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7A" w:rsidRDefault="00B9297A" w:rsidP="00B9297A">
      <w:pPr>
        <w:spacing w:after="0" w:line="360" w:lineRule="auto"/>
        <w:ind w:left="-709" w:firstLine="709"/>
        <w:jc w:val="center"/>
        <w:rPr>
          <w:rFonts w:ascii="Times New Roman" w:eastAsia="Times New Roman" w:hAnsi="Times New Roman" w:cs="Times New Roman"/>
          <w:sz w:val="28"/>
          <w:szCs w:val="28"/>
          <w:lang w:eastAsia="ru-RU"/>
        </w:rPr>
      </w:pPr>
      <w:bookmarkStart w:id="0" w:name="_GoBack"/>
      <w:r>
        <w:rPr>
          <w:noProof/>
          <w:lang w:eastAsia="ru-RU"/>
        </w:rPr>
        <w:drawing>
          <wp:anchor distT="0" distB="0" distL="0" distR="0" simplePos="0" relativeHeight="251661312" behindDoc="1" locked="0" layoutInCell="1" allowOverlap="1" wp14:anchorId="5BDD14BD" wp14:editId="4B718661">
            <wp:simplePos x="0" y="0"/>
            <wp:positionH relativeFrom="page">
              <wp:posOffset>213360</wp:posOffset>
            </wp:positionH>
            <wp:positionV relativeFrom="page">
              <wp:posOffset>826135</wp:posOffset>
            </wp:positionV>
            <wp:extent cx="7562088" cy="106893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2088" cy="10689336"/>
                    </a:xfrm>
                    <a:prstGeom prst="rect">
                      <a:avLst/>
                    </a:prstGeom>
                  </pic:spPr>
                </pic:pic>
              </a:graphicData>
            </a:graphic>
            <wp14:sizeRelH relativeFrom="margin">
              <wp14:pctWidth>0</wp14:pctWidth>
            </wp14:sizeRelH>
            <wp14:sizeRelV relativeFrom="margin">
              <wp14:pctHeight>0</wp14:pctHeight>
            </wp14:sizeRelV>
          </wp:anchor>
        </w:drawing>
      </w:r>
      <w:bookmarkEnd w:id="0"/>
    </w:p>
    <w:p w:rsidR="00B9297A" w:rsidRDefault="00B9297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C49C7" w:rsidRPr="006C49C7" w:rsidRDefault="006C49C7" w:rsidP="006C49C7">
      <w:pPr>
        <w:spacing w:after="0" w:line="360" w:lineRule="auto"/>
        <w:jc w:val="center"/>
        <w:rPr>
          <w:rFonts w:ascii="Times New Roman" w:eastAsia="Times New Roman" w:hAnsi="Times New Roman" w:cs="Times New Roman"/>
          <w:sz w:val="28"/>
          <w:szCs w:val="28"/>
          <w:lang w:eastAsia="ru-RU"/>
        </w:rPr>
      </w:pPr>
      <w:r w:rsidRPr="006C49C7">
        <w:rPr>
          <w:rFonts w:ascii="Times New Roman" w:eastAsia="Times New Roman" w:hAnsi="Times New Roman" w:cs="Times New Roman"/>
          <w:sz w:val="28"/>
          <w:szCs w:val="28"/>
          <w:lang w:eastAsia="ru-RU"/>
        </w:rPr>
        <w:lastRenderedPageBreak/>
        <w:t>Муниципальное бюджетное дошкольное образовательное учреждение</w:t>
      </w:r>
    </w:p>
    <w:p w:rsidR="006C49C7" w:rsidRPr="006C49C7" w:rsidRDefault="006C49C7" w:rsidP="006C49C7">
      <w:pPr>
        <w:spacing w:after="0" w:line="360" w:lineRule="auto"/>
        <w:jc w:val="center"/>
        <w:rPr>
          <w:rFonts w:ascii="Times New Roman" w:eastAsia="Times New Roman" w:hAnsi="Times New Roman" w:cs="Times New Roman"/>
          <w:sz w:val="28"/>
          <w:szCs w:val="28"/>
          <w:lang w:eastAsia="ru-RU"/>
        </w:rPr>
      </w:pPr>
      <w:r w:rsidRPr="006C49C7">
        <w:rPr>
          <w:rFonts w:ascii="Times New Roman" w:eastAsia="Times New Roman" w:hAnsi="Times New Roman" w:cs="Times New Roman"/>
          <w:sz w:val="28"/>
          <w:szCs w:val="28"/>
          <w:lang w:eastAsia="ru-RU"/>
        </w:rPr>
        <w:t xml:space="preserve">детский сад №29 «Искорка» </w:t>
      </w:r>
      <w:r w:rsidR="00B9297A" w:rsidRPr="006C49C7">
        <w:rPr>
          <w:rFonts w:ascii="Times New Roman" w:eastAsia="Times New Roman" w:hAnsi="Times New Roman" w:cs="Times New Roman"/>
          <w:sz w:val="28"/>
          <w:szCs w:val="28"/>
          <w:lang w:eastAsia="ru-RU"/>
        </w:rPr>
        <w:t>г. Улан</w:t>
      </w:r>
      <w:r w:rsidRPr="006C49C7">
        <w:rPr>
          <w:rFonts w:ascii="Times New Roman" w:eastAsia="Times New Roman" w:hAnsi="Times New Roman" w:cs="Times New Roman"/>
          <w:sz w:val="28"/>
          <w:szCs w:val="28"/>
          <w:lang w:eastAsia="ru-RU"/>
        </w:rPr>
        <w:t>-Удэ комбинированного вида.</w:t>
      </w: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before="20" w:after="0" w:line="200" w:lineRule="exact"/>
        <w:rPr>
          <w:rFonts w:ascii="Calibri" w:eastAsia="Calibri" w:hAnsi="Calibri" w:cs="Times New Roman"/>
          <w:sz w:val="20"/>
          <w:szCs w:val="20"/>
        </w:rPr>
      </w:pPr>
    </w:p>
    <w:p w:rsidR="006C49C7" w:rsidRPr="006C49C7" w:rsidRDefault="006C49C7" w:rsidP="006C49C7">
      <w:pPr>
        <w:widowControl w:val="0"/>
        <w:spacing w:after="0"/>
        <w:rPr>
          <w:rFonts w:ascii="Calibri" w:eastAsia="Calibri" w:hAnsi="Calibri" w:cs="Times New Roman"/>
        </w:rPr>
        <w:sectPr w:rsidR="006C49C7" w:rsidRPr="006C49C7" w:rsidSect="00496B81">
          <w:footerReference w:type="default" r:id="rId8"/>
          <w:pgSz w:w="11920" w:h="16840"/>
          <w:pgMar w:top="1134" w:right="850" w:bottom="1134" w:left="1701" w:header="720" w:footer="720" w:gutter="0"/>
          <w:cols w:space="720"/>
        </w:sectPr>
      </w:pPr>
    </w:p>
    <w:p w:rsidR="006C49C7" w:rsidRPr="006C49C7" w:rsidRDefault="006C49C7" w:rsidP="006C49C7">
      <w:pPr>
        <w:widowControl w:val="0"/>
        <w:spacing w:before="24" w:after="0" w:line="240" w:lineRule="auto"/>
        <w:ind w:right="-20"/>
        <w:rPr>
          <w:rFonts w:ascii="Times New Roman" w:eastAsia="Times New Roman" w:hAnsi="Times New Roman" w:cs="Times New Roman"/>
          <w:sz w:val="28"/>
          <w:szCs w:val="28"/>
        </w:rPr>
      </w:pPr>
      <w:r w:rsidRPr="006C49C7">
        <w:rPr>
          <w:rFonts w:ascii="Times New Roman" w:eastAsia="Times New Roman" w:hAnsi="Times New Roman" w:cs="Times New Roman"/>
          <w:spacing w:val="-1"/>
          <w:sz w:val="28"/>
          <w:szCs w:val="28"/>
        </w:rPr>
        <w:lastRenderedPageBreak/>
        <w:t>П</w:t>
      </w:r>
      <w:r w:rsidRPr="006C49C7">
        <w:rPr>
          <w:rFonts w:ascii="Times New Roman" w:eastAsia="Times New Roman" w:hAnsi="Times New Roman" w:cs="Times New Roman"/>
          <w:sz w:val="28"/>
          <w:szCs w:val="28"/>
        </w:rPr>
        <w:t>Р</w:t>
      </w:r>
      <w:r w:rsidRPr="006C49C7">
        <w:rPr>
          <w:rFonts w:ascii="Times New Roman" w:eastAsia="Times New Roman" w:hAnsi="Times New Roman" w:cs="Times New Roman"/>
          <w:spacing w:val="-1"/>
          <w:sz w:val="28"/>
          <w:szCs w:val="28"/>
        </w:rPr>
        <w:t>ИН</w:t>
      </w:r>
      <w:r w:rsidRPr="006C49C7">
        <w:rPr>
          <w:rFonts w:ascii="Times New Roman" w:eastAsia="Times New Roman" w:hAnsi="Times New Roman" w:cs="Times New Roman"/>
          <w:sz w:val="28"/>
          <w:szCs w:val="28"/>
        </w:rPr>
        <w:t>Я</w:t>
      </w:r>
      <w:r w:rsidRPr="006C49C7">
        <w:rPr>
          <w:rFonts w:ascii="Times New Roman" w:eastAsia="Times New Roman" w:hAnsi="Times New Roman" w:cs="Times New Roman"/>
          <w:spacing w:val="-1"/>
          <w:sz w:val="28"/>
          <w:szCs w:val="28"/>
        </w:rPr>
        <w:t>Т</w:t>
      </w:r>
      <w:r w:rsidRPr="006C49C7">
        <w:rPr>
          <w:rFonts w:ascii="Times New Roman" w:eastAsia="Times New Roman" w:hAnsi="Times New Roman" w:cs="Times New Roman"/>
          <w:sz w:val="28"/>
          <w:szCs w:val="28"/>
        </w:rPr>
        <w:t>А</w:t>
      </w:r>
    </w:p>
    <w:p w:rsidR="006C49C7" w:rsidRPr="006C49C7" w:rsidRDefault="006C49C7" w:rsidP="006C49C7">
      <w:pPr>
        <w:widowControl w:val="0"/>
        <w:spacing w:before="3" w:after="0" w:line="322" w:lineRule="exact"/>
        <w:ind w:right="-68"/>
        <w:rPr>
          <w:rFonts w:ascii="Times New Roman" w:eastAsia="Times New Roman" w:hAnsi="Times New Roman" w:cs="Times New Roman"/>
          <w:sz w:val="28"/>
          <w:szCs w:val="28"/>
        </w:rPr>
      </w:pPr>
      <w:r w:rsidRPr="006C49C7">
        <w:rPr>
          <w:rFonts w:ascii="Times New Roman" w:eastAsia="Times New Roman" w:hAnsi="Times New Roman" w:cs="Times New Roman"/>
          <w:spacing w:val="1"/>
          <w:sz w:val="28"/>
          <w:szCs w:val="28"/>
        </w:rPr>
        <w:t>Р</w:t>
      </w:r>
      <w:r w:rsidRPr="006C49C7">
        <w:rPr>
          <w:rFonts w:ascii="Times New Roman" w:eastAsia="Times New Roman" w:hAnsi="Times New Roman" w:cs="Times New Roman"/>
          <w:sz w:val="28"/>
          <w:szCs w:val="28"/>
        </w:rPr>
        <w:t>еш</w:t>
      </w:r>
      <w:r w:rsidRPr="006C49C7">
        <w:rPr>
          <w:rFonts w:ascii="Times New Roman" w:eastAsia="Times New Roman" w:hAnsi="Times New Roman" w:cs="Times New Roman"/>
          <w:spacing w:val="-2"/>
          <w:sz w:val="28"/>
          <w:szCs w:val="28"/>
        </w:rPr>
        <w:t>е</w:t>
      </w:r>
      <w:r w:rsidRPr="006C49C7">
        <w:rPr>
          <w:rFonts w:ascii="Times New Roman" w:eastAsia="Times New Roman" w:hAnsi="Times New Roman" w:cs="Times New Roman"/>
          <w:spacing w:val="1"/>
          <w:sz w:val="28"/>
          <w:szCs w:val="28"/>
        </w:rPr>
        <w:t>н</w:t>
      </w:r>
      <w:r w:rsidRPr="006C49C7">
        <w:rPr>
          <w:rFonts w:ascii="Times New Roman" w:eastAsia="Times New Roman" w:hAnsi="Times New Roman" w:cs="Times New Roman"/>
          <w:spacing w:val="-1"/>
          <w:sz w:val="28"/>
          <w:szCs w:val="28"/>
        </w:rPr>
        <w:t>и</w:t>
      </w:r>
      <w:r w:rsidRPr="006C49C7">
        <w:rPr>
          <w:rFonts w:ascii="Times New Roman" w:eastAsia="Times New Roman" w:hAnsi="Times New Roman" w:cs="Times New Roman"/>
          <w:sz w:val="28"/>
          <w:szCs w:val="28"/>
        </w:rPr>
        <w:t>ем п</w:t>
      </w:r>
      <w:r w:rsidRPr="006C49C7">
        <w:rPr>
          <w:rFonts w:ascii="Times New Roman" w:eastAsia="Times New Roman" w:hAnsi="Times New Roman" w:cs="Times New Roman"/>
          <w:spacing w:val="-2"/>
          <w:sz w:val="28"/>
          <w:szCs w:val="28"/>
        </w:rPr>
        <w:t>е</w:t>
      </w:r>
      <w:r w:rsidRPr="006C49C7">
        <w:rPr>
          <w:rFonts w:ascii="Times New Roman" w:eastAsia="Times New Roman" w:hAnsi="Times New Roman" w:cs="Times New Roman"/>
          <w:spacing w:val="1"/>
          <w:sz w:val="28"/>
          <w:szCs w:val="28"/>
        </w:rPr>
        <w:t>д</w:t>
      </w:r>
      <w:r w:rsidRPr="006C49C7">
        <w:rPr>
          <w:rFonts w:ascii="Times New Roman" w:eastAsia="Times New Roman" w:hAnsi="Times New Roman" w:cs="Times New Roman"/>
          <w:sz w:val="28"/>
          <w:szCs w:val="28"/>
        </w:rPr>
        <w:t>а</w:t>
      </w:r>
      <w:r w:rsidRPr="006C49C7">
        <w:rPr>
          <w:rFonts w:ascii="Times New Roman" w:eastAsia="Times New Roman" w:hAnsi="Times New Roman" w:cs="Times New Roman"/>
          <w:spacing w:val="-2"/>
          <w:sz w:val="28"/>
          <w:szCs w:val="28"/>
        </w:rPr>
        <w:t>г</w:t>
      </w:r>
      <w:r w:rsidRPr="006C49C7">
        <w:rPr>
          <w:rFonts w:ascii="Times New Roman" w:eastAsia="Times New Roman" w:hAnsi="Times New Roman" w:cs="Times New Roman"/>
          <w:spacing w:val="1"/>
          <w:sz w:val="28"/>
          <w:szCs w:val="28"/>
        </w:rPr>
        <w:t>о</w:t>
      </w:r>
      <w:r w:rsidRPr="006C49C7">
        <w:rPr>
          <w:rFonts w:ascii="Times New Roman" w:eastAsia="Times New Roman" w:hAnsi="Times New Roman" w:cs="Times New Roman"/>
          <w:spacing w:val="-2"/>
          <w:sz w:val="28"/>
          <w:szCs w:val="28"/>
        </w:rPr>
        <w:t>г</w:t>
      </w:r>
      <w:r w:rsidRPr="006C49C7">
        <w:rPr>
          <w:rFonts w:ascii="Times New Roman" w:eastAsia="Times New Roman" w:hAnsi="Times New Roman" w:cs="Times New Roman"/>
          <w:spacing w:val="-1"/>
          <w:sz w:val="28"/>
          <w:szCs w:val="28"/>
        </w:rPr>
        <w:t>и</w:t>
      </w:r>
      <w:r w:rsidRPr="006C49C7">
        <w:rPr>
          <w:rFonts w:ascii="Times New Roman" w:eastAsia="Times New Roman" w:hAnsi="Times New Roman" w:cs="Times New Roman"/>
          <w:sz w:val="28"/>
          <w:szCs w:val="28"/>
        </w:rPr>
        <w:t>чес</w:t>
      </w:r>
      <w:r w:rsidRPr="006C49C7">
        <w:rPr>
          <w:rFonts w:ascii="Times New Roman" w:eastAsia="Times New Roman" w:hAnsi="Times New Roman" w:cs="Times New Roman"/>
          <w:spacing w:val="-1"/>
          <w:sz w:val="28"/>
          <w:szCs w:val="28"/>
        </w:rPr>
        <w:t>к</w:t>
      </w:r>
      <w:r w:rsidRPr="006C49C7">
        <w:rPr>
          <w:rFonts w:ascii="Times New Roman" w:eastAsia="Times New Roman" w:hAnsi="Times New Roman" w:cs="Times New Roman"/>
          <w:spacing w:val="1"/>
          <w:sz w:val="28"/>
          <w:szCs w:val="28"/>
        </w:rPr>
        <w:t>о</w:t>
      </w:r>
      <w:r w:rsidRPr="006C49C7">
        <w:rPr>
          <w:rFonts w:ascii="Times New Roman" w:eastAsia="Times New Roman" w:hAnsi="Times New Roman" w:cs="Times New Roman"/>
          <w:spacing w:val="-2"/>
          <w:sz w:val="28"/>
          <w:szCs w:val="28"/>
        </w:rPr>
        <w:t>г</w:t>
      </w:r>
      <w:r w:rsidRPr="006C49C7">
        <w:rPr>
          <w:rFonts w:ascii="Times New Roman" w:eastAsia="Times New Roman" w:hAnsi="Times New Roman" w:cs="Times New Roman"/>
          <w:sz w:val="28"/>
          <w:szCs w:val="28"/>
        </w:rPr>
        <w:t>о сове</w:t>
      </w:r>
      <w:r w:rsidRPr="006C49C7">
        <w:rPr>
          <w:rFonts w:ascii="Times New Roman" w:eastAsia="Times New Roman" w:hAnsi="Times New Roman" w:cs="Times New Roman"/>
          <w:spacing w:val="-3"/>
          <w:sz w:val="28"/>
          <w:szCs w:val="28"/>
        </w:rPr>
        <w:t>т</w:t>
      </w:r>
      <w:r w:rsidRPr="006C49C7">
        <w:rPr>
          <w:rFonts w:ascii="Times New Roman" w:eastAsia="Times New Roman" w:hAnsi="Times New Roman" w:cs="Times New Roman"/>
          <w:sz w:val="28"/>
          <w:szCs w:val="28"/>
        </w:rPr>
        <w:t xml:space="preserve">а </w:t>
      </w:r>
      <w:r w:rsidRPr="006C49C7">
        <w:rPr>
          <w:rFonts w:ascii="Times New Roman" w:eastAsia="Times New Roman" w:hAnsi="Times New Roman" w:cs="Times New Roman"/>
          <w:spacing w:val="1"/>
          <w:sz w:val="28"/>
          <w:szCs w:val="28"/>
        </w:rPr>
        <w:t>о</w:t>
      </w:r>
      <w:r w:rsidRPr="006C49C7">
        <w:rPr>
          <w:rFonts w:ascii="Times New Roman" w:eastAsia="Times New Roman" w:hAnsi="Times New Roman" w:cs="Times New Roman"/>
          <w:sz w:val="28"/>
          <w:szCs w:val="28"/>
        </w:rPr>
        <w:t xml:space="preserve">т </w:t>
      </w:r>
      <w:proofErr w:type="gramStart"/>
      <w:r w:rsidRPr="006C49C7">
        <w:rPr>
          <w:rFonts w:ascii="Times New Roman" w:eastAsia="Times New Roman" w:hAnsi="Times New Roman" w:cs="Times New Roman"/>
          <w:sz w:val="28"/>
          <w:szCs w:val="28"/>
        </w:rPr>
        <w:t xml:space="preserve">« </w:t>
      </w:r>
      <w:r w:rsidR="00B9297A">
        <w:rPr>
          <w:rFonts w:ascii="Times New Roman" w:eastAsia="Times New Roman" w:hAnsi="Times New Roman" w:cs="Times New Roman"/>
          <w:sz w:val="28"/>
          <w:szCs w:val="28"/>
        </w:rPr>
        <w:t>31</w:t>
      </w:r>
      <w:proofErr w:type="gramEnd"/>
      <w:r w:rsidRPr="006C49C7">
        <w:rPr>
          <w:rFonts w:ascii="Times New Roman" w:eastAsia="Times New Roman" w:hAnsi="Times New Roman" w:cs="Times New Roman"/>
          <w:sz w:val="28"/>
          <w:szCs w:val="28"/>
        </w:rPr>
        <w:t xml:space="preserve">  »</w:t>
      </w:r>
      <w:r w:rsidR="00B9297A">
        <w:rPr>
          <w:rFonts w:ascii="Times New Roman" w:eastAsia="Times New Roman" w:hAnsi="Times New Roman" w:cs="Times New Roman"/>
          <w:sz w:val="28"/>
          <w:szCs w:val="28"/>
        </w:rPr>
        <w:t>08.2023</w:t>
      </w:r>
    </w:p>
    <w:p w:rsidR="006C49C7" w:rsidRPr="006C49C7" w:rsidRDefault="006C49C7" w:rsidP="006C49C7">
      <w:pPr>
        <w:widowControl w:val="0"/>
        <w:spacing w:after="0" w:line="320" w:lineRule="exact"/>
        <w:ind w:right="-20"/>
        <w:rPr>
          <w:rFonts w:ascii="Times New Roman" w:eastAsia="Times New Roman" w:hAnsi="Times New Roman" w:cs="Times New Roman"/>
          <w:sz w:val="28"/>
          <w:szCs w:val="28"/>
        </w:rPr>
      </w:pPr>
      <w:r w:rsidRPr="006C49C7">
        <w:rPr>
          <w:rFonts w:ascii="Times New Roman" w:eastAsia="Times New Roman" w:hAnsi="Times New Roman" w:cs="Times New Roman"/>
          <w:spacing w:val="1"/>
          <w:sz w:val="28"/>
          <w:szCs w:val="28"/>
        </w:rPr>
        <w:t>п</w:t>
      </w:r>
      <w:r w:rsidRPr="006C49C7">
        <w:rPr>
          <w:rFonts w:ascii="Times New Roman" w:eastAsia="Times New Roman" w:hAnsi="Times New Roman" w:cs="Times New Roman"/>
          <w:spacing w:val="-1"/>
          <w:sz w:val="28"/>
          <w:szCs w:val="28"/>
        </w:rPr>
        <w:t>р</w:t>
      </w:r>
      <w:r w:rsidRPr="006C49C7">
        <w:rPr>
          <w:rFonts w:ascii="Times New Roman" w:eastAsia="Times New Roman" w:hAnsi="Times New Roman" w:cs="Times New Roman"/>
          <w:spacing w:val="1"/>
          <w:sz w:val="28"/>
          <w:szCs w:val="28"/>
        </w:rPr>
        <w:t>о</w:t>
      </w:r>
      <w:r w:rsidRPr="006C49C7">
        <w:rPr>
          <w:rFonts w:ascii="Times New Roman" w:eastAsia="Times New Roman" w:hAnsi="Times New Roman" w:cs="Times New Roman"/>
          <w:spacing w:val="-3"/>
          <w:sz w:val="28"/>
          <w:szCs w:val="28"/>
        </w:rPr>
        <w:t>т</w:t>
      </w:r>
      <w:r w:rsidRPr="006C49C7">
        <w:rPr>
          <w:rFonts w:ascii="Times New Roman" w:eastAsia="Times New Roman" w:hAnsi="Times New Roman" w:cs="Times New Roman"/>
          <w:spacing w:val="1"/>
          <w:sz w:val="28"/>
          <w:szCs w:val="28"/>
        </w:rPr>
        <w:t>о</w:t>
      </w:r>
      <w:r w:rsidRPr="006C49C7">
        <w:rPr>
          <w:rFonts w:ascii="Times New Roman" w:eastAsia="Times New Roman" w:hAnsi="Times New Roman" w:cs="Times New Roman"/>
          <w:spacing w:val="-2"/>
          <w:sz w:val="28"/>
          <w:szCs w:val="28"/>
        </w:rPr>
        <w:t>к</w:t>
      </w:r>
      <w:r w:rsidRPr="006C49C7">
        <w:rPr>
          <w:rFonts w:ascii="Times New Roman" w:eastAsia="Times New Roman" w:hAnsi="Times New Roman" w:cs="Times New Roman"/>
          <w:spacing w:val="1"/>
          <w:sz w:val="28"/>
          <w:szCs w:val="28"/>
        </w:rPr>
        <w:t>о</w:t>
      </w:r>
      <w:r w:rsidRPr="006C49C7">
        <w:rPr>
          <w:rFonts w:ascii="Times New Roman" w:eastAsia="Times New Roman" w:hAnsi="Times New Roman" w:cs="Times New Roman"/>
          <w:sz w:val="28"/>
          <w:szCs w:val="28"/>
        </w:rPr>
        <w:t>л №</w:t>
      </w:r>
    </w:p>
    <w:p w:rsidR="006C49C7" w:rsidRPr="006C49C7" w:rsidRDefault="006C49C7" w:rsidP="006C49C7">
      <w:pPr>
        <w:widowControl w:val="0"/>
        <w:spacing w:before="28" w:after="0" w:line="322" w:lineRule="exact"/>
        <w:ind w:right="1663"/>
        <w:rPr>
          <w:rFonts w:ascii="Times New Roman" w:eastAsia="Times New Roman" w:hAnsi="Times New Roman" w:cs="Times New Roman"/>
          <w:sz w:val="28"/>
          <w:szCs w:val="28"/>
        </w:rPr>
      </w:pPr>
      <w:r w:rsidRPr="006C49C7">
        <w:rPr>
          <w:rFonts w:ascii="Calibri" w:eastAsia="Calibri" w:hAnsi="Calibri" w:cs="Times New Roman"/>
        </w:rPr>
        <w:br w:type="column"/>
      </w:r>
      <w:r w:rsidRPr="006C49C7">
        <w:rPr>
          <w:rFonts w:ascii="Times New Roman" w:eastAsia="Times New Roman" w:hAnsi="Times New Roman" w:cs="Times New Roman"/>
          <w:sz w:val="28"/>
          <w:szCs w:val="28"/>
        </w:rPr>
        <w:lastRenderedPageBreak/>
        <w:t>УТ</w:t>
      </w:r>
      <w:r w:rsidRPr="006C49C7">
        <w:rPr>
          <w:rFonts w:ascii="Times New Roman" w:eastAsia="Times New Roman" w:hAnsi="Times New Roman" w:cs="Times New Roman"/>
          <w:spacing w:val="-1"/>
          <w:sz w:val="28"/>
          <w:szCs w:val="28"/>
        </w:rPr>
        <w:t>ВЕ</w:t>
      </w:r>
      <w:r w:rsidRPr="006C49C7">
        <w:rPr>
          <w:rFonts w:ascii="Times New Roman" w:eastAsia="Times New Roman" w:hAnsi="Times New Roman" w:cs="Times New Roman"/>
          <w:sz w:val="28"/>
          <w:szCs w:val="28"/>
        </w:rPr>
        <w:t>РЖДЕ</w:t>
      </w:r>
      <w:r w:rsidRPr="006C49C7">
        <w:rPr>
          <w:rFonts w:ascii="Times New Roman" w:eastAsia="Times New Roman" w:hAnsi="Times New Roman" w:cs="Times New Roman"/>
          <w:spacing w:val="-1"/>
          <w:sz w:val="28"/>
          <w:szCs w:val="28"/>
        </w:rPr>
        <w:t>Н</w:t>
      </w:r>
      <w:r w:rsidRPr="006C49C7">
        <w:rPr>
          <w:rFonts w:ascii="Times New Roman" w:eastAsia="Times New Roman" w:hAnsi="Times New Roman" w:cs="Times New Roman"/>
          <w:sz w:val="28"/>
          <w:szCs w:val="28"/>
        </w:rPr>
        <w:t>А</w:t>
      </w:r>
    </w:p>
    <w:p w:rsidR="006C49C7" w:rsidRPr="006C49C7" w:rsidRDefault="006C49C7" w:rsidP="006C49C7">
      <w:pPr>
        <w:widowControl w:val="0"/>
        <w:spacing w:before="28" w:after="0" w:line="322" w:lineRule="exact"/>
        <w:ind w:right="1663"/>
        <w:rPr>
          <w:rFonts w:ascii="Times New Roman" w:eastAsia="Times New Roman" w:hAnsi="Times New Roman" w:cs="Times New Roman"/>
          <w:sz w:val="28"/>
          <w:szCs w:val="28"/>
        </w:rPr>
      </w:pPr>
      <w:r w:rsidRPr="006C49C7">
        <w:rPr>
          <w:rFonts w:ascii="Times New Roman" w:eastAsia="Times New Roman" w:hAnsi="Times New Roman" w:cs="Times New Roman"/>
          <w:spacing w:val="1"/>
          <w:sz w:val="28"/>
          <w:szCs w:val="28"/>
        </w:rPr>
        <w:t>З</w:t>
      </w:r>
      <w:r w:rsidRPr="006C49C7">
        <w:rPr>
          <w:rFonts w:ascii="Times New Roman" w:eastAsia="Times New Roman" w:hAnsi="Times New Roman" w:cs="Times New Roman"/>
          <w:sz w:val="28"/>
          <w:szCs w:val="28"/>
        </w:rPr>
        <w:t>ав</w:t>
      </w:r>
      <w:r w:rsidRPr="006C49C7">
        <w:rPr>
          <w:rFonts w:ascii="Times New Roman" w:eastAsia="Times New Roman" w:hAnsi="Times New Roman" w:cs="Times New Roman"/>
          <w:spacing w:val="-3"/>
          <w:sz w:val="28"/>
          <w:szCs w:val="28"/>
        </w:rPr>
        <w:t>е</w:t>
      </w:r>
      <w:r w:rsidRPr="006C49C7">
        <w:rPr>
          <w:rFonts w:ascii="Times New Roman" w:eastAsia="Times New Roman" w:hAnsi="Times New Roman" w:cs="Times New Roman"/>
          <w:spacing w:val="1"/>
          <w:sz w:val="28"/>
          <w:szCs w:val="28"/>
        </w:rPr>
        <w:t>д</w:t>
      </w:r>
      <w:r w:rsidRPr="006C49C7">
        <w:rPr>
          <w:rFonts w:ascii="Times New Roman" w:eastAsia="Times New Roman" w:hAnsi="Times New Roman" w:cs="Times New Roman"/>
          <w:spacing w:val="-4"/>
          <w:sz w:val="28"/>
          <w:szCs w:val="28"/>
        </w:rPr>
        <w:t>у</w:t>
      </w:r>
      <w:r w:rsidRPr="006C49C7">
        <w:rPr>
          <w:rFonts w:ascii="Times New Roman" w:eastAsia="Times New Roman" w:hAnsi="Times New Roman" w:cs="Times New Roman"/>
          <w:spacing w:val="-1"/>
          <w:sz w:val="28"/>
          <w:szCs w:val="28"/>
        </w:rPr>
        <w:t>ю</w:t>
      </w:r>
      <w:r w:rsidRPr="006C49C7">
        <w:rPr>
          <w:rFonts w:ascii="Times New Roman" w:eastAsia="Times New Roman" w:hAnsi="Times New Roman" w:cs="Times New Roman"/>
          <w:sz w:val="28"/>
          <w:szCs w:val="28"/>
        </w:rPr>
        <w:t xml:space="preserve">щий </w:t>
      </w:r>
      <w:r w:rsidRPr="006C49C7">
        <w:rPr>
          <w:rFonts w:ascii="Times New Roman" w:eastAsia="Times New Roman" w:hAnsi="Times New Roman" w:cs="Times New Roman"/>
          <w:spacing w:val="1"/>
          <w:sz w:val="28"/>
          <w:szCs w:val="28"/>
        </w:rPr>
        <w:t>МБ</w:t>
      </w:r>
      <w:r w:rsidRPr="006C49C7">
        <w:rPr>
          <w:rFonts w:ascii="Times New Roman" w:eastAsia="Times New Roman" w:hAnsi="Times New Roman" w:cs="Times New Roman"/>
          <w:sz w:val="28"/>
          <w:szCs w:val="28"/>
        </w:rPr>
        <w:t xml:space="preserve">ДОУ </w:t>
      </w:r>
      <w:r w:rsidRPr="006C49C7">
        <w:rPr>
          <w:rFonts w:ascii="Times New Roman" w:eastAsia="Times New Roman" w:hAnsi="Times New Roman" w:cs="Times New Roman"/>
          <w:spacing w:val="-1"/>
          <w:sz w:val="28"/>
          <w:szCs w:val="28"/>
        </w:rPr>
        <w:t>«</w:t>
      </w:r>
      <w:r w:rsidRPr="006C49C7">
        <w:rPr>
          <w:rFonts w:ascii="Times New Roman" w:eastAsia="Times New Roman" w:hAnsi="Times New Roman" w:cs="Times New Roman"/>
          <w:sz w:val="28"/>
          <w:szCs w:val="28"/>
        </w:rPr>
        <w:t>Детский с</w:t>
      </w:r>
      <w:r w:rsidRPr="006C49C7">
        <w:rPr>
          <w:rFonts w:ascii="Times New Roman" w:eastAsia="Times New Roman" w:hAnsi="Times New Roman" w:cs="Times New Roman"/>
          <w:spacing w:val="-3"/>
          <w:sz w:val="28"/>
          <w:szCs w:val="28"/>
        </w:rPr>
        <w:t>а</w:t>
      </w:r>
      <w:r w:rsidRPr="006C49C7">
        <w:rPr>
          <w:rFonts w:ascii="Times New Roman" w:eastAsia="Times New Roman" w:hAnsi="Times New Roman" w:cs="Times New Roman"/>
          <w:sz w:val="28"/>
          <w:szCs w:val="28"/>
        </w:rPr>
        <w:t>д №</w:t>
      </w:r>
      <w:r w:rsidRPr="006C49C7">
        <w:rPr>
          <w:rFonts w:ascii="Times New Roman" w:eastAsia="Times New Roman" w:hAnsi="Times New Roman" w:cs="Times New Roman"/>
          <w:spacing w:val="-1"/>
          <w:sz w:val="28"/>
          <w:szCs w:val="28"/>
        </w:rPr>
        <w:t>29</w:t>
      </w:r>
      <w:r w:rsidRPr="006C49C7">
        <w:rPr>
          <w:rFonts w:ascii="Times New Roman" w:eastAsia="Times New Roman" w:hAnsi="Times New Roman" w:cs="Times New Roman"/>
          <w:sz w:val="28"/>
          <w:szCs w:val="28"/>
        </w:rPr>
        <w:t>»</w:t>
      </w:r>
    </w:p>
    <w:p w:rsidR="006C49C7" w:rsidRPr="006C49C7" w:rsidRDefault="006C49C7" w:rsidP="006C49C7">
      <w:pPr>
        <w:widowControl w:val="0"/>
        <w:spacing w:before="2" w:after="0" w:line="240" w:lineRule="auto"/>
        <w:ind w:right="-20"/>
        <w:rPr>
          <w:rFonts w:ascii="Times New Roman" w:eastAsia="Times New Roman" w:hAnsi="Times New Roman" w:cs="Times New Roman"/>
          <w:sz w:val="28"/>
          <w:szCs w:val="28"/>
        </w:rPr>
      </w:pPr>
      <w:r>
        <w:rPr>
          <w:rFonts w:ascii="Calibri" w:eastAsia="Calibri" w:hAnsi="Calibri" w:cs="Times New Roman"/>
          <w:noProof/>
          <w:lang w:eastAsia="ru-RU"/>
        </w:rPr>
        <mc:AlternateContent>
          <mc:Choice Requires="wpg">
            <w:drawing>
              <wp:anchor distT="0" distB="0" distL="114300" distR="114300" simplePos="0" relativeHeight="251659264" behindDoc="1" locked="0" layoutInCell="1" allowOverlap="1">
                <wp:simplePos x="0" y="0"/>
                <wp:positionH relativeFrom="page">
                  <wp:posOffset>4275455</wp:posOffset>
                </wp:positionH>
                <wp:positionV relativeFrom="paragraph">
                  <wp:posOffset>201930</wp:posOffset>
                </wp:positionV>
                <wp:extent cx="1245235" cy="1270"/>
                <wp:effectExtent l="0" t="0" r="12065" b="1778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235" cy="1270"/>
                          <a:chOff x="6733" y="318"/>
                          <a:chExt cx="1961" cy="2"/>
                        </a:xfrm>
                      </wpg:grpSpPr>
                      <wps:wsp>
                        <wps:cNvPr id="23" name="Freeform 3"/>
                        <wps:cNvSpPr>
                          <a:spLocks/>
                        </wps:cNvSpPr>
                        <wps:spPr bwMode="auto">
                          <a:xfrm>
                            <a:off x="6733" y="318"/>
                            <a:ext cx="1961" cy="2"/>
                          </a:xfrm>
                          <a:custGeom>
                            <a:avLst/>
                            <a:gdLst>
                              <a:gd name="T0" fmla="+- 0 6733 6733"/>
                              <a:gd name="T1" fmla="*/ T0 w 1961"/>
                              <a:gd name="T2" fmla="+- 0 8694 6733"/>
                              <a:gd name="T3" fmla="*/ T2 w 1961"/>
                            </a:gdLst>
                            <a:ahLst/>
                            <a:cxnLst>
                              <a:cxn ang="0">
                                <a:pos x="T1" y="0"/>
                              </a:cxn>
                              <a:cxn ang="0">
                                <a:pos x="T3" y="0"/>
                              </a:cxn>
                            </a:cxnLst>
                            <a:rect l="0" t="0" r="r" b="b"/>
                            <a:pathLst>
                              <a:path w="1961">
                                <a:moveTo>
                                  <a:pt x="0" y="0"/>
                                </a:moveTo>
                                <a:lnTo>
                                  <a:pt x="19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3562E" id="Группа 22" o:spid="_x0000_s1026" style="position:absolute;margin-left:336.65pt;margin-top:15.9pt;width:98.05pt;height:.1pt;z-index:-251657216;mso-position-horizontal-relative:page" coordorigin="6733,318" coordsize="1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">
                <v:shape id="Freeform 3" o:spid="_x0000_s1027" style="position:absolute;left:6733;top:318;width:1961;height:2;visibility:visible;mso-wrap-style:square;v-text-anchor:top" coordsize="1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" path="m,l1961,e" filled="f" strokeweight=".19811mm">
                  <v:path arrowok="t" o:connecttype="custom" o:connectlocs="0,0;1961,0" o:connectangles="0,0"/>
                </v:shape>
                <w10:wrap anchorx="page"/>
              </v:group>
            </w:pict>
          </mc:Fallback>
        </mc:AlternateContent>
      </w:r>
      <w:r w:rsidRPr="006C49C7">
        <w:rPr>
          <w:rFonts w:ascii="Times New Roman" w:eastAsia="Times New Roman" w:hAnsi="Times New Roman" w:cs="Times New Roman"/>
          <w:spacing w:val="-2"/>
          <w:sz w:val="28"/>
          <w:szCs w:val="28"/>
        </w:rPr>
        <w:t xml:space="preserve">                             И.К. Коновалова</w:t>
      </w:r>
    </w:p>
    <w:p w:rsidR="006C49C7" w:rsidRPr="006C49C7" w:rsidRDefault="006C49C7" w:rsidP="006C49C7">
      <w:pPr>
        <w:widowControl w:val="0"/>
        <w:spacing w:after="0"/>
        <w:rPr>
          <w:rFonts w:ascii="Calibri" w:eastAsia="Calibri" w:hAnsi="Calibri" w:cs="Times New Roman"/>
        </w:rPr>
        <w:sectPr w:rsidR="006C49C7" w:rsidRPr="006C49C7" w:rsidSect="00496B81">
          <w:type w:val="continuous"/>
          <w:pgSz w:w="11920" w:h="16840"/>
          <w:pgMar w:top="1134" w:right="850" w:bottom="1134" w:left="1701" w:header="720" w:footer="720" w:gutter="0"/>
          <w:cols w:num="2" w:space="720" w:equalWidth="0">
            <w:col w:w="3811" w:space="1222"/>
            <w:col w:w="4336"/>
          </w:cols>
        </w:sect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before="9" w:after="0" w:line="200" w:lineRule="exact"/>
        <w:rPr>
          <w:rFonts w:ascii="Calibri" w:eastAsia="Calibri" w:hAnsi="Calibri" w:cs="Times New Roman"/>
          <w:sz w:val="20"/>
          <w:szCs w:val="20"/>
        </w:rPr>
      </w:pPr>
    </w:p>
    <w:p w:rsidR="006C49C7" w:rsidRPr="006C49C7" w:rsidRDefault="006C49C7" w:rsidP="006C49C7">
      <w:pPr>
        <w:spacing w:after="0" w:line="240" w:lineRule="auto"/>
        <w:jc w:val="center"/>
        <w:rPr>
          <w:rFonts w:ascii="Times New Roman" w:eastAsia="Times New Roman" w:hAnsi="Times New Roman" w:cs="Times New Roman"/>
          <w:b/>
          <w:sz w:val="36"/>
          <w:szCs w:val="36"/>
          <w:lang w:eastAsia="ru-RU"/>
        </w:rPr>
      </w:pPr>
      <w:r w:rsidRPr="006C49C7">
        <w:rPr>
          <w:rFonts w:ascii="Times New Roman" w:eastAsia="Times New Roman" w:hAnsi="Times New Roman" w:cs="Times New Roman"/>
          <w:b/>
          <w:spacing w:val="-3"/>
          <w:sz w:val="36"/>
          <w:szCs w:val="36"/>
          <w:lang w:eastAsia="ru-RU"/>
        </w:rPr>
        <w:t>Адаптированная о</w:t>
      </w:r>
      <w:r w:rsidRPr="006C49C7">
        <w:rPr>
          <w:rFonts w:ascii="Times New Roman" w:eastAsia="Times New Roman" w:hAnsi="Times New Roman" w:cs="Times New Roman"/>
          <w:b/>
          <w:sz w:val="36"/>
          <w:szCs w:val="36"/>
          <w:lang w:eastAsia="ru-RU"/>
        </w:rPr>
        <w:t>бра</w:t>
      </w:r>
      <w:r w:rsidRPr="006C49C7">
        <w:rPr>
          <w:rFonts w:ascii="Times New Roman" w:eastAsia="Times New Roman" w:hAnsi="Times New Roman" w:cs="Times New Roman"/>
          <w:b/>
          <w:spacing w:val="-2"/>
          <w:sz w:val="36"/>
          <w:szCs w:val="36"/>
          <w:lang w:eastAsia="ru-RU"/>
        </w:rPr>
        <w:t>з</w:t>
      </w:r>
      <w:r w:rsidRPr="006C49C7">
        <w:rPr>
          <w:rFonts w:ascii="Times New Roman" w:eastAsia="Times New Roman" w:hAnsi="Times New Roman" w:cs="Times New Roman"/>
          <w:b/>
          <w:sz w:val="36"/>
          <w:szCs w:val="36"/>
          <w:lang w:eastAsia="ru-RU"/>
        </w:rPr>
        <w:t>овате</w:t>
      </w:r>
      <w:r w:rsidRPr="006C49C7">
        <w:rPr>
          <w:rFonts w:ascii="Times New Roman" w:eastAsia="Times New Roman" w:hAnsi="Times New Roman" w:cs="Times New Roman"/>
          <w:b/>
          <w:spacing w:val="-2"/>
          <w:sz w:val="36"/>
          <w:szCs w:val="36"/>
          <w:lang w:eastAsia="ru-RU"/>
        </w:rPr>
        <w:t>л</w:t>
      </w:r>
      <w:r w:rsidRPr="006C49C7">
        <w:rPr>
          <w:rFonts w:ascii="Times New Roman" w:eastAsia="Times New Roman" w:hAnsi="Times New Roman" w:cs="Times New Roman"/>
          <w:b/>
          <w:sz w:val="36"/>
          <w:szCs w:val="36"/>
          <w:lang w:eastAsia="ru-RU"/>
        </w:rPr>
        <w:t>ьн</w:t>
      </w:r>
      <w:r w:rsidRPr="006C49C7">
        <w:rPr>
          <w:rFonts w:ascii="Times New Roman" w:eastAsia="Times New Roman" w:hAnsi="Times New Roman" w:cs="Times New Roman"/>
          <w:b/>
          <w:spacing w:val="1"/>
          <w:sz w:val="36"/>
          <w:szCs w:val="36"/>
          <w:lang w:eastAsia="ru-RU"/>
        </w:rPr>
        <w:t>а</w:t>
      </w:r>
      <w:r w:rsidRPr="006C49C7">
        <w:rPr>
          <w:rFonts w:ascii="Times New Roman" w:eastAsia="Times New Roman" w:hAnsi="Times New Roman" w:cs="Times New Roman"/>
          <w:b/>
          <w:sz w:val="36"/>
          <w:szCs w:val="36"/>
          <w:lang w:eastAsia="ru-RU"/>
        </w:rPr>
        <w:t>я програм</w:t>
      </w:r>
      <w:r w:rsidRPr="006C49C7">
        <w:rPr>
          <w:rFonts w:ascii="Times New Roman" w:eastAsia="Times New Roman" w:hAnsi="Times New Roman" w:cs="Times New Roman"/>
          <w:b/>
          <w:spacing w:val="-3"/>
          <w:sz w:val="36"/>
          <w:szCs w:val="36"/>
          <w:lang w:eastAsia="ru-RU"/>
        </w:rPr>
        <w:t>м</w:t>
      </w:r>
      <w:r w:rsidRPr="006C49C7">
        <w:rPr>
          <w:rFonts w:ascii="Times New Roman" w:eastAsia="Times New Roman" w:hAnsi="Times New Roman" w:cs="Times New Roman"/>
          <w:b/>
          <w:sz w:val="36"/>
          <w:szCs w:val="36"/>
          <w:lang w:eastAsia="ru-RU"/>
        </w:rPr>
        <w:t>а</w:t>
      </w:r>
    </w:p>
    <w:p w:rsidR="006C49C7" w:rsidRPr="006C49C7" w:rsidRDefault="006C49C7" w:rsidP="006C49C7">
      <w:pPr>
        <w:spacing w:after="0" w:line="240" w:lineRule="auto"/>
        <w:jc w:val="center"/>
        <w:rPr>
          <w:rFonts w:ascii="Times New Roman" w:eastAsia="Times New Roman" w:hAnsi="Times New Roman" w:cs="Times New Roman"/>
          <w:b/>
          <w:sz w:val="36"/>
          <w:szCs w:val="36"/>
          <w:lang w:eastAsia="ru-RU"/>
        </w:rPr>
      </w:pPr>
      <w:r w:rsidRPr="006C49C7">
        <w:rPr>
          <w:rFonts w:ascii="Times New Roman" w:eastAsia="Times New Roman" w:hAnsi="Times New Roman" w:cs="Times New Roman"/>
          <w:b/>
          <w:sz w:val="36"/>
          <w:szCs w:val="36"/>
          <w:lang w:eastAsia="ru-RU"/>
        </w:rPr>
        <w:t>для детей с ограни</w:t>
      </w:r>
      <w:r w:rsidRPr="006C49C7">
        <w:rPr>
          <w:rFonts w:ascii="Times New Roman" w:eastAsia="Times New Roman" w:hAnsi="Times New Roman" w:cs="Times New Roman"/>
          <w:b/>
          <w:spacing w:val="-3"/>
          <w:sz w:val="36"/>
          <w:szCs w:val="36"/>
          <w:lang w:eastAsia="ru-RU"/>
        </w:rPr>
        <w:t>ч</w:t>
      </w:r>
      <w:r w:rsidRPr="006C49C7">
        <w:rPr>
          <w:rFonts w:ascii="Times New Roman" w:eastAsia="Times New Roman" w:hAnsi="Times New Roman" w:cs="Times New Roman"/>
          <w:b/>
          <w:sz w:val="36"/>
          <w:szCs w:val="36"/>
          <w:lang w:eastAsia="ru-RU"/>
        </w:rPr>
        <w:t>енн</w:t>
      </w:r>
      <w:r w:rsidRPr="006C49C7">
        <w:rPr>
          <w:rFonts w:ascii="Times New Roman" w:eastAsia="Times New Roman" w:hAnsi="Times New Roman" w:cs="Times New Roman"/>
          <w:b/>
          <w:spacing w:val="-2"/>
          <w:sz w:val="36"/>
          <w:szCs w:val="36"/>
          <w:lang w:eastAsia="ru-RU"/>
        </w:rPr>
        <w:t>ы</w:t>
      </w:r>
      <w:r w:rsidRPr="006C49C7">
        <w:rPr>
          <w:rFonts w:ascii="Times New Roman" w:eastAsia="Times New Roman" w:hAnsi="Times New Roman" w:cs="Times New Roman"/>
          <w:b/>
          <w:sz w:val="36"/>
          <w:szCs w:val="36"/>
          <w:lang w:eastAsia="ru-RU"/>
        </w:rPr>
        <w:t>ми воз</w:t>
      </w:r>
      <w:r w:rsidRPr="006C49C7">
        <w:rPr>
          <w:rFonts w:ascii="Times New Roman" w:eastAsia="Times New Roman" w:hAnsi="Times New Roman" w:cs="Times New Roman"/>
          <w:b/>
          <w:spacing w:val="-2"/>
          <w:sz w:val="36"/>
          <w:szCs w:val="36"/>
          <w:lang w:eastAsia="ru-RU"/>
        </w:rPr>
        <w:t>м</w:t>
      </w:r>
      <w:r w:rsidRPr="006C49C7">
        <w:rPr>
          <w:rFonts w:ascii="Times New Roman" w:eastAsia="Times New Roman" w:hAnsi="Times New Roman" w:cs="Times New Roman"/>
          <w:b/>
          <w:sz w:val="36"/>
          <w:szCs w:val="36"/>
          <w:lang w:eastAsia="ru-RU"/>
        </w:rPr>
        <w:t>ожно</w:t>
      </w:r>
      <w:r w:rsidRPr="006C49C7">
        <w:rPr>
          <w:rFonts w:ascii="Times New Roman" w:eastAsia="Times New Roman" w:hAnsi="Times New Roman" w:cs="Times New Roman"/>
          <w:b/>
          <w:spacing w:val="-2"/>
          <w:sz w:val="36"/>
          <w:szCs w:val="36"/>
          <w:lang w:eastAsia="ru-RU"/>
        </w:rPr>
        <w:t>с</w:t>
      </w:r>
      <w:r w:rsidRPr="006C49C7">
        <w:rPr>
          <w:rFonts w:ascii="Times New Roman" w:eastAsia="Times New Roman" w:hAnsi="Times New Roman" w:cs="Times New Roman"/>
          <w:b/>
          <w:sz w:val="36"/>
          <w:szCs w:val="36"/>
          <w:lang w:eastAsia="ru-RU"/>
        </w:rPr>
        <w:t>тями з</w:t>
      </w:r>
      <w:r w:rsidRPr="006C49C7">
        <w:rPr>
          <w:rFonts w:ascii="Times New Roman" w:eastAsia="Times New Roman" w:hAnsi="Times New Roman" w:cs="Times New Roman"/>
          <w:b/>
          <w:spacing w:val="-3"/>
          <w:sz w:val="36"/>
          <w:szCs w:val="36"/>
          <w:lang w:eastAsia="ru-RU"/>
        </w:rPr>
        <w:t>д</w:t>
      </w:r>
      <w:r w:rsidRPr="006C49C7">
        <w:rPr>
          <w:rFonts w:ascii="Times New Roman" w:eastAsia="Times New Roman" w:hAnsi="Times New Roman" w:cs="Times New Roman"/>
          <w:b/>
          <w:sz w:val="36"/>
          <w:szCs w:val="36"/>
          <w:lang w:eastAsia="ru-RU"/>
        </w:rPr>
        <w:t>оро</w:t>
      </w:r>
      <w:r w:rsidRPr="006C49C7">
        <w:rPr>
          <w:rFonts w:ascii="Times New Roman" w:eastAsia="Times New Roman" w:hAnsi="Times New Roman" w:cs="Times New Roman"/>
          <w:b/>
          <w:spacing w:val="-2"/>
          <w:sz w:val="36"/>
          <w:szCs w:val="36"/>
          <w:lang w:eastAsia="ru-RU"/>
        </w:rPr>
        <w:t>в</w:t>
      </w:r>
      <w:r w:rsidRPr="006C49C7">
        <w:rPr>
          <w:rFonts w:ascii="Times New Roman" w:eastAsia="Times New Roman" w:hAnsi="Times New Roman" w:cs="Times New Roman"/>
          <w:b/>
          <w:sz w:val="36"/>
          <w:szCs w:val="36"/>
          <w:lang w:eastAsia="ru-RU"/>
        </w:rPr>
        <w:t>ья</w:t>
      </w:r>
      <w:r>
        <w:rPr>
          <w:rFonts w:ascii="Times New Roman" w:eastAsia="Times New Roman" w:hAnsi="Times New Roman" w:cs="Times New Roman"/>
          <w:b/>
          <w:sz w:val="36"/>
          <w:szCs w:val="36"/>
          <w:lang w:eastAsia="ru-RU"/>
        </w:rPr>
        <w:t xml:space="preserve"> по физическому развитию с детьми ДЦП</w:t>
      </w: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воспитатель</w:t>
      </w:r>
    </w:p>
    <w:p w:rsidR="006C49C7" w:rsidRPr="006C49C7" w:rsidRDefault="006C49C7" w:rsidP="006C49C7">
      <w:pPr>
        <w:spacing w:after="0" w:line="240" w:lineRule="auto"/>
        <w:jc w:val="right"/>
        <w:rPr>
          <w:rFonts w:ascii="Times New Roman" w:eastAsia="Times New Roman" w:hAnsi="Times New Roman" w:cs="Times New Roman"/>
          <w:sz w:val="24"/>
          <w:szCs w:val="24"/>
          <w:lang w:eastAsia="ru-RU"/>
        </w:rPr>
      </w:pPr>
      <w:r w:rsidRPr="006C49C7">
        <w:rPr>
          <w:rFonts w:ascii="Times New Roman" w:eastAsia="Times New Roman" w:hAnsi="Times New Roman" w:cs="Times New Roman"/>
          <w:sz w:val="24"/>
          <w:szCs w:val="24"/>
          <w:lang w:eastAsia="ru-RU"/>
        </w:rPr>
        <w:t>первой квалификационной категории</w:t>
      </w:r>
    </w:p>
    <w:p w:rsidR="006C49C7" w:rsidRPr="006C49C7" w:rsidRDefault="006C49C7" w:rsidP="006C49C7">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Т.В.Гнеушева</w:t>
      </w:r>
      <w:proofErr w:type="spellEnd"/>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00" w:lineRule="exact"/>
        <w:rPr>
          <w:rFonts w:ascii="Calibri" w:eastAsia="Calibri" w:hAnsi="Calibri" w:cs="Times New Roman"/>
          <w:sz w:val="20"/>
          <w:szCs w:val="20"/>
        </w:rPr>
      </w:pPr>
    </w:p>
    <w:p w:rsidR="006C49C7" w:rsidRPr="006C49C7" w:rsidRDefault="006C49C7" w:rsidP="006C49C7">
      <w:pPr>
        <w:widowControl w:val="0"/>
        <w:spacing w:after="0" w:line="240" w:lineRule="auto"/>
        <w:ind w:right="3631"/>
        <w:rPr>
          <w:rFonts w:ascii="Calibri" w:eastAsia="Calibri" w:hAnsi="Calibri" w:cs="Times New Roman"/>
          <w:sz w:val="20"/>
          <w:szCs w:val="20"/>
        </w:rPr>
      </w:pPr>
    </w:p>
    <w:p w:rsidR="006C49C7" w:rsidRPr="006C49C7" w:rsidRDefault="006C49C7" w:rsidP="006C49C7">
      <w:pPr>
        <w:widowControl w:val="0"/>
        <w:spacing w:after="0" w:line="240" w:lineRule="auto"/>
        <w:ind w:right="3631"/>
        <w:rPr>
          <w:rFonts w:ascii="Calibri" w:eastAsia="Calibri" w:hAnsi="Calibri" w:cs="Times New Roman"/>
          <w:sz w:val="20"/>
          <w:szCs w:val="20"/>
        </w:rPr>
      </w:pPr>
    </w:p>
    <w:p w:rsidR="006C49C7" w:rsidRPr="006C49C7" w:rsidRDefault="006C49C7" w:rsidP="006C49C7">
      <w:pPr>
        <w:widowControl w:val="0"/>
        <w:spacing w:after="0" w:line="240" w:lineRule="auto"/>
        <w:ind w:right="3631"/>
        <w:rPr>
          <w:rFonts w:ascii="Calibri" w:eastAsia="Calibri" w:hAnsi="Calibri" w:cs="Times New Roman"/>
          <w:sz w:val="20"/>
          <w:szCs w:val="20"/>
        </w:rPr>
      </w:pPr>
    </w:p>
    <w:p w:rsidR="006C49C7" w:rsidRPr="006C49C7" w:rsidRDefault="006C49C7" w:rsidP="006C49C7">
      <w:pPr>
        <w:widowControl w:val="0"/>
        <w:spacing w:after="0" w:line="240" w:lineRule="auto"/>
        <w:ind w:right="3631"/>
        <w:rPr>
          <w:rFonts w:ascii="Calibri" w:eastAsia="Calibri" w:hAnsi="Calibri" w:cs="Times New Roman"/>
          <w:sz w:val="20"/>
          <w:szCs w:val="20"/>
        </w:rPr>
      </w:pPr>
    </w:p>
    <w:p w:rsidR="006C49C7" w:rsidRPr="006C49C7" w:rsidRDefault="006C49C7" w:rsidP="006C49C7">
      <w:pPr>
        <w:widowControl w:val="0"/>
        <w:spacing w:after="0" w:line="240" w:lineRule="auto"/>
        <w:ind w:right="3631"/>
        <w:rPr>
          <w:rFonts w:ascii="Calibri" w:eastAsia="Calibri" w:hAnsi="Calibri" w:cs="Times New Roman"/>
          <w:sz w:val="20"/>
          <w:szCs w:val="20"/>
        </w:rPr>
      </w:pPr>
    </w:p>
    <w:p w:rsidR="006C49C7" w:rsidRPr="006C49C7" w:rsidRDefault="006C49C7" w:rsidP="006C49C7">
      <w:pPr>
        <w:widowControl w:val="0"/>
        <w:spacing w:after="0" w:line="240" w:lineRule="auto"/>
        <w:ind w:right="3631"/>
        <w:rPr>
          <w:rFonts w:ascii="Calibri" w:eastAsia="Calibri" w:hAnsi="Calibri" w:cs="Times New Roman"/>
          <w:sz w:val="20"/>
          <w:szCs w:val="20"/>
        </w:rPr>
      </w:pPr>
    </w:p>
    <w:p w:rsidR="006C49C7" w:rsidRPr="006C49C7" w:rsidRDefault="006C49C7" w:rsidP="006C49C7">
      <w:pPr>
        <w:widowControl w:val="0"/>
        <w:spacing w:after="0" w:line="240" w:lineRule="auto"/>
        <w:ind w:right="3631"/>
        <w:jc w:val="center"/>
        <w:rPr>
          <w:rFonts w:ascii="Times New Roman" w:eastAsia="Times New Roman" w:hAnsi="Times New Roman" w:cs="Times New Roman"/>
          <w:sz w:val="24"/>
          <w:szCs w:val="24"/>
        </w:rPr>
      </w:pPr>
      <w:r w:rsidRPr="006C49C7">
        <w:rPr>
          <w:rFonts w:ascii="Times New Roman" w:eastAsia="Times New Roman" w:hAnsi="Times New Roman" w:cs="Times New Roman"/>
          <w:sz w:val="24"/>
          <w:szCs w:val="24"/>
        </w:rPr>
        <w:t xml:space="preserve">                                           </w:t>
      </w:r>
    </w:p>
    <w:p w:rsidR="006C49C7" w:rsidRPr="006C49C7" w:rsidRDefault="006C49C7" w:rsidP="006C49C7">
      <w:pPr>
        <w:widowControl w:val="0"/>
        <w:spacing w:after="0" w:line="240" w:lineRule="auto"/>
        <w:ind w:right="3631"/>
        <w:jc w:val="center"/>
        <w:rPr>
          <w:rFonts w:ascii="Times New Roman" w:eastAsia="Times New Roman" w:hAnsi="Times New Roman" w:cs="Times New Roman"/>
          <w:sz w:val="24"/>
          <w:szCs w:val="24"/>
        </w:rPr>
      </w:pPr>
    </w:p>
    <w:p w:rsidR="006C49C7" w:rsidRPr="00B9297A" w:rsidRDefault="006C49C7" w:rsidP="00B9297A">
      <w:pPr>
        <w:widowControl w:val="0"/>
        <w:spacing w:after="0" w:line="240" w:lineRule="auto"/>
        <w:ind w:right="3631"/>
        <w:jc w:val="center"/>
        <w:rPr>
          <w:rFonts w:ascii="Times New Roman" w:eastAsia="Times New Roman" w:hAnsi="Times New Roman" w:cs="Times New Roman"/>
          <w:sz w:val="24"/>
          <w:szCs w:val="24"/>
        </w:rPr>
        <w:sectPr w:rsidR="006C49C7" w:rsidRPr="00B9297A" w:rsidSect="00496B81">
          <w:type w:val="continuous"/>
          <w:pgSz w:w="11920" w:h="16840"/>
          <w:pgMar w:top="1134" w:right="850" w:bottom="1134" w:left="1701" w:header="720" w:footer="720" w:gutter="0"/>
          <w:cols w:space="720"/>
        </w:sectPr>
      </w:pPr>
      <w:r w:rsidRPr="006C49C7">
        <w:rPr>
          <w:rFonts w:ascii="Times New Roman" w:eastAsia="Times New Roman" w:hAnsi="Times New Roman" w:cs="Times New Roman"/>
          <w:sz w:val="24"/>
          <w:szCs w:val="24"/>
        </w:rPr>
        <w:t xml:space="preserve">                                          Улан-Удэ</w:t>
      </w:r>
      <w:r w:rsidR="00B9297A">
        <w:rPr>
          <w:rFonts w:ascii="Times New Roman" w:eastAsia="Times New Roman" w:hAnsi="Times New Roman" w:cs="Times New Roman"/>
          <w:sz w:val="24"/>
          <w:szCs w:val="24"/>
        </w:rPr>
        <w:t>, 2023</w:t>
      </w:r>
    </w:p>
    <w:p w:rsidR="00C86895" w:rsidRPr="00F83B86" w:rsidRDefault="00C86895" w:rsidP="00C86895">
      <w:pPr>
        <w:pStyle w:val="Default"/>
        <w:rPr>
          <w:sz w:val="28"/>
          <w:szCs w:val="28"/>
        </w:rPr>
      </w:pPr>
      <w:r w:rsidRPr="00F83B86">
        <w:rPr>
          <w:sz w:val="28"/>
          <w:szCs w:val="28"/>
        </w:rPr>
        <w:lastRenderedPageBreak/>
        <w:t xml:space="preserve">Целевой раздел Программы </w:t>
      </w:r>
    </w:p>
    <w:p w:rsidR="00C86895" w:rsidRPr="00F83B86" w:rsidRDefault="00C86895" w:rsidP="00C86895">
      <w:pPr>
        <w:pStyle w:val="Default"/>
        <w:rPr>
          <w:sz w:val="28"/>
          <w:szCs w:val="28"/>
        </w:rPr>
      </w:pPr>
      <w:r w:rsidRPr="00F83B86">
        <w:rPr>
          <w:sz w:val="28"/>
          <w:szCs w:val="28"/>
        </w:rPr>
        <w:t xml:space="preserve">1.1 Пояснительная записка…………………..…………………………..……….3 </w:t>
      </w:r>
    </w:p>
    <w:p w:rsidR="00C86895" w:rsidRPr="00F83B86" w:rsidRDefault="00C86895" w:rsidP="00C86895">
      <w:pPr>
        <w:pStyle w:val="Default"/>
        <w:rPr>
          <w:sz w:val="28"/>
          <w:szCs w:val="28"/>
        </w:rPr>
      </w:pPr>
      <w:r w:rsidRPr="00F83B86">
        <w:rPr>
          <w:sz w:val="28"/>
          <w:szCs w:val="28"/>
        </w:rPr>
        <w:t xml:space="preserve">1.2 Цели и задачи………….…………………...………………………………….4 </w:t>
      </w:r>
    </w:p>
    <w:p w:rsidR="00C86895" w:rsidRPr="00F83B86" w:rsidRDefault="00C86895" w:rsidP="00C86895">
      <w:pPr>
        <w:pStyle w:val="Default"/>
        <w:rPr>
          <w:sz w:val="28"/>
          <w:szCs w:val="28"/>
        </w:rPr>
      </w:pPr>
      <w:r w:rsidRPr="00F83B86">
        <w:rPr>
          <w:sz w:val="28"/>
          <w:szCs w:val="28"/>
        </w:rPr>
        <w:t xml:space="preserve">1.3 Принципы и подходы……………………….……………..………………….5 </w:t>
      </w:r>
    </w:p>
    <w:p w:rsidR="00C86895" w:rsidRPr="00F83B86" w:rsidRDefault="00C86895" w:rsidP="00C86895">
      <w:pPr>
        <w:pStyle w:val="Default"/>
        <w:rPr>
          <w:sz w:val="28"/>
          <w:szCs w:val="28"/>
        </w:rPr>
      </w:pPr>
      <w:r w:rsidRPr="00F83B86">
        <w:rPr>
          <w:sz w:val="28"/>
          <w:szCs w:val="28"/>
        </w:rPr>
        <w:t xml:space="preserve">1.4 Целевые ориентиры освоения Программы детьми дошкольного возраста с ДЦП…………………………………………………………………………..……7 </w:t>
      </w:r>
    </w:p>
    <w:p w:rsidR="00C86895" w:rsidRPr="00F83B86" w:rsidRDefault="00C86895" w:rsidP="00C86895">
      <w:pPr>
        <w:pStyle w:val="Default"/>
        <w:rPr>
          <w:sz w:val="28"/>
          <w:szCs w:val="28"/>
        </w:rPr>
      </w:pPr>
      <w:r w:rsidRPr="00F83B86">
        <w:rPr>
          <w:sz w:val="28"/>
          <w:szCs w:val="28"/>
        </w:rPr>
        <w:t xml:space="preserve">1.5 Особенность физического развития с детским церебральным параличом………………………………..……………………………………….18 </w:t>
      </w:r>
    </w:p>
    <w:p w:rsidR="00C86895" w:rsidRPr="00F83B86" w:rsidRDefault="00C86895" w:rsidP="00C86895">
      <w:pPr>
        <w:pStyle w:val="Default"/>
        <w:rPr>
          <w:sz w:val="28"/>
          <w:szCs w:val="28"/>
        </w:rPr>
      </w:pPr>
      <w:r w:rsidRPr="00F83B86">
        <w:rPr>
          <w:sz w:val="28"/>
          <w:szCs w:val="28"/>
        </w:rPr>
        <w:t xml:space="preserve">1.6 Интеграция образовательных областей по ФГОС ДО…………………….18 </w:t>
      </w:r>
    </w:p>
    <w:p w:rsidR="00C86895" w:rsidRPr="00F83B86" w:rsidRDefault="00C86895" w:rsidP="00C86895">
      <w:pPr>
        <w:pStyle w:val="Default"/>
        <w:rPr>
          <w:sz w:val="28"/>
          <w:szCs w:val="28"/>
        </w:rPr>
      </w:pPr>
      <w:r w:rsidRPr="00F83B86">
        <w:rPr>
          <w:sz w:val="28"/>
          <w:szCs w:val="28"/>
        </w:rPr>
        <w:t xml:space="preserve">1.7 Планируемые результаты…………………………………………………...19 </w:t>
      </w:r>
    </w:p>
    <w:p w:rsidR="00C86895" w:rsidRPr="00F83B86" w:rsidRDefault="00C86895" w:rsidP="00C86895">
      <w:pPr>
        <w:pStyle w:val="Default"/>
        <w:rPr>
          <w:sz w:val="28"/>
          <w:szCs w:val="28"/>
        </w:rPr>
      </w:pPr>
      <w:r w:rsidRPr="00F83B86">
        <w:rPr>
          <w:sz w:val="28"/>
          <w:szCs w:val="28"/>
        </w:rPr>
        <w:t xml:space="preserve">1.8 Ожидаемый результат……………………………………………………….21 </w:t>
      </w:r>
    </w:p>
    <w:p w:rsidR="00C86895" w:rsidRPr="00F83B86" w:rsidRDefault="00C86895" w:rsidP="00C86895">
      <w:pPr>
        <w:pStyle w:val="Default"/>
        <w:rPr>
          <w:sz w:val="28"/>
          <w:szCs w:val="28"/>
        </w:rPr>
      </w:pPr>
      <w:r w:rsidRPr="00F83B86">
        <w:rPr>
          <w:sz w:val="28"/>
          <w:szCs w:val="28"/>
        </w:rPr>
        <w:t xml:space="preserve">1.9 Способы и направления поддержки детской инициативы……………….21 </w:t>
      </w:r>
    </w:p>
    <w:p w:rsidR="00C86895" w:rsidRPr="00F83B86" w:rsidRDefault="00C86895" w:rsidP="00C86895">
      <w:pPr>
        <w:pStyle w:val="Default"/>
        <w:rPr>
          <w:sz w:val="28"/>
          <w:szCs w:val="28"/>
        </w:rPr>
      </w:pPr>
      <w:r w:rsidRPr="00F83B86">
        <w:rPr>
          <w:sz w:val="28"/>
          <w:szCs w:val="28"/>
        </w:rPr>
        <w:t xml:space="preserve">1.10 Особенности взаимодействия педагогического коллектива с семьями воспитанников…………………………………………………………………...23 </w:t>
      </w:r>
    </w:p>
    <w:p w:rsidR="00C86895" w:rsidRPr="00F83B86" w:rsidRDefault="00C86895" w:rsidP="00C86895">
      <w:pPr>
        <w:pStyle w:val="Default"/>
        <w:rPr>
          <w:sz w:val="28"/>
          <w:szCs w:val="28"/>
        </w:rPr>
      </w:pPr>
      <w:r w:rsidRPr="00F83B86">
        <w:rPr>
          <w:sz w:val="28"/>
          <w:szCs w:val="28"/>
        </w:rPr>
        <w:t>1.11 Организация развивающей предметно-пространственной среды в</w:t>
      </w:r>
      <w:r w:rsidR="007D5277">
        <w:rPr>
          <w:sz w:val="28"/>
          <w:szCs w:val="28"/>
        </w:rPr>
        <w:t xml:space="preserve"> соответствии с детскими видами </w:t>
      </w:r>
      <w:r w:rsidRPr="00F83B86">
        <w:rPr>
          <w:sz w:val="28"/>
          <w:szCs w:val="28"/>
        </w:rPr>
        <w:t xml:space="preserve">деятельности…………………………...…………………………………….…..24 </w:t>
      </w:r>
    </w:p>
    <w:p w:rsidR="00C86895" w:rsidRPr="00F83B86" w:rsidRDefault="00C86895" w:rsidP="00C86895">
      <w:pPr>
        <w:pStyle w:val="Default"/>
        <w:rPr>
          <w:sz w:val="28"/>
          <w:szCs w:val="28"/>
        </w:rPr>
      </w:pPr>
      <w:r w:rsidRPr="00F83B86">
        <w:rPr>
          <w:sz w:val="28"/>
          <w:szCs w:val="28"/>
        </w:rPr>
        <w:t xml:space="preserve">2. Содержательный раздел программы </w:t>
      </w:r>
    </w:p>
    <w:p w:rsidR="00C86895" w:rsidRPr="00F83B86" w:rsidRDefault="00C86895" w:rsidP="00C86895">
      <w:pPr>
        <w:pStyle w:val="Default"/>
        <w:rPr>
          <w:sz w:val="28"/>
          <w:szCs w:val="28"/>
        </w:rPr>
      </w:pPr>
      <w:r w:rsidRPr="00F83B86">
        <w:rPr>
          <w:sz w:val="28"/>
          <w:szCs w:val="28"/>
        </w:rPr>
        <w:t xml:space="preserve">2.1 Структура физкультурного занятия……………………………….…………………………………………...24 </w:t>
      </w:r>
    </w:p>
    <w:p w:rsidR="00C86895" w:rsidRPr="00F83B86" w:rsidRDefault="00C86895" w:rsidP="00C86895">
      <w:pPr>
        <w:pStyle w:val="Default"/>
        <w:rPr>
          <w:sz w:val="28"/>
          <w:szCs w:val="28"/>
        </w:rPr>
      </w:pPr>
      <w:r w:rsidRPr="00F83B86">
        <w:rPr>
          <w:sz w:val="28"/>
          <w:szCs w:val="28"/>
        </w:rPr>
        <w:t xml:space="preserve">2.2 Формы организации двигательной деятельности...…………………….…25 </w:t>
      </w:r>
    </w:p>
    <w:p w:rsidR="00C86895" w:rsidRPr="00F83B86" w:rsidRDefault="00C86895" w:rsidP="00C86895">
      <w:pPr>
        <w:pStyle w:val="Default"/>
        <w:rPr>
          <w:sz w:val="28"/>
          <w:szCs w:val="28"/>
        </w:rPr>
      </w:pPr>
      <w:r w:rsidRPr="00F83B86">
        <w:rPr>
          <w:sz w:val="28"/>
          <w:szCs w:val="28"/>
        </w:rPr>
        <w:t xml:space="preserve">2.3. Средства, используемые при реализации программы………...………….26 </w:t>
      </w:r>
    </w:p>
    <w:p w:rsidR="00C86895" w:rsidRPr="00F83B86" w:rsidRDefault="00C86895" w:rsidP="00C86895">
      <w:pPr>
        <w:pStyle w:val="Default"/>
        <w:rPr>
          <w:sz w:val="28"/>
          <w:szCs w:val="28"/>
        </w:rPr>
      </w:pPr>
      <w:r w:rsidRPr="00F83B86">
        <w:rPr>
          <w:sz w:val="28"/>
          <w:szCs w:val="28"/>
        </w:rPr>
        <w:t xml:space="preserve">2.4 Содержание упражнений …………………………………...………………26 </w:t>
      </w:r>
    </w:p>
    <w:p w:rsidR="00C86895" w:rsidRPr="00F83B86" w:rsidRDefault="00C86895" w:rsidP="00C86895">
      <w:pPr>
        <w:pStyle w:val="Default"/>
        <w:rPr>
          <w:sz w:val="28"/>
          <w:szCs w:val="28"/>
        </w:rPr>
      </w:pPr>
      <w:r w:rsidRPr="00F83B86">
        <w:rPr>
          <w:sz w:val="28"/>
          <w:szCs w:val="28"/>
        </w:rPr>
        <w:t xml:space="preserve">2.5 Перспективный план корригирующей гимнастики……………………….30 </w:t>
      </w:r>
    </w:p>
    <w:p w:rsidR="00C86895" w:rsidRPr="00F83B86" w:rsidRDefault="00C86895" w:rsidP="00C86895">
      <w:pPr>
        <w:pStyle w:val="Default"/>
        <w:rPr>
          <w:sz w:val="28"/>
          <w:szCs w:val="28"/>
        </w:rPr>
      </w:pPr>
      <w:r w:rsidRPr="00F83B86">
        <w:rPr>
          <w:sz w:val="28"/>
          <w:szCs w:val="28"/>
        </w:rPr>
        <w:t xml:space="preserve">2.6. Календарно – тематическое планирование………………………….…….31 </w:t>
      </w:r>
    </w:p>
    <w:p w:rsidR="00C86895" w:rsidRPr="00F83B86" w:rsidRDefault="00C86895" w:rsidP="00C86895">
      <w:pPr>
        <w:pStyle w:val="Default"/>
        <w:rPr>
          <w:sz w:val="28"/>
          <w:szCs w:val="28"/>
        </w:rPr>
      </w:pPr>
      <w:r w:rsidRPr="00F83B86">
        <w:rPr>
          <w:sz w:val="28"/>
          <w:szCs w:val="28"/>
        </w:rPr>
        <w:t xml:space="preserve">3. Организационный раздел программы </w:t>
      </w:r>
    </w:p>
    <w:p w:rsidR="00C86895" w:rsidRPr="00F83B86" w:rsidRDefault="00C86895" w:rsidP="00C86895">
      <w:pPr>
        <w:pStyle w:val="Default"/>
        <w:rPr>
          <w:sz w:val="28"/>
          <w:szCs w:val="28"/>
        </w:rPr>
      </w:pPr>
      <w:r w:rsidRPr="00F83B86">
        <w:rPr>
          <w:sz w:val="28"/>
          <w:szCs w:val="28"/>
        </w:rPr>
        <w:t xml:space="preserve">3.1 Система физкультурно-оздоровительной работы в ДОУ…………………34 </w:t>
      </w:r>
    </w:p>
    <w:p w:rsidR="00C86895" w:rsidRPr="00F83B86" w:rsidRDefault="00C86895" w:rsidP="00C86895">
      <w:pPr>
        <w:pStyle w:val="Default"/>
        <w:rPr>
          <w:sz w:val="28"/>
          <w:szCs w:val="28"/>
        </w:rPr>
      </w:pPr>
      <w:r w:rsidRPr="00F83B86">
        <w:rPr>
          <w:sz w:val="28"/>
          <w:szCs w:val="28"/>
        </w:rPr>
        <w:t xml:space="preserve">3.2 Ресурсное обеспечение реализации программы…………………………...35 </w:t>
      </w:r>
    </w:p>
    <w:p w:rsidR="008E0E8E" w:rsidRPr="00F83B86" w:rsidRDefault="00C86895" w:rsidP="00C86895">
      <w:pPr>
        <w:rPr>
          <w:rFonts w:ascii="Times New Roman" w:hAnsi="Times New Roman" w:cs="Times New Roman"/>
          <w:sz w:val="28"/>
          <w:szCs w:val="28"/>
        </w:rPr>
      </w:pPr>
      <w:r w:rsidRPr="00F83B86">
        <w:rPr>
          <w:rFonts w:ascii="Times New Roman" w:hAnsi="Times New Roman" w:cs="Times New Roman"/>
          <w:sz w:val="28"/>
          <w:szCs w:val="28"/>
        </w:rPr>
        <w:t>Список используемой литературы…………………………………………………………………..37</w:t>
      </w:r>
    </w:p>
    <w:p w:rsidR="00C86895" w:rsidRPr="00F83B86" w:rsidRDefault="00C86895" w:rsidP="00C86895">
      <w:pPr>
        <w:rPr>
          <w:rFonts w:ascii="Times New Roman" w:hAnsi="Times New Roman" w:cs="Times New Roman"/>
          <w:sz w:val="28"/>
          <w:szCs w:val="28"/>
        </w:rPr>
      </w:pPr>
    </w:p>
    <w:p w:rsidR="00C86895" w:rsidRPr="00F83B86" w:rsidRDefault="00C86895" w:rsidP="00C86895">
      <w:pPr>
        <w:rPr>
          <w:rFonts w:ascii="Times New Roman" w:hAnsi="Times New Roman" w:cs="Times New Roman"/>
          <w:sz w:val="28"/>
          <w:szCs w:val="28"/>
        </w:rPr>
      </w:pPr>
    </w:p>
    <w:p w:rsidR="00C86895" w:rsidRPr="00F83B86" w:rsidRDefault="00C86895" w:rsidP="00C86895">
      <w:pPr>
        <w:rPr>
          <w:rFonts w:ascii="Times New Roman" w:hAnsi="Times New Roman" w:cs="Times New Roman"/>
          <w:sz w:val="28"/>
          <w:szCs w:val="28"/>
        </w:rPr>
      </w:pPr>
    </w:p>
    <w:p w:rsidR="00C86895" w:rsidRPr="00F83B86" w:rsidRDefault="00C86895" w:rsidP="00C86895">
      <w:pPr>
        <w:rPr>
          <w:rFonts w:ascii="Times New Roman" w:hAnsi="Times New Roman" w:cs="Times New Roman"/>
          <w:sz w:val="28"/>
          <w:szCs w:val="28"/>
        </w:rPr>
      </w:pPr>
    </w:p>
    <w:p w:rsidR="00C86895" w:rsidRPr="00F83B86" w:rsidRDefault="00C86895" w:rsidP="00C86895">
      <w:pPr>
        <w:rPr>
          <w:rFonts w:ascii="Times New Roman" w:hAnsi="Times New Roman" w:cs="Times New Roman"/>
          <w:sz w:val="28"/>
          <w:szCs w:val="28"/>
        </w:rPr>
      </w:pPr>
    </w:p>
    <w:p w:rsidR="0057462E" w:rsidRPr="00F83B86" w:rsidRDefault="0057462E" w:rsidP="00C86895">
      <w:pPr>
        <w:rPr>
          <w:rFonts w:ascii="Times New Roman" w:hAnsi="Times New Roman" w:cs="Times New Roman"/>
          <w:sz w:val="28"/>
          <w:szCs w:val="28"/>
        </w:rPr>
      </w:pPr>
    </w:p>
    <w:p w:rsidR="006C49C7" w:rsidRDefault="006C49C7" w:rsidP="00F83B86">
      <w:pPr>
        <w:pStyle w:val="Default"/>
        <w:jc w:val="both"/>
        <w:rPr>
          <w:color w:val="auto"/>
          <w:sz w:val="28"/>
          <w:szCs w:val="28"/>
        </w:rPr>
      </w:pPr>
    </w:p>
    <w:p w:rsidR="0057462E" w:rsidRPr="00F83B86" w:rsidRDefault="0057462E" w:rsidP="00F83B86">
      <w:pPr>
        <w:pStyle w:val="Default"/>
        <w:jc w:val="both"/>
        <w:rPr>
          <w:sz w:val="28"/>
          <w:szCs w:val="28"/>
        </w:rPr>
      </w:pPr>
      <w:r w:rsidRPr="00F83B86">
        <w:rPr>
          <w:b/>
          <w:bCs/>
          <w:sz w:val="28"/>
          <w:szCs w:val="28"/>
        </w:rPr>
        <w:lastRenderedPageBreak/>
        <w:t xml:space="preserve">1. Целевой раздел Программы </w:t>
      </w:r>
    </w:p>
    <w:p w:rsidR="0057462E" w:rsidRPr="00F83B86" w:rsidRDefault="0057462E" w:rsidP="00F83B86">
      <w:pPr>
        <w:pStyle w:val="Default"/>
        <w:jc w:val="both"/>
        <w:rPr>
          <w:sz w:val="28"/>
          <w:szCs w:val="28"/>
        </w:rPr>
      </w:pPr>
      <w:r w:rsidRPr="00F83B86">
        <w:rPr>
          <w:b/>
          <w:bCs/>
          <w:sz w:val="28"/>
          <w:szCs w:val="28"/>
        </w:rPr>
        <w:t xml:space="preserve">1.1 Пояснительная записка </w:t>
      </w:r>
    </w:p>
    <w:p w:rsidR="0057462E" w:rsidRPr="00F83B86" w:rsidRDefault="0057462E" w:rsidP="00F83B86">
      <w:pPr>
        <w:pStyle w:val="Default"/>
        <w:jc w:val="both"/>
        <w:rPr>
          <w:sz w:val="28"/>
          <w:szCs w:val="28"/>
        </w:rPr>
      </w:pPr>
      <w:r w:rsidRPr="00F83B86">
        <w:rPr>
          <w:sz w:val="28"/>
          <w:szCs w:val="28"/>
        </w:rPr>
        <w:t xml:space="preserve">Программа, является документом образовательного учреждения, характеризующей систему организации физической культуры педагога. Она составлена на основе Федерального государственного образовательного стандарта дошкольного образования (приказ Министерства образования и науки РФ от 17 октября 2013 г. №1155). </w:t>
      </w:r>
    </w:p>
    <w:p w:rsidR="0057462E" w:rsidRPr="00F83B86" w:rsidRDefault="0057462E" w:rsidP="00F83B86">
      <w:pPr>
        <w:pStyle w:val="Default"/>
        <w:jc w:val="both"/>
        <w:rPr>
          <w:sz w:val="28"/>
          <w:szCs w:val="28"/>
        </w:rPr>
      </w:pPr>
      <w:r w:rsidRPr="00F83B86">
        <w:rPr>
          <w:sz w:val="28"/>
          <w:szCs w:val="28"/>
        </w:rPr>
        <w:t xml:space="preserve">Программа Муниципального Бюджетного дошкольного образовательного учреждения города Улан-Удэ по образовательной области «Физическое развитие», разработана для ребенка с ограниченными возможностями здоровья (далее ОВЗ) в соответствии с требованиями основных нормативных документов: </w:t>
      </w:r>
    </w:p>
    <w:p w:rsidR="0057462E" w:rsidRPr="00F83B86" w:rsidRDefault="007D5277" w:rsidP="00F83B86">
      <w:pPr>
        <w:pStyle w:val="Default"/>
        <w:spacing w:after="24"/>
        <w:jc w:val="both"/>
        <w:rPr>
          <w:sz w:val="28"/>
          <w:szCs w:val="28"/>
        </w:rPr>
      </w:pPr>
      <w:r>
        <w:rPr>
          <w:sz w:val="28"/>
          <w:szCs w:val="28"/>
        </w:rPr>
        <w:t>-</w:t>
      </w:r>
      <w:r w:rsidR="0057462E" w:rsidRPr="00F83B86">
        <w:rPr>
          <w:sz w:val="28"/>
          <w:szCs w:val="28"/>
        </w:rPr>
        <w:t xml:space="preserve"> Федеральный закон от 29.12.2012 N 273-ФЗ (ред. от 25.11.2013) "Об образовании в Российской Федерации" (с изм. и доп., вступающими в силу с 05.12.2013) </w:t>
      </w:r>
    </w:p>
    <w:p w:rsidR="0057462E" w:rsidRPr="00F83B86" w:rsidRDefault="007D5277" w:rsidP="00F83B86">
      <w:pPr>
        <w:pStyle w:val="Default"/>
        <w:spacing w:after="24"/>
        <w:jc w:val="both"/>
        <w:rPr>
          <w:sz w:val="28"/>
          <w:szCs w:val="28"/>
        </w:rPr>
      </w:pPr>
      <w:r>
        <w:rPr>
          <w:sz w:val="28"/>
          <w:szCs w:val="28"/>
        </w:rPr>
        <w:t>-</w:t>
      </w:r>
      <w:r w:rsidR="0057462E" w:rsidRPr="00F83B86">
        <w:rPr>
          <w:sz w:val="28"/>
          <w:szCs w:val="28"/>
        </w:rPr>
        <w:t xml:space="preserve"> Приказ Министерства образования и науки Российской Федерации (</w:t>
      </w:r>
      <w:proofErr w:type="spellStart"/>
      <w:r w:rsidR="0057462E" w:rsidRPr="00F83B86">
        <w:rPr>
          <w:sz w:val="28"/>
          <w:szCs w:val="28"/>
        </w:rPr>
        <w:t>Минобрнауки</w:t>
      </w:r>
      <w:proofErr w:type="spellEnd"/>
      <w:r w:rsidR="0057462E" w:rsidRPr="00F83B86">
        <w:rPr>
          <w:sz w:val="28"/>
          <w:szCs w:val="28"/>
        </w:rPr>
        <w:t xml:space="preserve">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7462E" w:rsidRPr="00F83B86" w:rsidRDefault="007D5277" w:rsidP="00F83B86">
      <w:pPr>
        <w:pStyle w:val="Default"/>
        <w:spacing w:after="24"/>
        <w:jc w:val="both"/>
        <w:rPr>
          <w:sz w:val="28"/>
          <w:szCs w:val="28"/>
        </w:rPr>
      </w:pPr>
      <w:r>
        <w:rPr>
          <w:sz w:val="28"/>
          <w:szCs w:val="28"/>
        </w:rPr>
        <w:t>-</w:t>
      </w:r>
      <w:r w:rsidR="0057462E" w:rsidRPr="00F83B86">
        <w:rPr>
          <w:sz w:val="28"/>
          <w:szCs w:val="28"/>
        </w:rPr>
        <w:t xml:space="preserve"> Приказ Министерства образования и науки Российской Федерации (</w:t>
      </w:r>
      <w:proofErr w:type="spellStart"/>
      <w:r w:rsidR="0057462E" w:rsidRPr="00F83B86">
        <w:rPr>
          <w:sz w:val="28"/>
          <w:szCs w:val="28"/>
        </w:rPr>
        <w:t>Минобрнауки</w:t>
      </w:r>
      <w:proofErr w:type="spellEnd"/>
      <w:r w:rsidR="0057462E" w:rsidRPr="00F83B86">
        <w:rPr>
          <w:sz w:val="28"/>
          <w:szCs w:val="28"/>
        </w:rPr>
        <w:t xml:space="preserve"> России) от 17 октября 2013 г. N 1155 г. Москва "Об утверждении федерального государственного образовательного стандарта дошкольного образования" </w:t>
      </w:r>
    </w:p>
    <w:p w:rsidR="0057462E" w:rsidRPr="00F83B86" w:rsidRDefault="007D5277" w:rsidP="00F83B86">
      <w:pPr>
        <w:pStyle w:val="Default"/>
        <w:jc w:val="both"/>
        <w:rPr>
          <w:sz w:val="28"/>
          <w:szCs w:val="28"/>
        </w:rPr>
      </w:pPr>
      <w:r>
        <w:rPr>
          <w:sz w:val="28"/>
          <w:szCs w:val="28"/>
        </w:rPr>
        <w:t xml:space="preserve">- </w:t>
      </w:r>
      <w:r w:rsidR="0057462E" w:rsidRPr="00F83B86">
        <w:rPr>
          <w:sz w:val="28"/>
          <w:szCs w:val="28"/>
        </w:rPr>
        <w:t xml:space="preserve">Постановление Главного государственного санитарного врача Российской Федерации от 15 мая 2013 г. N 26 г. Москва "Об утверждении </w:t>
      </w:r>
      <w:r>
        <w:rPr>
          <w:sz w:val="28"/>
          <w:szCs w:val="28"/>
        </w:rPr>
        <w:t>СанПиН 2.4.1.3049-13 "Санитарно-</w:t>
      </w:r>
      <w:r w:rsidR="0057462E" w:rsidRPr="00F83B86">
        <w:rPr>
          <w:sz w:val="28"/>
          <w:szCs w:val="28"/>
        </w:rPr>
        <w:t xml:space="preserve">эпидемиологические требования к устройству, содержанию и организации режима работы дошкольных образовательных организаций". </w:t>
      </w:r>
    </w:p>
    <w:p w:rsidR="0057462E" w:rsidRPr="00F83B86" w:rsidRDefault="0057462E" w:rsidP="00F83B86">
      <w:pPr>
        <w:pStyle w:val="Default"/>
        <w:jc w:val="both"/>
        <w:rPr>
          <w:sz w:val="28"/>
          <w:szCs w:val="28"/>
        </w:rPr>
      </w:pPr>
      <w:r w:rsidRPr="00F83B86">
        <w:rPr>
          <w:sz w:val="28"/>
          <w:szCs w:val="28"/>
        </w:rPr>
        <w:t xml:space="preserve">Для составления адаптивной образовательной программы использовались специальные программы: </w:t>
      </w:r>
    </w:p>
    <w:p w:rsidR="0057462E" w:rsidRPr="00F83B86" w:rsidRDefault="007D5277" w:rsidP="00F83B86">
      <w:pPr>
        <w:pStyle w:val="Default"/>
        <w:jc w:val="both"/>
        <w:rPr>
          <w:sz w:val="28"/>
          <w:szCs w:val="28"/>
        </w:rPr>
      </w:pPr>
      <w:r>
        <w:rPr>
          <w:sz w:val="28"/>
          <w:szCs w:val="28"/>
        </w:rPr>
        <w:t xml:space="preserve">- </w:t>
      </w:r>
      <w:r w:rsidR="0057462E" w:rsidRPr="00F83B86">
        <w:rPr>
          <w:sz w:val="28"/>
          <w:szCs w:val="28"/>
        </w:rPr>
        <w:t xml:space="preserve">От рождения до школы. Примерная общеобразовательная программа дошкольного образования (пилотный вариант) / Под ред. </w:t>
      </w:r>
      <w:proofErr w:type="spellStart"/>
      <w:r w:rsidR="0057462E" w:rsidRPr="00F83B86">
        <w:rPr>
          <w:sz w:val="28"/>
          <w:szCs w:val="28"/>
        </w:rPr>
        <w:t>Н.Е.Вераксы</w:t>
      </w:r>
      <w:proofErr w:type="spellEnd"/>
      <w:r w:rsidR="0057462E" w:rsidRPr="00F83B86">
        <w:rPr>
          <w:sz w:val="28"/>
          <w:szCs w:val="28"/>
        </w:rPr>
        <w:t xml:space="preserve">, </w:t>
      </w:r>
      <w:proofErr w:type="spellStart"/>
      <w:r w:rsidR="0057462E" w:rsidRPr="00F83B86">
        <w:rPr>
          <w:sz w:val="28"/>
          <w:szCs w:val="28"/>
        </w:rPr>
        <w:t>Т.С.Комаровой</w:t>
      </w:r>
      <w:proofErr w:type="spellEnd"/>
      <w:r w:rsidR="0057462E" w:rsidRPr="00F83B86">
        <w:rPr>
          <w:sz w:val="28"/>
          <w:szCs w:val="28"/>
        </w:rPr>
        <w:t xml:space="preserve">, </w:t>
      </w:r>
      <w:proofErr w:type="spellStart"/>
      <w:r w:rsidR="0057462E" w:rsidRPr="00F83B86">
        <w:rPr>
          <w:sz w:val="28"/>
          <w:szCs w:val="28"/>
        </w:rPr>
        <w:t>М.А.Васильевой</w:t>
      </w:r>
      <w:proofErr w:type="spellEnd"/>
      <w:r w:rsidR="0057462E" w:rsidRPr="00F83B86">
        <w:rPr>
          <w:sz w:val="28"/>
          <w:szCs w:val="28"/>
        </w:rPr>
        <w:t xml:space="preserve">. – 3-у изд., </w:t>
      </w:r>
      <w:proofErr w:type="spellStart"/>
      <w:r w:rsidR="0057462E" w:rsidRPr="00F83B86">
        <w:rPr>
          <w:sz w:val="28"/>
          <w:szCs w:val="28"/>
        </w:rPr>
        <w:t>испр</w:t>
      </w:r>
      <w:proofErr w:type="spellEnd"/>
      <w:r w:rsidR="0057462E" w:rsidRPr="00F83B86">
        <w:rPr>
          <w:sz w:val="28"/>
          <w:szCs w:val="28"/>
        </w:rPr>
        <w:t xml:space="preserve">. и доп. – М.: мозаика-синтез, 2015 г. </w:t>
      </w:r>
    </w:p>
    <w:p w:rsidR="0057462E" w:rsidRPr="00F83B86" w:rsidRDefault="0057462E" w:rsidP="00F83B86">
      <w:pPr>
        <w:pStyle w:val="Default"/>
        <w:jc w:val="both"/>
        <w:rPr>
          <w:b/>
          <w:sz w:val="28"/>
          <w:szCs w:val="28"/>
        </w:rPr>
      </w:pPr>
      <w:r w:rsidRPr="00F83B86">
        <w:rPr>
          <w:b/>
          <w:sz w:val="28"/>
          <w:szCs w:val="28"/>
        </w:rPr>
        <w:t xml:space="preserve">Воспитательные задачи: </w:t>
      </w:r>
    </w:p>
    <w:p w:rsidR="0057462E" w:rsidRPr="00F83B86" w:rsidRDefault="0057462E" w:rsidP="00F83B86">
      <w:pPr>
        <w:pStyle w:val="Default"/>
        <w:spacing w:after="84"/>
        <w:jc w:val="both"/>
        <w:rPr>
          <w:sz w:val="28"/>
          <w:szCs w:val="28"/>
        </w:rPr>
      </w:pPr>
      <w:r w:rsidRPr="00F83B86">
        <w:rPr>
          <w:sz w:val="28"/>
          <w:szCs w:val="28"/>
        </w:rPr>
        <w:t xml:space="preserve">1. Воспитание в детях чувства внутренней свободы, уверенности в себе, своих силах и возможностях. </w:t>
      </w:r>
    </w:p>
    <w:p w:rsidR="0057462E" w:rsidRPr="00F83B86" w:rsidRDefault="0057462E" w:rsidP="00F83B86">
      <w:pPr>
        <w:pStyle w:val="Default"/>
        <w:spacing w:after="84"/>
        <w:jc w:val="both"/>
        <w:rPr>
          <w:sz w:val="28"/>
          <w:szCs w:val="28"/>
        </w:rPr>
      </w:pPr>
      <w:r w:rsidRPr="00F83B86">
        <w:rPr>
          <w:sz w:val="28"/>
          <w:szCs w:val="28"/>
        </w:rPr>
        <w:t xml:space="preserve">2. Воспитание нравственных и морально-волевых качеств и навыков осознанного отношения к самостоятельной деятельности, смелости, настойчивости. </w:t>
      </w:r>
    </w:p>
    <w:p w:rsidR="0057462E" w:rsidRPr="00F83B86" w:rsidRDefault="0057462E" w:rsidP="00F83B86">
      <w:pPr>
        <w:pStyle w:val="Default"/>
        <w:spacing w:after="84"/>
        <w:jc w:val="both"/>
        <w:rPr>
          <w:sz w:val="28"/>
          <w:szCs w:val="28"/>
        </w:rPr>
      </w:pPr>
      <w:r w:rsidRPr="00F83B86">
        <w:rPr>
          <w:sz w:val="28"/>
          <w:szCs w:val="28"/>
        </w:rPr>
        <w:t xml:space="preserve">3. Воспитание устойчивого интереса к занятиям физическими упражнениями. </w:t>
      </w:r>
    </w:p>
    <w:p w:rsidR="0057462E" w:rsidRPr="00F83B86" w:rsidRDefault="0057462E" w:rsidP="00F83B86">
      <w:pPr>
        <w:pStyle w:val="Default"/>
        <w:jc w:val="both"/>
        <w:rPr>
          <w:sz w:val="28"/>
          <w:szCs w:val="28"/>
        </w:rPr>
      </w:pPr>
      <w:r w:rsidRPr="00F83B86">
        <w:rPr>
          <w:sz w:val="28"/>
          <w:szCs w:val="28"/>
        </w:rPr>
        <w:lastRenderedPageBreak/>
        <w:t xml:space="preserve">4. Формирование у воспитанника осознанного отношения к своему здоровью и мотивации к здоровому образу жизни. </w:t>
      </w:r>
    </w:p>
    <w:p w:rsidR="0057462E" w:rsidRPr="00F83B86" w:rsidRDefault="0057462E" w:rsidP="00F83B86">
      <w:pPr>
        <w:pStyle w:val="Default"/>
        <w:jc w:val="both"/>
        <w:rPr>
          <w:sz w:val="28"/>
          <w:szCs w:val="28"/>
        </w:rPr>
      </w:pPr>
    </w:p>
    <w:p w:rsidR="0057462E" w:rsidRPr="00F83B86" w:rsidRDefault="0057462E" w:rsidP="00F83B86">
      <w:pPr>
        <w:pStyle w:val="Default"/>
        <w:jc w:val="both"/>
        <w:rPr>
          <w:sz w:val="28"/>
          <w:szCs w:val="28"/>
        </w:rPr>
      </w:pPr>
      <w:r w:rsidRPr="00F83B86">
        <w:rPr>
          <w:b/>
          <w:bCs/>
          <w:sz w:val="28"/>
          <w:szCs w:val="28"/>
        </w:rPr>
        <w:t xml:space="preserve">1.3 Принципы и подходы </w:t>
      </w:r>
    </w:p>
    <w:p w:rsidR="0057462E" w:rsidRPr="00F83B86" w:rsidRDefault="0057462E" w:rsidP="00F83B86">
      <w:pPr>
        <w:pStyle w:val="Default"/>
        <w:jc w:val="both"/>
        <w:rPr>
          <w:sz w:val="28"/>
          <w:szCs w:val="28"/>
        </w:rPr>
      </w:pPr>
      <w:r w:rsidRPr="00F83B86">
        <w:rPr>
          <w:sz w:val="28"/>
          <w:szCs w:val="28"/>
        </w:rPr>
        <w:t xml:space="preserve">Эффективность решения данных задач зависит от правильного подбора принципов, подходов, методов в воспитании и развитии детей. </w:t>
      </w:r>
    </w:p>
    <w:p w:rsidR="0057462E" w:rsidRPr="00F83B86" w:rsidRDefault="0057462E" w:rsidP="00F83B86">
      <w:pPr>
        <w:pStyle w:val="Default"/>
        <w:jc w:val="both"/>
        <w:rPr>
          <w:sz w:val="28"/>
          <w:szCs w:val="28"/>
        </w:rPr>
      </w:pPr>
      <w:r w:rsidRPr="00F83B86">
        <w:rPr>
          <w:sz w:val="28"/>
          <w:szCs w:val="28"/>
        </w:rPr>
        <w:t xml:space="preserve">Данная программа построена на основе качественного подхода к проблеме развития психики ребенка. Качественный подход постулирует, что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взрослой особи. Это положение развивается в трудах двух крупнейших психологов ХХ столетия - Льва Семеновича Выготского и Жана Пиаже. </w:t>
      </w:r>
    </w:p>
    <w:p w:rsidR="0057462E" w:rsidRPr="00F83B86" w:rsidRDefault="0057462E" w:rsidP="00F83B86">
      <w:pPr>
        <w:pStyle w:val="Default"/>
        <w:jc w:val="both"/>
        <w:rPr>
          <w:sz w:val="28"/>
          <w:szCs w:val="28"/>
        </w:rPr>
      </w:pPr>
      <w:r w:rsidRPr="00F83B86">
        <w:rPr>
          <w:sz w:val="28"/>
          <w:szCs w:val="28"/>
        </w:rPr>
        <w:t>1. Возрастной подход (</w:t>
      </w:r>
      <w:proofErr w:type="spellStart"/>
      <w:r w:rsidRPr="00F83B86">
        <w:rPr>
          <w:sz w:val="28"/>
          <w:szCs w:val="28"/>
        </w:rPr>
        <w:t>Л.С.Выготский</w:t>
      </w:r>
      <w:proofErr w:type="spellEnd"/>
      <w:r w:rsidRPr="00F83B86">
        <w:rPr>
          <w:sz w:val="28"/>
          <w:szCs w:val="28"/>
        </w:rPr>
        <w:t xml:space="preserve">, </w:t>
      </w:r>
      <w:proofErr w:type="spellStart"/>
      <w:r w:rsidRPr="00F83B86">
        <w:rPr>
          <w:sz w:val="28"/>
          <w:szCs w:val="28"/>
        </w:rPr>
        <w:t>А.Н.Леонтьев</w:t>
      </w:r>
      <w:proofErr w:type="spellEnd"/>
      <w:r w:rsidRPr="00F83B86">
        <w:rPr>
          <w:sz w:val="28"/>
          <w:szCs w:val="28"/>
        </w:rPr>
        <w:t xml:space="preserve">, </w:t>
      </w:r>
      <w:proofErr w:type="spellStart"/>
      <w:r w:rsidRPr="00F83B86">
        <w:rPr>
          <w:sz w:val="28"/>
          <w:szCs w:val="28"/>
        </w:rPr>
        <w:t>Д.Б.Эльконин</w:t>
      </w:r>
      <w:proofErr w:type="spellEnd"/>
      <w:r w:rsidRPr="00F83B86">
        <w:rPr>
          <w:sz w:val="28"/>
          <w:szCs w:val="28"/>
        </w:rPr>
        <w:t xml:space="preserve">, </w:t>
      </w:r>
      <w:proofErr w:type="spellStart"/>
      <w:r w:rsidRPr="00F83B86">
        <w:rPr>
          <w:sz w:val="28"/>
          <w:szCs w:val="28"/>
        </w:rPr>
        <w:t>Л.И.Божович</w:t>
      </w:r>
      <w:proofErr w:type="spellEnd"/>
      <w:r w:rsidRPr="00F83B86">
        <w:rPr>
          <w:sz w:val="28"/>
          <w:szCs w:val="28"/>
        </w:rPr>
        <w:t xml:space="preserve">, </w:t>
      </w:r>
      <w:proofErr w:type="spellStart"/>
      <w:r w:rsidRPr="00F83B86">
        <w:rPr>
          <w:sz w:val="28"/>
          <w:szCs w:val="28"/>
        </w:rPr>
        <w:t>А.В.Запорожец</w:t>
      </w:r>
      <w:proofErr w:type="spellEnd"/>
      <w:r w:rsidRPr="00F83B86">
        <w:rPr>
          <w:sz w:val="28"/>
          <w:szCs w:val="28"/>
        </w:rPr>
        <w:t xml:space="preserve">, </w:t>
      </w:r>
      <w:proofErr w:type="spellStart"/>
      <w:r w:rsidRPr="00F83B86">
        <w:rPr>
          <w:sz w:val="28"/>
          <w:szCs w:val="28"/>
        </w:rPr>
        <w:t>Ж.Пиаже</w:t>
      </w:r>
      <w:proofErr w:type="spellEnd"/>
      <w:r w:rsidRPr="00F83B86">
        <w:rPr>
          <w:sz w:val="28"/>
          <w:szCs w:val="28"/>
        </w:rPr>
        <w:t xml:space="preserve">) к проблеме развития психики ребенка. </w:t>
      </w:r>
    </w:p>
    <w:p w:rsidR="0057462E" w:rsidRPr="00F83B86" w:rsidRDefault="0057462E" w:rsidP="00F83B86">
      <w:pPr>
        <w:pStyle w:val="Default"/>
        <w:jc w:val="both"/>
        <w:rPr>
          <w:sz w:val="28"/>
          <w:szCs w:val="28"/>
        </w:rPr>
      </w:pPr>
      <w:r w:rsidRPr="00F83B86">
        <w:rPr>
          <w:sz w:val="28"/>
          <w:szCs w:val="28"/>
        </w:rPr>
        <w:t xml:space="preserve">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 </w:t>
      </w:r>
    </w:p>
    <w:p w:rsidR="0057462E" w:rsidRPr="00F83B86" w:rsidRDefault="0057462E" w:rsidP="00F83B86">
      <w:pPr>
        <w:pStyle w:val="Default"/>
        <w:jc w:val="both"/>
        <w:rPr>
          <w:sz w:val="28"/>
          <w:szCs w:val="28"/>
        </w:rPr>
      </w:pPr>
      <w:r w:rsidRPr="00F83B86">
        <w:rPr>
          <w:sz w:val="28"/>
          <w:szCs w:val="28"/>
        </w:rPr>
        <w:t>2. Личностный подход (</w:t>
      </w:r>
      <w:proofErr w:type="spellStart"/>
      <w:r w:rsidRPr="00F83B86">
        <w:rPr>
          <w:sz w:val="28"/>
          <w:szCs w:val="28"/>
        </w:rPr>
        <w:t>Л.С.Выготский</w:t>
      </w:r>
      <w:proofErr w:type="spellEnd"/>
      <w:r w:rsidRPr="00F83B86">
        <w:rPr>
          <w:sz w:val="28"/>
          <w:szCs w:val="28"/>
        </w:rPr>
        <w:t xml:space="preserve">, </w:t>
      </w:r>
      <w:proofErr w:type="spellStart"/>
      <w:r w:rsidRPr="00F83B86">
        <w:rPr>
          <w:sz w:val="28"/>
          <w:szCs w:val="28"/>
        </w:rPr>
        <w:t>А.Н.Леонтьев</w:t>
      </w:r>
      <w:proofErr w:type="spellEnd"/>
      <w:r w:rsidRPr="00F83B86">
        <w:rPr>
          <w:sz w:val="28"/>
          <w:szCs w:val="28"/>
        </w:rPr>
        <w:t xml:space="preserve">, </w:t>
      </w:r>
      <w:proofErr w:type="spellStart"/>
      <w:r w:rsidRPr="00F83B86">
        <w:rPr>
          <w:sz w:val="28"/>
          <w:szCs w:val="28"/>
        </w:rPr>
        <w:t>Л.И.Божович</w:t>
      </w:r>
      <w:proofErr w:type="spellEnd"/>
      <w:r w:rsidRPr="00F83B86">
        <w:rPr>
          <w:sz w:val="28"/>
          <w:szCs w:val="28"/>
        </w:rPr>
        <w:t xml:space="preserve">, </w:t>
      </w:r>
      <w:proofErr w:type="spellStart"/>
      <w:r w:rsidRPr="00F83B86">
        <w:rPr>
          <w:sz w:val="28"/>
          <w:szCs w:val="28"/>
        </w:rPr>
        <w:t>Д.Б.Эльконин</w:t>
      </w:r>
      <w:proofErr w:type="spellEnd"/>
      <w:r w:rsidRPr="00F83B86">
        <w:rPr>
          <w:sz w:val="28"/>
          <w:szCs w:val="28"/>
        </w:rPr>
        <w:t xml:space="preserve">, </w:t>
      </w:r>
      <w:proofErr w:type="spellStart"/>
      <w:r w:rsidRPr="00F83B86">
        <w:rPr>
          <w:sz w:val="28"/>
          <w:szCs w:val="28"/>
        </w:rPr>
        <w:t>А.В.Запорожец</w:t>
      </w:r>
      <w:proofErr w:type="spellEnd"/>
      <w:r w:rsidRPr="00F83B86">
        <w:rPr>
          <w:sz w:val="28"/>
          <w:szCs w:val="28"/>
        </w:rPr>
        <w:t xml:space="preserve">) к проблеме развития психики ребенка.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57462E" w:rsidRPr="00F83B86" w:rsidRDefault="0057462E" w:rsidP="00F83B86">
      <w:pPr>
        <w:pStyle w:val="Default"/>
        <w:jc w:val="both"/>
        <w:rPr>
          <w:sz w:val="28"/>
          <w:szCs w:val="28"/>
        </w:rPr>
      </w:pPr>
      <w:r w:rsidRPr="00F83B86">
        <w:rPr>
          <w:sz w:val="28"/>
          <w:szCs w:val="28"/>
        </w:rPr>
        <w:t xml:space="preserve">Исходя из положения, что в основе развития лежит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p>
    <w:p w:rsidR="0057462E" w:rsidRPr="00F83B86" w:rsidRDefault="0057462E" w:rsidP="00F83B86">
      <w:pPr>
        <w:pStyle w:val="Default"/>
        <w:jc w:val="both"/>
        <w:rPr>
          <w:sz w:val="28"/>
          <w:szCs w:val="28"/>
        </w:rPr>
      </w:pPr>
      <w:r w:rsidRPr="00F83B86">
        <w:rPr>
          <w:sz w:val="28"/>
          <w:szCs w:val="28"/>
        </w:rPr>
        <w:t xml:space="preserve">Наряду с общепедагогическими дидактическими принципами (сознательности и активности, наглядности и доступности и др.), имеются специальные, которые выражают специфические закономерности физического воспитания: </w:t>
      </w:r>
    </w:p>
    <w:p w:rsidR="0057462E" w:rsidRPr="00F83B86" w:rsidRDefault="0057462E" w:rsidP="00F83B86">
      <w:pPr>
        <w:pStyle w:val="Default"/>
        <w:spacing w:after="25"/>
        <w:jc w:val="both"/>
        <w:rPr>
          <w:sz w:val="28"/>
          <w:szCs w:val="28"/>
        </w:rPr>
      </w:pPr>
      <w:r w:rsidRPr="00F83B86">
        <w:rPr>
          <w:sz w:val="28"/>
          <w:szCs w:val="28"/>
        </w:rPr>
        <w:t xml:space="preserve">1. Принцип оздоровительной направленности, согласно которому инструктор по физической культуре несет ответственность за жизнь и здоровье своего воспитанника, должен обеспечить рациональный общий и двигательный режим, создать оптимальные условия для двигательной активности ребенка. </w:t>
      </w:r>
    </w:p>
    <w:p w:rsidR="0057462E" w:rsidRPr="00F83B86" w:rsidRDefault="0057462E" w:rsidP="00F83B86">
      <w:pPr>
        <w:pStyle w:val="Default"/>
        <w:spacing w:after="25"/>
        <w:jc w:val="both"/>
        <w:rPr>
          <w:sz w:val="28"/>
          <w:szCs w:val="28"/>
        </w:rPr>
      </w:pPr>
      <w:r w:rsidRPr="00F83B86">
        <w:rPr>
          <w:sz w:val="28"/>
          <w:szCs w:val="28"/>
        </w:rPr>
        <w:lastRenderedPageBreak/>
        <w:t xml:space="preserve">2. Принцип разностороннего и гармоничного развития личности, 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 </w:t>
      </w:r>
    </w:p>
    <w:p w:rsidR="0057462E" w:rsidRPr="00F83B86" w:rsidRDefault="0057462E" w:rsidP="00F83B86">
      <w:pPr>
        <w:pStyle w:val="Default"/>
        <w:spacing w:after="25"/>
        <w:jc w:val="both"/>
        <w:rPr>
          <w:sz w:val="28"/>
          <w:szCs w:val="28"/>
        </w:rPr>
      </w:pPr>
      <w:r w:rsidRPr="00F83B86">
        <w:rPr>
          <w:sz w:val="28"/>
          <w:szCs w:val="28"/>
        </w:rPr>
        <w:t xml:space="preserve">3. Принцип </w:t>
      </w:r>
      <w:proofErr w:type="spellStart"/>
      <w:r w:rsidRPr="00F83B86">
        <w:rPr>
          <w:sz w:val="28"/>
          <w:szCs w:val="28"/>
        </w:rPr>
        <w:t>гуманизации</w:t>
      </w:r>
      <w:proofErr w:type="spellEnd"/>
      <w:r w:rsidRPr="00F83B86">
        <w:rPr>
          <w:sz w:val="28"/>
          <w:szCs w:val="28"/>
        </w:rPr>
        <w:t xml:space="preserve"> и демократизации, который позволяет выстроить всю систему физического воспитания ребенка в детск</w:t>
      </w:r>
      <w:r w:rsidR="007D5277">
        <w:rPr>
          <w:sz w:val="28"/>
          <w:szCs w:val="28"/>
        </w:rPr>
        <w:t>ом саду и физкультурно-</w:t>
      </w:r>
      <w:r w:rsidRPr="00F83B86">
        <w:rPr>
          <w:sz w:val="28"/>
          <w:szCs w:val="28"/>
        </w:rPr>
        <w:t xml:space="preserve">оздоровительной работы с ребенком на основе личностного подхода, предоставление выбора форм, средств и методов физического развития и видов спорта, принципа комфортности в процессе организации развивающего общения педагога с ребенком. </w:t>
      </w:r>
    </w:p>
    <w:p w:rsidR="0057462E" w:rsidRPr="00F83B86" w:rsidRDefault="0057462E" w:rsidP="00F83B86">
      <w:pPr>
        <w:pStyle w:val="Default"/>
        <w:spacing w:after="25"/>
        <w:jc w:val="both"/>
        <w:rPr>
          <w:sz w:val="28"/>
          <w:szCs w:val="28"/>
        </w:rPr>
      </w:pPr>
      <w:r w:rsidRPr="00F83B86">
        <w:rPr>
          <w:sz w:val="28"/>
          <w:szCs w:val="28"/>
        </w:rPr>
        <w:t xml:space="preserve">4. Принцип индивидуализации 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ребенка, подбирая оптимальную физическую нагрузку и моторную плотность, индивидуальный темп в процессе двигательной активности, реализуя принцип возрастной адекватности физических упражнений. </w:t>
      </w:r>
    </w:p>
    <w:p w:rsidR="0057462E" w:rsidRPr="00F83B86" w:rsidRDefault="0057462E" w:rsidP="00F83B86">
      <w:pPr>
        <w:pStyle w:val="Default"/>
        <w:spacing w:after="25"/>
        <w:jc w:val="both"/>
        <w:rPr>
          <w:sz w:val="28"/>
          <w:szCs w:val="28"/>
        </w:rPr>
      </w:pPr>
      <w:r w:rsidRPr="00F83B86">
        <w:rPr>
          <w:sz w:val="28"/>
          <w:szCs w:val="28"/>
        </w:rPr>
        <w:t xml:space="preserve">5. 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лежащие в основе методики построения физкультурных занятий. </w:t>
      </w:r>
    </w:p>
    <w:p w:rsidR="0057462E" w:rsidRPr="00F83B86" w:rsidRDefault="0057462E" w:rsidP="00F83B86">
      <w:pPr>
        <w:pStyle w:val="Default"/>
        <w:jc w:val="both"/>
        <w:rPr>
          <w:sz w:val="28"/>
          <w:szCs w:val="28"/>
        </w:rPr>
      </w:pPr>
      <w:r w:rsidRPr="00F83B86">
        <w:rPr>
          <w:sz w:val="28"/>
          <w:szCs w:val="28"/>
        </w:rPr>
        <w:t xml:space="preserve">6. Принцип единства с семьей, 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w:t>
      </w:r>
    </w:p>
    <w:p w:rsidR="0057462E" w:rsidRPr="00F83B86" w:rsidRDefault="0057462E" w:rsidP="00F83B86">
      <w:pPr>
        <w:jc w:val="both"/>
        <w:rPr>
          <w:rFonts w:ascii="Times New Roman" w:hAnsi="Times New Roman" w:cs="Times New Roman"/>
          <w:sz w:val="28"/>
          <w:szCs w:val="28"/>
        </w:rPr>
      </w:pPr>
    </w:p>
    <w:p w:rsidR="0057462E" w:rsidRPr="00F83B86" w:rsidRDefault="0057462E" w:rsidP="00F83B86">
      <w:pPr>
        <w:pStyle w:val="Default"/>
        <w:jc w:val="both"/>
        <w:rPr>
          <w:sz w:val="28"/>
          <w:szCs w:val="28"/>
        </w:rPr>
      </w:pPr>
      <w:r w:rsidRPr="00F83B86">
        <w:rPr>
          <w:b/>
          <w:bCs/>
          <w:sz w:val="28"/>
          <w:szCs w:val="28"/>
        </w:rPr>
        <w:t xml:space="preserve">1.4 Целевые ориентиры освоения Программы детьми дошкольного возраста с ДЦП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Целевые ориентиры не подлежат непосредственной </w:t>
      </w:r>
      <w:r w:rsidRPr="00F83B86">
        <w:rPr>
          <w:rFonts w:ascii="Times New Roman" w:hAnsi="Times New Roman" w:cs="Times New Roman"/>
          <w:sz w:val="28"/>
          <w:szCs w:val="28"/>
        </w:rPr>
        <w:lastRenderedPageBreak/>
        <w:t>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7462E" w:rsidRPr="00F83B86" w:rsidRDefault="00784A5E" w:rsidP="00F83B86">
      <w:pPr>
        <w:pStyle w:val="Default"/>
        <w:jc w:val="both"/>
        <w:rPr>
          <w:sz w:val="28"/>
          <w:szCs w:val="28"/>
        </w:rPr>
      </w:pPr>
      <w:r>
        <w:rPr>
          <w:b/>
          <w:bCs/>
          <w:sz w:val="28"/>
          <w:szCs w:val="28"/>
        </w:rPr>
        <w:t>5-6</w:t>
      </w:r>
      <w:r w:rsidR="0057462E" w:rsidRPr="00F83B86">
        <w:rPr>
          <w:b/>
          <w:bCs/>
          <w:sz w:val="28"/>
          <w:szCs w:val="28"/>
        </w:rPr>
        <w:t xml:space="preserve"> лет </w:t>
      </w:r>
    </w:p>
    <w:p w:rsidR="0057462E" w:rsidRPr="00F83B86" w:rsidRDefault="0057462E" w:rsidP="00F83B86">
      <w:pPr>
        <w:pStyle w:val="Default"/>
        <w:jc w:val="both"/>
        <w:rPr>
          <w:sz w:val="28"/>
          <w:szCs w:val="28"/>
        </w:rPr>
      </w:pPr>
      <w:r w:rsidRPr="00F83B86">
        <w:rPr>
          <w:b/>
          <w:bCs/>
          <w:i/>
          <w:iCs/>
          <w:sz w:val="28"/>
          <w:szCs w:val="28"/>
        </w:rPr>
        <w:t xml:space="preserve">Социально-коммуникативное развитие </w:t>
      </w:r>
    </w:p>
    <w:p w:rsidR="0057462E" w:rsidRPr="00F83B86" w:rsidRDefault="0057462E" w:rsidP="00F83B86">
      <w:pPr>
        <w:pStyle w:val="Default"/>
        <w:jc w:val="both"/>
        <w:rPr>
          <w:sz w:val="28"/>
          <w:szCs w:val="28"/>
        </w:rPr>
      </w:pPr>
      <w:r w:rsidRPr="00F83B86">
        <w:rPr>
          <w:sz w:val="28"/>
          <w:szCs w:val="28"/>
        </w:rPr>
        <w:t xml:space="preserve">Ребенок: </w:t>
      </w:r>
    </w:p>
    <w:p w:rsidR="0057462E" w:rsidRPr="00F83B86" w:rsidRDefault="0057462E" w:rsidP="00F83B86">
      <w:pPr>
        <w:pStyle w:val="Default"/>
        <w:jc w:val="both"/>
        <w:rPr>
          <w:sz w:val="28"/>
          <w:szCs w:val="28"/>
        </w:rPr>
      </w:pPr>
      <w:r w:rsidRPr="00F83B86">
        <w:rPr>
          <w:sz w:val="28"/>
          <w:szCs w:val="28"/>
        </w:rPr>
        <w:t xml:space="preserve">- выполняет взаимосвязанные ролевые действия,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понимает и называет свою роль;</w:t>
      </w:r>
    </w:p>
    <w:p w:rsidR="0057462E" w:rsidRPr="00F83B86" w:rsidRDefault="0057462E" w:rsidP="00F83B86">
      <w:pPr>
        <w:pStyle w:val="Default"/>
        <w:jc w:val="both"/>
        <w:rPr>
          <w:sz w:val="28"/>
          <w:szCs w:val="28"/>
        </w:rPr>
      </w:pPr>
      <w:r w:rsidRPr="00F83B86">
        <w:rPr>
          <w:sz w:val="28"/>
          <w:szCs w:val="28"/>
        </w:rPr>
        <w:t xml:space="preserve">- выполняет ролевые действия, изображающие социальные функции людей; </w:t>
      </w:r>
    </w:p>
    <w:p w:rsidR="0057462E" w:rsidRPr="00F83B86" w:rsidRDefault="0057462E" w:rsidP="00F83B86">
      <w:pPr>
        <w:pStyle w:val="Default"/>
        <w:jc w:val="both"/>
        <w:rPr>
          <w:sz w:val="28"/>
          <w:szCs w:val="28"/>
        </w:rPr>
      </w:pPr>
      <w:r w:rsidRPr="00F83B86">
        <w:rPr>
          <w:sz w:val="28"/>
          <w:szCs w:val="28"/>
        </w:rPr>
        <w:t xml:space="preserve">- участвует в распределении ролей до начала игры; </w:t>
      </w:r>
    </w:p>
    <w:p w:rsidR="0057462E" w:rsidRPr="00F83B86" w:rsidRDefault="0057462E" w:rsidP="00F83B86">
      <w:pPr>
        <w:pStyle w:val="Default"/>
        <w:jc w:val="both"/>
        <w:rPr>
          <w:sz w:val="28"/>
          <w:szCs w:val="28"/>
        </w:rPr>
      </w:pPr>
      <w:r w:rsidRPr="00F83B86">
        <w:rPr>
          <w:sz w:val="28"/>
          <w:szCs w:val="28"/>
        </w:rPr>
        <w:t xml:space="preserve">- выполняет знакомые ролевые действия в соответствии с содержанием игры, использует их в различных ситуациях, тематически близких уже освоенной игре; </w:t>
      </w:r>
    </w:p>
    <w:p w:rsidR="0057462E" w:rsidRPr="00F83B86" w:rsidRDefault="0057462E" w:rsidP="00F83B86">
      <w:pPr>
        <w:pStyle w:val="Default"/>
        <w:jc w:val="both"/>
        <w:rPr>
          <w:sz w:val="28"/>
          <w:szCs w:val="28"/>
        </w:rPr>
      </w:pPr>
      <w:r w:rsidRPr="00F83B86">
        <w:rPr>
          <w:sz w:val="28"/>
          <w:szCs w:val="28"/>
        </w:rPr>
        <w:t>- отображает в игровых дейст</w:t>
      </w:r>
      <w:r w:rsidR="00B17932">
        <w:rPr>
          <w:sz w:val="28"/>
          <w:szCs w:val="28"/>
        </w:rPr>
        <w:t>виях отношения между людьми (подчинение</w:t>
      </w:r>
      <w:r w:rsidRPr="00F83B86">
        <w:rPr>
          <w:sz w:val="28"/>
          <w:szCs w:val="28"/>
        </w:rPr>
        <w:t xml:space="preserve">, сотрудничество); </w:t>
      </w:r>
    </w:p>
    <w:p w:rsidR="0057462E" w:rsidRPr="00F83B86" w:rsidRDefault="0057462E" w:rsidP="00F83B86">
      <w:pPr>
        <w:pStyle w:val="Default"/>
        <w:jc w:val="both"/>
        <w:rPr>
          <w:sz w:val="28"/>
          <w:szCs w:val="28"/>
        </w:rPr>
      </w:pPr>
      <w:r w:rsidRPr="00F83B86">
        <w:rPr>
          <w:sz w:val="28"/>
          <w:szCs w:val="28"/>
        </w:rPr>
        <w:t xml:space="preserve">- использует в ходе игры различные натуральные предметы, их модели, предметы-заместители; - передает в сюжетно-ролевых и театрализованных играх различные виды социальных отношений; - вступает в ролевое взаимодействие с детьми; </w:t>
      </w:r>
    </w:p>
    <w:p w:rsidR="0057462E" w:rsidRPr="00F83B86" w:rsidRDefault="0057462E" w:rsidP="00F83B86">
      <w:pPr>
        <w:pStyle w:val="Default"/>
        <w:jc w:val="both"/>
        <w:rPr>
          <w:sz w:val="28"/>
          <w:szCs w:val="28"/>
        </w:rPr>
      </w:pPr>
      <w:r w:rsidRPr="00F83B86">
        <w:rPr>
          <w:sz w:val="28"/>
          <w:szCs w:val="28"/>
        </w:rPr>
        <w:t xml:space="preserve">- стремится к самостоятельности, проявляет относительную независимость от взрослого; </w:t>
      </w:r>
    </w:p>
    <w:p w:rsidR="0057462E" w:rsidRPr="00F83B86" w:rsidRDefault="0057462E" w:rsidP="00F83B86">
      <w:pPr>
        <w:pStyle w:val="Default"/>
        <w:jc w:val="both"/>
        <w:rPr>
          <w:sz w:val="28"/>
          <w:szCs w:val="28"/>
        </w:rPr>
      </w:pPr>
      <w:r w:rsidRPr="00F83B86">
        <w:rPr>
          <w:sz w:val="28"/>
          <w:szCs w:val="28"/>
        </w:rPr>
        <w:t>- проявляет доброжелательное отношение к детям, взрослым, ок</w:t>
      </w:r>
      <w:r w:rsidR="00C375B8">
        <w:rPr>
          <w:sz w:val="28"/>
          <w:szCs w:val="28"/>
        </w:rPr>
        <w:t>а</w:t>
      </w:r>
      <w:r w:rsidRPr="00F83B86">
        <w:rPr>
          <w:sz w:val="28"/>
          <w:szCs w:val="28"/>
        </w:rPr>
        <w:t xml:space="preserve">зывает помощь в процессе деятельности, благодарит за помощь. </w:t>
      </w:r>
    </w:p>
    <w:p w:rsidR="0057462E" w:rsidRPr="00F83B86" w:rsidRDefault="0057462E" w:rsidP="00F83B86">
      <w:pPr>
        <w:pStyle w:val="Default"/>
        <w:jc w:val="both"/>
        <w:rPr>
          <w:sz w:val="28"/>
          <w:szCs w:val="28"/>
        </w:rPr>
      </w:pPr>
      <w:r w:rsidRPr="00F83B86">
        <w:rPr>
          <w:b/>
          <w:bCs/>
          <w:i/>
          <w:iCs/>
          <w:sz w:val="28"/>
          <w:szCs w:val="28"/>
        </w:rPr>
        <w:t xml:space="preserve">Познавательное развитие </w:t>
      </w:r>
    </w:p>
    <w:p w:rsidR="0057462E" w:rsidRPr="00F83B86" w:rsidRDefault="0057462E" w:rsidP="00F83B86">
      <w:pPr>
        <w:pStyle w:val="Default"/>
        <w:jc w:val="both"/>
        <w:rPr>
          <w:sz w:val="28"/>
          <w:szCs w:val="28"/>
        </w:rPr>
      </w:pPr>
      <w:r w:rsidRPr="00F83B86">
        <w:rPr>
          <w:sz w:val="28"/>
          <w:szCs w:val="28"/>
        </w:rPr>
        <w:t xml:space="preserve">Ребенок: </w:t>
      </w:r>
    </w:p>
    <w:p w:rsidR="0057462E" w:rsidRPr="00F83B86" w:rsidRDefault="0057462E" w:rsidP="00F83B86">
      <w:pPr>
        <w:pStyle w:val="Default"/>
        <w:jc w:val="both"/>
        <w:rPr>
          <w:sz w:val="28"/>
          <w:szCs w:val="28"/>
        </w:rPr>
      </w:pPr>
      <w:r w:rsidRPr="00F83B86">
        <w:rPr>
          <w:sz w:val="28"/>
          <w:szCs w:val="28"/>
        </w:rPr>
        <w:t xml:space="preserve">- создает предметный рисунок с деталями, меняя замысел по ходу изображения; </w:t>
      </w:r>
    </w:p>
    <w:p w:rsidR="0057462E" w:rsidRPr="00F83B86" w:rsidRDefault="0057462E" w:rsidP="00F83B86">
      <w:pPr>
        <w:pStyle w:val="Default"/>
        <w:jc w:val="both"/>
        <w:rPr>
          <w:sz w:val="28"/>
          <w:szCs w:val="28"/>
        </w:rPr>
      </w:pPr>
      <w:r w:rsidRPr="00F83B86">
        <w:rPr>
          <w:sz w:val="28"/>
          <w:szCs w:val="28"/>
        </w:rPr>
        <w:t xml:space="preserve">- создает предметные конструкции из пяти-шести деталей (по образцу, схеме, условиям, замыслу); </w:t>
      </w:r>
    </w:p>
    <w:p w:rsidR="0057462E" w:rsidRPr="00F83B86" w:rsidRDefault="0057462E" w:rsidP="00F83B86">
      <w:pPr>
        <w:pStyle w:val="Default"/>
        <w:jc w:val="both"/>
        <w:rPr>
          <w:sz w:val="28"/>
          <w:szCs w:val="28"/>
        </w:rPr>
      </w:pPr>
      <w:r w:rsidRPr="00F83B86">
        <w:rPr>
          <w:sz w:val="28"/>
          <w:szCs w:val="28"/>
        </w:rPr>
        <w:t xml:space="preserve">- осваивает конструирование из бумаги и природного материала; </w:t>
      </w:r>
    </w:p>
    <w:p w:rsidR="0057462E" w:rsidRPr="00F83B86" w:rsidRDefault="0057462E" w:rsidP="00F83B86">
      <w:pPr>
        <w:pStyle w:val="Default"/>
        <w:jc w:val="both"/>
        <w:rPr>
          <w:sz w:val="28"/>
          <w:szCs w:val="28"/>
        </w:rPr>
      </w:pPr>
      <w:r w:rsidRPr="00F83B86">
        <w:rPr>
          <w:sz w:val="28"/>
          <w:szCs w:val="28"/>
        </w:rPr>
        <w:t xml:space="preserve">- выбирает из нескольких одну карточку по названию цвета или формы; </w:t>
      </w:r>
    </w:p>
    <w:p w:rsidR="0057462E" w:rsidRPr="00F83B86" w:rsidRDefault="0057462E" w:rsidP="00F83B86">
      <w:pPr>
        <w:pStyle w:val="Default"/>
        <w:jc w:val="both"/>
        <w:rPr>
          <w:sz w:val="28"/>
          <w:szCs w:val="28"/>
        </w:rPr>
      </w:pPr>
      <w:r w:rsidRPr="00F83B86">
        <w:rPr>
          <w:sz w:val="28"/>
          <w:szCs w:val="28"/>
        </w:rPr>
        <w:t xml:space="preserve">- располагает по величине пять-семь предметов одинаковой формы; </w:t>
      </w:r>
    </w:p>
    <w:p w:rsidR="0057462E" w:rsidRPr="00F83B86" w:rsidRDefault="0057462E" w:rsidP="00F83B86">
      <w:pPr>
        <w:pStyle w:val="Default"/>
        <w:jc w:val="both"/>
        <w:rPr>
          <w:sz w:val="28"/>
          <w:szCs w:val="28"/>
        </w:rPr>
      </w:pPr>
      <w:r w:rsidRPr="00F83B86">
        <w:rPr>
          <w:sz w:val="28"/>
          <w:szCs w:val="28"/>
        </w:rPr>
        <w:lastRenderedPageBreak/>
        <w:t xml:space="preserve">- занимается продуктивным видом деятельности, не отвлекаясь, </w:t>
      </w:r>
      <w:r w:rsidR="003046EB">
        <w:rPr>
          <w:sz w:val="28"/>
          <w:szCs w:val="28"/>
        </w:rPr>
        <w:t>в течение некоторого времени (20–25</w:t>
      </w:r>
      <w:r w:rsidRPr="00F83B86">
        <w:rPr>
          <w:sz w:val="28"/>
          <w:szCs w:val="28"/>
        </w:rPr>
        <w:t xml:space="preserve"> минут); </w:t>
      </w:r>
    </w:p>
    <w:p w:rsidR="0057462E" w:rsidRPr="00F83B86" w:rsidRDefault="0057462E" w:rsidP="00F83B86">
      <w:pPr>
        <w:pStyle w:val="Default"/>
        <w:jc w:val="both"/>
        <w:rPr>
          <w:sz w:val="28"/>
          <w:szCs w:val="28"/>
        </w:rPr>
      </w:pPr>
      <w:r w:rsidRPr="00F83B86">
        <w:rPr>
          <w:sz w:val="28"/>
          <w:szCs w:val="28"/>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 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57462E" w:rsidRPr="00F83B86" w:rsidRDefault="0057462E" w:rsidP="00F83B86">
      <w:pPr>
        <w:pStyle w:val="Default"/>
        <w:jc w:val="both"/>
        <w:rPr>
          <w:sz w:val="28"/>
          <w:szCs w:val="28"/>
        </w:rPr>
      </w:pPr>
      <w:r w:rsidRPr="00F83B86">
        <w:rPr>
          <w:sz w:val="28"/>
          <w:szCs w:val="28"/>
        </w:rPr>
        <w:t xml:space="preserve">находит и различает простейшие графические образцы, конструирует из плоскостных элементов (геометрическая мозаика, геометрические фигуры) и из палочек; </w:t>
      </w:r>
    </w:p>
    <w:p w:rsidR="0057462E" w:rsidRPr="00F83B86" w:rsidRDefault="0057462E" w:rsidP="00F83B86">
      <w:pPr>
        <w:pStyle w:val="Default"/>
        <w:jc w:val="both"/>
        <w:rPr>
          <w:sz w:val="28"/>
          <w:szCs w:val="28"/>
        </w:rPr>
      </w:pPr>
      <w:r w:rsidRPr="00F83B86">
        <w:rPr>
          <w:sz w:val="28"/>
          <w:szCs w:val="28"/>
        </w:rPr>
        <w:t xml:space="preserve">- моделирует целостный образ предмета из отдельных фрагментов (конструкторские наборы, сборно-разборные игрушки, разрезные картинки). </w:t>
      </w:r>
    </w:p>
    <w:p w:rsidR="0057462E" w:rsidRPr="00F83B86" w:rsidRDefault="0057462E" w:rsidP="00F83B86">
      <w:pPr>
        <w:pStyle w:val="Default"/>
        <w:jc w:val="both"/>
        <w:rPr>
          <w:sz w:val="28"/>
          <w:szCs w:val="28"/>
        </w:rPr>
      </w:pPr>
      <w:r w:rsidRPr="00F83B86">
        <w:rPr>
          <w:sz w:val="28"/>
          <w:szCs w:val="28"/>
        </w:rPr>
        <w:t xml:space="preserve">- использует конструктивные умения в ролевых играх; </w:t>
      </w:r>
    </w:p>
    <w:p w:rsidR="0057462E" w:rsidRPr="00F83B86" w:rsidRDefault="0057462E" w:rsidP="00F83B86">
      <w:pPr>
        <w:pStyle w:val="Default"/>
        <w:jc w:val="both"/>
        <w:rPr>
          <w:sz w:val="28"/>
          <w:szCs w:val="28"/>
        </w:rPr>
      </w:pPr>
      <w:r w:rsidRPr="00F83B86">
        <w:rPr>
          <w:sz w:val="28"/>
          <w:szCs w:val="28"/>
        </w:rPr>
        <w:t xml:space="preserve">-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w:t>
      </w:r>
    </w:p>
    <w:p w:rsidR="0057462E" w:rsidRPr="00F83B86" w:rsidRDefault="0057462E" w:rsidP="00F83B86">
      <w:pPr>
        <w:pStyle w:val="Default"/>
        <w:jc w:val="both"/>
        <w:rPr>
          <w:sz w:val="28"/>
          <w:szCs w:val="28"/>
        </w:rPr>
      </w:pPr>
      <w:r w:rsidRPr="00F83B86">
        <w:rPr>
          <w:sz w:val="28"/>
          <w:szCs w:val="28"/>
        </w:rPr>
        <w:t xml:space="preserve">- осуществляет элементарные счетные действия с множествами предметов на основе слухового, тактильного и зрительного восприятия; </w:t>
      </w:r>
    </w:p>
    <w:p w:rsidR="0057462E" w:rsidRPr="00F83B86" w:rsidRDefault="0057462E" w:rsidP="00F83B86">
      <w:pPr>
        <w:pStyle w:val="Default"/>
        <w:jc w:val="both"/>
        <w:rPr>
          <w:sz w:val="28"/>
          <w:szCs w:val="28"/>
        </w:rPr>
      </w:pPr>
      <w:r w:rsidRPr="00F83B86">
        <w:rPr>
          <w:sz w:val="28"/>
          <w:szCs w:val="28"/>
        </w:rPr>
        <w:t xml:space="preserve">- анализирует объект, воспринимая его во всем многообразии свойств, определяет элементарные отношения сходства и отличия; </w:t>
      </w:r>
    </w:p>
    <w:p w:rsidR="0057462E" w:rsidRPr="00F83B86" w:rsidRDefault="0057462E" w:rsidP="00F83B86">
      <w:pPr>
        <w:pStyle w:val="Default"/>
        <w:jc w:val="both"/>
        <w:rPr>
          <w:sz w:val="28"/>
          <w:szCs w:val="28"/>
        </w:rPr>
      </w:pPr>
      <w:r w:rsidRPr="00F83B86">
        <w:rPr>
          <w:sz w:val="28"/>
          <w:szCs w:val="28"/>
        </w:rPr>
        <w:t xml:space="preserve">-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контрастные времена года (лето и зима) и части суток (день и ночь); </w:t>
      </w:r>
    </w:p>
    <w:p w:rsidR="0057462E" w:rsidRPr="00F83B86" w:rsidRDefault="0057462E" w:rsidP="00F83B86">
      <w:pPr>
        <w:pStyle w:val="Default"/>
        <w:jc w:val="both"/>
        <w:rPr>
          <w:sz w:val="28"/>
          <w:szCs w:val="28"/>
        </w:rPr>
      </w:pPr>
      <w:r w:rsidRPr="00F83B86">
        <w:rPr>
          <w:sz w:val="28"/>
          <w:szCs w:val="28"/>
        </w:rPr>
        <w:t xml:space="preserve">- действует по правилу или по инструкции в предметно- практических и игровых ситуациях; </w:t>
      </w:r>
    </w:p>
    <w:p w:rsidR="0057462E" w:rsidRPr="00F83B86" w:rsidRDefault="0057462E" w:rsidP="00F83B86">
      <w:pPr>
        <w:pStyle w:val="Default"/>
        <w:jc w:val="both"/>
        <w:rPr>
          <w:sz w:val="28"/>
          <w:szCs w:val="28"/>
        </w:rPr>
      </w:pPr>
      <w:r w:rsidRPr="00F83B86">
        <w:rPr>
          <w:sz w:val="28"/>
          <w:szCs w:val="28"/>
        </w:rPr>
        <w:t xml:space="preserve">- использует схему для ориентировки в пространстве; </w:t>
      </w:r>
    </w:p>
    <w:p w:rsidR="0057462E" w:rsidRPr="00F83B86" w:rsidRDefault="0057462E" w:rsidP="00F83B86">
      <w:pPr>
        <w:pStyle w:val="Default"/>
        <w:jc w:val="both"/>
        <w:rPr>
          <w:sz w:val="28"/>
          <w:szCs w:val="28"/>
        </w:rPr>
      </w:pPr>
      <w:r w:rsidRPr="00F83B86">
        <w:rPr>
          <w:sz w:val="28"/>
          <w:szCs w:val="28"/>
        </w:rPr>
        <w:t xml:space="preserve">- распределяет предметы по группам на основе общего признака (одежда, обувь, посуда); </w:t>
      </w:r>
    </w:p>
    <w:p w:rsidR="0057462E" w:rsidRPr="00F83B86" w:rsidRDefault="0057462E" w:rsidP="00F83B86">
      <w:pPr>
        <w:pStyle w:val="Default"/>
        <w:jc w:val="both"/>
        <w:rPr>
          <w:sz w:val="28"/>
          <w:szCs w:val="28"/>
        </w:rPr>
      </w:pPr>
      <w:r w:rsidRPr="00F83B86">
        <w:rPr>
          <w:sz w:val="28"/>
          <w:szCs w:val="28"/>
        </w:rPr>
        <w:t xml:space="preserve">- запоминает по просьбе взрослого шесть-семь названий предметов. </w:t>
      </w:r>
    </w:p>
    <w:p w:rsidR="0057462E" w:rsidRPr="00F83B86" w:rsidRDefault="0057462E" w:rsidP="00F83B86">
      <w:pPr>
        <w:pStyle w:val="Default"/>
        <w:jc w:val="both"/>
        <w:rPr>
          <w:sz w:val="28"/>
          <w:szCs w:val="28"/>
        </w:rPr>
      </w:pPr>
      <w:r w:rsidRPr="00F83B86">
        <w:rPr>
          <w:b/>
          <w:bCs/>
          <w:i/>
          <w:iCs/>
          <w:sz w:val="28"/>
          <w:szCs w:val="28"/>
        </w:rPr>
        <w:t xml:space="preserve">Речевое развитие </w:t>
      </w:r>
    </w:p>
    <w:p w:rsidR="0057462E" w:rsidRPr="00F83B86" w:rsidRDefault="0057462E" w:rsidP="00F83B86">
      <w:pPr>
        <w:pStyle w:val="Default"/>
        <w:jc w:val="both"/>
        <w:rPr>
          <w:sz w:val="28"/>
          <w:szCs w:val="28"/>
        </w:rPr>
      </w:pPr>
      <w:r w:rsidRPr="00F83B86">
        <w:rPr>
          <w:sz w:val="28"/>
          <w:szCs w:val="28"/>
        </w:rPr>
        <w:t xml:space="preserve">Ребенок: </w:t>
      </w:r>
    </w:p>
    <w:p w:rsidR="0057462E" w:rsidRPr="00F83B86" w:rsidRDefault="0057462E" w:rsidP="00F83B86">
      <w:pPr>
        <w:pStyle w:val="Default"/>
        <w:jc w:val="both"/>
        <w:rPr>
          <w:sz w:val="28"/>
          <w:szCs w:val="28"/>
        </w:rPr>
      </w:pPr>
      <w:r w:rsidRPr="00F83B86">
        <w:rPr>
          <w:sz w:val="28"/>
          <w:szCs w:val="28"/>
        </w:rPr>
        <w:t xml:space="preserve">- владеет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57462E" w:rsidRPr="00F83B86" w:rsidRDefault="0057462E" w:rsidP="00F83B86">
      <w:pPr>
        <w:tabs>
          <w:tab w:val="left" w:pos="7503"/>
        </w:tabs>
        <w:jc w:val="both"/>
        <w:rPr>
          <w:rFonts w:ascii="Times New Roman" w:hAnsi="Times New Roman" w:cs="Times New Roman"/>
          <w:sz w:val="28"/>
          <w:szCs w:val="28"/>
        </w:rPr>
      </w:pPr>
      <w:r w:rsidRPr="00F83B86">
        <w:rPr>
          <w:rFonts w:ascii="Times New Roman" w:hAnsi="Times New Roman" w:cs="Times New Roman"/>
          <w:sz w:val="28"/>
          <w:szCs w:val="28"/>
        </w:rPr>
        <w:t>- может самостоятельно получать нов</w:t>
      </w:r>
      <w:r w:rsidR="00262545">
        <w:rPr>
          <w:rFonts w:ascii="Times New Roman" w:hAnsi="Times New Roman" w:cs="Times New Roman"/>
          <w:sz w:val="28"/>
          <w:szCs w:val="28"/>
        </w:rPr>
        <w:t>ую информацию (задает вопросы,</w:t>
      </w:r>
      <w:r w:rsidRPr="00F83B86">
        <w:rPr>
          <w:rFonts w:ascii="Times New Roman" w:hAnsi="Times New Roman" w:cs="Times New Roman"/>
          <w:sz w:val="28"/>
          <w:szCs w:val="28"/>
        </w:rPr>
        <w:t xml:space="preserve"> экспериментирует</w:t>
      </w:r>
      <w:r w:rsidR="00262545">
        <w:rPr>
          <w:rFonts w:ascii="Times New Roman" w:hAnsi="Times New Roman" w:cs="Times New Roman"/>
          <w:sz w:val="28"/>
          <w:szCs w:val="28"/>
        </w:rPr>
        <w:t>.</w:t>
      </w:r>
    </w:p>
    <w:p w:rsidR="0057462E" w:rsidRPr="00F83B86" w:rsidRDefault="00262545" w:rsidP="00F83B86">
      <w:pPr>
        <w:pStyle w:val="Default"/>
        <w:jc w:val="both"/>
        <w:rPr>
          <w:sz w:val="28"/>
          <w:szCs w:val="28"/>
        </w:rPr>
      </w:pPr>
      <w:r>
        <w:rPr>
          <w:sz w:val="28"/>
          <w:szCs w:val="28"/>
        </w:rPr>
        <w:t>-</w:t>
      </w:r>
      <w:r w:rsidR="0057462E" w:rsidRPr="00F83B86">
        <w:rPr>
          <w:sz w:val="28"/>
          <w:szCs w:val="28"/>
        </w:rPr>
        <w:t xml:space="preserve">обладает значительно возросшим объемом понимания речи; </w:t>
      </w:r>
    </w:p>
    <w:p w:rsidR="0057462E" w:rsidRPr="00F83B86" w:rsidRDefault="0057462E" w:rsidP="00F83B86">
      <w:pPr>
        <w:pStyle w:val="Default"/>
        <w:jc w:val="both"/>
        <w:rPr>
          <w:sz w:val="28"/>
          <w:szCs w:val="28"/>
        </w:rPr>
      </w:pPr>
      <w:r w:rsidRPr="00F83B86">
        <w:rPr>
          <w:sz w:val="28"/>
          <w:szCs w:val="28"/>
        </w:rPr>
        <w:t xml:space="preserve">- обладает возросшими </w:t>
      </w:r>
      <w:proofErr w:type="spellStart"/>
      <w:r w:rsidRPr="00F83B86">
        <w:rPr>
          <w:sz w:val="28"/>
          <w:szCs w:val="28"/>
        </w:rPr>
        <w:t>звукопроизносительными</w:t>
      </w:r>
      <w:proofErr w:type="spellEnd"/>
      <w:r w:rsidRPr="00F83B86">
        <w:rPr>
          <w:sz w:val="28"/>
          <w:szCs w:val="28"/>
        </w:rPr>
        <w:t xml:space="preserve"> возможностями; </w:t>
      </w:r>
    </w:p>
    <w:p w:rsidR="0057462E" w:rsidRPr="00F83B86" w:rsidRDefault="0057462E" w:rsidP="00F83B86">
      <w:pPr>
        <w:pStyle w:val="Default"/>
        <w:jc w:val="both"/>
        <w:rPr>
          <w:sz w:val="28"/>
          <w:szCs w:val="28"/>
        </w:rPr>
      </w:pPr>
      <w:r w:rsidRPr="00F83B86">
        <w:rPr>
          <w:sz w:val="28"/>
          <w:szCs w:val="28"/>
        </w:rPr>
        <w:t xml:space="preserve">- в речи употребляет все части речи, проявляя словотворчество; </w:t>
      </w:r>
    </w:p>
    <w:p w:rsidR="0057462E" w:rsidRPr="00F83B86" w:rsidRDefault="0057462E" w:rsidP="00F83B86">
      <w:pPr>
        <w:pStyle w:val="Default"/>
        <w:jc w:val="both"/>
        <w:rPr>
          <w:sz w:val="28"/>
          <w:szCs w:val="28"/>
        </w:rPr>
      </w:pPr>
      <w:r w:rsidRPr="00F83B86">
        <w:rPr>
          <w:sz w:val="28"/>
          <w:szCs w:val="28"/>
        </w:rPr>
        <w:lastRenderedPageBreak/>
        <w:t xml:space="preserve">- с помощью взрослого рассказывает по картинке, пересказывает небольшие произведения; </w:t>
      </w:r>
    </w:p>
    <w:p w:rsidR="0057462E" w:rsidRPr="00F83B86" w:rsidRDefault="0057462E" w:rsidP="00F83B86">
      <w:pPr>
        <w:pStyle w:val="Default"/>
        <w:jc w:val="both"/>
        <w:rPr>
          <w:sz w:val="28"/>
          <w:szCs w:val="28"/>
        </w:rPr>
      </w:pPr>
      <w:r w:rsidRPr="00F83B86">
        <w:rPr>
          <w:sz w:val="28"/>
          <w:szCs w:val="28"/>
        </w:rPr>
        <w:t xml:space="preserve">-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57462E" w:rsidRPr="00F83B86" w:rsidRDefault="0057462E" w:rsidP="00F83B86">
      <w:pPr>
        <w:pStyle w:val="Default"/>
        <w:jc w:val="both"/>
        <w:rPr>
          <w:sz w:val="28"/>
          <w:szCs w:val="28"/>
        </w:rPr>
      </w:pPr>
      <w:r w:rsidRPr="00F83B86">
        <w:rPr>
          <w:sz w:val="28"/>
          <w:szCs w:val="28"/>
        </w:rPr>
        <w:t xml:space="preserve">- обладает значительно расширенным активным словарным запасом с последующим включением его в простые фразы; </w:t>
      </w:r>
    </w:p>
    <w:p w:rsidR="0057462E" w:rsidRPr="00F83B86" w:rsidRDefault="0057462E" w:rsidP="00F83B86">
      <w:pPr>
        <w:pStyle w:val="Default"/>
        <w:jc w:val="both"/>
        <w:rPr>
          <w:sz w:val="28"/>
          <w:szCs w:val="28"/>
        </w:rPr>
      </w:pPr>
      <w:r w:rsidRPr="00F83B86">
        <w:rPr>
          <w:sz w:val="28"/>
          <w:szCs w:val="28"/>
        </w:rPr>
        <w:t xml:space="preserve">- владеет ситуативной речью в общении с другими детьми и со взрослыми. </w:t>
      </w:r>
    </w:p>
    <w:p w:rsidR="0057462E" w:rsidRPr="00F83B86" w:rsidRDefault="0057462E" w:rsidP="00F83B86">
      <w:pPr>
        <w:pStyle w:val="Default"/>
        <w:jc w:val="both"/>
        <w:rPr>
          <w:sz w:val="28"/>
          <w:szCs w:val="28"/>
        </w:rPr>
      </w:pPr>
      <w:r w:rsidRPr="00F83B86">
        <w:rPr>
          <w:b/>
          <w:bCs/>
          <w:i/>
          <w:iCs/>
          <w:sz w:val="28"/>
          <w:szCs w:val="28"/>
        </w:rPr>
        <w:t xml:space="preserve">Художественно-эстетическое развитие </w:t>
      </w:r>
    </w:p>
    <w:p w:rsidR="0057462E" w:rsidRPr="00F83B86" w:rsidRDefault="0057462E" w:rsidP="00F83B86">
      <w:pPr>
        <w:pStyle w:val="Default"/>
        <w:jc w:val="both"/>
        <w:rPr>
          <w:sz w:val="28"/>
          <w:szCs w:val="28"/>
        </w:rPr>
      </w:pPr>
      <w:r w:rsidRPr="00F83B86">
        <w:rPr>
          <w:sz w:val="28"/>
          <w:szCs w:val="28"/>
        </w:rPr>
        <w:t xml:space="preserve">Ребенок: </w:t>
      </w:r>
    </w:p>
    <w:p w:rsidR="0057462E" w:rsidRPr="00F83B86" w:rsidRDefault="0057462E" w:rsidP="00F83B86">
      <w:pPr>
        <w:pStyle w:val="Default"/>
        <w:jc w:val="both"/>
        <w:rPr>
          <w:sz w:val="28"/>
          <w:szCs w:val="28"/>
        </w:rPr>
      </w:pPr>
      <w:r w:rsidRPr="00F83B86">
        <w:rPr>
          <w:sz w:val="28"/>
          <w:szCs w:val="28"/>
        </w:rPr>
        <w:t xml:space="preserve">- изображает предметы с деталями, появляются элементы сюжета, композиции, замысел опережает изображение; </w:t>
      </w:r>
    </w:p>
    <w:p w:rsidR="0057462E" w:rsidRPr="00F83B86" w:rsidRDefault="0057462E" w:rsidP="00F83B86">
      <w:pPr>
        <w:pStyle w:val="Default"/>
        <w:jc w:val="both"/>
        <w:rPr>
          <w:sz w:val="28"/>
          <w:szCs w:val="28"/>
        </w:rPr>
      </w:pPr>
      <w:r w:rsidRPr="00F83B86">
        <w:rPr>
          <w:sz w:val="28"/>
          <w:szCs w:val="28"/>
        </w:rPr>
        <w:t xml:space="preserve">- самостоятельно вырезает фигуры простой формы (полоски, квадраты и т.п.); </w:t>
      </w:r>
    </w:p>
    <w:p w:rsidR="0057462E" w:rsidRPr="00F83B86" w:rsidRDefault="0057462E" w:rsidP="00F83B86">
      <w:pPr>
        <w:pStyle w:val="Default"/>
        <w:jc w:val="both"/>
        <w:rPr>
          <w:sz w:val="28"/>
          <w:szCs w:val="28"/>
        </w:rPr>
      </w:pPr>
      <w:r w:rsidRPr="00F83B86">
        <w:rPr>
          <w:sz w:val="28"/>
          <w:szCs w:val="28"/>
        </w:rPr>
        <w:t xml:space="preserve">- наклеивает вырезанные фигуры на бумагу, создавая орнамент или предметное изображение; </w:t>
      </w:r>
    </w:p>
    <w:p w:rsidR="0057462E" w:rsidRPr="00F83B86" w:rsidRDefault="0057462E" w:rsidP="00F83B86">
      <w:pPr>
        <w:pStyle w:val="Default"/>
        <w:jc w:val="both"/>
        <w:rPr>
          <w:sz w:val="28"/>
          <w:szCs w:val="28"/>
        </w:rPr>
      </w:pPr>
      <w:r w:rsidRPr="00F83B86">
        <w:rPr>
          <w:sz w:val="28"/>
          <w:szCs w:val="28"/>
        </w:rPr>
        <w:t xml:space="preserve">- положительно эмоционально относится к изобразительной деятельности, ее процессу и результатам; </w:t>
      </w:r>
    </w:p>
    <w:p w:rsidR="0057462E" w:rsidRPr="00F83B86" w:rsidRDefault="0057462E" w:rsidP="00F83B86">
      <w:pPr>
        <w:pStyle w:val="Default"/>
        <w:jc w:val="both"/>
        <w:rPr>
          <w:sz w:val="28"/>
          <w:szCs w:val="28"/>
        </w:rPr>
      </w:pPr>
      <w:r w:rsidRPr="00F83B86">
        <w:rPr>
          <w:sz w:val="28"/>
          <w:szCs w:val="28"/>
        </w:rPr>
        <w:t xml:space="preserve">- 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 др.); </w:t>
      </w:r>
    </w:p>
    <w:p w:rsidR="0057462E" w:rsidRPr="00F83B86" w:rsidRDefault="0057462E" w:rsidP="00F83B86">
      <w:pPr>
        <w:pStyle w:val="Default"/>
        <w:jc w:val="both"/>
        <w:rPr>
          <w:sz w:val="28"/>
          <w:szCs w:val="28"/>
        </w:rPr>
      </w:pPr>
      <w:r w:rsidRPr="00F83B86">
        <w:rPr>
          <w:sz w:val="28"/>
          <w:szCs w:val="28"/>
        </w:rPr>
        <w:t xml:space="preserve">- знает основные цвета и их оттенки: оранжевый, коричневый, фиолетовый, серый, голубой; - ориентируется на плоскости листа (низ, середина, верх); </w:t>
      </w:r>
    </w:p>
    <w:p w:rsidR="0057462E" w:rsidRPr="00F83B86" w:rsidRDefault="0057462E" w:rsidP="00F83B86">
      <w:pPr>
        <w:pStyle w:val="Default"/>
        <w:jc w:val="both"/>
        <w:rPr>
          <w:sz w:val="28"/>
          <w:szCs w:val="28"/>
        </w:rPr>
      </w:pPr>
      <w:r w:rsidRPr="00F83B86">
        <w:rPr>
          <w:sz w:val="28"/>
          <w:szCs w:val="28"/>
        </w:rPr>
        <w:t xml:space="preserve">- соотносит части реального предмета и его изображения, показывает и называет их, передает в изображении целостный образ предмета; </w:t>
      </w:r>
    </w:p>
    <w:p w:rsidR="0057462E" w:rsidRPr="00F83B86" w:rsidRDefault="0057462E" w:rsidP="00F83B86">
      <w:pPr>
        <w:pStyle w:val="Default"/>
        <w:jc w:val="both"/>
        <w:rPr>
          <w:sz w:val="28"/>
          <w:szCs w:val="28"/>
        </w:rPr>
      </w:pPr>
      <w:r w:rsidRPr="00F83B86">
        <w:rPr>
          <w:sz w:val="28"/>
          <w:szCs w:val="28"/>
        </w:rPr>
        <w:t xml:space="preserve">- сотрудничает с другими детьми в процессе выполнения коллективных работ;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 внимательно слушает музыку, понимает и интерпретирует выразительные средства музыки</w:t>
      </w:r>
    </w:p>
    <w:p w:rsidR="0057462E" w:rsidRPr="00F83B86" w:rsidRDefault="0057462E" w:rsidP="00F83B86">
      <w:pPr>
        <w:pStyle w:val="Default"/>
        <w:jc w:val="both"/>
        <w:rPr>
          <w:sz w:val="28"/>
          <w:szCs w:val="28"/>
        </w:rPr>
      </w:pPr>
      <w:r w:rsidRPr="00F83B86">
        <w:rPr>
          <w:sz w:val="28"/>
          <w:szCs w:val="28"/>
        </w:rPr>
        <w:t xml:space="preserve">проявляет желание самостоятельно заниматься музыкальной деятельностью. </w:t>
      </w:r>
    </w:p>
    <w:p w:rsidR="0057462E" w:rsidRPr="00F83B86" w:rsidRDefault="0057462E" w:rsidP="00F83B86">
      <w:pPr>
        <w:pStyle w:val="Default"/>
        <w:jc w:val="both"/>
        <w:rPr>
          <w:sz w:val="28"/>
          <w:szCs w:val="28"/>
        </w:rPr>
      </w:pPr>
      <w:r w:rsidRPr="00F83B86">
        <w:rPr>
          <w:b/>
          <w:bCs/>
          <w:i/>
          <w:iCs/>
          <w:sz w:val="28"/>
          <w:szCs w:val="28"/>
        </w:rPr>
        <w:t xml:space="preserve">Физическое развитие </w:t>
      </w:r>
    </w:p>
    <w:p w:rsidR="0057462E" w:rsidRPr="00F83B86" w:rsidRDefault="0057462E" w:rsidP="00F83B86">
      <w:pPr>
        <w:pStyle w:val="Default"/>
        <w:jc w:val="both"/>
        <w:rPr>
          <w:sz w:val="28"/>
          <w:szCs w:val="28"/>
        </w:rPr>
      </w:pPr>
      <w:r w:rsidRPr="00F83B86">
        <w:rPr>
          <w:sz w:val="28"/>
          <w:szCs w:val="28"/>
        </w:rPr>
        <w:t xml:space="preserve">Ребенок: </w:t>
      </w:r>
    </w:p>
    <w:p w:rsidR="0057462E" w:rsidRPr="00F83B86" w:rsidRDefault="0057462E" w:rsidP="00F83B86">
      <w:pPr>
        <w:pStyle w:val="Default"/>
        <w:jc w:val="both"/>
        <w:rPr>
          <w:sz w:val="28"/>
          <w:szCs w:val="28"/>
        </w:rPr>
      </w:pPr>
      <w:r w:rsidRPr="00F83B86">
        <w:rPr>
          <w:sz w:val="28"/>
          <w:szCs w:val="28"/>
        </w:rPr>
        <w:t xml:space="preserve">- поочередно прикасается большим пальцем к кончикам пальцев той же руки (от мизинца к указательному и обратно); </w:t>
      </w:r>
    </w:p>
    <w:p w:rsidR="0057462E" w:rsidRPr="00F83B86" w:rsidRDefault="0057462E" w:rsidP="00F83B86">
      <w:pPr>
        <w:pStyle w:val="Default"/>
        <w:jc w:val="both"/>
        <w:rPr>
          <w:sz w:val="28"/>
          <w:szCs w:val="28"/>
        </w:rPr>
      </w:pPr>
      <w:r w:rsidRPr="00F83B86">
        <w:rPr>
          <w:sz w:val="28"/>
          <w:szCs w:val="28"/>
        </w:rPr>
        <w:t xml:space="preserve">- выполняет двигательные цепочки из трех-пяти элементов; </w:t>
      </w:r>
    </w:p>
    <w:p w:rsidR="0057462E" w:rsidRPr="00F83B86" w:rsidRDefault="0057462E" w:rsidP="00F83B86">
      <w:pPr>
        <w:pStyle w:val="Default"/>
        <w:jc w:val="both"/>
        <w:rPr>
          <w:sz w:val="28"/>
          <w:szCs w:val="28"/>
        </w:rPr>
      </w:pPr>
      <w:r w:rsidRPr="00F83B86">
        <w:rPr>
          <w:sz w:val="28"/>
          <w:szCs w:val="28"/>
        </w:rPr>
        <w:t xml:space="preserve">- самостоятельно перестраивается в звенья с опорой на ориентиры; </w:t>
      </w:r>
    </w:p>
    <w:p w:rsidR="0057462E" w:rsidRPr="00F83B86" w:rsidRDefault="0057462E" w:rsidP="00F83B86">
      <w:pPr>
        <w:pStyle w:val="Default"/>
        <w:jc w:val="both"/>
        <w:rPr>
          <w:sz w:val="28"/>
          <w:szCs w:val="28"/>
        </w:rPr>
      </w:pPr>
      <w:r w:rsidRPr="00F83B86">
        <w:rPr>
          <w:sz w:val="28"/>
          <w:szCs w:val="28"/>
        </w:rPr>
        <w:t xml:space="preserve">- выполняет общеразвивающие упражнения, ходьбу, бег в заданном темпе; </w:t>
      </w:r>
    </w:p>
    <w:p w:rsidR="0057462E" w:rsidRPr="00F83B86" w:rsidRDefault="0057462E" w:rsidP="00F83B86">
      <w:pPr>
        <w:pStyle w:val="Default"/>
        <w:jc w:val="both"/>
        <w:rPr>
          <w:sz w:val="28"/>
          <w:szCs w:val="28"/>
        </w:rPr>
      </w:pPr>
      <w:r w:rsidRPr="00F83B86">
        <w:rPr>
          <w:sz w:val="28"/>
          <w:szCs w:val="28"/>
        </w:rPr>
        <w:t xml:space="preserve">- выполняет движения с речевым и музыкальным сопровождением (по образцу, данному взрослым, самостоятельно); </w:t>
      </w:r>
    </w:p>
    <w:p w:rsidR="0057462E" w:rsidRPr="00F83B86" w:rsidRDefault="0057462E" w:rsidP="00F83B86">
      <w:pPr>
        <w:pStyle w:val="Default"/>
        <w:jc w:val="both"/>
        <w:rPr>
          <w:sz w:val="28"/>
          <w:szCs w:val="28"/>
        </w:rPr>
      </w:pPr>
      <w:r w:rsidRPr="00F83B86">
        <w:rPr>
          <w:sz w:val="28"/>
          <w:szCs w:val="28"/>
        </w:rPr>
        <w:t xml:space="preserve">- элементарно описывает по вопросам взрослого свое самочувствие, может привлечь внимание взрослого в случае плохого самочувствия, боли и т. д.; </w:t>
      </w:r>
    </w:p>
    <w:p w:rsidR="0057462E" w:rsidRPr="00F83B86" w:rsidRDefault="0057462E" w:rsidP="00F83B86">
      <w:pPr>
        <w:pStyle w:val="Default"/>
        <w:jc w:val="both"/>
        <w:rPr>
          <w:sz w:val="28"/>
          <w:szCs w:val="28"/>
        </w:rPr>
      </w:pPr>
      <w:r w:rsidRPr="00F83B86">
        <w:rPr>
          <w:sz w:val="28"/>
          <w:szCs w:val="28"/>
        </w:rPr>
        <w:t xml:space="preserve">- самостоятельно и правильно умывается, моет руки, самостоятельно следит за своим внешним видом, соблюдает культуру поведения за столом, </w:t>
      </w:r>
      <w:r w:rsidRPr="00F83B86">
        <w:rPr>
          <w:sz w:val="28"/>
          <w:szCs w:val="28"/>
        </w:rPr>
        <w:lastRenderedPageBreak/>
        <w:t xml:space="preserve">самостоятельно одевается и раздевается, ухаживает за вещами личного пользования. </w:t>
      </w:r>
    </w:p>
    <w:p w:rsidR="0057462E" w:rsidRPr="00F83B86" w:rsidRDefault="00253C6D" w:rsidP="00F83B86">
      <w:pPr>
        <w:pStyle w:val="Default"/>
        <w:jc w:val="both"/>
        <w:rPr>
          <w:sz w:val="28"/>
          <w:szCs w:val="28"/>
        </w:rPr>
      </w:pPr>
      <w:r>
        <w:rPr>
          <w:b/>
          <w:bCs/>
          <w:sz w:val="28"/>
          <w:szCs w:val="28"/>
        </w:rPr>
        <w:t>6</w:t>
      </w:r>
      <w:r w:rsidR="0057462E" w:rsidRPr="00F83B86">
        <w:rPr>
          <w:b/>
          <w:bCs/>
          <w:sz w:val="28"/>
          <w:szCs w:val="28"/>
        </w:rPr>
        <w:t xml:space="preserve">-7 лет </w:t>
      </w:r>
    </w:p>
    <w:p w:rsidR="0057462E" w:rsidRPr="00F83B86" w:rsidRDefault="0057462E" w:rsidP="00F83B86">
      <w:pPr>
        <w:pStyle w:val="Default"/>
        <w:jc w:val="both"/>
        <w:rPr>
          <w:sz w:val="28"/>
          <w:szCs w:val="28"/>
        </w:rPr>
      </w:pPr>
      <w:r w:rsidRPr="00F83B86">
        <w:rPr>
          <w:b/>
          <w:bCs/>
          <w:i/>
          <w:iCs/>
          <w:sz w:val="28"/>
          <w:szCs w:val="28"/>
        </w:rPr>
        <w:t xml:space="preserve">Социально-коммуникативное развитие </w:t>
      </w:r>
    </w:p>
    <w:p w:rsidR="0057462E" w:rsidRPr="00F83B86" w:rsidRDefault="0057462E" w:rsidP="00F83B86">
      <w:pPr>
        <w:pStyle w:val="Default"/>
        <w:jc w:val="both"/>
        <w:rPr>
          <w:sz w:val="28"/>
          <w:szCs w:val="28"/>
        </w:rPr>
      </w:pPr>
      <w:r w:rsidRPr="00F83B86">
        <w:rPr>
          <w:sz w:val="28"/>
          <w:szCs w:val="28"/>
        </w:rPr>
        <w:t xml:space="preserve">Ребенок: </w:t>
      </w:r>
    </w:p>
    <w:p w:rsidR="0057462E" w:rsidRPr="00F83B86" w:rsidRDefault="0057462E" w:rsidP="00F83B86">
      <w:pPr>
        <w:pStyle w:val="Default"/>
        <w:jc w:val="both"/>
        <w:rPr>
          <w:sz w:val="28"/>
          <w:szCs w:val="28"/>
        </w:rPr>
      </w:pPr>
      <w:r w:rsidRPr="00F83B86">
        <w:rPr>
          <w:sz w:val="28"/>
          <w:szCs w:val="28"/>
        </w:rPr>
        <w:t xml:space="preserve">- выполняет взаимосвязанные ролевые действия, понимает и называет свою роль; </w:t>
      </w:r>
    </w:p>
    <w:p w:rsidR="0057462E" w:rsidRPr="00F83B86" w:rsidRDefault="0057462E" w:rsidP="00F83B86">
      <w:pPr>
        <w:pStyle w:val="Default"/>
        <w:jc w:val="both"/>
        <w:rPr>
          <w:sz w:val="28"/>
          <w:szCs w:val="28"/>
        </w:rPr>
      </w:pPr>
      <w:r w:rsidRPr="00F83B86">
        <w:rPr>
          <w:sz w:val="28"/>
          <w:szCs w:val="28"/>
        </w:rPr>
        <w:t xml:space="preserve">- выполняет ролевые действия, изображающие социальные функции людей; </w:t>
      </w:r>
    </w:p>
    <w:p w:rsidR="0057462E" w:rsidRPr="00F83B86" w:rsidRDefault="0057462E" w:rsidP="00F83B86">
      <w:pPr>
        <w:pStyle w:val="Default"/>
        <w:jc w:val="both"/>
        <w:rPr>
          <w:sz w:val="28"/>
          <w:szCs w:val="28"/>
        </w:rPr>
      </w:pPr>
      <w:r w:rsidRPr="00F83B86">
        <w:rPr>
          <w:sz w:val="28"/>
          <w:szCs w:val="28"/>
        </w:rPr>
        <w:t xml:space="preserve">- участвует в распределении ролей до начала игры; </w:t>
      </w:r>
    </w:p>
    <w:p w:rsidR="0057462E" w:rsidRPr="00F83B86" w:rsidRDefault="0057462E" w:rsidP="00F83B86">
      <w:pPr>
        <w:pStyle w:val="Default"/>
        <w:jc w:val="both"/>
        <w:rPr>
          <w:sz w:val="28"/>
          <w:szCs w:val="28"/>
        </w:rPr>
      </w:pPr>
      <w:r w:rsidRPr="00F83B86">
        <w:rPr>
          <w:sz w:val="28"/>
          <w:szCs w:val="28"/>
        </w:rPr>
        <w:t xml:space="preserve">- выполняет знакомые ролевые действия в соответствии с содержанием игры, использует их в различных ситуациях, тематически близких уже освоенной игре;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 отображает в игровых действиях отн</w:t>
      </w:r>
      <w:r w:rsidR="00147DCD">
        <w:rPr>
          <w:rFonts w:ascii="Times New Roman" w:hAnsi="Times New Roman" w:cs="Times New Roman"/>
          <w:sz w:val="28"/>
          <w:szCs w:val="28"/>
        </w:rPr>
        <w:t xml:space="preserve">ошения между людьми (подчинение, </w:t>
      </w:r>
      <w:r w:rsidRPr="00F83B86">
        <w:rPr>
          <w:rFonts w:ascii="Times New Roman" w:hAnsi="Times New Roman" w:cs="Times New Roman"/>
          <w:sz w:val="28"/>
          <w:szCs w:val="28"/>
        </w:rPr>
        <w:t>сотрудничество</w:t>
      </w:r>
      <w:r w:rsidR="00147DCD">
        <w:rPr>
          <w:rFonts w:ascii="Times New Roman" w:hAnsi="Times New Roman" w:cs="Times New Roman"/>
          <w:sz w:val="28"/>
          <w:szCs w:val="28"/>
        </w:rPr>
        <w:t>).</w:t>
      </w:r>
    </w:p>
    <w:p w:rsidR="0057462E" w:rsidRPr="00F83B86" w:rsidRDefault="0057462E" w:rsidP="00F83B86">
      <w:pPr>
        <w:pStyle w:val="Default"/>
        <w:jc w:val="both"/>
        <w:rPr>
          <w:sz w:val="28"/>
          <w:szCs w:val="28"/>
        </w:rPr>
      </w:pPr>
      <w:r w:rsidRPr="00F83B86">
        <w:rPr>
          <w:sz w:val="28"/>
          <w:szCs w:val="28"/>
        </w:rPr>
        <w:t xml:space="preserve">- использует в ходе игры различные натуральные предметы, их модели, предметы-заместители; </w:t>
      </w:r>
    </w:p>
    <w:p w:rsidR="0057462E" w:rsidRPr="00F83B86" w:rsidRDefault="0057462E" w:rsidP="00F83B86">
      <w:pPr>
        <w:pStyle w:val="Default"/>
        <w:jc w:val="both"/>
        <w:rPr>
          <w:sz w:val="28"/>
          <w:szCs w:val="28"/>
        </w:rPr>
      </w:pPr>
      <w:r w:rsidRPr="00F83B86">
        <w:rPr>
          <w:sz w:val="28"/>
          <w:szCs w:val="28"/>
        </w:rPr>
        <w:t xml:space="preserve">- передает в сюжетно-ролевых и театрализованных играх различные виды социальных отношений; </w:t>
      </w:r>
    </w:p>
    <w:p w:rsidR="0057462E" w:rsidRPr="00F83B86" w:rsidRDefault="0057462E" w:rsidP="00F83B86">
      <w:pPr>
        <w:pStyle w:val="Default"/>
        <w:jc w:val="both"/>
        <w:rPr>
          <w:sz w:val="28"/>
          <w:szCs w:val="28"/>
        </w:rPr>
      </w:pPr>
      <w:r w:rsidRPr="00F83B86">
        <w:rPr>
          <w:sz w:val="28"/>
          <w:szCs w:val="28"/>
        </w:rPr>
        <w:t xml:space="preserve">- вступает в ролевое взаимодействие с детьми; </w:t>
      </w:r>
    </w:p>
    <w:p w:rsidR="0057462E" w:rsidRPr="00F83B86" w:rsidRDefault="0057462E" w:rsidP="00F83B86">
      <w:pPr>
        <w:pStyle w:val="Default"/>
        <w:jc w:val="both"/>
        <w:rPr>
          <w:sz w:val="28"/>
          <w:szCs w:val="28"/>
        </w:rPr>
      </w:pPr>
      <w:r w:rsidRPr="00F83B86">
        <w:rPr>
          <w:sz w:val="28"/>
          <w:szCs w:val="28"/>
        </w:rPr>
        <w:t xml:space="preserve">- стремится к самостоятельности, проявляет относительную независимость от взрослого; </w:t>
      </w:r>
    </w:p>
    <w:p w:rsidR="0057462E" w:rsidRPr="00F83B86" w:rsidRDefault="0057462E" w:rsidP="00F83B86">
      <w:pPr>
        <w:pStyle w:val="Default"/>
        <w:jc w:val="both"/>
        <w:rPr>
          <w:sz w:val="28"/>
          <w:szCs w:val="28"/>
        </w:rPr>
      </w:pPr>
      <w:r w:rsidRPr="00F83B86">
        <w:rPr>
          <w:sz w:val="28"/>
          <w:szCs w:val="28"/>
        </w:rPr>
        <w:t xml:space="preserve">- проявляет доброжелательное отношение к детям, взрослым, оказывает помощь в процессе деятельности, благодарит за помощь. </w:t>
      </w:r>
    </w:p>
    <w:p w:rsidR="0057462E" w:rsidRPr="00F83B86" w:rsidRDefault="0057462E" w:rsidP="00F83B86">
      <w:pPr>
        <w:pStyle w:val="Default"/>
        <w:jc w:val="both"/>
        <w:rPr>
          <w:sz w:val="28"/>
          <w:szCs w:val="28"/>
        </w:rPr>
      </w:pPr>
      <w:r w:rsidRPr="00F83B86">
        <w:rPr>
          <w:b/>
          <w:bCs/>
          <w:i/>
          <w:iCs/>
          <w:sz w:val="28"/>
          <w:szCs w:val="28"/>
        </w:rPr>
        <w:t xml:space="preserve">Познавательное развитие </w:t>
      </w:r>
    </w:p>
    <w:p w:rsidR="0057462E" w:rsidRPr="00F83B86" w:rsidRDefault="0057462E" w:rsidP="00F83B86">
      <w:pPr>
        <w:pStyle w:val="Default"/>
        <w:jc w:val="both"/>
        <w:rPr>
          <w:sz w:val="28"/>
          <w:szCs w:val="28"/>
        </w:rPr>
      </w:pPr>
      <w:r w:rsidRPr="00F83B86">
        <w:rPr>
          <w:sz w:val="28"/>
          <w:szCs w:val="28"/>
        </w:rPr>
        <w:t xml:space="preserve">Ребенок: </w:t>
      </w:r>
    </w:p>
    <w:p w:rsidR="0057462E" w:rsidRPr="00F83B86" w:rsidRDefault="0057462E" w:rsidP="00F83B86">
      <w:pPr>
        <w:pStyle w:val="Default"/>
        <w:jc w:val="both"/>
        <w:rPr>
          <w:sz w:val="28"/>
          <w:szCs w:val="28"/>
        </w:rPr>
      </w:pPr>
      <w:r w:rsidRPr="00F83B86">
        <w:rPr>
          <w:sz w:val="28"/>
          <w:szCs w:val="28"/>
        </w:rPr>
        <w:t xml:space="preserve">- создает предметный рисунок с деталями, меняя замысел по ходу изображения; </w:t>
      </w:r>
    </w:p>
    <w:p w:rsidR="0057462E" w:rsidRPr="00F83B86" w:rsidRDefault="0057462E" w:rsidP="00F83B86">
      <w:pPr>
        <w:pStyle w:val="Default"/>
        <w:jc w:val="both"/>
        <w:rPr>
          <w:sz w:val="28"/>
          <w:szCs w:val="28"/>
        </w:rPr>
      </w:pPr>
      <w:r w:rsidRPr="00F83B86">
        <w:rPr>
          <w:sz w:val="28"/>
          <w:szCs w:val="28"/>
        </w:rPr>
        <w:t xml:space="preserve">- создает предметные конструкции из пяти-шести деталей (по образцу, схеме, условиям); </w:t>
      </w:r>
    </w:p>
    <w:p w:rsidR="0057462E" w:rsidRPr="00F83B86" w:rsidRDefault="0057462E" w:rsidP="00F83B86">
      <w:pPr>
        <w:pStyle w:val="Default"/>
        <w:jc w:val="both"/>
        <w:rPr>
          <w:sz w:val="28"/>
          <w:szCs w:val="28"/>
        </w:rPr>
      </w:pPr>
      <w:r w:rsidRPr="00F83B86">
        <w:rPr>
          <w:sz w:val="28"/>
          <w:szCs w:val="28"/>
        </w:rPr>
        <w:t xml:space="preserve">- осваивает конструирование из бумаги и природного материала; </w:t>
      </w:r>
    </w:p>
    <w:p w:rsidR="0057462E" w:rsidRPr="00F83B86" w:rsidRDefault="0057462E" w:rsidP="00F83B86">
      <w:pPr>
        <w:pStyle w:val="Default"/>
        <w:jc w:val="both"/>
        <w:rPr>
          <w:sz w:val="28"/>
          <w:szCs w:val="28"/>
        </w:rPr>
      </w:pPr>
      <w:r w:rsidRPr="00F83B86">
        <w:rPr>
          <w:sz w:val="28"/>
          <w:szCs w:val="28"/>
        </w:rPr>
        <w:t xml:space="preserve">- выбирает из нескольких одну карточку по названию цвета или формы; </w:t>
      </w:r>
    </w:p>
    <w:p w:rsidR="0057462E" w:rsidRPr="00F83B86" w:rsidRDefault="0057462E" w:rsidP="00F83B86">
      <w:pPr>
        <w:pStyle w:val="Default"/>
        <w:jc w:val="both"/>
        <w:rPr>
          <w:sz w:val="28"/>
          <w:szCs w:val="28"/>
        </w:rPr>
      </w:pPr>
      <w:r w:rsidRPr="00F83B86">
        <w:rPr>
          <w:sz w:val="28"/>
          <w:szCs w:val="28"/>
        </w:rPr>
        <w:t xml:space="preserve">- располагает по величине пять-семь предметов одинаковой формы; </w:t>
      </w:r>
    </w:p>
    <w:p w:rsidR="0057462E" w:rsidRPr="00F83B86" w:rsidRDefault="0057462E" w:rsidP="00F83B86">
      <w:pPr>
        <w:pStyle w:val="Default"/>
        <w:jc w:val="both"/>
        <w:rPr>
          <w:sz w:val="28"/>
          <w:szCs w:val="28"/>
        </w:rPr>
      </w:pPr>
      <w:r w:rsidRPr="00F83B86">
        <w:rPr>
          <w:sz w:val="28"/>
          <w:szCs w:val="28"/>
        </w:rPr>
        <w:t xml:space="preserve">- занимается продуктивным видом деятельности, не отвлекаясь, </w:t>
      </w:r>
      <w:r w:rsidR="00180ABA">
        <w:rPr>
          <w:sz w:val="28"/>
          <w:szCs w:val="28"/>
        </w:rPr>
        <w:t>в т</w:t>
      </w:r>
      <w:r w:rsidR="007D5277">
        <w:rPr>
          <w:sz w:val="28"/>
          <w:szCs w:val="28"/>
        </w:rPr>
        <w:t>ечение некоторого времени (30-35</w:t>
      </w:r>
      <w:r w:rsidRPr="00F83B86">
        <w:rPr>
          <w:sz w:val="28"/>
          <w:szCs w:val="28"/>
        </w:rPr>
        <w:t xml:space="preserve"> минут); </w:t>
      </w:r>
    </w:p>
    <w:p w:rsidR="0057462E" w:rsidRPr="00F83B86" w:rsidRDefault="0057462E" w:rsidP="00F83B86">
      <w:pPr>
        <w:pStyle w:val="Default"/>
        <w:jc w:val="both"/>
        <w:rPr>
          <w:sz w:val="28"/>
          <w:szCs w:val="28"/>
        </w:rPr>
      </w:pPr>
      <w:r w:rsidRPr="00F83B86">
        <w:rPr>
          <w:sz w:val="28"/>
          <w:szCs w:val="28"/>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с помощью педагога; </w:t>
      </w:r>
    </w:p>
    <w:p w:rsidR="0057462E" w:rsidRPr="00F83B86" w:rsidRDefault="0057462E" w:rsidP="00F83B86">
      <w:pPr>
        <w:pStyle w:val="Default"/>
        <w:jc w:val="both"/>
        <w:rPr>
          <w:sz w:val="28"/>
          <w:szCs w:val="28"/>
        </w:rPr>
      </w:pPr>
      <w:r w:rsidRPr="00F83B86">
        <w:rPr>
          <w:sz w:val="28"/>
          <w:szCs w:val="28"/>
        </w:rPr>
        <w:t xml:space="preserve">- осуществляет «пошаговое» планирование с последующим словесным отчетом о последовательности действий сначала с помощью взрослого; </w:t>
      </w:r>
    </w:p>
    <w:p w:rsidR="0057462E" w:rsidRPr="00F83B86" w:rsidRDefault="0057462E" w:rsidP="00F83B86">
      <w:pPr>
        <w:pStyle w:val="Default"/>
        <w:jc w:val="both"/>
        <w:rPr>
          <w:sz w:val="28"/>
          <w:szCs w:val="28"/>
        </w:rPr>
      </w:pPr>
      <w:r w:rsidRPr="00F83B86">
        <w:rPr>
          <w:sz w:val="28"/>
          <w:szCs w:val="28"/>
        </w:rPr>
        <w:lastRenderedPageBreak/>
        <w:t xml:space="preserve">- находит и различает простейшие графические образцы, конструирует из плоскостных элементов (геометрическая мозаика, геометрические фигуры) и из палочек; </w:t>
      </w:r>
    </w:p>
    <w:p w:rsidR="0057462E" w:rsidRPr="00F83B86" w:rsidRDefault="0057462E" w:rsidP="00F83B86">
      <w:pPr>
        <w:pStyle w:val="Default"/>
        <w:jc w:val="both"/>
        <w:rPr>
          <w:sz w:val="28"/>
          <w:szCs w:val="28"/>
        </w:rPr>
      </w:pPr>
      <w:r w:rsidRPr="00F83B86">
        <w:rPr>
          <w:sz w:val="28"/>
          <w:szCs w:val="28"/>
        </w:rPr>
        <w:t xml:space="preserve">- моделирует целостный образ предмета из отдельных фрагментов (конструкторские наборы, сборно-разборные игрушки, разрезные картинки).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 использует конструктивные умения в ролевых играх</w:t>
      </w:r>
    </w:p>
    <w:p w:rsidR="0057462E" w:rsidRPr="00F83B86" w:rsidRDefault="0057462E" w:rsidP="00F83B86">
      <w:pPr>
        <w:pStyle w:val="Default"/>
        <w:jc w:val="both"/>
        <w:rPr>
          <w:sz w:val="28"/>
          <w:szCs w:val="28"/>
        </w:rPr>
      </w:pPr>
      <w:r w:rsidRPr="00F83B86">
        <w:rPr>
          <w:sz w:val="28"/>
          <w:szCs w:val="28"/>
        </w:rPr>
        <w:t xml:space="preserve">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w:t>
      </w:r>
    </w:p>
    <w:p w:rsidR="0057462E" w:rsidRPr="00F83B86" w:rsidRDefault="0057462E" w:rsidP="00F83B86">
      <w:pPr>
        <w:pStyle w:val="Default"/>
        <w:jc w:val="both"/>
        <w:rPr>
          <w:sz w:val="28"/>
          <w:szCs w:val="28"/>
        </w:rPr>
      </w:pPr>
      <w:r w:rsidRPr="00F83B86">
        <w:rPr>
          <w:sz w:val="28"/>
          <w:szCs w:val="28"/>
        </w:rPr>
        <w:t xml:space="preserve">- осуществляет элементарные счетные действия с множествами предметов на основе слухового, тактильного и зрительного восприятия; </w:t>
      </w:r>
    </w:p>
    <w:p w:rsidR="0057462E" w:rsidRPr="00F83B86" w:rsidRDefault="0057462E" w:rsidP="00F83B86">
      <w:pPr>
        <w:pStyle w:val="Default"/>
        <w:jc w:val="both"/>
        <w:rPr>
          <w:sz w:val="28"/>
          <w:szCs w:val="28"/>
        </w:rPr>
      </w:pPr>
      <w:r w:rsidRPr="00F83B86">
        <w:rPr>
          <w:sz w:val="28"/>
          <w:szCs w:val="28"/>
        </w:rPr>
        <w:t xml:space="preserve">- анализирует объект, воспринимая его во всем многообразии свойств, определяет элементарные отношения сходства и отличия; </w:t>
      </w:r>
    </w:p>
    <w:p w:rsidR="0057462E" w:rsidRPr="00F83B86" w:rsidRDefault="0057462E" w:rsidP="00F83B86">
      <w:pPr>
        <w:pStyle w:val="Default"/>
        <w:jc w:val="both"/>
        <w:rPr>
          <w:sz w:val="28"/>
          <w:szCs w:val="28"/>
        </w:rPr>
      </w:pPr>
      <w:r w:rsidRPr="00F83B86">
        <w:rPr>
          <w:sz w:val="28"/>
          <w:szCs w:val="28"/>
        </w:rPr>
        <w:t xml:space="preserve">- узнает и называет реальные явления и их изображения: контрастные времена года (лето и зима) и части суток (день и ночь); </w:t>
      </w:r>
    </w:p>
    <w:p w:rsidR="0057462E" w:rsidRPr="00F83B86" w:rsidRDefault="0057462E" w:rsidP="00F83B86">
      <w:pPr>
        <w:pStyle w:val="Default"/>
        <w:jc w:val="both"/>
        <w:rPr>
          <w:sz w:val="28"/>
          <w:szCs w:val="28"/>
        </w:rPr>
      </w:pPr>
      <w:r w:rsidRPr="00F83B86">
        <w:rPr>
          <w:sz w:val="28"/>
          <w:szCs w:val="28"/>
        </w:rPr>
        <w:t xml:space="preserve">- действует по правилу или по инструкции в предметно-практических и игровых ситуациях; </w:t>
      </w:r>
    </w:p>
    <w:p w:rsidR="0057462E" w:rsidRPr="00F83B86" w:rsidRDefault="0057462E" w:rsidP="00F83B86">
      <w:pPr>
        <w:pStyle w:val="Default"/>
        <w:jc w:val="both"/>
        <w:rPr>
          <w:sz w:val="28"/>
          <w:szCs w:val="28"/>
        </w:rPr>
      </w:pPr>
      <w:r w:rsidRPr="00F83B86">
        <w:rPr>
          <w:sz w:val="28"/>
          <w:szCs w:val="28"/>
        </w:rPr>
        <w:t xml:space="preserve">- распределяет предметы по группам на основе общего признака (одежда, обувь, посуда); </w:t>
      </w:r>
    </w:p>
    <w:p w:rsidR="0057462E" w:rsidRPr="00F83B86" w:rsidRDefault="0057462E" w:rsidP="00F83B86">
      <w:pPr>
        <w:pStyle w:val="Default"/>
        <w:jc w:val="both"/>
        <w:rPr>
          <w:sz w:val="28"/>
          <w:szCs w:val="28"/>
        </w:rPr>
      </w:pPr>
      <w:r w:rsidRPr="00F83B86">
        <w:rPr>
          <w:sz w:val="28"/>
          <w:szCs w:val="28"/>
        </w:rPr>
        <w:t xml:space="preserve">- запоминает по просьбе взрослого шесть-семь названий предметов. </w:t>
      </w:r>
    </w:p>
    <w:p w:rsidR="0057462E" w:rsidRPr="00F83B86" w:rsidRDefault="0057462E" w:rsidP="00F83B86">
      <w:pPr>
        <w:pStyle w:val="Default"/>
        <w:jc w:val="both"/>
        <w:rPr>
          <w:sz w:val="28"/>
          <w:szCs w:val="28"/>
        </w:rPr>
      </w:pPr>
      <w:r w:rsidRPr="00F83B86">
        <w:rPr>
          <w:b/>
          <w:bCs/>
          <w:i/>
          <w:iCs/>
          <w:sz w:val="28"/>
          <w:szCs w:val="28"/>
        </w:rPr>
        <w:t xml:space="preserve">Речевое развитие </w:t>
      </w:r>
    </w:p>
    <w:p w:rsidR="0057462E" w:rsidRPr="00F83B86" w:rsidRDefault="0057462E" w:rsidP="00F83B86">
      <w:pPr>
        <w:pStyle w:val="Default"/>
        <w:jc w:val="both"/>
        <w:rPr>
          <w:sz w:val="28"/>
          <w:szCs w:val="28"/>
        </w:rPr>
      </w:pPr>
      <w:r w:rsidRPr="00F83B86">
        <w:rPr>
          <w:sz w:val="28"/>
          <w:szCs w:val="28"/>
        </w:rPr>
        <w:t xml:space="preserve">Ребенок: </w:t>
      </w:r>
    </w:p>
    <w:p w:rsidR="0057462E" w:rsidRPr="00F83B86" w:rsidRDefault="0057462E" w:rsidP="00F83B86">
      <w:pPr>
        <w:pStyle w:val="Default"/>
        <w:jc w:val="both"/>
        <w:rPr>
          <w:sz w:val="28"/>
          <w:szCs w:val="28"/>
        </w:rPr>
      </w:pPr>
      <w:r w:rsidRPr="00F83B86">
        <w:rPr>
          <w:sz w:val="28"/>
          <w:szCs w:val="28"/>
        </w:rPr>
        <w:t xml:space="preserve">- владеет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57462E" w:rsidRPr="00F83B86" w:rsidRDefault="0057462E" w:rsidP="00F83B86">
      <w:pPr>
        <w:pStyle w:val="Default"/>
        <w:jc w:val="both"/>
        <w:rPr>
          <w:sz w:val="28"/>
          <w:szCs w:val="28"/>
        </w:rPr>
      </w:pPr>
      <w:r w:rsidRPr="00F83B86">
        <w:rPr>
          <w:sz w:val="28"/>
          <w:szCs w:val="28"/>
        </w:rPr>
        <w:t xml:space="preserve">- может самостоятельно получать новую информацию (задает вопросы, экспериментирует); </w:t>
      </w:r>
    </w:p>
    <w:p w:rsidR="0057462E" w:rsidRPr="00F83B86" w:rsidRDefault="0057462E" w:rsidP="00F83B86">
      <w:pPr>
        <w:pStyle w:val="Default"/>
        <w:jc w:val="both"/>
        <w:rPr>
          <w:sz w:val="28"/>
          <w:szCs w:val="28"/>
        </w:rPr>
      </w:pPr>
      <w:r w:rsidRPr="00F83B86">
        <w:rPr>
          <w:sz w:val="28"/>
          <w:szCs w:val="28"/>
        </w:rPr>
        <w:t xml:space="preserve">- обладает значительно возросшим объемом понимания речи; </w:t>
      </w:r>
    </w:p>
    <w:p w:rsidR="0057462E" w:rsidRPr="00F83B86" w:rsidRDefault="0057462E" w:rsidP="00F83B86">
      <w:pPr>
        <w:pStyle w:val="Default"/>
        <w:jc w:val="both"/>
        <w:rPr>
          <w:sz w:val="28"/>
          <w:szCs w:val="28"/>
        </w:rPr>
      </w:pPr>
      <w:r w:rsidRPr="00F83B86">
        <w:rPr>
          <w:sz w:val="28"/>
          <w:szCs w:val="28"/>
        </w:rPr>
        <w:t xml:space="preserve">- с помощью взрослого рассказывает по картинке, пересказывает небольшие произведения; </w:t>
      </w:r>
    </w:p>
    <w:p w:rsidR="0057462E" w:rsidRPr="00F83B86" w:rsidRDefault="0057462E" w:rsidP="00F83B86">
      <w:pPr>
        <w:pStyle w:val="Default"/>
        <w:jc w:val="both"/>
        <w:rPr>
          <w:sz w:val="28"/>
          <w:szCs w:val="28"/>
        </w:rPr>
      </w:pPr>
      <w:r w:rsidRPr="00F83B86">
        <w:rPr>
          <w:sz w:val="28"/>
          <w:szCs w:val="28"/>
        </w:rPr>
        <w:t xml:space="preserve">- обладает значительно расширенным активным словарным запасом с последующим включением его в простые фразы; </w:t>
      </w:r>
    </w:p>
    <w:p w:rsidR="0057462E" w:rsidRPr="00F83B86" w:rsidRDefault="0057462E" w:rsidP="00F83B86">
      <w:pPr>
        <w:pStyle w:val="Default"/>
        <w:jc w:val="both"/>
        <w:rPr>
          <w:sz w:val="28"/>
          <w:szCs w:val="28"/>
        </w:rPr>
      </w:pPr>
      <w:r w:rsidRPr="00F83B86">
        <w:rPr>
          <w:sz w:val="28"/>
          <w:szCs w:val="28"/>
        </w:rPr>
        <w:t xml:space="preserve">- владеет ситуативной речью в общении с другими детьми и со взрослыми. </w:t>
      </w:r>
    </w:p>
    <w:p w:rsidR="0057462E" w:rsidRPr="00F83B86" w:rsidRDefault="0057462E" w:rsidP="00F83B86">
      <w:pPr>
        <w:pStyle w:val="Default"/>
        <w:jc w:val="both"/>
        <w:rPr>
          <w:sz w:val="28"/>
          <w:szCs w:val="28"/>
        </w:rPr>
      </w:pPr>
      <w:r w:rsidRPr="00F83B86">
        <w:rPr>
          <w:b/>
          <w:bCs/>
          <w:i/>
          <w:iCs/>
          <w:sz w:val="28"/>
          <w:szCs w:val="28"/>
        </w:rPr>
        <w:t xml:space="preserve">Художественно-эстетическое развитие </w:t>
      </w:r>
    </w:p>
    <w:p w:rsidR="0057462E" w:rsidRPr="00F83B86" w:rsidRDefault="0057462E" w:rsidP="00F83B86">
      <w:pPr>
        <w:pStyle w:val="Default"/>
        <w:jc w:val="both"/>
        <w:rPr>
          <w:sz w:val="28"/>
          <w:szCs w:val="28"/>
        </w:rPr>
      </w:pPr>
      <w:r w:rsidRPr="00F83B86">
        <w:rPr>
          <w:sz w:val="28"/>
          <w:szCs w:val="28"/>
        </w:rPr>
        <w:t xml:space="preserve">Ребенок: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 изображает предметы с деталями, появляются элементы сюжета, композиции</w:t>
      </w:r>
    </w:p>
    <w:p w:rsidR="0057462E" w:rsidRPr="00F83B86" w:rsidRDefault="0057462E" w:rsidP="00F83B86">
      <w:pPr>
        <w:pStyle w:val="Default"/>
        <w:jc w:val="both"/>
        <w:rPr>
          <w:sz w:val="28"/>
          <w:szCs w:val="28"/>
        </w:rPr>
      </w:pPr>
      <w:r w:rsidRPr="00F83B86">
        <w:rPr>
          <w:sz w:val="28"/>
          <w:szCs w:val="28"/>
        </w:rPr>
        <w:t xml:space="preserve">самостоятельно вырезает фигуры простой формы (полоски, квадраты и т.п.); </w:t>
      </w:r>
    </w:p>
    <w:p w:rsidR="0057462E" w:rsidRPr="00F83B86" w:rsidRDefault="0057462E" w:rsidP="00F83B86">
      <w:pPr>
        <w:pStyle w:val="Default"/>
        <w:jc w:val="both"/>
        <w:rPr>
          <w:sz w:val="28"/>
          <w:szCs w:val="28"/>
        </w:rPr>
      </w:pPr>
      <w:r w:rsidRPr="00F83B86">
        <w:rPr>
          <w:sz w:val="28"/>
          <w:szCs w:val="28"/>
        </w:rPr>
        <w:t xml:space="preserve">- наклеивает вырезанные фигуры на бумагу, создавая орнамент или предметное изображение; </w:t>
      </w:r>
    </w:p>
    <w:p w:rsidR="0057462E" w:rsidRPr="00F83B86" w:rsidRDefault="0057462E" w:rsidP="00F83B86">
      <w:pPr>
        <w:pStyle w:val="Default"/>
        <w:jc w:val="both"/>
        <w:rPr>
          <w:sz w:val="28"/>
          <w:szCs w:val="28"/>
        </w:rPr>
      </w:pPr>
      <w:r w:rsidRPr="00F83B86">
        <w:rPr>
          <w:sz w:val="28"/>
          <w:szCs w:val="28"/>
        </w:rPr>
        <w:t xml:space="preserve">- положительно эмоционально относится к изобразительной деятельности, ее процессу и результатам; </w:t>
      </w:r>
    </w:p>
    <w:p w:rsidR="0057462E" w:rsidRPr="00F83B86" w:rsidRDefault="0057462E" w:rsidP="00F83B86">
      <w:pPr>
        <w:pStyle w:val="Default"/>
        <w:jc w:val="both"/>
        <w:rPr>
          <w:sz w:val="28"/>
          <w:szCs w:val="28"/>
        </w:rPr>
      </w:pPr>
      <w:r w:rsidRPr="00F83B86">
        <w:rPr>
          <w:sz w:val="28"/>
          <w:szCs w:val="28"/>
        </w:rPr>
        <w:lastRenderedPageBreak/>
        <w:t xml:space="preserve">- 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 др.); </w:t>
      </w:r>
    </w:p>
    <w:p w:rsidR="0057462E" w:rsidRPr="00F83B86" w:rsidRDefault="0057462E" w:rsidP="00F83B86">
      <w:pPr>
        <w:pStyle w:val="Default"/>
        <w:jc w:val="both"/>
        <w:rPr>
          <w:sz w:val="28"/>
          <w:szCs w:val="28"/>
        </w:rPr>
      </w:pPr>
      <w:r w:rsidRPr="00F83B86">
        <w:rPr>
          <w:sz w:val="28"/>
          <w:szCs w:val="28"/>
        </w:rPr>
        <w:t xml:space="preserve">- знает основные цвета и их оттенки: оранжевый, коричневый, фиолетовый, серый, голубой; </w:t>
      </w:r>
    </w:p>
    <w:p w:rsidR="0057462E" w:rsidRPr="00F83B86" w:rsidRDefault="0057462E" w:rsidP="00F83B86">
      <w:pPr>
        <w:pStyle w:val="Default"/>
        <w:jc w:val="both"/>
        <w:rPr>
          <w:sz w:val="28"/>
          <w:szCs w:val="28"/>
        </w:rPr>
      </w:pPr>
      <w:r w:rsidRPr="00F83B86">
        <w:rPr>
          <w:sz w:val="28"/>
          <w:szCs w:val="28"/>
        </w:rPr>
        <w:t xml:space="preserve">- ориентируется на плоскости листа (низ, середина, верх); </w:t>
      </w:r>
    </w:p>
    <w:p w:rsidR="0057462E" w:rsidRPr="00F83B86" w:rsidRDefault="0057462E" w:rsidP="00F83B86">
      <w:pPr>
        <w:pStyle w:val="Default"/>
        <w:jc w:val="both"/>
        <w:rPr>
          <w:sz w:val="28"/>
          <w:szCs w:val="28"/>
        </w:rPr>
      </w:pPr>
      <w:r w:rsidRPr="00F83B86">
        <w:rPr>
          <w:sz w:val="28"/>
          <w:szCs w:val="28"/>
        </w:rPr>
        <w:t xml:space="preserve">- соотносит части реального предмета и его изображения, показывает и называет их, </w:t>
      </w:r>
    </w:p>
    <w:p w:rsidR="0057462E" w:rsidRPr="00F83B86" w:rsidRDefault="0057462E" w:rsidP="00F83B86">
      <w:pPr>
        <w:pStyle w:val="Default"/>
        <w:jc w:val="both"/>
        <w:rPr>
          <w:sz w:val="28"/>
          <w:szCs w:val="28"/>
        </w:rPr>
      </w:pPr>
      <w:r w:rsidRPr="00F83B86">
        <w:rPr>
          <w:sz w:val="28"/>
          <w:szCs w:val="28"/>
        </w:rPr>
        <w:t xml:space="preserve">- передает в изображении целостный образ предмета; </w:t>
      </w:r>
    </w:p>
    <w:p w:rsidR="0057462E" w:rsidRPr="00F83B86" w:rsidRDefault="0057462E" w:rsidP="00F83B86">
      <w:pPr>
        <w:pStyle w:val="Default"/>
        <w:jc w:val="both"/>
        <w:rPr>
          <w:sz w:val="28"/>
          <w:szCs w:val="28"/>
        </w:rPr>
      </w:pPr>
      <w:r w:rsidRPr="00F83B86">
        <w:rPr>
          <w:sz w:val="28"/>
          <w:szCs w:val="28"/>
        </w:rPr>
        <w:t xml:space="preserve">- сотрудничает с другими детьми в процессе выполнения коллективных работ; </w:t>
      </w:r>
    </w:p>
    <w:p w:rsidR="0057462E" w:rsidRPr="00F83B86" w:rsidRDefault="0057462E" w:rsidP="00F83B86">
      <w:pPr>
        <w:pStyle w:val="Default"/>
        <w:jc w:val="both"/>
        <w:rPr>
          <w:sz w:val="28"/>
          <w:szCs w:val="28"/>
        </w:rPr>
      </w:pPr>
      <w:r w:rsidRPr="00F83B86">
        <w:rPr>
          <w:sz w:val="28"/>
          <w:szCs w:val="28"/>
        </w:rPr>
        <w:t xml:space="preserve">- внимательно слушает музыку, понимает и интерпретирует выразительные средства музыки; </w:t>
      </w:r>
    </w:p>
    <w:p w:rsidR="0057462E" w:rsidRPr="00F83B86" w:rsidRDefault="0057462E" w:rsidP="00F83B86">
      <w:pPr>
        <w:pStyle w:val="Default"/>
        <w:jc w:val="both"/>
        <w:rPr>
          <w:sz w:val="28"/>
          <w:szCs w:val="28"/>
        </w:rPr>
      </w:pPr>
      <w:r w:rsidRPr="00F83B86">
        <w:rPr>
          <w:sz w:val="28"/>
          <w:szCs w:val="28"/>
        </w:rPr>
        <w:t xml:space="preserve">- проявляет желание самостоятельно заниматься музыкальной деятельностью. </w:t>
      </w:r>
    </w:p>
    <w:p w:rsidR="0057462E" w:rsidRPr="00F83B86" w:rsidRDefault="0057462E" w:rsidP="00F83B86">
      <w:pPr>
        <w:pStyle w:val="Default"/>
        <w:jc w:val="both"/>
        <w:rPr>
          <w:sz w:val="28"/>
          <w:szCs w:val="28"/>
        </w:rPr>
      </w:pPr>
      <w:r w:rsidRPr="00F83B86">
        <w:rPr>
          <w:b/>
          <w:bCs/>
          <w:i/>
          <w:iCs/>
          <w:sz w:val="28"/>
          <w:szCs w:val="28"/>
        </w:rPr>
        <w:t xml:space="preserve">Физическое развитие </w:t>
      </w:r>
    </w:p>
    <w:p w:rsidR="0057462E" w:rsidRPr="00F83B86" w:rsidRDefault="0057462E" w:rsidP="00F83B86">
      <w:pPr>
        <w:pStyle w:val="Default"/>
        <w:jc w:val="both"/>
        <w:rPr>
          <w:sz w:val="28"/>
          <w:szCs w:val="28"/>
        </w:rPr>
      </w:pPr>
      <w:r w:rsidRPr="00F83B86">
        <w:rPr>
          <w:sz w:val="28"/>
          <w:szCs w:val="28"/>
        </w:rPr>
        <w:t xml:space="preserve">Ребенок: </w:t>
      </w:r>
    </w:p>
    <w:p w:rsidR="0057462E" w:rsidRPr="00F83B86" w:rsidRDefault="0057462E" w:rsidP="00F83B86">
      <w:pPr>
        <w:pStyle w:val="Default"/>
        <w:jc w:val="both"/>
        <w:rPr>
          <w:sz w:val="28"/>
          <w:szCs w:val="28"/>
        </w:rPr>
      </w:pPr>
      <w:r w:rsidRPr="00F83B86">
        <w:rPr>
          <w:sz w:val="28"/>
          <w:szCs w:val="28"/>
        </w:rPr>
        <w:t xml:space="preserve">- проходит по скамейке, перешагивая незначительные препятствия (например, набивные мячи); </w:t>
      </w:r>
    </w:p>
    <w:p w:rsidR="0057462E" w:rsidRPr="00F83B86" w:rsidRDefault="0057462E" w:rsidP="00F83B86">
      <w:pPr>
        <w:pStyle w:val="Default"/>
        <w:jc w:val="both"/>
        <w:rPr>
          <w:sz w:val="28"/>
          <w:szCs w:val="28"/>
        </w:rPr>
      </w:pPr>
      <w:r w:rsidRPr="00F83B86">
        <w:rPr>
          <w:sz w:val="28"/>
          <w:szCs w:val="28"/>
        </w:rPr>
        <w:t xml:space="preserve">- отбивает мяч о землю одной рукой несколько раз подряд; </w:t>
      </w:r>
    </w:p>
    <w:p w:rsidR="0057462E" w:rsidRPr="00F83B86" w:rsidRDefault="0057462E" w:rsidP="00F83B86">
      <w:pPr>
        <w:pStyle w:val="Default"/>
        <w:jc w:val="both"/>
        <w:rPr>
          <w:sz w:val="28"/>
          <w:szCs w:val="28"/>
        </w:rPr>
      </w:pPr>
      <w:r w:rsidRPr="00F83B86">
        <w:rPr>
          <w:sz w:val="28"/>
          <w:szCs w:val="28"/>
        </w:rPr>
        <w:t xml:space="preserve">- продевает шнурок в ботинок и завязывает бантиком; </w:t>
      </w:r>
    </w:p>
    <w:p w:rsidR="0057462E" w:rsidRPr="00F83B86" w:rsidRDefault="0057462E" w:rsidP="00F83B86">
      <w:pPr>
        <w:pStyle w:val="Default"/>
        <w:jc w:val="both"/>
        <w:rPr>
          <w:sz w:val="28"/>
          <w:szCs w:val="28"/>
        </w:rPr>
      </w:pPr>
      <w:r w:rsidRPr="00F83B86">
        <w:rPr>
          <w:sz w:val="28"/>
          <w:szCs w:val="28"/>
        </w:rPr>
        <w:t xml:space="preserve">- бегает, преодолевая препятствия: обегая кегли, пролезает в обруч и др.; </w:t>
      </w:r>
    </w:p>
    <w:p w:rsidR="0057462E" w:rsidRPr="00F83B86" w:rsidRDefault="0057462E" w:rsidP="00F83B86">
      <w:pPr>
        <w:pStyle w:val="Default"/>
        <w:jc w:val="both"/>
        <w:rPr>
          <w:sz w:val="28"/>
          <w:szCs w:val="28"/>
        </w:rPr>
      </w:pPr>
      <w:r w:rsidRPr="00F83B86">
        <w:rPr>
          <w:sz w:val="28"/>
          <w:szCs w:val="28"/>
        </w:rPr>
        <w:t xml:space="preserve">- подбрасывает и ловит мяч двумя руками с хлопком (несколько раз); </w:t>
      </w:r>
    </w:p>
    <w:p w:rsidR="0057462E" w:rsidRPr="00F83B86" w:rsidRDefault="0057462E" w:rsidP="00F83B86">
      <w:pPr>
        <w:pStyle w:val="Default"/>
        <w:jc w:val="both"/>
        <w:rPr>
          <w:sz w:val="28"/>
          <w:szCs w:val="28"/>
        </w:rPr>
      </w:pPr>
      <w:r w:rsidRPr="00F83B86">
        <w:rPr>
          <w:sz w:val="28"/>
          <w:szCs w:val="28"/>
        </w:rPr>
        <w:t xml:space="preserve">- поочередно прикасается большим пальцем к кончикам пальцев той же руки (от мизинца к указательному и обратно);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 выполняет двигательные цепочки из трех-пяти элементов;</w:t>
      </w:r>
    </w:p>
    <w:p w:rsidR="0057462E" w:rsidRPr="00F83B86" w:rsidRDefault="0057462E" w:rsidP="00F83B86">
      <w:pPr>
        <w:pStyle w:val="Default"/>
        <w:jc w:val="both"/>
        <w:rPr>
          <w:sz w:val="28"/>
          <w:szCs w:val="28"/>
        </w:rPr>
      </w:pPr>
      <w:r w:rsidRPr="00F83B86">
        <w:rPr>
          <w:sz w:val="28"/>
          <w:szCs w:val="28"/>
        </w:rPr>
        <w:t xml:space="preserve">самостоятельно перестраивается в звенья с опорой на ориентиры; </w:t>
      </w:r>
    </w:p>
    <w:p w:rsidR="0057462E" w:rsidRPr="00F83B86" w:rsidRDefault="0057462E" w:rsidP="00F83B86">
      <w:pPr>
        <w:pStyle w:val="Default"/>
        <w:jc w:val="both"/>
        <w:rPr>
          <w:sz w:val="28"/>
          <w:szCs w:val="28"/>
        </w:rPr>
      </w:pPr>
      <w:r w:rsidRPr="00F83B86">
        <w:rPr>
          <w:sz w:val="28"/>
          <w:szCs w:val="28"/>
        </w:rPr>
        <w:t xml:space="preserve">- выполняет общеразвивающие упражнения, ходьбу, бег в заданном темпе; </w:t>
      </w:r>
    </w:p>
    <w:p w:rsidR="0057462E" w:rsidRPr="00F83B86" w:rsidRDefault="0057462E" w:rsidP="00F83B86">
      <w:pPr>
        <w:pStyle w:val="Default"/>
        <w:jc w:val="both"/>
        <w:rPr>
          <w:sz w:val="28"/>
          <w:szCs w:val="28"/>
        </w:rPr>
      </w:pPr>
      <w:r w:rsidRPr="00F83B86">
        <w:rPr>
          <w:sz w:val="28"/>
          <w:szCs w:val="28"/>
        </w:rPr>
        <w:t xml:space="preserve">- выполняет движения с речевым и музыкальным сопровождением (по образцу, данному взрослым, самостоятельно); </w:t>
      </w:r>
    </w:p>
    <w:p w:rsidR="0057462E" w:rsidRPr="00F83B86" w:rsidRDefault="0057462E" w:rsidP="00F83B86">
      <w:pPr>
        <w:pStyle w:val="Default"/>
        <w:jc w:val="both"/>
        <w:rPr>
          <w:sz w:val="28"/>
          <w:szCs w:val="28"/>
        </w:rPr>
      </w:pPr>
      <w:r w:rsidRPr="00F83B86">
        <w:rPr>
          <w:sz w:val="28"/>
          <w:szCs w:val="28"/>
        </w:rPr>
        <w:t xml:space="preserve">- элементарно описывает по вопросам взрослого свое самочувствие, может привлечь внимание взрослого в случае плохого самочувствия, боли и т. д.; </w:t>
      </w:r>
    </w:p>
    <w:p w:rsidR="0057462E" w:rsidRPr="00F83B86" w:rsidRDefault="0057462E" w:rsidP="00F83B86">
      <w:pPr>
        <w:pStyle w:val="Default"/>
        <w:jc w:val="both"/>
        <w:rPr>
          <w:sz w:val="28"/>
          <w:szCs w:val="28"/>
        </w:rPr>
      </w:pPr>
      <w:r w:rsidRPr="00F83B86">
        <w:rPr>
          <w:sz w:val="28"/>
          <w:szCs w:val="28"/>
        </w:rPr>
        <w:t xml:space="preserve">- самостоятельно и правильно умывается, моет руки, самостоятельно следит за своим внешним видом, соблюдает культуру поведения за столом, самостоятельно одевается и раздевается, ухаживает за вещами личного пользования. </w:t>
      </w:r>
    </w:p>
    <w:p w:rsidR="0057462E" w:rsidRPr="00F83B86" w:rsidRDefault="0057462E" w:rsidP="00F83B86">
      <w:pPr>
        <w:pStyle w:val="Default"/>
        <w:jc w:val="both"/>
        <w:rPr>
          <w:sz w:val="28"/>
          <w:szCs w:val="28"/>
        </w:rPr>
      </w:pPr>
      <w:r w:rsidRPr="00F83B86">
        <w:rPr>
          <w:b/>
          <w:bCs/>
          <w:sz w:val="28"/>
          <w:szCs w:val="28"/>
        </w:rPr>
        <w:t xml:space="preserve">1.5 Особенность физического развития с детским церебральным параличом </w:t>
      </w:r>
    </w:p>
    <w:p w:rsidR="0057462E" w:rsidRPr="00F83B86" w:rsidRDefault="007D5277" w:rsidP="00F83B86">
      <w:pPr>
        <w:pStyle w:val="Default"/>
        <w:spacing w:after="24"/>
        <w:jc w:val="both"/>
        <w:rPr>
          <w:sz w:val="28"/>
          <w:szCs w:val="28"/>
        </w:rPr>
      </w:pPr>
      <w:r>
        <w:rPr>
          <w:sz w:val="28"/>
          <w:szCs w:val="28"/>
        </w:rPr>
        <w:t xml:space="preserve">- </w:t>
      </w:r>
      <w:r w:rsidR="0057462E" w:rsidRPr="00F83B86">
        <w:rPr>
          <w:sz w:val="28"/>
          <w:szCs w:val="28"/>
        </w:rPr>
        <w:t xml:space="preserve">задержано и нарушено формирование всех двигательных функций: удержание головы, навыки сидения и стояния, ходьбы, </w:t>
      </w:r>
      <w:proofErr w:type="spellStart"/>
      <w:r w:rsidR="0057462E" w:rsidRPr="00F83B86">
        <w:rPr>
          <w:sz w:val="28"/>
          <w:szCs w:val="28"/>
        </w:rPr>
        <w:t>манипулятивной</w:t>
      </w:r>
      <w:proofErr w:type="spellEnd"/>
      <w:r w:rsidR="0057462E" w:rsidRPr="00F83B86">
        <w:rPr>
          <w:sz w:val="28"/>
          <w:szCs w:val="28"/>
        </w:rPr>
        <w:t xml:space="preserve"> деятельности; </w:t>
      </w:r>
    </w:p>
    <w:p w:rsidR="0057462E" w:rsidRPr="00F83B86" w:rsidRDefault="007D5277" w:rsidP="00F83B86">
      <w:pPr>
        <w:pStyle w:val="Default"/>
        <w:spacing w:after="24"/>
        <w:jc w:val="both"/>
        <w:rPr>
          <w:sz w:val="28"/>
          <w:szCs w:val="28"/>
        </w:rPr>
      </w:pPr>
      <w:r>
        <w:rPr>
          <w:sz w:val="28"/>
          <w:szCs w:val="28"/>
        </w:rPr>
        <w:t xml:space="preserve">- </w:t>
      </w:r>
      <w:r w:rsidR="0057462E" w:rsidRPr="00F83B86">
        <w:rPr>
          <w:sz w:val="28"/>
          <w:szCs w:val="28"/>
        </w:rPr>
        <w:t>слабое оценивание своих движений и затруднение в ходе осуществления действий с предметами, являются причинами недостаточности активного осязания, в том числе узнавание предметов на ощупь (</w:t>
      </w:r>
      <w:proofErr w:type="spellStart"/>
      <w:r w:rsidR="0057462E" w:rsidRPr="00F83B86">
        <w:rPr>
          <w:sz w:val="28"/>
          <w:szCs w:val="28"/>
        </w:rPr>
        <w:t>стереогенеза</w:t>
      </w:r>
      <w:proofErr w:type="spellEnd"/>
      <w:r w:rsidR="0057462E" w:rsidRPr="00F83B86">
        <w:rPr>
          <w:sz w:val="28"/>
          <w:szCs w:val="28"/>
        </w:rPr>
        <w:t xml:space="preserve">); </w:t>
      </w:r>
    </w:p>
    <w:p w:rsidR="0057462E" w:rsidRPr="00F83B86" w:rsidRDefault="007D5277" w:rsidP="00F83B86">
      <w:pPr>
        <w:pStyle w:val="Default"/>
        <w:spacing w:after="24"/>
        <w:jc w:val="both"/>
        <w:rPr>
          <w:sz w:val="28"/>
          <w:szCs w:val="28"/>
        </w:rPr>
      </w:pPr>
      <w:r>
        <w:rPr>
          <w:sz w:val="28"/>
          <w:szCs w:val="28"/>
        </w:rPr>
        <w:lastRenderedPageBreak/>
        <w:t xml:space="preserve">- </w:t>
      </w:r>
      <w:r w:rsidR="0057462E" w:rsidRPr="00F83B86">
        <w:rPr>
          <w:sz w:val="28"/>
          <w:szCs w:val="28"/>
        </w:rPr>
        <w:t xml:space="preserve">согласованные движения руки и глаза развиты недостаточно, особенно если имеет место неправильные установки тела, головы и конечностей (например: голова опущена на грудь, руки и ноги согнуты); </w:t>
      </w:r>
    </w:p>
    <w:p w:rsidR="0057462E" w:rsidRPr="00F83B86" w:rsidRDefault="007D5277" w:rsidP="00F83B86">
      <w:pPr>
        <w:pStyle w:val="Default"/>
        <w:spacing w:after="24"/>
        <w:jc w:val="both"/>
        <w:rPr>
          <w:sz w:val="28"/>
          <w:szCs w:val="28"/>
        </w:rPr>
      </w:pPr>
      <w:r>
        <w:rPr>
          <w:sz w:val="28"/>
          <w:szCs w:val="28"/>
        </w:rPr>
        <w:t xml:space="preserve">- </w:t>
      </w:r>
      <w:r w:rsidR="0057462E" w:rsidRPr="00F83B86">
        <w:rPr>
          <w:sz w:val="28"/>
          <w:szCs w:val="28"/>
        </w:rPr>
        <w:t>наблюдается повышение мышечного тонуса (</w:t>
      </w:r>
      <w:proofErr w:type="spellStart"/>
      <w:r w:rsidR="0057462E" w:rsidRPr="00F83B86">
        <w:rPr>
          <w:sz w:val="28"/>
          <w:szCs w:val="28"/>
        </w:rPr>
        <w:t>спастичность</w:t>
      </w:r>
      <w:proofErr w:type="spellEnd"/>
      <w:r w:rsidR="0057462E" w:rsidRPr="00F83B86">
        <w:rPr>
          <w:sz w:val="28"/>
          <w:szCs w:val="28"/>
        </w:rPr>
        <w:t xml:space="preserve">, мышечная гипертония); </w:t>
      </w:r>
    </w:p>
    <w:p w:rsidR="0057462E" w:rsidRPr="00F83B86" w:rsidRDefault="007D5277" w:rsidP="00F83B86">
      <w:pPr>
        <w:pStyle w:val="Default"/>
        <w:jc w:val="both"/>
        <w:rPr>
          <w:sz w:val="28"/>
          <w:szCs w:val="28"/>
        </w:rPr>
      </w:pPr>
      <w:r>
        <w:rPr>
          <w:sz w:val="28"/>
          <w:szCs w:val="28"/>
        </w:rPr>
        <w:t xml:space="preserve">- </w:t>
      </w:r>
      <w:r w:rsidR="0057462E" w:rsidRPr="00F83B86">
        <w:rPr>
          <w:sz w:val="28"/>
          <w:szCs w:val="28"/>
        </w:rPr>
        <w:t xml:space="preserve"> </w:t>
      </w:r>
      <w:proofErr w:type="spellStart"/>
      <w:r w:rsidR="0057462E" w:rsidRPr="00F83B86">
        <w:rPr>
          <w:sz w:val="28"/>
          <w:szCs w:val="28"/>
        </w:rPr>
        <w:t>несформированность</w:t>
      </w:r>
      <w:proofErr w:type="spellEnd"/>
      <w:r w:rsidR="0057462E" w:rsidRPr="00F83B86">
        <w:rPr>
          <w:sz w:val="28"/>
          <w:szCs w:val="28"/>
        </w:rPr>
        <w:t xml:space="preserve"> реакций равновесия и координации движений. </w:t>
      </w:r>
    </w:p>
    <w:p w:rsidR="0057462E" w:rsidRPr="00F83B86" w:rsidRDefault="0057462E" w:rsidP="00F83B86">
      <w:pPr>
        <w:pStyle w:val="Default"/>
        <w:jc w:val="both"/>
        <w:rPr>
          <w:sz w:val="28"/>
          <w:szCs w:val="28"/>
        </w:rPr>
      </w:pPr>
    </w:p>
    <w:p w:rsidR="0057462E" w:rsidRPr="00F83B86" w:rsidRDefault="0057462E" w:rsidP="00F83B86">
      <w:pPr>
        <w:pStyle w:val="Default"/>
        <w:jc w:val="both"/>
        <w:rPr>
          <w:sz w:val="28"/>
          <w:szCs w:val="28"/>
        </w:rPr>
      </w:pPr>
      <w:r w:rsidRPr="00F83B86">
        <w:rPr>
          <w:b/>
          <w:bCs/>
          <w:sz w:val="28"/>
          <w:szCs w:val="28"/>
        </w:rPr>
        <w:t xml:space="preserve">1.6 Интеграция образовательных областей по ФГОС ДО </w:t>
      </w:r>
    </w:p>
    <w:p w:rsidR="0057462E" w:rsidRPr="00F83B86" w:rsidRDefault="0057462E" w:rsidP="00F83B86">
      <w:pPr>
        <w:pStyle w:val="Default"/>
        <w:jc w:val="both"/>
        <w:rPr>
          <w:sz w:val="28"/>
          <w:szCs w:val="28"/>
        </w:rPr>
      </w:pPr>
      <w:r w:rsidRPr="00F83B86">
        <w:rPr>
          <w:sz w:val="28"/>
          <w:szCs w:val="28"/>
        </w:rPr>
        <w:t xml:space="preserve">Физическая культура по своему интегрирует в себе такие образовательные области как: </w:t>
      </w:r>
    </w:p>
    <w:p w:rsidR="0057462E" w:rsidRPr="00B432CF" w:rsidRDefault="007D5277" w:rsidP="00F83B86">
      <w:pPr>
        <w:pStyle w:val="Default"/>
        <w:jc w:val="both"/>
        <w:rPr>
          <w:b/>
          <w:sz w:val="28"/>
          <w:szCs w:val="28"/>
        </w:rPr>
      </w:pPr>
      <w:r>
        <w:rPr>
          <w:sz w:val="28"/>
          <w:szCs w:val="28"/>
        </w:rPr>
        <w:t xml:space="preserve">- </w:t>
      </w:r>
      <w:r w:rsidR="0057462E" w:rsidRPr="00B432CF">
        <w:rPr>
          <w:b/>
          <w:sz w:val="28"/>
          <w:szCs w:val="28"/>
        </w:rPr>
        <w:t xml:space="preserve">Социально-коммуникативное развитие: </w:t>
      </w:r>
    </w:p>
    <w:p w:rsidR="0057462E" w:rsidRPr="00B432CF" w:rsidRDefault="0057462E" w:rsidP="00F83B86">
      <w:pPr>
        <w:pStyle w:val="Default"/>
        <w:jc w:val="both"/>
        <w:rPr>
          <w:b/>
          <w:sz w:val="28"/>
          <w:szCs w:val="28"/>
        </w:rPr>
      </w:pP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Развивать игровой опыт совместной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давать ответ на поставленный вопрос и выражение своих эмоций, проблемных моментах и пожеланий. Развивать коммуникативные способности при общении</w:t>
      </w:r>
    </w:p>
    <w:p w:rsidR="0057462E" w:rsidRPr="00F83B86" w:rsidRDefault="0057462E" w:rsidP="00F83B86">
      <w:pPr>
        <w:pStyle w:val="Default"/>
        <w:jc w:val="both"/>
        <w:rPr>
          <w:sz w:val="28"/>
          <w:szCs w:val="28"/>
        </w:rPr>
      </w:pPr>
      <w:r w:rsidRPr="00F83B86">
        <w:rPr>
          <w:sz w:val="28"/>
          <w:szCs w:val="28"/>
        </w:rPr>
        <w:t xml:space="preserve">при выполнении задания, разрешить конфликт через общение. </w:t>
      </w:r>
    </w:p>
    <w:p w:rsidR="0057462E" w:rsidRPr="00B432CF" w:rsidRDefault="007D5277" w:rsidP="00F83B86">
      <w:pPr>
        <w:pStyle w:val="Default"/>
        <w:jc w:val="both"/>
        <w:rPr>
          <w:b/>
          <w:sz w:val="28"/>
          <w:szCs w:val="28"/>
        </w:rPr>
      </w:pPr>
      <w:r>
        <w:rPr>
          <w:sz w:val="28"/>
          <w:szCs w:val="28"/>
        </w:rPr>
        <w:t xml:space="preserve">- </w:t>
      </w:r>
      <w:r w:rsidR="0057462E" w:rsidRPr="00F83B86">
        <w:rPr>
          <w:sz w:val="28"/>
          <w:szCs w:val="28"/>
        </w:rPr>
        <w:t xml:space="preserve"> </w:t>
      </w:r>
      <w:r w:rsidR="0057462E" w:rsidRPr="00B432CF">
        <w:rPr>
          <w:b/>
          <w:sz w:val="28"/>
          <w:szCs w:val="28"/>
        </w:rPr>
        <w:t xml:space="preserve">Познавательное развитие: </w:t>
      </w:r>
    </w:p>
    <w:p w:rsidR="0057462E" w:rsidRPr="00B432CF" w:rsidRDefault="0057462E" w:rsidP="00F83B86">
      <w:pPr>
        <w:pStyle w:val="Default"/>
        <w:jc w:val="both"/>
        <w:rPr>
          <w:b/>
          <w:sz w:val="28"/>
          <w:szCs w:val="28"/>
        </w:rPr>
      </w:pPr>
    </w:p>
    <w:p w:rsidR="0057462E" w:rsidRPr="00F83B86" w:rsidRDefault="0057462E" w:rsidP="00F83B86">
      <w:pPr>
        <w:pStyle w:val="Default"/>
        <w:jc w:val="both"/>
        <w:rPr>
          <w:sz w:val="28"/>
          <w:szCs w:val="28"/>
        </w:rPr>
      </w:pPr>
      <w:r w:rsidRPr="00F83B86">
        <w:rPr>
          <w:sz w:val="28"/>
          <w:szCs w:val="28"/>
        </w:rPr>
        <w:t xml:space="preserve">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ценности, полезных привычках, укрепляющих здоровье, о мерах профилактики и охраны здоровья. </w:t>
      </w:r>
    </w:p>
    <w:p w:rsidR="0057462E" w:rsidRPr="00F83B86" w:rsidRDefault="007D5277" w:rsidP="00F83B86">
      <w:pPr>
        <w:pStyle w:val="Default"/>
        <w:jc w:val="both"/>
        <w:rPr>
          <w:sz w:val="28"/>
          <w:szCs w:val="28"/>
        </w:rPr>
      </w:pPr>
      <w:r>
        <w:rPr>
          <w:sz w:val="28"/>
          <w:szCs w:val="28"/>
        </w:rPr>
        <w:t xml:space="preserve">- </w:t>
      </w:r>
      <w:r w:rsidR="0057462E" w:rsidRPr="00F83B86">
        <w:rPr>
          <w:sz w:val="28"/>
          <w:szCs w:val="28"/>
        </w:rPr>
        <w:t xml:space="preserve"> </w:t>
      </w:r>
      <w:r w:rsidR="0057462E" w:rsidRPr="00F16635">
        <w:rPr>
          <w:b/>
          <w:sz w:val="28"/>
          <w:szCs w:val="28"/>
        </w:rPr>
        <w:t>Речевое развитие</w:t>
      </w:r>
      <w:r w:rsidR="0057462E" w:rsidRPr="00F83B86">
        <w:rPr>
          <w:sz w:val="28"/>
          <w:szCs w:val="28"/>
        </w:rPr>
        <w:t xml:space="preserve"> </w:t>
      </w:r>
    </w:p>
    <w:p w:rsidR="0057462E" w:rsidRPr="00F83B86" w:rsidRDefault="0057462E" w:rsidP="00F83B86">
      <w:pPr>
        <w:pStyle w:val="Default"/>
        <w:jc w:val="both"/>
        <w:rPr>
          <w:sz w:val="28"/>
          <w:szCs w:val="28"/>
        </w:rPr>
      </w:pPr>
    </w:p>
    <w:p w:rsidR="0057462E" w:rsidRPr="00F83B86" w:rsidRDefault="0057462E" w:rsidP="00F83B86">
      <w:pPr>
        <w:pStyle w:val="Default"/>
        <w:jc w:val="both"/>
        <w:rPr>
          <w:sz w:val="28"/>
          <w:szCs w:val="28"/>
        </w:rPr>
      </w:pPr>
      <w:r w:rsidRPr="00F83B86">
        <w:rPr>
          <w:sz w:val="28"/>
          <w:szCs w:val="28"/>
        </w:rPr>
        <w:t xml:space="preserve">Обогащать активный словарь на занятиях по физкультуре (команды, построения, виды движений и упражнений); развивать звуковую и интонационную культуру речи в подвижных и малоподвижных играх. </w:t>
      </w:r>
    </w:p>
    <w:p w:rsidR="0057462E" w:rsidRPr="00F83B86" w:rsidRDefault="007D5277" w:rsidP="00F83B86">
      <w:pPr>
        <w:pStyle w:val="Default"/>
        <w:jc w:val="both"/>
        <w:rPr>
          <w:sz w:val="28"/>
          <w:szCs w:val="28"/>
        </w:rPr>
      </w:pPr>
      <w:r>
        <w:rPr>
          <w:sz w:val="28"/>
          <w:szCs w:val="28"/>
        </w:rPr>
        <w:t xml:space="preserve">- </w:t>
      </w:r>
      <w:r w:rsidR="0057462E" w:rsidRPr="00F16635">
        <w:rPr>
          <w:b/>
          <w:sz w:val="28"/>
          <w:szCs w:val="28"/>
        </w:rPr>
        <w:t>Художественно-эстетическое развитие</w:t>
      </w:r>
      <w:r w:rsidR="0057462E" w:rsidRPr="00F83B86">
        <w:rPr>
          <w:sz w:val="28"/>
          <w:szCs w:val="28"/>
        </w:rPr>
        <w:t xml:space="preserve">: </w:t>
      </w:r>
    </w:p>
    <w:p w:rsidR="0057462E" w:rsidRPr="00F83B86" w:rsidRDefault="0057462E" w:rsidP="00F83B86">
      <w:pPr>
        <w:pStyle w:val="Default"/>
        <w:jc w:val="both"/>
        <w:rPr>
          <w:sz w:val="28"/>
          <w:szCs w:val="28"/>
        </w:rPr>
      </w:pPr>
    </w:p>
    <w:p w:rsidR="0057462E" w:rsidRPr="00F83B86" w:rsidRDefault="0057462E" w:rsidP="00F83B86">
      <w:pPr>
        <w:pStyle w:val="Default"/>
        <w:jc w:val="both"/>
        <w:rPr>
          <w:sz w:val="28"/>
          <w:szCs w:val="28"/>
        </w:rPr>
      </w:pPr>
      <w:r w:rsidRPr="00F83B86">
        <w:rPr>
          <w:sz w:val="28"/>
          <w:szCs w:val="28"/>
        </w:rPr>
        <w:t xml:space="preserve">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характером и темпом музыкального сопровождения. </w:t>
      </w:r>
    </w:p>
    <w:p w:rsidR="0057462E" w:rsidRPr="00F83B86" w:rsidRDefault="0057462E" w:rsidP="00F83B86">
      <w:pPr>
        <w:pStyle w:val="Default"/>
        <w:jc w:val="both"/>
        <w:rPr>
          <w:sz w:val="28"/>
          <w:szCs w:val="28"/>
        </w:rPr>
      </w:pPr>
      <w:r w:rsidRPr="00F83B86">
        <w:rPr>
          <w:b/>
          <w:bCs/>
          <w:sz w:val="28"/>
          <w:szCs w:val="28"/>
        </w:rPr>
        <w:t xml:space="preserve">1.7 Планируемые результаты </w:t>
      </w:r>
    </w:p>
    <w:p w:rsidR="0057462E" w:rsidRPr="00F83B86" w:rsidRDefault="0057462E" w:rsidP="00F83B86">
      <w:pPr>
        <w:pStyle w:val="Default"/>
        <w:jc w:val="both"/>
        <w:rPr>
          <w:sz w:val="28"/>
          <w:szCs w:val="28"/>
        </w:rPr>
      </w:pPr>
      <w:r w:rsidRPr="00F83B86">
        <w:rPr>
          <w:sz w:val="28"/>
          <w:szCs w:val="28"/>
        </w:rPr>
        <w:t xml:space="preserve">К концу года научится: </w:t>
      </w:r>
    </w:p>
    <w:p w:rsidR="0057462E" w:rsidRPr="00F83B86" w:rsidRDefault="009D6764" w:rsidP="00F83B86">
      <w:pPr>
        <w:pStyle w:val="Default"/>
        <w:spacing w:after="84"/>
        <w:jc w:val="both"/>
        <w:rPr>
          <w:sz w:val="28"/>
          <w:szCs w:val="28"/>
        </w:rPr>
      </w:pPr>
      <w:r>
        <w:rPr>
          <w:sz w:val="28"/>
          <w:szCs w:val="28"/>
        </w:rPr>
        <w:t xml:space="preserve">- </w:t>
      </w:r>
      <w:r w:rsidR="0057462E" w:rsidRPr="00F83B86">
        <w:rPr>
          <w:sz w:val="28"/>
          <w:szCs w:val="28"/>
        </w:rPr>
        <w:t xml:space="preserve"> правилам поведения и профилактики травматизма на занятиях физической культуры, правилам безопасности; </w:t>
      </w:r>
    </w:p>
    <w:p w:rsidR="0057462E" w:rsidRPr="00F83B86" w:rsidRDefault="009D6764" w:rsidP="00F83B86">
      <w:pPr>
        <w:pStyle w:val="Default"/>
        <w:spacing w:after="84"/>
        <w:jc w:val="both"/>
        <w:rPr>
          <w:sz w:val="28"/>
          <w:szCs w:val="28"/>
        </w:rPr>
      </w:pPr>
      <w:r>
        <w:rPr>
          <w:sz w:val="28"/>
          <w:szCs w:val="28"/>
        </w:rPr>
        <w:t xml:space="preserve">- </w:t>
      </w:r>
      <w:r w:rsidR="0057462E" w:rsidRPr="00F83B86">
        <w:rPr>
          <w:sz w:val="28"/>
          <w:szCs w:val="28"/>
        </w:rPr>
        <w:t xml:space="preserve"> соблюдать личную гигиену, режим дня; </w:t>
      </w:r>
    </w:p>
    <w:p w:rsidR="0057462E" w:rsidRPr="00F83B86" w:rsidRDefault="009D6764" w:rsidP="00F83B86">
      <w:pPr>
        <w:pStyle w:val="Default"/>
        <w:spacing w:after="84"/>
        <w:jc w:val="both"/>
        <w:rPr>
          <w:sz w:val="28"/>
          <w:szCs w:val="28"/>
        </w:rPr>
      </w:pPr>
      <w:r>
        <w:rPr>
          <w:sz w:val="28"/>
          <w:szCs w:val="28"/>
        </w:rPr>
        <w:t xml:space="preserve">- </w:t>
      </w:r>
      <w:r w:rsidR="0057462E" w:rsidRPr="00F83B86">
        <w:rPr>
          <w:sz w:val="28"/>
          <w:szCs w:val="28"/>
        </w:rPr>
        <w:t xml:space="preserve"> соотносить результаты выполнения двигательных действий с эталоном; </w:t>
      </w:r>
    </w:p>
    <w:p w:rsidR="0057462E" w:rsidRPr="00F83B86" w:rsidRDefault="009D6764" w:rsidP="00F83B86">
      <w:pPr>
        <w:pStyle w:val="Default"/>
        <w:spacing w:after="84"/>
        <w:jc w:val="both"/>
        <w:rPr>
          <w:sz w:val="28"/>
          <w:szCs w:val="28"/>
        </w:rPr>
      </w:pPr>
      <w:r>
        <w:rPr>
          <w:sz w:val="28"/>
          <w:szCs w:val="28"/>
        </w:rPr>
        <w:lastRenderedPageBreak/>
        <w:t xml:space="preserve">- </w:t>
      </w:r>
      <w:r w:rsidR="0057462E" w:rsidRPr="00F83B86">
        <w:rPr>
          <w:sz w:val="28"/>
          <w:szCs w:val="28"/>
        </w:rPr>
        <w:t xml:space="preserve">выполнять тестовые задания для определения уровня развития физических качеств – силы, быстроты, выносливости, гибкости, ловкости. </w:t>
      </w:r>
    </w:p>
    <w:p w:rsidR="0057462E" w:rsidRPr="00F83B86" w:rsidRDefault="009D6764" w:rsidP="00F83B86">
      <w:pPr>
        <w:pStyle w:val="Default"/>
        <w:spacing w:after="84"/>
        <w:jc w:val="both"/>
        <w:rPr>
          <w:sz w:val="28"/>
          <w:szCs w:val="28"/>
        </w:rPr>
      </w:pPr>
      <w:r>
        <w:rPr>
          <w:sz w:val="28"/>
          <w:szCs w:val="28"/>
        </w:rPr>
        <w:t xml:space="preserve">- </w:t>
      </w:r>
      <w:r w:rsidR="0057462E" w:rsidRPr="00F83B86">
        <w:rPr>
          <w:sz w:val="28"/>
          <w:szCs w:val="28"/>
        </w:rPr>
        <w:t xml:space="preserve"> получит возможность научиться: </w:t>
      </w:r>
    </w:p>
    <w:p w:rsidR="0057462E" w:rsidRPr="00F83B86" w:rsidRDefault="009D6764" w:rsidP="00F83B86">
      <w:pPr>
        <w:pStyle w:val="Default"/>
        <w:spacing w:after="84"/>
        <w:jc w:val="both"/>
        <w:rPr>
          <w:sz w:val="28"/>
          <w:szCs w:val="28"/>
        </w:rPr>
      </w:pPr>
      <w:r>
        <w:rPr>
          <w:sz w:val="28"/>
          <w:szCs w:val="28"/>
        </w:rPr>
        <w:t xml:space="preserve">- </w:t>
      </w:r>
      <w:r w:rsidR="0057462E" w:rsidRPr="00F83B86">
        <w:rPr>
          <w:sz w:val="28"/>
          <w:szCs w:val="28"/>
        </w:rPr>
        <w:t xml:space="preserve">выполнять разнообразные способы передвижения ходьбой, бегом и прыжками; </w:t>
      </w:r>
    </w:p>
    <w:p w:rsidR="0057462E" w:rsidRPr="00F83B86" w:rsidRDefault="009D6764" w:rsidP="00F83B86">
      <w:pPr>
        <w:pStyle w:val="Default"/>
        <w:spacing w:after="84"/>
        <w:jc w:val="both"/>
        <w:rPr>
          <w:sz w:val="28"/>
          <w:szCs w:val="28"/>
        </w:rPr>
      </w:pPr>
      <w:r>
        <w:rPr>
          <w:sz w:val="28"/>
          <w:szCs w:val="28"/>
        </w:rPr>
        <w:t xml:space="preserve">- </w:t>
      </w:r>
      <w:r w:rsidR="0057462E" w:rsidRPr="00F83B86">
        <w:rPr>
          <w:sz w:val="28"/>
          <w:szCs w:val="28"/>
        </w:rPr>
        <w:t xml:space="preserve">выполнять метание малого мяча на дальность, упражнения в передачах, бросках, ловли мяча; </w:t>
      </w:r>
    </w:p>
    <w:p w:rsidR="009D6764" w:rsidRDefault="009D6764" w:rsidP="00F83B86">
      <w:pPr>
        <w:pStyle w:val="Default"/>
        <w:spacing w:after="84"/>
        <w:jc w:val="both"/>
        <w:rPr>
          <w:sz w:val="28"/>
          <w:szCs w:val="28"/>
        </w:rPr>
      </w:pPr>
      <w:r>
        <w:rPr>
          <w:sz w:val="28"/>
          <w:szCs w:val="28"/>
        </w:rPr>
        <w:t xml:space="preserve">- </w:t>
      </w:r>
      <w:r w:rsidR="0057462E" w:rsidRPr="00F83B86">
        <w:rPr>
          <w:sz w:val="28"/>
          <w:szCs w:val="28"/>
        </w:rPr>
        <w:t>выполнять лазанье по гимнастической стенке, по наклонной доске, подтягивание лежа на жив</w:t>
      </w:r>
      <w:r>
        <w:rPr>
          <w:sz w:val="28"/>
          <w:szCs w:val="28"/>
        </w:rPr>
        <w:t>оте по горизонтальной скамейке;</w:t>
      </w:r>
    </w:p>
    <w:p w:rsidR="0057462E" w:rsidRPr="00F83B86" w:rsidRDefault="009D6764" w:rsidP="00F83B86">
      <w:pPr>
        <w:pStyle w:val="Default"/>
        <w:spacing w:after="84"/>
        <w:jc w:val="both"/>
        <w:rPr>
          <w:sz w:val="28"/>
          <w:szCs w:val="28"/>
        </w:rPr>
      </w:pPr>
      <w:r>
        <w:rPr>
          <w:sz w:val="28"/>
          <w:szCs w:val="28"/>
        </w:rPr>
        <w:t xml:space="preserve">- </w:t>
      </w:r>
      <w:r w:rsidR="0057462E" w:rsidRPr="00F83B86">
        <w:rPr>
          <w:sz w:val="28"/>
          <w:szCs w:val="28"/>
        </w:rPr>
        <w:t xml:space="preserve"> выполнять упражнения на освоение навыков равновесия; </w:t>
      </w:r>
    </w:p>
    <w:p w:rsidR="0057462E" w:rsidRPr="00F83B86" w:rsidRDefault="009D6764" w:rsidP="00F83B86">
      <w:pPr>
        <w:pStyle w:val="Default"/>
        <w:jc w:val="both"/>
        <w:rPr>
          <w:sz w:val="28"/>
          <w:szCs w:val="28"/>
        </w:rPr>
      </w:pPr>
      <w:r>
        <w:rPr>
          <w:sz w:val="28"/>
          <w:szCs w:val="28"/>
        </w:rPr>
        <w:t xml:space="preserve">- </w:t>
      </w:r>
      <w:r w:rsidR="0057462E" w:rsidRPr="00F83B86">
        <w:rPr>
          <w:sz w:val="28"/>
          <w:szCs w:val="28"/>
        </w:rPr>
        <w:t xml:space="preserve"> выполнять строевые упражнения: построение в колонну по одному и в шеренгу, в круг, перестроение по звеньям, повороты и другие строевые команды; </w:t>
      </w:r>
    </w:p>
    <w:p w:rsidR="0057462E" w:rsidRPr="00F83B86" w:rsidRDefault="0057462E" w:rsidP="00F83B86">
      <w:pPr>
        <w:pStyle w:val="Default"/>
        <w:jc w:val="both"/>
        <w:rPr>
          <w:sz w:val="28"/>
          <w:szCs w:val="28"/>
        </w:rPr>
      </w:pPr>
      <w:r w:rsidRPr="00F83B86">
        <w:rPr>
          <w:sz w:val="28"/>
          <w:szCs w:val="28"/>
        </w:rPr>
        <w:t xml:space="preserve">выполнять упражнения по формированию правильной осанки, развития силы, быстроты, выносливости, гибкости и ловкости, комплексы утренней гимнастики, физкультминуток. </w:t>
      </w:r>
    </w:p>
    <w:p w:rsidR="0057462E" w:rsidRPr="00F83B86" w:rsidRDefault="0057462E" w:rsidP="00F83B86">
      <w:pPr>
        <w:pStyle w:val="Default"/>
        <w:jc w:val="both"/>
        <w:rPr>
          <w:sz w:val="28"/>
          <w:szCs w:val="28"/>
        </w:rPr>
      </w:pPr>
      <w:r w:rsidRPr="00F83B86">
        <w:rPr>
          <w:sz w:val="28"/>
          <w:szCs w:val="28"/>
        </w:rPr>
        <w:t xml:space="preserve">Личностные результаты: </w:t>
      </w:r>
    </w:p>
    <w:p w:rsidR="0057462E" w:rsidRPr="00F83B86" w:rsidRDefault="009D6764" w:rsidP="00F83B86">
      <w:pPr>
        <w:pStyle w:val="Default"/>
        <w:spacing w:after="86"/>
        <w:jc w:val="both"/>
        <w:rPr>
          <w:sz w:val="28"/>
          <w:szCs w:val="28"/>
        </w:rPr>
      </w:pPr>
      <w:r>
        <w:rPr>
          <w:sz w:val="28"/>
          <w:szCs w:val="28"/>
        </w:rPr>
        <w:t xml:space="preserve">- </w:t>
      </w:r>
      <w:r w:rsidR="0057462E" w:rsidRPr="00F83B86">
        <w:rPr>
          <w:sz w:val="28"/>
          <w:szCs w:val="28"/>
        </w:rPr>
        <w:t xml:space="preserve"> развитие мотивов НОД и формирование личностного смысла обучения; </w:t>
      </w:r>
    </w:p>
    <w:p w:rsidR="0057462E" w:rsidRPr="00F83B86" w:rsidRDefault="009D6764" w:rsidP="00F83B86">
      <w:pPr>
        <w:pStyle w:val="Default"/>
        <w:spacing w:after="86"/>
        <w:jc w:val="both"/>
        <w:rPr>
          <w:sz w:val="28"/>
          <w:szCs w:val="28"/>
        </w:rPr>
      </w:pPr>
      <w:r>
        <w:rPr>
          <w:sz w:val="28"/>
          <w:szCs w:val="28"/>
        </w:rPr>
        <w:t xml:space="preserve">- </w:t>
      </w:r>
      <w:r w:rsidR="0057462E" w:rsidRPr="00F83B86">
        <w:rPr>
          <w:sz w:val="28"/>
          <w:szCs w:val="28"/>
        </w:rPr>
        <w:t xml:space="preserve">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57462E" w:rsidRPr="00F83B86" w:rsidRDefault="009D6764" w:rsidP="00F83B86">
      <w:pPr>
        <w:pStyle w:val="Default"/>
        <w:spacing w:after="86"/>
        <w:jc w:val="both"/>
        <w:rPr>
          <w:sz w:val="28"/>
          <w:szCs w:val="28"/>
        </w:rPr>
      </w:pPr>
      <w:r>
        <w:rPr>
          <w:sz w:val="28"/>
          <w:szCs w:val="28"/>
        </w:rPr>
        <w:t>-</w:t>
      </w:r>
      <w:r w:rsidR="0057462E" w:rsidRPr="00F83B86">
        <w:rPr>
          <w:sz w:val="28"/>
          <w:szCs w:val="28"/>
        </w:rPr>
        <w:t xml:space="preserve"> развитие этических качеств, доброжелательности и эмоционально-нравственной отзывчивости, понимания и сопереживания чувствам других людей; </w:t>
      </w:r>
    </w:p>
    <w:p w:rsidR="0057462E" w:rsidRPr="00F83B86" w:rsidRDefault="009D6764" w:rsidP="00F83B86">
      <w:pPr>
        <w:pStyle w:val="Default"/>
        <w:spacing w:after="86"/>
        <w:jc w:val="both"/>
        <w:rPr>
          <w:sz w:val="28"/>
          <w:szCs w:val="28"/>
        </w:rPr>
      </w:pPr>
      <w:r>
        <w:rPr>
          <w:sz w:val="28"/>
          <w:szCs w:val="28"/>
        </w:rPr>
        <w:t xml:space="preserve">- </w:t>
      </w:r>
      <w:r w:rsidR="0057462E" w:rsidRPr="00F83B86">
        <w:rPr>
          <w:sz w:val="28"/>
          <w:szCs w:val="28"/>
        </w:rPr>
        <w:t xml:space="preserve"> развитие навыков сотрудничества со взрослыми и сверстниками, умения не создавать конфликтов и находить выходы из спорных ситуаций; </w:t>
      </w:r>
    </w:p>
    <w:p w:rsidR="0057462E" w:rsidRPr="00F83B86" w:rsidRDefault="009D6764" w:rsidP="00F83B86">
      <w:pPr>
        <w:pStyle w:val="Default"/>
        <w:jc w:val="both"/>
        <w:rPr>
          <w:sz w:val="28"/>
          <w:szCs w:val="28"/>
        </w:rPr>
      </w:pPr>
      <w:r>
        <w:rPr>
          <w:sz w:val="28"/>
          <w:szCs w:val="28"/>
        </w:rPr>
        <w:t xml:space="preserve">- </w:t>
      </w:r>
      <w:r w:rsidR="0057462E" w:rsidRPr="00F83B86">
        <w:rPr>
          <w:sz w:val="28"/>
          <w:szCs w:val="28"/>
        </w:rPr>
        <w:t xml:space="preserve"> формирование установки на безопасный, здоровый образ жизни; </w:t>
      </w:r>
    </w:p>
    <w:p w:rsidR="0057462E" w:rsidRPr="00F83B86" w:rsidRDefault="0057462E" w:rsidP="00F83B86">
      <w:pPr>
        <w:pStyle w:val="Default"/>
        <w:jc w:val="both"/>
        <w:rPr>
          <w:sz w:val="28"/>
          <w:szCs w:val="28"/>
        </w:rPr>
      </w:pPr>
    </w:p>
    <w:p w:rsidR="0057462E" w:rsidRPr="00F83B86" w:rsidRDefault="0057462E" w:rsidP="00F83B86">
      <w:pPr>
        <w:pStyle w:val="Default"/>
        <w:jc w:val="both"/>
        <w:rPr>
          <w:sz w:val="28"/>
          <w:szCs w:val="28"/>
        </w:rPr>
      </w:pPr>
      <w:proofErr w:type="spellStart"/>
      <w:r w:rsidRPr="00F16635">
        <w:rPr>
          <w:b/>
          <w:sz w:val="28"/>
          <w:szCs w:val="28"/>
        </w:rPr>
        <w:t>Метапредметные</w:t>
      </w:r>
      <w:proofErr w:type="spellEnd"/>
      <w:r w:rsidRPr="00F16635">
        <w:rPr>
          <w:b/>
          <w:sz w:val="28"/>
          <w:szCs w:val="28"/>
        </w:rPr>
        <w:t xml:space="preserve"> результаты</w:t>
      </w:r>
      <w:r w:rsidRPr="00F83B86">
        <w:rPr>
          <w:sz w:val="28"/>
          <w:szCs w:val="28"/>
        </w:rPr>
        <w:t xml:space="preserve">: </w:t>
      </w:r>
    </w:p>
    <w:p w:rsidR="0057462E" w:rsidRPr="00F83B86" w:rsidRDefault="009D6764" w:rsidP="00F83B86">
      <w:pPr>
        <w:pStyle w:val="Default"/>
        <w:spacing w:after="24"/>
        <w:jc w:val="both"/>
        <w:rPr>
          <w:sz w:val="28"/>
          <w:szCs w:val="28"/>
        </w:rPr>
      </w:pPr>
      <w:r>
        <w:rPr>
          <w:sz w:val="28"/>
          <w:szCs w:val="28"/>
        </w:rPr>
        <w:t xml:space="preserve">- </w:t>
      </w:r>
      <w:r w:rsidR="0057462E" w:rsidRPr="00F83B86">
        <w:rPr>
          <w:sz w:val="28"/>
          <w:szCs w:val="28"/>
        </w:rPr>
        <w:t xml:space="preserve">формирование умения планировать, контролировать и оценивать образовательные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57462E" w:rsidRPr="00F83B86" w:rsidRDefault="009D6764" w:rsidP="00F83B86">
      <w:pPr>
        <w:pStyle w:val="Default"/>
        <w:spacing w:after="24"/>
        <w:jc w:val="both"/>
        <w:rPr>
          <w:sz w:val="28"/>
          <w:szCs w:val="28"/>
        </w:rPr>
      </w:pPr>
      <w:r>
        <w:rPr>
          <w:sz w:val="28"/>
          <w:szCs w:val="28"/>
        </w:rPr>
        <w:t xml:space="preserve">- </w:t>
      </w:r>
      <w:r w:rsidR="0057462E" w:rsidRPr="00F83B86">
        <w:rPr>
          <w:sz w:val="28"/>
          <w:szCs w:val="28"/>
        </w:rPr>
        <w:t xml:space="preserve">формирование умения понимать причины успеха/неуспеха образовательной деятельности и способности конструктивно действовать даже в ситуациях неуспеха; </w:t>
      </w:r>
    </w:p>
    <w:p w:rsidR="0057462E" w:rsidRPr="00F83B86" w:rsidRDefault="009D6764" w:rsidP="00F83B86">
      <w:pPr>
        <w:pStyle w:val="Default"/>
        <w:spacing w:after="24"/>
        <w:jc w:val="both"/>
        <w:rPr>
          <w:sz w:val="28"/>
          <w:szCs w:val="28"/>
        </w:rPr>
      </w:pPr>
      <w:r>
        <w:rPr>
          <w:sz w:val="28"/>
          <w:szCs w:val="28"/>
        </w:rPr>
        <w:t xml:space="preserve">- </w:t>
      </w:r>
      <w:r w:rsidR="0057462E" w:rsidRPr="00F83B86">
        <w:rPr>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7462E" w:rsidRPr="00F83B86" w:rsidRDefault="009D6764" w:rsidP="00F83B86">
      <w:pPr>
        <w:pStyle w:val="Default"/>
        <w:jc w:val="both"/>
        <w:rPr>
          <w:sz w:val="28"/>
          <w:szCs w:val="28"/>
        </w:rPr>
      </w:pPr>
      <w:r>
        <w:rPr>
          <w:sz w:val="28"/>
          <w:szCs w:val="28"/>
        </w:rPr>
        <w:lastRenderedPageBreak/>
        <w:t>-</w:t>
      </w:r>
      <w:r w:rsidR="0057462E" w:rsidRPr="00F83B86">
        <w:rPr>
          <w:sz w:val="28"/>
          <w:szCs w:val="28"/>
        </w:rPr>
        <w:t xml:space="preserve"> готовность конструктивно разрешать конфликты посредством учета интересов сторон и сотрудничества. </w:t>
      </w:r>
    </w:p>
    <w:p w:rsidR="0057462E" w:rsidRPr="00F83B86" w:rsidRDefault="0057462E" w:rsidP="00F83B86">
      <w:pPr>
        <w:pStyle w:val="Default"/>
        <w:jc w:val="both"/>
        <w:rPr>
          <w:sz w:val="28"/>
          <w:szCs w:val="28"/>
        </w:rPr>
      </w:pPr>
    </w:p>
    <w:p w:rsidR="0057462E" w:rsidRPr="00F83B86" w:rsidRDefault="0057462E" w:rsidP="00F83B86">
      <w:pPr>
        <w:pStyle w:val="Default"/>
        <w:jc w:val="both"/>
        <w:rPr>
          <w:sz w:val="28"/>
          <w:szCs w:val="28"/>
        </w:rPr>
      </w:pPr>
      <w:r w:rsidRPr="00F16635">
        <w:rPr>
          <w:b/>
          <w:sz w:val="28"/>
          <w:szCs w:val="28"/>
        </w:rPr>
        <w:t>Предметные результаты</w:t>
      </w:r>
      <w:r w:rsidRPr="00F83B86">
        <w:rPr>
          <w:sz w:val="28"/>
          <w:szCs w:val="28"/>
        </w:rPr>
        <w:t xml:space="preserve">: </w:t>
      </w:r>
    </w:p>
    <w:p w:rsidR="0057462E" w:rsidRPr="00F83B86" w:rsidRDefault="009D6764" w:rsidP="00F83B86">
      <w:pPr>
        <w:pStyle w:val="Default"/>
        <w:spacing w:after="24"/>
        <w:jc w:val="both"/>
        <w:rPr>
          <w:sz w:val="28"/>
          <w:szCs w:val="28"/>
        </w:rPr>
      </w:pPr>
      <w:r>
        <w:rPr>
          <w:sz w:val="28"/>
          <w:szCs w:val="28"/>
        </w:rPr>
        <w:t xml:space="preserve">- </w:t>
      </w:r>
      <w:r w:rsidR="0057462E" w:rsidRPr="00F83B86">
        <w:rPr>
          <w:sz w:val="28"/>
          <w:szCs w:val="28"/>
        </w:rPr>
        <w:t xml:space="preserve">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57462E" w:rsidRPr="00F83B86" w:rsidRDefault="009D6764" w:rsidP="00F83B86">
      <w:pPr>
        <w:pStyle w:val="Default"/>
        <w:spacing w:after="24"/>
        <w:jc w:val="both"/>
        <w:rPr>
          <w:sz w:val="28"/>
          <w:szCs w:val="28"/>
        </w:rPr>
      </w:pPr>
      <w:r>
        <w:rPr>
          <w:sz w:val="28"/>
          <w:szCs w:val="28"/>
        </w:rPr>
        <w:t xml:space="preserve">- </w:t>
      </w:r>
      <w:r w:rsidR="0057462E" w:rsidRPr="00F83B86">
        <w:rPr>
          <w:sz w:val="28"/>
          <w:szCs w:val="28"/>
        </w:rPr>
        <w:t xml:space="preserve">овладение умениями организовать </w:t>
      </w:r>
      <w:proofErr w:type="spellStart"/>
      <w:r w:rsidR="0057462E" w:rsidRPr="00F83B86">
        <w:rPr>
          <w:sz w:val="28"/>
          <w:szCs w:val="28"/>
        </w:rPr>
        <w:t>здоровьесберегающую</w:t>
      </w:r>
      <w:proofErr w:type="spellEnd"/>
      <w:r w:rsidR="0057462E" w:rsidRPr="00F83B86">
        <w:rPr>
          <w:sz w:val="28"/>
          <w:szCs w:val="28"/>
        </w:rPr>
        <w:t xml:space="preserve"> жизнедеятельность (режим дня, утренняя зарядка, оздоровительные мероприятия, подвижные игры и т.д.); </w:t>
      </w:r>
    </w:p>
    <w:p w:rsidR="0057462E" w:rsidRPr="00F83B86" w:rsidRDefault="009D6764" w:rsidP="00F83B86">
      <w:pPr>
        <w:pStyle w:val="Default"/>
        <w:jc w:val="both"/>
        <w:rPr>
          <w:sz w:val="28"/>
          <w:szCs w:val="28"/>
        </w:rPr>
      </w:pPr>
      <w:r>
        <w:rPr>
          <w:sz w:val="28"/>
          <w:szCs w:val="28"/>
        </w:rPr>
        <w:t xml:space="preserve">- </w:t>
      </w:r>
      <w:r w:rsidR="0057462E" w:rsidRPr="00F83B86">
        <w:rPr>
          <w:sz w:val="28"/>
          <w:szCs w:val="28"/>
        </w:rPr>
        <w:t xml:space="preserve"> взаимодействие со сверстниками по правилам проведения подвижных игр и соревнований выполнение технических действий из базовых видов спорта, применение их в игровой и соревновательной деятельности. </w:t>
      </w:r>
    </w:p>
    <w:p w:rsidR="0057462E" w:rsidRPr="00F83B86" w:rsidRDefault="0057462E" w:rsidP="00F83B86">
      <w:pPr>
        <w:pStyle w:val="Default"/>
        <w:jc w:val="both"/>
        <w:rPr>
          <w:sz w:val="28"/>
          <w:szCs w:val="28"/>
        </w:rPr>
      </w:pPr>
      <w:r w:rsidRPr="00F83B86">
        <w:rPr>
          <w:b/>
          <w:bCs/>
          <w:sz w:val="28"/>
          <w:szCs w:val="28"/>
        </w:rPr>
        <w:t xml:space="preserve">1.8 Ожидаемый результат </w:t>
      </w:r>
    </w:p>
    <w:p w:rsidR="0057462E" w:rsidRPr="00F83B86" w:rsidRDefault="0057462E" w:rsidP="00F83B86">
      <w:pPr>
        <w:pStyle w:val="Default"/>
        <w:jc w:val="both"/>
        <w:rPr>
          <w:sz w:val="28"/>
          <w:szCs w:val="28"/>
        </w:rPr>
      </w:pPr>
      <w:r w:rsidRPr="00F83B86">
        <w:rPr>
          <w:sz w:val="28"/>
          <w:szCs w:val="28"/>
        </w:rPr>
        <w:t xml:space="preserve">Повышение реабилитационного потенциала ребенка с ОВЗ через коррекцию физического развития. Развитие и поддержание интереса занятиями адаптивной физкультурой как образа жизни. </w:t>
      </w:r>
    </w:p>
    <w:p w:rsidR="0057462E" w:rsidRPr="00F83B86" w:rsidRDefault="0057462E" w:rsidP="00F83B86">
      <w:pPr>
        <w:pStyle w:val="Default"/>
        <w:jc w:val="both"/>
        <w:rPr>
          <w:sz w:val="28"/>
          <w:szCs w:val="28"/>
        </w:rPr>
      </w:pPr>
      <w:r w:rsidRPr="00F83B86">
        <w:rPr>
          <w:sz w:val="28"/>
          <w:szCs w:val="28"/>
        </w:rPr>
        <w:t xml:space="preserve">В ходе реализации программы оценивается уровень физического развития, развитие координации движений. </w:t>
      </w:r>
    </w:p>
    <w:p w:rsidR="0057462E" w:rsidRPr="00F83B86" w:rsidRDefault="0057462E" w:rsidP="00F83B86">
      <w:pPr>
        <w:pStyle w:val="Default"/>
        <w:jc w:val="both"/>
        <w:rPr>
          <w:sz w:val="28"/>
          <w:szCs w:val="28"/>
        </w:rPr>
      </w:pPr>
      <w:r w:rsidRPr="00F83B86">
        <w:rPr>
          <w:sz w:val="28"/>
          <w:szCs w:val="28"/>
        </w:rPr>
        <w:t xml:space="preserve">Формами подведения итогов реализации программы являются: </w:t>
      </w:r>
    </w:p>
    <w:p w:rsidR="0057462E" w:rsidRPr="00F83B86" w:rsidRDefault="009D6764" w:rsidP="00F83B86">
      <w:pPr>
        <w:pStyle w:val="Default"/>
        <w:spacing w:after="84"/>
        <w:jc w:val="both"/>
        <w:rPr>
          <w:sz w:val="28"/>
          <w:szCs w:val="28"/>
        </w:rPr>
      </w:pPr>
      <w:r>
        <w:rPr>
          <w:sz w:val="28"/>
          <w:szCs w:val="28"/>
        </w:rPr>
        <w:t xml:space="preserve">- </w:t>
      </w:r>
      <w:r w:rsidR="0057462E" w:rsidRPr="00F83B86">
        <w:rPr>
          <w:sz w:val="28"/>
          <w:szCs w:val="28"/>
        </w:rPr>
        <w:t xml:space="preserve">включенное наблюдение за обучающимися в процессе учебно-тренировочных занятий; </w:t>
      </w:r>
    </w:p>
    <w:p w:rsidR="0057462E" w:rsidRPr="00F83B86" w:rsidRDefault="009D6764" w:rsidP="00F83B86">
      <w:pPr>
        <w:pStyle w:val="Default"/>
        <w:spacing w:after="84"/>
        <w:jc w:val="both"/>
        <w:rPr>
          <w:sz w:val="28"/>
          <w:szCs w:val="28"/>
        </w:rPr>
      </w:pPr>
      <w:r>
        <w:rPr>
          <w:sz w:val="28"/>
          <w:szCs w:val="28"/>
        </w:rPr>
        <w:t xml:space="preserve">- </w:t>
      </w:r>
      <w:r w:rsidR="0057462E" w:rsidRPr="00F83B86">
        <w:rPr>
          <w:sz w:val="28"/>
          <w:szCs w:val="28"/>
        </w:rPr>
        <w:t xml:space="preserve">проверка выполнения отдельных упражнений; </w:t>
      </w:r>
    </w:p>
    <w:p w:rsidR="0057462E" w:rsidRPr="00F83B86" w:rsidRDefault="009D6764" w:rsidP="00F83B86">
      <w:pPr>
        <w:pStyle w:val="Default"/>
        <w:jc w:val="both"/>
        <w:rPr>
          <w:sz w:val="28"/>
          <w:szCs w:val="28"/>
        </w:rPr>
      </w:pPr>
      <w:r>
        <w:rPr>
          <w:sz w:val="28"/>
          <w:szCs w:val="28"/>
        </w:rPr>
        <w:t xml:space="preserve">- </w:t>
      </w:r>
      <w:r w:rsidR="0057462E" w:rsidRPr="00F83B86">
        <w:rPr>
          <w:sz w:val="28"/>
          <w:szCs w:val="28"/>
        </w:rPr>
        <w:t xml:space="preserve">выполнение установленных для каждого индивидуально заданий. </w:t>
      </w:r>
    </w:p>
    <w:p w:rsidR="0057462E" w:rsidRPr="00F83B86" w:rsidRDefault="0057462E" w:rsidP="00F83B86">
      <w:pPr>
        <w:pStyle w:val="Default"/>
        <w:jc w:val="both"/>
        <w:rPr>
          <w:sz w:val="28"/>
          <w:szCs w:val="28"/>
        </w:rPr>
      </w:pPr>
    </w:p>
    <w:p w:rsidR="0057462E" w:rsidRPr="00F83B86" w:rsidRDefault="0057462E" w:rsidP="00F83B86">
      <w:pPr>
        <w:pStyle w:val="Default"/>
        <w:jc w:val="both"/>
        <w:rPr>
          <w:sz w:val="28"/>
          <w:szCs w:val="28"/>
        </w:rPr>
      </w:pPr>
      <w:r w:rsidRPr="00F83B86">
        <w:rPr>
          <w:b/>
          <w:bCs/>
          <w:sz w:val="28"/>
          <w:szCs w:val="28"/>
        </w:rPr>
        <w:t xml:space="preserve">1.9 Способы и направления поддержки детской инициативы </w:t>
      </w:r>
    </w:p>
    <w:p w:rsidR="0057462E" w:rsidRPr="00F83B86" w:rsidRDefault="0057462E" w:rsidP="00F83B86">
      <w:pPr>
        <w:pStyle w:val="Default"/>
        <w:jc w:val="both"/>
        <w:rPr>
          <w:sz w:val="28"/>
          <w:szCs w:val="28"/>
        </w:rPr>
      </w:pPr>
      <w:r w:rsidRPr="00F83B86">
        <w:rPr>
          <w:sz w:val="28"/>
          <w:szCs w:val="28"/>
        </w:rPr>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57462E" w:rsidRPr="00F83B86" w:rsidRDefault="0057462E" w:rsidP="00F83B86">
      <w:pPr>
        <w:pStyle w:val="Default"/>
        <w:jc w:val="both"/>
        <w:rPr>
          <w:sz w:val="28"/>
          <w:szCs w:val="28"/>
        </w:rPr>
      </w:pPr>
      <w:r w:rsidRPr="001C6DE6">
        <w:rPr>
          <w:b/>
          <w:sz w:val="28"/>
          <w:szCs w:val="28"/>
        </w:rPr>
        <w:t>Психолого-педагогические условия реализации программы</w:t>
      </w:r>
      <w:r w:rsidRPr="00F83B86">
        <w:rPr>
          <w:sz w:val="28"/>
          <w:szCs w:val="28"/>
        </w:rPr>
        <w:t xml:space="preserve">: </w:t>
      </w:r>
    </w:p>
    <w:p w:rsidR="0057462E" w:rsidRPr="00F83B86" w:rsidRDefault="0057462E" w:rsidP="00F83B86">
      <w:pPr>
        <w:pStyle w:val="Default"/>
        <w:jc w:val="both"/>
        <w:rPr>
          <w:sz w:val="28"/>
          <w:szCs w:val="28"/>
        </w:rPr>
      </w:pPr>
      <w:r w:rsidRPr="00F83B86">
        <w:rPr>
          <w:sz w:val="28"/>
          <w:szCs w:val="28"/>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57462E" w:rsidRPr="00F83B86" w:rsidRDefault="0057462E" w:rsidP="00F83B86">
      <w:pPr>
        <w:pStyle w:val="Default"/>
        <w:jc w:val="both"/>
        <w:rPr>
          <w:sz w:val="28"/>
          <w:szCs w:val="28"/>
        </w:rPr>
      </w:pPr>
      <w:r w:rsidRPr="00F83B86">
        <w:rPr>
          <w:sz w:val="28"/>
          <w:szCs w:val="28"/>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sidR="004429A4">
        <w:rPr>
          <w:rFonts w:ascii="Times New Roman" w:hAnsi="Times New Roman" w:cs="Times New Roman"/>
          <w:sz w:val="28"/>
          <w:szCs w:val="28"/>
        </w:rPr>
        <w:t>;</w:t>
      </w:r>
    </w:p>
    <w:p w:rsidR="0057462E" w:rsidRPr="00F83B86" w:rsidRDefault="0057462E" w:rsidP="00F83B86">
      <w:pPr>
        <w:pStyle w:val="Default"/>
        <w:jc w:val="both"/>
        <w:rPr>
          <w:sz w:val="28"/>
          <w:szCs w:val="28"/>
        </w:rPr>
      </w:pPr>
      <w:r w:rsidRPr="00F83B86">
        <w:rPr>
          <w:sz w:val="28"/>
          <w:szCs w:val="28"/>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57462E" w:rsidRPr="00F83B86" w:rsidRDefault="0057462E" w:rsidP="00F83B86">
      <w:pPr>
        <w:pStyle w:val="Default"/>
        <w:jc w:val="both"/>
        <w:rPr>
          <w:sz w:val="28"/>
          <w:szCs w:val="28"/>
        </w:rPr>
      </w:pPr>
      <w:r w:rsidRPr="00F83B86">
        <w:rPr>
          <w:sz w:val="28"/>
          <w:szCs w:val="28"/>
        </w:rPr>
        <w:t xml:space="preserve">5) поддержка инициативы и самостоятельности детей в специфических для них видах деятельности; </w:t>
      </w:r>
    </w:p>
    <w:p w:rsidR="0057462E" w:rsidRPr="00F83B86" w:rsidRDefault="0057462E" w:rsidP="00F83B86">
      <w:pPr>
        <w:pStyle w:val="Default"/>
        <w:jc w:val="both"/>
        <w:rPr>
          <w:sz w:val="28"/>
          <w:szCs w:val="28"/>
        </w:rPr>
      </w:pPr>
      <w:r w:rsidRPr="00F83B86">
        <w:rPr>
          <w:sz w:val="28"/>
          <w:szCs w:val="28"/>
        </w:rPr>
        <w:t xml:space="preserve">6) возможность выбора детьми материалов, видов активности, участников совместной деятельности и общения; </w:t>
      </w:r>
    </w:p>
    <w:p w:rsidR="0057462E" w:rsidRPr="00F83B86" w:rsidRDefault="0057462E" w:rsidP="00F83B86">
      <w:pPr>
        <w:pStyle w:val="Default"/>
        <w:jc w:val="both"/>
        <w:rPr>
          <w:sz w:val="28"/>
          <w:szCs w:val="28"/>
        </w:rPr>
      </w:pPr>
      <w:r w:rsidRPr="00F83B86">
        <w:rPr>
          <w:sz w:val="28"/>
          <w:szCs w:val="28"/>
        </w:rPr>
        <w:t xml:space="preserve">7) защита детей от всех форм физического и психического насилия; </w:t>
      </w:r>
    </w:p>
    <w:p w:rsidR="0057462E" w:rsidRPr="00F83B86" w:rsidRDefault="0057462E" w:rsidP="00F83B86">
      <w:pPr>
        <w:pStyle w:val="Default"/>
        <w:jc w:val="both"/>
        <w:rPr>
          <w:sz w:val="28"/>
          <w:szCs w:val="28"/>
        </w:rPr>
      </w:pPr>
      <w:r w:rsidRPr="00F83B86">
        <w:rPr>
          <w:sz w:val="28"/>
          <w:szCs w:val="28"/>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57462E" w:rsidRPr="00F83B86" w:rsidRDefault="0057462E" w:rsidP="00F83B86">
      <w:pPr>
        <w:pStyle w:val="Default"/>
        <w:jc w:val="both"/>
        <w:rPr>
          <w:sz w:val="28"/>
          <w:szCs w:val="28"/>
        </w:rPr>
      </w:pPr>
      <w:r w:rsidRPr="00F83B86">
        <w:rPr>
          <w:sz w:val="28"/>
          <w:szCs w:val="28"/>
        </w:rPr>
        <w:t xml:space="preserve">1)обеспечение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w:t>
      </w:r>
    </w:p>
    <w:p w:rsidR="0057462E" w:rsidRPr="00F83B86" w:rsidRDefault="0057462E" w:rsidP="00F83B86">
      <w:pPr>
        <w:pStyle w:val="Default"/>
        <w:jc w:val="both"/>
        <w:rPr>
          <w:sz w:val="28"/>
          <w:szCs w:val="28"/>
        </w:rPr>
      </w:pPr>
      <w:r w:rsidRPr="00F83B86">
        <w:rPr>
          <w:sz w:val="28"/>
          <w:szCs w:val="28"/>
        </w:rPr>
        <w:t xml:space="preserve">2) поддержку индивидуальности и инициативы детей через: </w:t>
      </w:r>
    </w:p>
    <w:p w:rsidR="0057462E" w:rsidRPr="00F83B86" w:rsidRDefault="0057462E" w:rsidP="00F83B86">
      <w:pPr>
        <w:pStyle w:val="Default"/>
        <w:jc w:val="both"/>
        <w:rPr>
          <w:sz w:val="28"/>
          <w:szCs w:val="28"/>
        </w:rPr>
      </w:pPr>
      <w:r w:rsidRPr="00F83B86">
        <w:rPr>
          <w:sz w:val="28"/>
          <w:szCs w:val="28"/>
        </w:rPr>
        <w:t xml:space="preserve">-создание условий для свободного выбора детьми деятельности, участников совместной деятельности; </w:t>
      </w:r>
    </w:p>
    <w:p w:rsidR="0057462E" w:rsidRPr="00F83B86" w:rsidRDefault="0057462E" w:rsidP="00F83B86">
      <w:pPr>
        <w:pStyle w:val="Default"/>
        <w:jc w:val="both"/>
        <w:rPr>
          <w:sz w:val="28"/>
          <w:szCs w:val="28"/>
        </w:rPr>
      </w:pPr>
      <w:r w:rsidRPr="00F83B86">
        <w:rPr>
          <w:sz w:val="28"/>
          <w:szCs w:val="28"/>
        </w:rPr>
        <w:t>-создание условий для принятия детьми решений, выражения св</w:t>
      </w:r>
      <w:r w:rsidR="004429A4">
        <w:rPr>
          <w:sz w:val="28"/>
          <w:szCs w:val="28"/>
        </w:rPr>
        <w:t>оих чувств и мыслей; не</w:t>
      </w:r>
      <w:r w:rsidR="000E636A">
        <w:rPr>
          <w:sz w:val="28"/>
          <w:szCs w:val="28"/>
        </w:rPr>
        <w:t xml:space="preserve"> </w:t>
      </w:r>
      <w:r w:rsidRPr="00F83B86">
        <w:rPr>
          <w:sz w:val="28"/>
          <w:szCs w:val="28"/>
        </w:rPr>
        <w:t xml:space="preserve">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57462E" w:rsidRPr="00F83B86" w:rsidRDefault="0057462E" w:rsidP="00F83B86">
      <w:pPr>
        <w:pStyle w:val="Default"/>
        <w:jc w:val="both"/>
        <w:rPr>
          <w:sz w:val="28"/>
          <w:szCs w:val="28"/>
        </w:rPr>
      </w:pPr>
      <w:r w:rsidRPr="00F83B86">
        <w:rPr>
          <w:sz w:val="28"/>
          <w:szCs w:val="28"/>
        </w:rPr>
        <w:t xml:space="preserve">3) установление правил взаимодействия в разных ситуациях: </w:t>
      </w:r>
    </w:p>
    <w:p w:rsidR="004617D3" w:rsidRDefault="0057462E" w:rsidP="00F83B86">
      <w:pPr>
        <w:pStyle w:val="Default"/>
        <w:jc w:val="both"/>
        <w:rPr>
          <w:sz w:val="28"/>
          <w:szCs w:val="28"/>
        </w:rPr>
      </w:pPr>
      <w:r w:rsidRPr="00F83B86">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w:t>
      </w:r>
      <w:r w:rsidR="004617D3">
        <w:rPr>
          <w:sz w:val="28"/>
          <w:szCs w:val="28"/>
        </w:rPr>
        <w:t xml:space="preserve">, а также имеющими различные (в </w:t>
      </w:r>
      <w:r w:rsidRPr="00F83B86">
        <w:rPr>
          <w:sz w:val="28"/>
          <w:szCs w:val="28"/>
        </w:rPr>
        <w:t>том числе ограниченные) возможности здоровья;</w:t>
      </w:r>
    </w:p>
    <w:p w:rsidR="0057462E" w:rsidRPr="00F83B86" w:rsidRDefault="0057462E" w:rsidP="00F83B86">
      <w:pPr>
        <w:pStyle w:val="Default"/>
        <w:jc w:val="both"/>
        <w:rPr>
          <w:sz w:val="28"/>
          <w:szCs w:val="28"/>
        </w:rPr>
      </w:pPr>
      <w:r w:rsidRPr="00F83B86">
        <w:rPr>
          <w:sz w:val="28"/>
          <w:szCs w:val="28"/>
        </w:rPr>
        <w:t xml:space="preserve"> -развитие коммуникативных способностей детей, позволяющих разрешать конфликтные ситуации со сверстниками; </w:t>
      </w:r>
    </w:p>
    <w:p w:rsidR="0057462E" w:rsidRPr="00F83B86" w:rsidRDefault="0057462E" w:rsidP="00F83B86">
      <w:pPr>
        <w:pStyle w:val="Default"/>
        <w:jc w:val="both"/>
        <w:rPr>
          <w:sz w:val="28"/>
          <w:szCs w:val="28"/>
        </w:rPr>
      </w:pPr>
      <w:r w:rsidRPr="00F83B86">
        <w:rPr>
          <w:sz w:val="28"/>
          <w:szCs w:val="28"/>
        </w:rPr>
        <w:t xml:space="preserve">-развитие умения детей работать в группе сверстников; </w:t>
      </w:r>
    </w:p>
    <w:p w:rsidR="00082804"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w:t>
      </w:r>
      <w:r w:rsidR="004429A4">
        <w:rPr>
          <w:rFonts w:ascii="Times New Roman" w:hAnsi="Times New Roman" w:cs="Times New Roman"/>
          <w:sz w:val="28"/>
          <w:szCs w:val="28"/>
        </w:rPr>
        <w:t xml:space="preserve"> зона ближайшего развития каждо</w:t>
      </w:r>
      <w:r w:rsidRPr="00F83B86">
        <w:rPr>
          <w:rFonts w:ascii="Times New Roman" w:hAnsi="Times New Roman" w:cs="Times New Roman"/>
          <w:sz w:val="28"/>
          <w:szCs w:val="28"/>
        </w:rPr>
        <w:t xml:space="preserve">го ребенка), через: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-создание условий для овладения культурными средствами деятельности.</w:t>
      </w:r>
    </w:p>
    <w:p w:rsidR="0057462E" w:rsidRPr="00F83B86" w:rsidRDefault="0057462E" w:rsidP="00F83B86">
      <w:pPr>
        <w:pStyle w:val="Default"/>
        <w:jc w:val="both"/>
        <w:rPr>
          <w:sz w:val="28"/>
          <w:szCs w:val="28"/>
        </w:rPr>
      </w:pPr>
      <w:r w:rsidRPr="00F83B86">
        <w:rPr>
          <w:sz w:val="28"/>
          <w:szCs w:val="28"/>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57462E" w:rsidRPr="00F83B86" w:rsidRDefault="0057462E" w:rsidP="00F83B86">
      <w:pPr>
        <w:pStyle w:val="Default"/>
        <w:jc w:val="both"/>
        <w:rPr>
          <w:sz w:val="28"/>
          <w:szCs w:val="28"/>
        </w:rPr>
      </w:pPr>
      <w:r w:rsidRPr="00F83B86">
        <w:rPr>
          <w:sz w:val="28"/>
          <w:szCs w:val="28"/>
        </w:rPr>
        <w:lastRenderedPageBreak/>
        <w:t xml:space="preserve">-поддержку спонтанной игры детей, ее обогащение, обеспечение игрового времени и пространства; </w:t>
      </w:r>
    </w:p>
    <w:p w:rsidR="0057462E" w:rsidRPr="00F83B86" w:rsidRDefault="0057462E" w:rsidP="00F83B86">
      <w:pPr>
        <w:pStyle w:val="Default"/>
        <w:jc w:val="both"/>
        <w:rPr>
          <w:sz w:val="28"/>
          <w:szCs w:val="28"/>
        </w:rPr>
      </w:pPr>
      <w:r w:rsidRPr="00F83B86">
        <w:rPr>
          <w:sz w:val="28"/>
          <w:szCs w:val="28"/>
        </w:rPr>
        <w:t xml:space="preserve">-оценку индивидуального развития детей; </w:t>
      </w:r>
    </w:p>
    <w:p w:rsidR="0057462E" w:rsidRPr="00F83B86" w:rsidRDefault="0057462E" w:rsidP="00F83B86">
      <w:pPr>
        <w:pStyle w:val="Default"/>
        <w:jc w:val="both"/>
        <w:rPr>
          <w:sz w:val="28"/>
          <w:szCs w:val="28"/>
        </w:rPr>
      </w:pPr>
      <w:r w:rsidRPr="00F83B86">
        <w:rPr>
          <w:sz w:val="28"/>
          <w:szCs w:val="28"/>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57462E" w:rsidRPr="00F83B86" w:rsidRDefault="0057462E" w:rsidP="00F83B86">
      <w:pPr>
        <w:pStyle w:val="Default"/>
        <w:jc w:val="both"/>
        <w:rPr>
          <w:sz w:val="28"/>
          <w:szCs w:val="28"/>
        </w:rPr>
      </w:pPr>
      <w:r w:rsidRPr="00F83B86">
        <w:rPr>
          <w:b/>
          <w:bCs/>
          <w:sz w:val="28"/>
          <w:szCs w:val="28"/>
        </w:rPr>
        <w:t xml:space="preserve">1.10 Особенности взаимодействия педагогического коллектива с семьями воспитанников </w:t>
      </w:r>
    </w:p>
    <w:p w:rsidR="0057462E" w:rsidRPr="00F83B86" w:rsidRDefault="0057462E" w:rsidP="00F83B86">
      <w:pPr>
        <w:pStyle w:val="Default"/>
        <w:jc w:val="both"/>
        <w:rPr>
          <w:sz w:val="28"/>
          <w:szCs w:val="28"/>
        </w:rPr>
      </w:pPr>
      <w:r w:rsidRPr="00F83B86">
        <w:rPr>
          <w:i/>
          <w:iCs/>
          <w:sz w:val="28"/>
          <w:szCs w:val="28"/>
        </w:rPr>
        <w:t xml:space="preserve">Основными задачами работы дошкольного учреждения с родителями </w:t>
      </w:r>
      <w:r w:rsidRPr="00F83B86">
        <w:rPr>
          <w:sz w:val="28"/>
          <w:szCs w:val="28"/>
        </w:rPr>
        <w:t xml:space="preserve">являются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ребенком, коррекция внутрисемейных отношений. </w:t>
      </w:r>
    </w:p>
    <w:p w:rsidR="0057462E" w:rsidRPr="00F83B86" w:rsidRDefault="0057462E" w:rsidP="00F83B86">
      <w:pPr>
        <w:pStyle w:val="Default"/>
        <w:jc w:val="both"/>
        <w:rPr>
          <w:sz w:val="28"/>
          <w:szCs w:val="28"/>
        </w:rPr>
      </w:pPr>
      <w:r w:rsidRPr="00F83B86">
        <w:rPr>
          <w:b/>
          <w:bCs/>
          <w:sz w:val="28"/>
          <w:szCs w:val="28"/>
        </w:rPr>
        <w:t xml:space="preserve">Система взаимодействия с родителями включает: </w:t>
      </w:r>
    </w:p>
    <w:p w:rsidR="0057462E" w:rsidRPr="00F83B86" w:rsidRDefault="004429A4" w:rsidP="00F83B86">
      <w:pPr>
        <w:pStyle w:val="Default"/>
        <w:spacing w:after="24"/>
        <w:jc w:val="both"/>
        <w:rPr>
          <w:sz w:val="28"/>
          <w:szCs w:val="28"/>
        </w:rPr>
      </w:pPr>
      <w:r>
        <w:rPr>
          <w:sz w:val="28"/>
          <w:szCs w:val="28"/>
        </w:rPr>
        <w:t xml:space="preserve">- </w:t>
      </w:r>
      <w:r w:rsidR="0057462E" w:rsidRPr="00F83B86">
        <w:rPr>
          <w:sz w:val="28"/>
          <w:szCs w:val="28"/>
        </w:rPr>
        <w:t xml:space="preserve">ознакомление родителей с результатами работы МБДОУ №29 на общих родительских собраниях, анализом участия родительской общественности в жизни ДОУ; </w:t>
      </w:r>
    </w:p>
    <w:p w:rsidR="0057462E" w:rsidRPr="00F83B86" w:rsidRDefault="004429A4" w:rsidP="00F83B86">
      <w:pPr>
        <w:pStyle w:val="Default"/>
        <w:spacing w:after="24"/>
        <w:jc w:val="both"/>
        <w:rPr>
          <w:sz w:val="28"/>
          <w:szCs w:val="28"/>
        </w:rPr>
      </w:pPr>
      <w:r>
        <w:rPr>
          <w:sz w:val="28"/>
          <w:szCs w:val="28"/>
        </w:rPr>
        <w:t xml:space="preserve">- </w:t>
      </w:r>
      <w:r w:rsidR="0057462E" w:rsidRPr="00F83B86">
        <w:rPr>
          <w:sz w:val="28"/>
          <w:szCs w:val="28"/>
        </w:rPr>
        <w:t xml:space="preserve">ознакомление родителей с содержанием работы МБДОУ №29, направленной на физическое, психическое и социальное развитие ребенка; </w:t>
      </w:r>
    </w:p>
    <w:p w:rsidR="0057462E" w:rsidRPr="00F83B86" w:rsidRDefault="004429A4" w:rsidP="00F83B86">
      <w:pPr>
        <w:pStyle w:val="Default"/>
        <w:spacing w:after="24"/>
        <w:jc w:val="both"/>
        <w:rPr>
          <w:sz w:val="28"/>
          <w:szCs w:val="28"/>
        </w:rPr>
      </w:pPr>
      <w:r>
        <w:rPr>
          <w:sz w:val="28"/>
          <w:szCs w:val="28"/>
        </w:rPr>
        <w:t xml:space="preserve">- </w:t>
      </w:r>
      <w:r w:rsidR="0057462E" w:rsidRPr="00F83B86">
        <w:rPr>
          <w:sz w:val="28"/>
          <w:szCs w:val="28"/>
        </w:rPr>
        <w:t xml:space="preserve">участие в составлении планов: спортивных и культурно-массовых мероприятий, работы родительского комитета </w:t>
      </w:r>
    </w:p>
    <w:p w:rsidR="0057462E" w:rsidRPr="00F83B86" w:rsidRDefault="004429A4" w:rsidP="00F83B86">
      <w:pPr>
        <w:pStyle w:val="Default"/>
        <w:spacing w:after="24"/>
        <w:jc w:val="both"/>
        <w:rPr>
          <w:sz w:val="28"/>
          <w:szCs w:val="28"/>
        </w:rPr>
      </w:pPr>
      <w:r>
        <w:rPr>
          <w:sz w:val="28"/>
          <w:szCs w:val="28"/>
        </w:rPr>
        <w:t xml:space="preserve">- </w:t>
      </w:r>
      <w:r w:rsidR="0057462E" w:rsidRPr="00F83B86">
        <w:rPr>
          <w:sz w:val="28"/>
          <w:szCs w:val="28"/>
        </w:rPr>
        <w:t xml:space="preserve">целенаправленную работу, пропагандирующую общественное дошкольное воспитание в его разных формах; </w:t>
      </w:r>
    </w:p>
    <w:p w:rsidR="0057462E" w:rsidRPr="00F83B86" w:rsidRDefault="004429A4" w:rsidP="00F83B86">
      <w:pPr>
        <w:pStyle w:val="Default"/>
        <w:jc w:val="both"/>
        <w:rPr>
          <w:sz w:val="28"/>
          <w:szCs w:val="28"/>
        </w:rPr>
      </w:pPr>
      <w:r>
        <w:rPr>
          <w:sz w:val="28"/>
          <w:szCs w:val="28"/>
        </w:rPr>
        <w:t xml:space="preserve">- </w:t>
      </w:r>
      <w:r w:rsidR="0057462E" w:rsidRPr="00F83B86">
        <w:rPr>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57462E" w:rsidRPr="00F83B86" w:rsidRDefault="0057462E" w:rsidP="00F83B86">
      <w:pPr>
        <w:jc w:val="both"/>
        <w:rPr>
          <w:rFonts w:ascii="Times New Roman" w:hAnsi="Times New Roman" w:cs="Times New Roman"/>
          <w:sz w:val="28"/>
          <w:szCs w:val="28"/>
        </w:rPr>
      </w:pPr>
    </w:p>
    <w:p w:rsidR="0057462E" w:rsidRPr="00F83B86" w:rsidRDefault="0057462E" w:rsidP="00F83B86">
      <w:pPr>
        <w:pStyle w:val="Default"/>
        <w:jc w:val="both"/>
        <w:rPr>
          <w:sz w:val="28"/>
          <w:szCs w:val="28"/>
        </w:rPr>
      </w:pPr>
      <w:r w:rsidRPr="00F83B86">
        <w:rPr>
          <w:b/>
          <w:bCs/>
          <w:sz w:val="28"/>
          <w:szCs w:val="28"/>
        </w:rPr>
        <w:t xml:space="preserve">1.11 Организация развивающей предметно-пространственной среды в соответствии с детскими видами деятельности </w:t>
      </w:r>
    </w:p>
    <w:p w:rsidR="0057462E" w:rsidRPr="00F83B86" w:rsidRDefault="0057462E" w:rsidP="00F83B86">
      <w:pPr>
        <w:pStyle w:val="Default"/>
        <w:jc w:val="both"/>
        <w:rPr>
          <w:sz w:val="28"/>
          <w:szCs w:val="28"/>
        </w:rPr>
      </w:pPr>
      <w:r w:rsidRPr="00F83B86">
        <w:rPr>
          <w:b/>
          <w:bCs/>
          <w:sz w:val="28"/>
          <w:szCs w:val="28"/>
        </w:rPr>
        <w:t xml:space="preserve">Развитие физических качеств, накопление и обогащение двигательного опыта детей, формирование у воспитанников потребности в двигательной активности и физическом совершенствовании: </w:t>
      </w:r>
      <w:r w:rsidRPr="00F83B86">
        <w:rPr>
          <w:sz w:val="28"/>
          <w:szCs w:val="28"/>
        </w:rPr>
        <w:t xml:space="preserve">обручи, мячи большие и маленькие, скакалки; ленточки – султанчики, различные массажные коврики; тренажёры, клюшки с мячом и шайбой, картотека подвижных игр, атрибуты для спортивных игр (теннис, бадминтон и др.), игры на ловкость (кегли, «Поймай рыбку»). </w:t>
      </w:r>
    </w:p>
    <w:p w:rsidR="0057462E" w:rsidRPr="00F83B86" w:rsidRDefault="0057462E" w:rsidP="00F83B86">
      <w:pPr>
        <w:pStyle w:val="Default"/>
        <w:jc w:val="both"/>
        <w:rPr>
          <w:sz w:val="28"/>
          <w:szCs w:val="28"/>
        </w:rPr>
      </w:pPr>
      <w:r w:rsidRPr="00F83B86">
        <w:rPr>
          <w:b/>
          <w:bCs/>
          <w:sz w:val="28"/>
          <w:szCs w:val="28"/>
        </w:rPr>
        <w:t xml:space="preserve">Сохранение и укрепление физического и психического здоровья детей: </w:t>
      </w:r>
      <w:r w:rsidRPr="00F83B86">
        <w:rPr>
          <w:sz w:val="28"/>
          <w:szCs w:val="28"/>
        </w:rPr>
        <w:t xml:space="preserve">предметные и сюжетные картинки. Развивающие игры, игры на ловкость, дидактические игры на развитие психических функций, оборудование для развития всех видов движений. </w:t>
      </w:r>
    </w:p>
    <w:p w:rsidR="0057462E" w:rsidRPr="00F83B86" w:rsidRDefault="0057462E" w:rsidP="00F83B86">
      <w:pPr>
        <w:pStyle w:val="Default"/>
        <w:jc w:val="both"/>
        <w:rPr>
          <w:sz w:val="28"/>
          <w:szCs w:val="28"/>
        </w:rPr>
      </w:pPr>
      <w:r w:rsidRPr="00F83B86">
        <w:rPr>
          <w:b/>
          <w:bCs/>
          <w:sz w:val="28"/>
          <w:szCs w:val="28"/>
        </w:rPr>
        <w:lastRenderedPageBreak/>
        <w:t xml:space="preserve">Формирование начальных представлений о здоровом образе жизни: </w:t>
      </w:r>
      <w:r w:rsidRPr="00F83B86">
        <w:rPr>
          <w:sz w:val="28"/>
          <w:szCs w:val="28"/>
        </w:rPr>
        <w:t xml:space="preserve">демонстрационный материал по различным видам спорта, подвижных игр, дыхательной гимнастики, гимнастики для глаз. Комплекс профилактических упражнений для верхних дыхательных путей; </w:t>
      </w:r>
      <w:proofErr w:type="spellStart"/>
      <w:r w:rsidRPr="00F83B86">
        <w:rPr>
          <w:sz w:val="28"/>
          <w:szCs w:val="28"/>
        </w:rPr>
        <w:t>физкультурно</w:t>
      </w:r>
      <w:proofErr w:type="spellEnd"/>
      <w:r w:rsidRPr="00F83B86">
        <w:rPr>
          <w:sz w:val="28"/>
          <w:szCs w:val="28"/>
        </w:rPr>
        <w:t xml:space="preserve"> - игровое оборудование. Демонстрационный материал по различным видам спорта, подвижных игр, дыхательной гимнастики, гимнастики для глаз; </w:t>
      </w:r>
      <w:proofErr w:type="spellStart"/>
      <w:r w:rsidRPr="00F83B86">
        <w:rPr>
          <w:sz w:val="28"/>
          <w:szCs w:val="28"/>
        </w:rPr>
        <w:t>физкультурно</w:t>
      </w:r>
      <w:proofErr w:type="spellEnd"/>
      <w:r w:rsidRPr="00F83B86">
        <w:rPr>
          <w:sz w:val="28"/>
          <w:szCs w:val="28"/>
        </w:rPr>
        <w:t xml:space="preserve"> - игровое оборудование. </w:t>
      </w:r>
    </w:p>
    <w:p w:rsidR="0057462E" w:rsidRPr="00F83B86" w:rsidRDefault="0057462E" w:rsidP="00F83B86">
      <w:pPr>
        <w:pStyle w:val="Default"/>
        <w:jc w:val="both"/>
        <w:rPr>
          <w:sz w:val="28"/>
          <w:szCs w:val="28"/>
        </w:rPr>
      </w:pPr>
      <w:r w:rsidRPr="00F83B86">
        <w:rPr>
          <w:b/>
          <w:bCs/>
          <w:sz w:val="28"/>
          <w:szCs w:val="28"/>
        </w:rPr>
        <w:t xml:space="preserve">2. Содержательный раздел программы </w:t>
      </w:r>
    </w:p>
    <w:p w:rsidR="0057462E" w:rsidRPr="00F83B86" w:rsidRDefault="0057462E" w:rsidP="00F83B86">
      <w:pPr>
        <w:pStyle w:val="Default"/>
        <w:jc w:val="both"/>
        <w:rPr>
          <w:sz w:val="28"/>
          <w:szCs w:val="28"/>
        </w:rPr>
      </w:pPr>
      <w:r w:rsidRPr="00F83B86">
        <w:rPr>
          <w:b/>
          <w:bCs/>
          <w:sz w:val="28"/>
          <w:szCs w:val="28"/>
        </w:rPr>
        <w:t xml:space="preserve">2.1 Структура физкультурного занятия </w:t>
      </w:r>
    </w:p>
    <w:p w:rsidR="0057462E" w:rsidRPr="00F83B86" w:rsidRDefault="0057462E" w:rsidP="00F83B86">
      <w:pPr>
        <w:pStyle w:val="Default"/>
        <w:jc w:val="both"/>
        <w:rPr>
          <w:sz w:val="28"/>
          <w:szCs w:val="28"/>
        </w:rPr>
      </w:pPr>
      <w:r w:rsidRPr="00F83B86">
        <w:rPr>
          <w:sz w:val="28"/>
          <w:szCs w:val="28"/>
        </w:rPr>
        <w:t xml:space="preserve">Физкультура проводится 2 раза в неделю в спортивном зале. Различные формы и методы проведения занятий способствуют 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физического и психического здоровья.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t>Продолжительность занятия по физическо</w:t>
      </w:r>
      <w:r w:rsidR="004429A4">
        <w:rPr>
          <w:rFonts w:ascii="Times New Roman" w:hAnsi="Times New Roman" w:cs="Times New Roman"/>
          <w:sz w:val="28"/>
          <w:szCs w:val="28"/>
        </w:rPr>
        <w:t>й культуре</w:t>
      </w:r>
      <w:r w:rsidRPr="00F83B86">
        <w:rPr>
          <w:rFonts w:ascii="Times New Roman" w:hAnsi="Times New Roman" w:cs="Times New Roman"/>
          <w:sz w:val="28"/>
          <w:szCs w:val="28"/>
        </w:rPr>
        <w:t>, старшая группа-25 мин., подготовительная группа-30 мин.</w:t>
      </w:r>
    </w:p>
    <w:p w:rsidR="0057462E" w:rsidRPr="00F83B86" w:rsidRDefault="0057462E" w:rsidP="00F83B86">
      <w:pPr>
        <w:pStyle w:val="Default"/>
        <w:jc w:val="both"/>
        <w:rPr>
          <w:sz w:val="28"/>
          <w:szCs w:val="28"/>
        </w:rPr>
      </w:pPr>
      <w:r w:rsidRPr="00F83B86">
        <w:rPr>
          <w:b/>
          <w:bCs/>
          <w:sz w:val="28"/>
          <w:szCs w:val="28"/>
        </w:rPr>
        <w:t xml:space="preserve">Вводная часть </w:t>
      </w:r>
      <w:r w:rsidRPr="00F83B86">
        <w:rPr>
          <w:sz w:val="28"/>
          <w:szCs w:val="28"/>
        </w:rPr>
        <w:t xml:space="preserve">направлена на улучшение эмоционального состояния, активацию внимания и подготовку детского организма к физическим нагрузкам основной части. </w:t>
      </w:r>
    </w:p>
    <w:p w:rsidR="0057462E" w:rsidRPr="00F83B86" w:rsidRDefault="0057462E" w:rsidP="00F83B86">
      <w:pPr>
        <w:pStyle w:val="Default"/>
        <w:jc w:val="both"/>
        <w:rPr>
          <w:sz w:val="28"/>
          <w:szCs w:val="28"/>
        </w:rPr>
      </w:pPr>
      <w:r w:rsidRPr="00F83B86">
        <w:rPr>
          <w:b/>
          <w:bCs/>
          <w:sz w:val="28"/>
          <w:szCs w:val="28"/>
        </w:rPr>
        <w:t xml:space="preserve">Основная часть </w:t>
      </w:r>
      <w:r w:rsidRPr="00F83B86">
        <w:rPr>
          <w:sz w:val="28"/>
          <w:szCs w:val="28"/>
        </w:rPr>
        <w:t xml:space="preserve">(самая большая по объему и значимости) включает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 </w:t>
      </w:r>
    </w:p>
    <w:p w:rsidR="0057462E" w:rsidRPr="00F83B86" w:rsidRDefault="0057462E" w:rsidP="00F83B86">
      <w:pPr>
        <w:pStyle w:val="Default"/>
        <w:jc w:val="both"/>
        <w:rPr>
          <w:sz w:val="28"/>
          <w:szCs w:val="28"/>
        </w:rPr>
      </w:pPr>
      <w:r w:rsidRPr="00F83B86">
        <w:rPr>
          <w:b/>
          <w:bCs/>
          <w:sz w:val="28"/>
          <w:szCs w:val="28"/>
        </w:rPr>
        <w:t xml:space="preserve">Заключительная часть </w:t>
      </w:r>
      <w:r w:rsidRPr="00F83B86">
        <w:rPr>
          <w:sz w:val="28"/>
          <w:szCs w:val="28"/>
        </w:rPr>
        <w:t xml:space="preserve">выравнивает функциональное состояние организма детей. В ней воспитанник выполняют коррекционные и дыхательные упражнения, направленные на снижение двигательной активности, восстановление дыхания. </w:t>
      </w:r>
    </w:p>
    <w:p w:rsidR="0057462E" w:rsidRPr="00F83B86" w:rsidRDefault="0057462E" w:rsidP="00F83B86">
      <w:pPr>
        <w:pStyle w:val="Default"/>
        <w:jc w:val="both"/>
        <w:rPr>
          <w:sz w:val="28"/>
          <w:szCs w:val="28"/>
        </w:rPr>
      </w:pPr>
      <w:r w:rsidRPr="00F83B86">
        <w:rPr>
          <w:b/>
          <w:bCs/>
          <w:sz w:val="28"/>
          <w:szCs w:val="28"/>
        </w:rPr>
        <w:t xml:space="preserve">2.2 Формы организации двигательной деятельности </w:t>
      </w:r>
    </w:p>
    <w:p w:rsidR="0057462E" w:rsidRPr="00F83B86" w:rsidRDefault="0057462E" w:rsidP="00F83B86">
      <w:pPr>
        <w:pStyle w:val="Default"/>
        <w:jc w:val="both"/>
        <w:rPr>
          <w:sz w:val="28"/>
          <w:szCs w:val="28"/>
        </w:rPr>
      </w:pPr>
      <w:r w:rsidRPr="00F83B86">
        <w:rPr>
          <w:sz w:val="28"/>
          <w:szCs w:val="28"/>
        </w:rPr>
        <w:t xml:space="preserve">Выделяется 6 основных форм организации двигательной деятельности в режиме учебного дня, каждая из которых отражает свои цели и задачи: </w:t>
      </w:r>
    </w:p>
    <w:p w:rsidR="0057462E" w:rsidRPr="00F83B86" w:rsidRDefault="0057462E" w:rsidP="00F83B86">
      <w:pPr>
        <w:pStyle w:val="Default"/>
        <w:jc w:val="both"/>
        <w:rPr>
          <w:sz w:val="28"/>
          <w:szCs w:val="28"/>
        </w:rPr>
      </w:pPr>
      <w:r w:rsidRPr="00F83B86">
        <w:rPr>
          <w:sz w:val="28"/>
          <w:szCs w:val="28"/>
        </w:rPr>
        <w:t xml:space="preserve">— традиционная (обучающий характер, смешанный характер, вариативный характер); </w:t>
      </w:r>
    </w:p>
    <w:p w:rsidR="0057462E" w:rsidRPr="00F83B86" w:rsidRDefault="0057462E" w:rsidP="00F83B86">
      <w:pPr>
        <w:pStyle w:val="Default"/>
        <w:jc w:val="both"/>
        <w:rPr>
          <w:sz w:val="28"/>
          <w:szCs w:val="28"/>
        </w:rPr>
      </w:pPr>
      <w:r w:rsidRPr="00F83B86">
        <w:rPr>
          <w:sz w:val="28"/>
          <w:szCs w:val="28"/>
        </w:rPr>
        <w:t xml:space="preserve">— тренировочная (повторение и закрепление определенного материала), </w:t>
      </w:r>
    </w:p>
    <w:p w:rsidR="0057462E" w:rsidRPr="00F83B86" w:rsidRDefault="0057462E" w:rsidP="00F83B86">
      <w:pPr>
        <w:pStyle w:val="Default"/>
        <w:jc w:val="both"/>
        <w:rPr>
          <w:sz w:val="28"/>
          <w:szCs w:val="28"/>
        </w:rPr>
      </w:pPr>
      <w:r w:rsidRPr="00F83B86">
        <w:rPr>
          <w:sz w:val="28"/>
          <w:szCs w:val="28"/>
        </w:rPr>
        <w:t xml:space="preserve">— игровая (подвижные игры, игры-эстафеты); </w:t>
      </w:r>
    </w:p>
    <w:p w:rsidR="0057462E" w:rsidRPr="00F83B86" w:rsidRDefault="0057462E" w:rsidP="00F83B86">
      <w:pPr>
        <w:pStyle w:val="Default"/>
        <w:jc w:val="both"/>
        <w:rPr>
          <w:sz w:val="28"/>
          <w:szCs w:val="28"/>
        </w:rPr>
      </w:pPr>
      <w:r w:rsidRPr="00F83B86">
        <w:rPr>
          <w:sz w:val="28"/>
          <w:szCs w:val="28"/>
        </w:rPr>
        <w:t xml:space="preserve">— сюжетно-игровая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 </w:t>
      </w:r>
    </w:p>
    <w:p w:rsidR="0057462E" w:rsidRPr="00F83B86" w:rsidRDefault="0057462E" w:rsidP="00F83B86">
      <w:pPr>
        <w:pStyle w:val="Default"/>
        <w:jc w:val="both"/>
        <w:rPr>
          <w:sz w:val="28"/>
          <w:szCs w:val="28"/>
        </w:rPr>
      </w:pPr>
      <w:r w:rsidRPr="00F83B86">
        <w:rPr>
          <w:sz w:val="28"/>
          <w:szCs w:val="28"/>
        </w:rPr>
        <w:t xml:space="preserve">— с использованием тренажеров (гимнастическая стенка, велотренажер, гимнастическая скамья, батут, диск здоровья и т.п.); </w:t>
      </w:r>
    </w:p>
    <w:p w:rsidR="0057462E" w:rsidRPr="00F83B86" w:rsidRDefault="0057462E" w:rsidP="00F83B86">
      <w:pPr>
        <w:pStyle w:val="Default"/>
        <w:jc w:val="both"/>
        <w:rPr>
          <w:sz w:val="28"/>
          <w:szCs w:val="28"/>
        </w:rPr>
      </w:pPr>
      <w:r w:rsidRPr="00F83B86">
        <w:rPr>
          <w:sz w:val="28"/>
          <w:szCs w:val="28"/>
        </w:rPr>
        <w:t xml:space="preserve">— по интересам, на выбор ребенка (мячи, обручи, </w:t>
      </w:r>
      <w:proofErr w:type="spellStart"/>
      <w:r w:rsidRPr="00F83B86">
        <w:rPr>
          <w:sz w:val="28"/>
          <w:szCs w:val="28"/>
        </w:rPr>
        <w:t>кольцеброс</w:t>
      </w:r>
      <w:proofErr w:type="spellEnd"/>
      <w:r w:rsidRPr="00F83B86">
        <w:rPr>
          <w:sz w:val="28"/>
          <w:szCs w:val="28"/>
        </w:rPr>
        <w:t xml:space="preserve">, полоса препятствий, тренажеры, скакалки).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sz w:val="28"/>
          <w:szCs w:val="28"/>
        </w:rPr>
        <w:lastRenderedPageBreak/>
        <w:t>Приобретаемые знания, умения и навыки в последующем закрепляются в системе самостоятельных занятий физическими упражнениями: утренней зарядке, 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дошкольником на занятиях физической культурой. Для полной реализации программы укрепляется материально-техническая и учебно-спортивная базу, проводится спортивные соревнования.</w:t>
      </w:r>
    </w:p>
    <w:p w:rsidR="0057462E" w:rsidRPr="00F83B86" w:rsidRDefault="0057462E" w:rsidP="00F83B86">
      <w:pPr>
        <w:pStyle w:val="Default"/>
        <w:jc w:val="both"/>
        <w:rPr>
          <w:sz w:val="28"/>
          <w:szCs w:val="28"/>
        </w:rPr>
      </w:pPr>
      <w:r w:rsidRPr="00F83B86">
        <w:rPr>
          <w:b/>
          <w:bCs/>
          <w:sz w:val="28"/>
          <w:szCs w:val="28"/>
        </w:rPr>
        <w:t xml:space="preserve">2.3. Средства, используемые при реализации программы </w:t>
      </w:r>
    </w:p>
    <w:p w:rsidR="0057462E" w:rsidRPr="00F83B86" w:rsidRDefault="004429A4" w:rsidP="00F83B86">
      <w:pPr>
        <w:pStyle w:val="Default"/>
        <w:spacing w:after="84"/>
        <w:jc w:val="both"/>
        <w:rPr>
          <w:sz w:val="28"/>
          <w:szCs w:val="28"/>
        </w:rPr>
      </w:pPr>
      <w:r>
        <w:rPr>
          <w:sz w:val="28"/>
          <w:szCs w:val="28"/>
        </w:rPr>
        <w:t xml:space="preserve">- </w:t>
      </w:r>
      <w:r w:rsidR="0057462E" w:rsidRPr="00F83B86">
        <w:rPr>
          <w:sz w:val="28"/>
          <w:szCs w:val="28"/>
        </w:rPr>
        <w:t xml:space="preserve">физические упражнения; </w:t>
      </w:r>
    </w:p>
    <w:p w:rsidR="0057462E" w:rsidRPr="00F83B86" w:rsidRDefault="004429A4" w:rsidP="00F83B86">
      <w:pPr>
        <w:pStyle w:val="Default"/>
        <w:spacing w:after="84"/>
        <w:jc w:val="both"/>
        <w:rPr>
          <w:sz w:val="28"/>
          <w:szCs w:val="28"/>
        </w:rPr>
      </w:pPr>
      <w:r>
        <w:rPr>
          <w:sz w:val="28"/>
          <w:szCs w:val="28"/>
        </w:rPr>
        <w:t xml:space="preserve">- </w:t>
      </w:r>
      <w:r w:rsidR="0057462E" w:rsidRPr="00F83B86">
        <w:rPr>
          <w:sz w:val="28"/>
          <w:szCs w:val="28"/>
        </w:rPr>
        <w:t xml:space="preserve"> корригирующие упражнения; </w:t>
      </w:r>
    </w:p>
    <w:p w:rsidR="0057462E" w:rsidRPr="00F83B86" w:rsidRDefault="004429A4" w:rsidP="00F83B86">
      <w:pPr>
        <w:pStyle w:val="Default"/>
        <w:spacing w:after="84"/>
        <w:jc w:val="both"/>
        <w:rPr>
          <w:sz w:val="28"/>
          <w:szCs w:val="28"/>
        </w:rPr>
      </w:pPr>
      <w:r>
        <w:rPr>
          <w:sz w:val="28"/>
          <w:szCs w:val="28"/>
        </w:rPr>
        <w:t xml:space="preserve">- </w:t>
      </w:r>
      <w:r w:rsidR="0057462E" w:rsidRPr="00F83B86">
        <w:rPr>
          <w:sz w:val="28"/>
          <w:szCs w:val="28"/>
        </w:rPr>
        <w:t xml:space="preserve">коррекционные подвижные игры, элементы спортивных игр; </w:t>
      </w:r>
    </w:p>
    <w:p w:rsidR="0057462E" w:rsidRPr="00F83B86" w:rsidRDefault="004429A4" w:rsidP="00F83B86">
      <w:pPr>
        <w:pStyle w:val="Default"/>
        <w:spacing w:after="84"/>
        <w:jc w:val="both"/>
        <w:rPr>
          <w:sz w:val="28"/>
          <w:szCs w:val="28"/>
        </w:rPr>
      </w:pPr>
      <w:r>
        <w:rPr>
          <w:sz w:val="28"/>
          <w:szCs w:val="28"/>
        </w:rPr>
        <w:t xml:space="preserve">- </w:t>
      </w:r>
      <w:r w:rsidR="0057462E" w:rsidRPr="00F83B86">
        <w:rPr>
          <w:sz w:val="28"/>
          <w:szCs w:val="28"/>
        </w:rPr>
        <w:t xml:space="preserve">материально-технические средства адаптивной физической культуры: спортивные тренажеры, спортивный инвентарь; </w:t>
      </w:r>
    </w:p>
    <w:p w:rsidR="0057462E" w:rsidRPr="00F83B86" w:rsidRDefault="004429A4" w:rsidP="00F83B86">
      <w:pPr>
        <w:pStyle w:val="Default"/>
        <w:jc w:val="both"/>
        <w:rPr>
          <w:sz w:val="28"/>
          <w:szCs w:val="28"/>
        </w:rPr>
      </w:pPr>
      <w:r>
        <w:rPr>
          <w:sz w:val="28"/>
          <w:szCs w:val="28"/>
        </w:rPr>
        <w:t xml:space="preserve">- </w:t>
      </w:r>
      <w:r w:rsidR="0057462E" w:rsidRPr="00F83B86">
        <w:rPr>
          <w:sz w:val="28"/>
          <w:szCs w:val="28"/>
        </w:rPr>
        <w:t xml:space="preserve"> наглядные средства обучения. </w:t>
      </w:r>
    </w:p>
    <w:p w:rsidR="0057462E" w:rsidRPr="00F83B86" w:rsidRDefault="0057462E" w:rsidP="00F83B86">
      <w:pPr>
        <w:pStyle w:val="Default"/>
        <w:jc w:val="both"/>
        <w:rPr>
          <w:sz w:val="28"/>
          <w:szCs w:val="28"/>
        </w:rPr>
      </w:pPr>
    </w:p>
    <w:p w:rsidR="0057462E" w:rsidRPr="00F83B86" w:rsidRDefault="0057462E" w:rsidP="00F83B86">
      <w:pPr>
        <w:pStyle w:val="Default"/>
        <w:jc w:val="both"/>
        <w:rPr>
          <w:sz w:val="28"/>
          <w:szCs w:val="28"/>
        </w:rPr>
      </w:pPr>
      <w:r w:rsidRPr="00F83B86">
        <w:rPr>
          <w:b/>
          <w:bCs/>
          <w:sz w:val="28"/>
          <w:szCs w:val="28"/>
        </w:rPr>
        <w:t xml:space="preserve">2.4 Содержание упражнений </w:t>
      </w:r>
    </w:p>
    <w:p w:rsidR="0057462E" w:rsidRPr="00F83B86" w:rsidRDefault="0057462E" w:rsidP="00F83B86">
      <w:pPr>
        <w:pStyle w:val="Default"/>
        <w:jc w:val="both"/>
        <w:rPr>
          <w:sz w:val="28"/>
          <w:szCs w:val="28"/>
        </w:rPr>
      </w:pPr>
      <w:r w:rsidRPr="00F83B86">
        <w:rPr>
          <w:b/>
          <w:bCs/>
          <w:sz w:val="28"/>
          <w:szCs w:val="28"/>
        </w:rPr>
        <w:t xml:space="preserve">Раздел. Общеразвивающие и корригирующие упражнения. </w:t>
      </w:r>
    </w:p>
    <w:p w:rsidR="0057462E" w:rsidRPr="00F83B86" w:rsidRDefault="0057462E" w:rsidP="00F83B86">
      <w:pPr>
        <w:pStyle w:val="Default"/>
        <w:jc w:val="both"/>
        <w:rPr>
          <w:sz w:val="28"/>
          <w:szCs w:val="28"/>
        </w:rPr>
      </w:pPr>
      <w:r w:rsidRPr="00F83B86">
        <w:rPr>
          <w:i/>
          <w:iCs/>
          <w:sz w:val="28"/>
          <w:szCs w:val="28"/>
        </w:rPr>
        <w:t xml:space="preserve">Дыхательные упражнения. </w:t>
      </w:r>
      <w:r w:rsidRPr="00F83B86">
        <w:rPr>
          <w:sz w:val="28"/>
          <w:szCs w:val="28"/>
        </w:rPr>
        <w:t xml:space="preserve">В исходном положении лежа на спине (сидя, стоя) развивать диафрагмальное, реберное и смешанное дыхание. Выполнять углубленный выдох с одновременным произнесением звуков и имитационными движениями: как согревают руки (х-хо), как студят чай (ф-фу). Глубокое дыхание по подражанию (вместе с инструктором). Дыхание через нос и рот. Тренировка дыхания в ходьбе с произнесением звуков на выдохе и имитационными движениями: чу-чу-чу (паровоз), ш-ш-ш (вагоны), у-у-у (самолет). </w:t>
      </w:r>
    </w:p>
    <w:p w:rsidR="0057462E" w:rsidRPr="00F83B86" w:rsidRDefault="0057462E" w:rsidP="00F83B86">
      <w:pPr>
        <w:pStyle w:val="Default"/>
        <w:jc w:val="both"/>
        <w:rPr>
          <w:sz w:val="28"/>
          <w:szCs w:val="28"/>
        </w:rPr>
      </w:pPr>
      <w:r w:rsidRPr="00F83B86">
        <w:rPr>
          <w:i/>
          <w:iCs/>
          <w:sz w:val="28"/>
          <w:szCs w:val="28"/>
        </w:rPr>
        <w:t xml:space="preserve">Основные положения и движения головы, рук, ног, туловища. </w:t>
      </w:r>
    </w:p>
    <w:p w:rsidR="0057462E" w:rsidRPr="00F83B86" w:rsidRDefault="0057462E" w:rsidP="00F83B86">
      <w:pPr>
        <w:pStyle w:val="Default"/>
        <w:jc w:val="both"/>
        <w:rPr>
          <w:sz w:val="28"/>
          <w:szCs w:val="28"/>
        </w:rPr>
      </w:pPr>
      <w:r w:rsidRPr="00F83B86">
        <w:rPr>
          <w:sz w:val="28"/>
          <w:szCs w:val="28"/>
        </w:rPr>
        <w:t xml:space="preserve">Исходное положение лёжа, сидя, стоя. Движения головой в разных направлениях. По подражанию одновременные движения руками вперед, назад, в стороны, вниз. Сгибание и разгибание предплечий и кистей рук. Поочередное и одновременное сгибание пальцев в кулак и разгибание с изменением темпа движений. Противопоставление первого пальца остальным с контролем зрения, а также без него. </w:t>
      </w:r>
    </w:p>
    <w:p w:rsidR="0057462E" w:rsidRPr="00F83B86" w:rsidRDefault="0057462E" w:rsidP="00F83B86">
      <w:pPr>
        <w:pStyle w:val="Default"/>
        <w:jc w:val="both"/>
        <w:rPr>
          <w:sz w:val="28"/>
          <w:szCs w:val="28"/>
        </w:rPr>
      </w:pPr>
      <w:r w:rsidRPr="00F83B86">
        <w:rPr>
          <w:sz w:val="28"/>
          <w:szCs w:val="28"/>
        </w:rPr>
        <w:t xml:space="preserve">Выделение пальцев рук. В исходных положениях лёжа на спине, на животе, на боку поочерёдное поднимание и отведение прямых или согнутых ног, а также круговые движения ими. Приседание на всей ступне, стоя у опоры. Наклоны туловища вперед, назад, в стороны. Акробатические группировки сидя, лёжа на спине, в приседе. Простейшие сочетания изученных движений. </w:t>
      </w:r>
    </w:p>
    <w:p w:rsidR="0057462E" w:rsidRPr="00637C95" w:rsidRDefault="0057462E" w:rsidP="00637C95">
      <w:pPr>
        <w:jc w:val="both"/>
        <w:rPr>
          <w:rFonts w:ascii="Times New Roman" w:hAnsi="Times New Roman" w:cs="Times New Roman"/>
          <w:sz w:val="28"/>
          <w:szCs w:val="28"/>
        </w:rPr>
      </w:pPr>
      <w:r w:rsidRPr="00F83B86">
        <w:rPr>
          <w:rFonts w:ascii="Times New Roman" w:hAnsi="Times New Roman" w:cs="Times New Roman"/>
          <w:i/>
          <w:iCs/>
          <w:sz w:val="28"/>
          <w:szCs w:val="28"/>
        </w:rPr>
        <w:lastRenderedPageBreak/>
        <w:t xml:space="preserve">Упражнения по коррекции </w:t>
      </w:r>
      <w:proofErr w:type="spellStart"/>
      <w:r w:rsidRPr="00F83B86">
        <w:rPr>
          <w:rFonts w:ascii="Times New Roman" w:hAnsi="Times New Roman" w:cs="Times New Roman"/>
          <w:i/>
          <w:iCs/>
          <w:sz w:val="28"/>
          <w:szCs w:val="28"/>
        </w:rPr>
        <w:t>позно</w:t>
      </w:r>
      <w:proofErr w:type="spellEnd"/>
      <w:r w:rsidRPr="00F83B86">
        <w:rPr>
          <w:rFonts w:ascii="Times New Roman" w:hAnsi="Times New Roman" w:cs="Times New Roman"/>
          <w:i/>
          <w:iCs/>
          <w:sz w:val="28"/>
          <w:szCs w:val="28"/>
        </w:rPr>
        <w:t xml:space="preserve">-тонических реакций в </w:t>
      </w:r>
      <w:proofErr w:type="spellStart"/>
      <w:r w:rsidRPr="00F83B86">
        <w:rPr>
          <w:rFonts w:ascii="Times New Roman" w:hAnsi="Times New Roman" w:cs="Times New Roman"/>
          <w:i/>
          <w:iCs/>
          <w:sz w:val="28"/>
          <w:szCs w:val="28"/>
        </w:rPr>
        <w:t>локомоторно</w:t>
      </w:r>
      <w:proofErr w:type="spellEnd"/>
      <w:r w:rsidRPr="00F83B86">
        <w:rPr>
          <w:rFonts w:ascii="Times New Roman" w:hAnsi="Times New Roman" w:cs="Times New Roman"/>
          <w:i/>
          <w:iCs/>
          <w:sz w:val="28"/>
          <w:szCs w:val="28"/>
        </w:rPr>
        <w:t xml:space="preserve"> – статических функциях. </w:t>
      </w:r>
      <w:r w:rsidRPr="00F83B86">
        <w:rPr>
          <w:rFonts w:ascii="Times New Roman" w:hAnsi="Times New Roman" w:cs="Times New Roman"/>
          <w:sz w:val="28"/>
          <w:szCs w:val="28"/>
        </w:rPr>
        <w:t>Удерживать голову в среднем положении в исходном положении стоя у опоры, ноги вместе, стопы максимально разведены, поднимаясь на носки и поднимая правую (левую) руку вверх, прогнуться; приседания из этого исходного положения. Удержива</w:t>
      </w:r>
      <w:r w:rsidR="00637C95">
        <w:rPr>
          <w:rFonts w:ascii="Times New Roman" w:hAnsi="Times New Roman" w:cs="Times New Roman"/>
          <w:sz w:val="28"/>
          <w:szCs w:val="28"/>
        </w:rPr>
        <w:t xml:space="preserve">ет </w:t>
      </w:r>
      <w:r w:rsidRPr="00637C95">
        <w:rPr>
          <w:rFonts w:ascii="Times New Roman" w:hAnsi="Times New Roman" w:cs="Times New Roman"/>
          <w:sz w:val="28"/>
          <w:szCs w:val="28"/>
        </w:rPr>
        <w:t xml:space="preserve">голову в повороте вправо (влево) в исходном положении стоя у опоры ноги на ширине плеч, стопы разведены, приседать на правой (левой) ноге. Сохранение правильного положения головы в ходьбе, беге и в подпрыгиваниях с поворотами (по ориентирам). </w:t>
      </w:r>
    </w:p>
    <w:p w:rsidR="0057462E" w:rsidRPr="00F83B86" w:rsidRDefault="0057462E" w:rsidP="00F83B86">
      <w:pPr>
        <w:pStyle w:val="Default"/>
        <w:jc w:val="both"/>
        <w:rPr>
          <w:sz w:val="28"/>
          <w:szCs w:val="28"/>
        </w:rPr>
      </w:pPr>
      <w:r w:rsidRPr="00F83B86">
        <w:rPr>
          <w:i/>
          <w:iCs/>
          <w:sz w:val="28"/>
          <w:szCs w:val="28"/>
        </w:rPr>
        <w:t xml:space="preserve">Упражнения для расслабления мышц. </w:t>
      </w:r>
      <w:r w:rsidRPr="00F83B86">
        <w:rPr>
          <w:sz w:val="28"/>
          <w:szCs w:val="28"/>
        </w:rPr>
        <w:t xml:space="preserve">Исходное положение сидя, стоя, поднимать руки в стороны, слегка наклонившись вперед, бросать расслабленно вниз. Плавные помахивания руками, отведенными в стороны (кисти слегка отстают от движения всей руки) – «птицы машут крыльями». Руки перед собой, кисти свисают, непрерывными </w:t>
      </w:r>
      <w:proofErr w:type="spellStart"/>
      <w:r w:rsidRPr="00F83B86">
        <w:rPr>
          <w:sz w:val="28"/>
          <w:szCs w:val="28"/>
        </w:rPr>
        <w:t>потряхиваниями</w:t>
      </w:r>
      <w:proofErr w:type="spellEnd"/>
      <w:r w:rsidRPr="00F83B86">
        <w:rPr>
          <w:sz w:val="28"/>
          <w:szCs w:val="28"/>
        </w:rPr>
        <w:t xml:space="preserve"> предплечий расслаблять кисти («стряхивать воду с пальцев рук»). Стоя у опоры, покачивать вперед-назад расслабленной ногой – «стряхивать воду с ноги». </w:t>
      </w:r>
    </w:p>
    <w:p w:rsidR="0057462E" w:rsidRPr="00F83B86" w:rsidRDefault="0057462E" w:rsidP="00F83B86">
      <w:pPr>
        <w:pStyle w:val="Default"/>
        <w:jc w:val="both"/>
        <w:rPr>
          <w:sz w:val="28"/>
          <w:szCs w:val="28"/>
        </w:rPr>
      </w:pPr>
      <w:r w:rsidRPr="00F83B86">
        <w:rPr>
          <w:i/>
          <w:iCs/>
          <w:sz w:val="28"/>
          <w:szCs w:val="28"/>
        </w:rPr>
        <w:t xml:space="preserve">Упражнения для развития реципрокных отношений в координации движений. </w:t>
      </w:r>
      <w:r w:rsidRPr="00F83B86">
        <w:rPr>
          <w:sz w:val="28"/>
          <w:szCs w:val="28"/>
        </w:rPr>
        <w:t xml:space="preserve">Одновременные движения прямыми руками вперед – назад, вверх-вниз. Одновременные движения прямыми руками с перекрестной координацией (правая вперед, левая назад и т.п.). Одновременные и однонаправленные движения рукой и ногой (лёжа на спине одновременно руку и ногу поднять вверх, опустить вниз, согнуть, разогнуть). Движения рук и ног с перекрестной координацией (лёжа на спине – правая рука, левая нога поднимается вверх, отводится в сторону, то же выполняется другой рукой и ногой). Формирование координации движений в прыжковых упражнениях: стоя у опоры, прыжком ноги в стороны – вместе. </w:t>
      </w:r>
    </w:p>
    <w:p w:rsidR="0057462E" w:rsidRPr="00F83B86" w:rsidRDefault="0057462E" w:rsidP="00F83B86">
      <w:pPr>
        <w:pStyle w:val="Default"/>
        <w:jc w:val="both"/>
        <w:rPr>
          <w:sz w:val="28"/>
          <w:szCs w:val="28"/>
        </w:rPr>
      </w:pPr>
      <w:r w:rsidRPr="00F83B86">
        <w:rPr>
          <w:i/>
          <w:iCs/>
          <w:sz w:val="28"/>
          <w:szCs w:val="28"/>
        </w:rPr>
        <w:t xml:space="preserve">Упражнения для формирования свода стоп, их подвижности и опороспособности. </w:t>
      </w:r>
      <w:r w:rsidRPr="00F83B86">
        <w:rPr>
          <w:sz w:val="28"/>
          <w:szCs w:val="28"/>
        </w:rPr>
        <w:t xml:space="preserve">В исходном положении сидя (стоя у опоры) сгибание и разгибание пальцев ног: тыльное и подошвенное сгибание стопы с поочередным касанием пола пяткой, носком; смыкание и размыкание стоп. Прокатывание стопами каната. Захватывание стопами мяча. Захватывание ногами мешочка с песком с последующими бросками его в веревочный круг, в обруч и передачей соседу по ряду. </w:t>
      </w:r>
    </w:p>
    <w:p w:rsidR="0057462E" w:rsidRPr="00F83B86" w:rsidRDefault="0057462E" w:rsidP="00F83B86">
      <w:pPr>
        <w:pStyle w:val="Default"/>
        <w:jc w:val="both"/>
        <w:rPr>
          <w:sz w:val="28"/>
          <w:szCs w:val="28"/>
        </w:rPr>
      </w:pPr>
      <w:r w:rsidRPr="00F83B86">
        <w:rPr>
          <w:sz w:val="28"/>
          <w:szCs w:val="28"/>
        </w:rPr>
        <w:t xml:space="preserve">Ходьба по ребристой доске, с </w:t>
      </w:r>
      <w:proofErr w:type="spellStart"/>
      <w:r w:rsidRPr="00F83B86">
        <w:rPr>
          <w:sz w:val="28"/>
          <w:szCs w:val="28"/>
        </w:rPr>
        <w:t>наступанием</w:t>
      </w:r>
      <w:proofErr w:type="spellEnd"/>
      <w:r w:rsidRPr="00F83B86">
        <w:rPr>
          <w:sz w:val="28"/>
          <w:szCs w:val="28"/>
        </w:rPr>
        <w:t xml:space="preserve"> на канат. Ходьба на носках, на пятках, на внутреннем и наружном крае стоп (индивидуальное задание). Из исходного положения - стоя у опоры, ноги на ширине ступни, перекаты с носков на пятки. </w:t>
      </w:r>
    </w:p>
    <w:p w:rsidR="0057462E" w:rsidRPr="00F83B86" w:rsidRDefault="0057462E" w:rsidP="00F83B86">
      <w:pPr>
        <w:jc w:val="both"/>
        <w:rPr>
          <w:rFonts w:ascii="Times New Roman" w:hAnsi="Times New Roman" w:cs="Times New Roman"/>
          <w:sz w:val="28"/>
          <w:szCs w:val="28"/>
        </w:rPr>
      </w:pPr>
      <w:r w:rsidRPr="00F83B86">
        <w:rPr>
          <w:rFonts w:ascii="Times New Roman" w:hAnsi="Times New Roman" w:cs="Times New Roman"/>
          <w:i/>
          <w:iCs/>
          <w:sz w:val="28"/>
          <w:szCs w:val="28"/>
        </w:rPr>
        <w:t xml:space="preserve">Упражнения для формирования равновесия. </w:t>
      </w:r>
      <w:r w:rsidRPr="00F83B86">
        <w:rPr>
          <w:rFonts w:ascii="Times New Roman" w:hAnsi="Times New Roman" w:cs="Times New Roman"/>
          <w:sz w:val="28"/>
          <w:szCs w:val="28"/>
        </w:rPr>
        <w:t xml:space="preserve">Сохранение устойчивости при движениях головой в исходных положениях: сидя, стоя на коленях, стоя, ноги на ширине ступни, ноги в шаге. Сохранение устойчивости при наклонах </w:t>
      </w:r>
      <w:r w:rsidRPr="00F83B86">
        <w:rPr>
          <w:rFonts w:ascii="Times New Roman" w:hAnsi="Times New Roman" w:cs="Times New Roman"/>
          <w:sz w:val="28"/>
          <w:szCs w:val="28"/>
        </w:rPr>
        <w:lastRenderedPageBreak/>
        <w:t>туловища вперед – назад, вправо, влево; повороты вправо – влево. Из исходного положения лёжа на спине (на животе) быстрый переход в основную стойку, принимая как можно меньше промежуточных исходных положений. Кружение на месте переступанием. Удерживать различные исходные положения на качающейся плоскости. Ходьба по начерченному коридору, по доске, лежащей на полу, по доске с приподнятым краем (вверх – вниз), по гимнастической скамейке. Перешагивание через канат, лежащий на полу, через бруски, гимнастические палки, лежащие на полу на расстоянии 1м.</w:t>
      </w:r>
    </w:p>
    <w:p w:rsidR="0057462E" w:rsidRPr="00053B78" w:rsidRDefault="0057462E" w:rsidP="00053B78">
      <w:pPr>
        <w:pStyle w:val="Default"/>
        <w:jc w:val="both"/>
        <w:rPr>
          <w:sz w:val="28"/>
          <w:szCs w:val="28"/>
        </w:rPr>
      </w:pPr>
      <w:r w:rsidRPr="00F83B86">
        <w:rPr>
          <w:i/>
          <w:iCs/>
          <w:sz w:val="28"/>
          <w:szCs w:val="28"/>
        </w:rPr>
        <w:t xml:space="preserve">Упражнения для формирования правильной осанки. </w:t>
      </w:r>
      <w:r w:rsidRPr="00F83B86">
        <w:rPr>
          <w:sz w:val="28"/>
          <w:szCs w:val="28"/>
        </w:rPr>
        <w:t xml:space="preserve">Принимать правильную осанку сидя, стоя с помощью учителя и сохранять её до 10сек. Подтягивание на руках с разогнутой головой лёжа на животе на наклонной плоскости. </w:t>
      </w:r>
      <w:r w:rsidRPr="00053B78">
        <w:rPr>
          <w:sz w:val="28"/>
          <w:szCs w:val="28"/>
        </w:rPr>
        <w:t xml:space="preserve">Выполнение упражнений, укрепляющих мышцы туловища в положении разгрузки позвоночника. Стойка у вертикальной плоскости с сохранением правильной осанки при движениях головой, руками. Приседание с прямым туловищем и поднятой головой (опора руками на уровне груди). Упражнения у гимнастической стенки с опорой на рейку на уровне груди с сохранением выпрямленной осанки. Ходьба на месте и с продвижением вперед с положением рук за спиной или на поясе, с поднятой головой, выпрямленной осанкой (индивидуальная коррекция). </w:t>
      </w:r>
    </w:p>
    <w:p w:rsidR="0057462E" w:rsidRPr="00053B78" w:rsidRDefault="0057462E" w:rsidP="00053B78">
      <w:pPr>
        <w:pStyle w:val="Default"/>
        <w:jc w:val="both"/>
        <w:rPr>
          <w:sz w:val="28"/>
          <w:szCs w:val="28"/>
        </w:rPr>
      </w:pPr>
      <w:r w:rsidRPr="00053B78">
        <w:rPr>
          <w:i/>
          <w:iCs/>
          <w:sz w:val="28"/>
          <w:szCs w:val="28"/>
        </w:rPr>
        <w:t xml:space="preserve">Упражнения для развития пространственной ориентировки и точности движений. </w:t>
      </w:r>
      <w:r w:rsidRPr="00053B78">
        <w:rPr>
          <w:sz w:val="28"/>
          <w:szCs w:val="28"/>
        </w:rPr>
        <w:t xml:space="preserve">Передвижение к ориентирам (флажку, мячу). Построение в шеренгу, в колонне по ориентирам (у стены, у окна, у гимнастического снаряда). Изменение направлений в ходьбе по ориентирам, начерченным на полу. Выполнение с открытыми и закрытыми глазами исходных положений рук по инструкции учителя: вниз, вверх, вперед, назад. </w:t>
      </w:r>
    </w:p>
    <w:p w:rsidR="0057462E" w:rsidRPr="00053B78" w:rsidRDefault="0057462E" w:rsidP="00053B78">
      <w:pPr>
        <w:pStyle w:val="Default"/>
        <w:jc w:val="both"/>
        <w:rPr>
          <w:sz w:val="28"/>
          <w:szCs w:val="28"/>
        </w:rPr>
      </w:pPr>
      <w:r w:rsidRPr="00053B78">
        <w:rPr>
          <w:b/>
          <w:bCs/>
          <w:sz w:val="28"/>
          <w:szCs w:val="28"/>
        </w:rPr>
        <w:t xml:space="preserve">Раздел. Прикладные упражнения. </w:t>
      </w:r>
    </w:p>
    <w:p w:rsidR="0057462E" w:rsidRPr="00053B78" w:rsidRDefault="0057462E" w:rsidP="00053B78">
      <w:pPr>
        <w:pStyle w:val="Default"/>
        <w:jc w:val="both"/>
        <w:rPr>
          <w:sz w:val="28"/>
          <w:szCs w:val="28"/>
        </w:rPr>
      </w:pPr>
      <w:r w:rsidRPr="00053B78">
        <w:rPr>
          <w:i/>
          <w:iCs/>
          <w:sz w:val="28"/>
          <w:szCs w:val="28"/>
        </w:rPr>
        <w:t xml:space="preserve">Построения и перестроения. </w:t>
      </w:r>
      <w:r w:rsidRPr="00053B78">
        <w:rPr>
          <w:sz w:val="28"/>
          <w:szCs w:val="28"/>
        </w:rPr>
        <w:t xml:space="preserve">Построение в шеренгу с равнением по канату (черте). Построение в колонну по одному вдоль каната (черты, гимнастической скамейки). Построение в круг с равнением по канату. Повороты на месте переступанием. </w:t>
      </w:r>
    </w:p>
    <w:p w:rsidR="0057462E" w:rsidRPr="00053B78" w:rsidRDefault="0057462E" w:rsidP="00053B78">
      <w:pPr>
        <w:pStyle w:val="Default"/>
        <w:jc w:val="both"/>
        <w:rPr>
          <w:sz w:val="28"/>
          <w:szCs w:val="28"/>
        </w:rPr>
      </w:pPr>
      <w:r w:rsidRPr="00053B78">
        <w:rPr>
          <w:i/>
          <w:iCs/>
          <w:sz w:val="28"/>
          <w:szCs w:val="28"/>
        </w:rPr>
        <w:t xml:space="preserve">Ходьба и бег. </w:t>
      </w:r>
      <w:r w:rsidRPr="00053B78">
        <w:rPr>
          <w:sz w:val="28"/>
          <w:szCs w:val="28"/>
        </w:rPr>
        <w:t xml:space="preserve">Ходьба обычным шагом (вводить коррекцию походки с учетом индивидуальных особенностей). Ходьба строем друг за другом. Ходьба парами. Ходьба с остановками по сигналу. Ходьба с преодолением препятствий (сгибание предметов, перешагивание через них в ходьбе, </w:t>
      </w:r>
      <w:proofErr w:type="spellStart"/>
      <w:r w:rsidRPr="00053B78">
        <w:rPr>
          <w:sz w:val="28"/>
          <w:szCs w:val="28"/>
        </w:rPr>
        <w:t>подлезание</w:t>
      </w:r>
      <w:proofErr w:type="spellEnd"/>
      <w:r w:rsidRPr="00053B78">
        <w:rPr>
          <w:sz w:val="28"/>
          <w:szCs w:val="28"/>
        </w:rPr>
        <w:t xml:space="preserve"> и т.п.). Спокойный бег друг за другом. </w:t>
      </w:r>
    </w:p>
    <w:p w:rsidR="0057462E" w:rsidRPr="00053B78" w:rsidRDefault="0057462E" w:rsidP="00053B78">
      <w:pPr>
        <w:pStyle w:val="Default"/>
        <w:jc w:val="both"/>
        <w:rPr>
          <w:sz w:val="28"/>
          <w:szCs w:val="28"/>
        </w:rPr>
      </w:pPr>
      <w:r w:rsidRPr="00053B78">
        <w:rPr>
          <w:i/>
          <w:iCs/>
          <w:sz w:val="28"/>
          <w:szCs w:val="28"/>
        </w:rPr>
        <w:t xml:space="preserve">Прыжки. </w:t>
      </w:r>
      <w:r w:rsidRPr="00053B78">
        <w:rPr>
          <w:sz w:val="28"/>
          <w:szCs w:val="28"/>
        </w:rPr>
        <w:t xml:space="preserve">Подпрыгивания на двух ногах на месте и с продвижением на расстояние 1,5 -2 м (в играх «Попрыгунчики», «По кочкам», «Зайчата»). Подпрыгивание вверх на месте с касанием висящего предмета рукой, головой. Прыжки в глубину с двух ног на две с мягким приземлением с высоты 15-20см. Прыжки на мягкое препятствие высотой 15-20см. Прыжки с гимнастического </w:t>
      </w:r>
      <w:r w:rsidRPr="00053B78">
        <w:rPr>
          <w:sz w:val="28"/>
          <w:szCs w:val="28"/>
        </w:rPr>
        <w:lastRenderedPageBreak/>
        <w:t xml:space="preserve">мата на мат (расстояние 10-20см). Перепрыгивание через начерченную линию, канат. Прыжки в длину с места толчком двух ног(15-20см). </w:t>
      </w:r>
    </w:p>
    <w:p w:rsidR="0057462E" w:rsidRPr="0075652A" w:rsidRDefault="0057462E" w:rsidP="0075652A">
      <w:pPr>
        <w:jc w:val="both"/>
        <w:rPr>
          <w:rFonts w:ascii="Times New Roman" w:hAnsi="Times New Roman" w:cs="Times New Roman"/>
          <w:sz w:val="28"/>
          <w:szCs w:val="28"/>
        </w:rPr>
      </w:pPr>
      <w:r w:rsidRPr="00053B78">
        <w:rPr>
          <w:rFonts w:ascii="Times New Roman" w:hAnsi="Times New Roman" w:cs="Times New Roman"/>
          <w:i/>
          <w:iCs/>
          <w:sz w:val="28"/>
          <w:szCs w:val="28"/>
        </w:rPr>
        <w:t xml:space="preserve">Лазанье и </w:t>
      </w:r>
      <w:proofErr w:type="spellStart"/>
      <w:r w:rsidRPr="00053B78">
        <w:rPr>
          <w:rFonts w:ascii="Times New Roman" w:hAnsi="Times New Roman" w:cs="Times New Roman"/>
          <w:i/>
          <w:iCs/>
          <w:sz w:val="28"/>
          <w:szCs w:val="28"/>
        </w:rPr>
        <w:t>перелезание</w:t>
      </w:r>
      <w:proofErr w:type="spellEnd"/>
      <w:r w:rsidRPr="00053B78">
        <w:rPr>
          <w:rFonts w:ascii="Times New Roman" w:hAnsi="Times New Roman" w:cs="Times New Roman"/>
          <w:i/>
          <w:iCs/>
          <w:sz w:val="28"/>
          <w:szCs w:val="28"/>
        </w:rPr>
        <w:t xml:space="preserve">. </w:t>
      </w:r>
      <w:r w:rsidRPr="00053B78">
        <w:rPr>
          <w:rFonts w:ascii="Times New Roman" w:hAnsi="Times New Roman" w:cs="Times New Roman"/>
          <w:sz w:val="28"/>
          <w:szCs w:val="28"/>
        </w:rPr>
        <w:t xml:space="preserve">Лазанье вверх и вниз по гимнастической стенке и веревочной лестнице, не пропуская реек. Передвижение на четвереньках по ковровой дорожке, по гимнастической скамейке, наклонной доске, наклонной лестнице. </w:t>
      </w:r>
      <w:proofErr w:type="spellStart"/>
      <w:r w:rsidRPr="00053B78">
        <w:rPr>
          <w:rFonts w:ascii="Times New Roman" w:hAnsi="Times New Roman" w:cs="Times New Roman"/>
          <w:sz w:val="28"/>
          <w:szCs w:val="28"/>
        </w:rPr>
        <w:t>Перелезание</w:t>
      </w:r>
      <w:proofErr w:type="spellEnd"/>
      <w:r w:rsidRPr="00053B78">
        <w:rPr>
          <w:rFonts w:ascii="Times New Roman" w:hAnsi="Times New Roman" w:cs="Times New Roman"/>
          <w:sz w:val="28"/>
          <w:szCs w:val="28"/>
        </w:rPr>
        <w:t xml:space="preserve"> через препятствие высотой 50-60см. </w:t>
      </w:r>
      <w:proofErr w:type="spellStart"/>
      <w:r w:rsidRPr="00053B78">
        <w:rPr>
          <w:rFonts w:ascii="Times New Roman" w:hAnsi="Times New Roman" w:cs="Times New Roman"/>
          <w:sz w:val="28"/>
          <w:szCs w:val="28"/>
        </w:rPr>
        <w:t>Подлезание</w:t>
      </w:r>
      <w:proofErr w:type="spellEnd"/>
      <w:r w:rsidRPr="00053B78">
        <w:rPr>
          <w:rFonts w:ascii="Times New Roman" w:hAnsi="Times New Roman" w:cs="Times New Roman"/>
          <w:sz w:val="28"/>
          <w:szCs w:val="28"/>
        </w:rPr>
        <w:t xml:space="preserve"> под препятствие (под гимнастического коня, натянутую веревку). </w:t>
      </w:r>
      <w:proofErr w:type="spellStart"/>
      <w:r w:rsidRPr="00053B78">
        <w:rPr>
          <w:rFonts w:ascii="Times New Roman" w:hAnsi="Times New Roman" w:cs="Times New Roman"/>
          <w:sz w:val="28"/>
          <w:szCs w:val="28"/>
        </w:rPr>
        <w:t>Пролезание</w:t>
      </w:r>
      <w:proofErr w:type="spellEnd"/>
      <w:r w:rsidRPr="00053B78">
        <w:rPr>
          <w:rFonts w:ascii="Times New Roman" w:hAnsi="Times New Roman" w:cs="Times New Roman"/>
          <w:sz w:val="28"/>
          <w:szCs w:val="28"/>
        </w:rPr>
        <w:t xml:space="preserve"> через обруч, удерживаемый ребром к полу учителем (другим учеником). </w:t>
      </w:r>
      <w:proofErr w:type="spellStart"/>
      <w:r w:rsidRPr="00053B78">
        <w:rPr>
          <w:rFonts w:ascii="Times New Roman" w:hAnsi="Times New Roman" w:cs="Times New Roman"/>
          <w:sz w:val="28"/>
          <w:szCs w:val="28"/>
        </w:rPr>
        <w:t>Пролезание</w:t>
      </w:r>
      <w:proofErr w:type="spellEnd"/>
      <w:r w:rsidRPr="00053B78">
        <w:rPr>
          <w:rFonts w:ascii="Times New Roman" w:hAnsi="Times New Roman" w:cs="Times New Roman"/>
          <w:sz w:val="28"/>
          <w:szCs w:val="28"/>
        </w:rPr>
        <w:t xml:space="preserve"> между рейками лестницы, вертикально поставленной к полу</w:t>
      </w:r>
      <w:r w:rsidR="00637C95">
        <w:rPr>
          <w:rFonts w:ascii="Times New Roman" w:hAnsi="Times New Roman" w:cs="Times New Roman"/>
          <w:sz w:val="28"/>
          <w:szCs w:val="28"/>
        </w:rPr>
        <w:t xml:space="preserve">. </w:t>
      </w:r>
      <w:r w:rsidRPr="0075652A">
        <w:rPr>
          <w:rFonts w:ascii="Times New Roman" w:hAnsi="Times New Roman" w:cs="Times New Roman"/>
          <w:sz w:val="28"/>
          <w:szCs w:val="28"/>
        </w:rPr>
        <w:t xml:space="preserve">Простейшие игры-эстафеты со специальными заданиями на осанку с включением ходьбы на четвереньках, коленях, вставанием из положения стоя на коленях, с перекатыванием и перебрасыванием мяча. </w:t>
      </w:r>
    </w:p>
    <w:p w:rsidR="0057462E" w:rsidRPr="00053B78" w:rsidRDefault="0057462E" w:rsidP="00053B78">
      <w:pPr>
        <w:pStyle w:val="Default"/>
        <w:jc w:val="both"/>
        <w:rPr>
          <w:sz w:val="28"/>
          <w:szCs w:val="28"/>
        </w:rPr>
      </w:pPr>
      <w:r w:rsidRPr="00053B78">
        <w:rPr>
          <w:b/>
          <w:bCs/>
          <w:sz w:val="28"/>
          <w:szCs w:val="28"/>
        </w:rPr>
        <w:t xml:space="preserve">2.5 Перспективный план корригирующей гимнастики </w:t>
      </w:r>
    </w:p>
    <w:p w:rsidR="0057462E" w:rsidRPr="00053B78" w:rsidRDefault="0057462E" w:rsidP="00053B78">
      <w:pPr>
        <w:jc w:val="both"/>
        <w:rPr>
          <w:rFonts w:ascii="Times New Roman" w:hAnsi="Times New Roman" w:cs="Times New Roman"/>
          <w:sz w:val="28"/>
          <w:szCs w:val="28"/>
        </w:rPr>
      </w:pPr>
      <w:r w:rsidRPr="00053B78">
        <w:rPr>
          <w:rFonts w:ascii="Times New Roman" w:hAnsi="Times New Roman" w:cs="Times New Roman"/>
          <w:b/>
          <w:bCs/>
          <w:i/>
          <w:iCs/>
          <w:sz w:val="28"/>
          <w:szCs w:val="28"/>
        </w:rPr>
        <w:t>Цель</w:t>
      </w:r>
      <w:r w:rsidRPr="00053B78">
        <w:rPr>
          <w:rFonts w:ascii="Times New Roman" w:hAnsi="Times New Roman" w:cs="Times New Roman"/>
          <w:b/>
          <w:bCs/>
          <w:sz w:val="28"/>
          <w:szCs w:val="28"/>
        </w:rPr>
        <w:t xml:space="preserve">. </w:t>
      </w:r>
      <w:r w:rsidRPr="00053B78">
        <w:rPr>
          <w:rFonts w:ascii="Times New Roman" w:hAnsi="Times New Roman" w:cs="Times New Roman"/>
          <w:sz w:val="28"/>
          <w:szCs w:val="28"/>
        </w:rPr>
        <w:t>Создание благоприятных физиологических условий для увеличения подвижности позвоночника, правильного взаиморасположения всех частей тела, направленной коррекции имеющего дефекта осанки;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w:t>
      </w:r>
    </w:p>
    <w:p w:rsidR="00291B5B" w:rsidRPr="00053B78" w:rsidRDefault="00291B5B" w:rsidP="00053B78">
      <w:pPr>
        <w:pStyle w:val="Default"/>
        <w:jc w:val="both"/>
        <w:rPr>
          <w:sz w:val="28"/>
          <w:szCs w:val="28"/>
        </w:rPr>
      </w:pPr>
      <w:r w:rsidRPr="00053B78">
        <w:rPr>
          <w:b/>
          <w:bCs/>
          <w:i/>
          <w:iCs/>
          <w:sz w:val="28"/>
          <w:szCs w:val="28"/>
        </w:rPr>
        <w:t xml:space="preserve">3.2 Ресурсное обеспечение реализации программы </w:t>
      </w:r>
    </w:p>
    <w:p w:rsidR="00291B5B" w:rsidRPr="00053B78" w:rsidRDefault="0075652A" w:rsidP="00053B78">
      <w:pPr>
        <w:pStyle w:val="Default"/>
        <w:jc w:val="both"/>
        <w:rPr>
          <w:sz w:val="28"/>
          <w:szCs w:val="28"/>
        </w:rPr>
      </w:pPr>
      <w:r>
        <w:rPr>
          <w:sz w:val="28"/>
          <w:szCs w:val="28"/>
        </w:rPr>
        <w:t>-</w:t>
      </w:r>
      <w:r w:rsidR="00291B5B" w:rsidRPr="00053B78">
        <w:rPr>
          <w:sz w:val="28"/>
          <w:szCs w:val="28"/>
        </w:rPr>
        <w:t xml:space="preserve"> Технические средства: </w:t>
      </w:r>
    </w:p>
    <w:p w:rsidR="00291B5B" w:rsidRPr="00053B78" w:rsidRDefault="00291B5B" w:rsidP="00053B78">
      <w:pPr>
        <w:pStyle w:val="Default"/>
        <w:jc w:val="both"/>
        <w:rPr>
          <w:sz w:val="28"/>
          <w:szCs w:val="28"/>
        </w:rPr>
      </w:pPr>
      <w:r w:rsidRPr="00053B78">
        <w:rPr>
          <w:sz w:val="28"/>
          <w:szCs w:val="28"/>
        </w:rPr>
        <w:t xml:space="preserve">Музыкальный центр; </w:t>
      </w:r>
    </w:p>
    <w:p w:rsidR="00291B5B" w:rsidRPr="00053B78" w:rsidRDefault="00291B5B" w:rsidP="00053B78">
      <w:pPr>
        <w:pStyle w:val="Default"/>
        <w:jc w:val="both"/>
        <w:rPr>
          <w:sz w:val="28"/>
          <w:szCs w:val="28"/>
        </w:rPr>
      </w:pPr>
      <w:r w:rsidRPr="00053B78">
        <w:rPr>
          <w:sz w:val="28"/>
          <w:szCs w:val="28"/>
        </w:rPr>
        <w:t xml:space="preserve">Мультимедийный проектор с экраном; </w:t>
      </w:r>
    </w:p>
    <w:p w:rsidR="00291B5B" w:rsidRPr="00053B78" w:rsidRDefault="00291B5B" w:rsidP="00053B78">
      <w:pPr>
        <w:jc w:val="both"/>
        <w:rPr>
          <w:rFonts w:ascii="Times New Roman" w:hAnsi="Times New Roman" w:cs="Times New Roman"/>
          <w:sz w:val="28"/>
          <w:szCs w:val="28"/>
        </w:rPr>
      </w:pPr>
      <w:r w:rsidRPr="00053B78">
        <w:rPr>
          <w:rFonts w:ascii="Times New Roman" w:hAnsi="Times New Roman" w:cs="Times New Roman"/>
          <w:sz w:val="28"/>
          <w:szCs w:val="28"/>
        </w:rPr>
        <w:t>Аудиотека;</w:t>
      </w:r>
    </w:p>
    <w:p w:rsidR="00291B5B" w:rsidRPr="00053B78" w:rsidRDefault="00291B5B" w:rsidP="00053B78">
      <w:pPr>
        <w:pStyle w:val="Default"/>
        <w:jc w:val="both"/>
        <w:rPr>
          <w:sz w:val="28"/>
          <w:szCs w:val="28"/>
        </w:rPr>
      </w:pPr>
      <w:r w:rsidRPr="00053B78">
        <w:rPr>
          <w:sz w:val="28"/>
          <w:szCs w:val="28"/>
        </w:rPr>
        <w:t xml:space="preserve">Видеотека; </w:t>
      </w:r>
    </w:p>
    <w:p w:rsidR="00291B5B" w:rsidRPr="00053B78" w:rsidRDefault="00291B5B" w:rsidP="00053B78">
      <w:pPr>
        <w:pStyle w:val="Default"/>
        <w:jc w:val="both"/>
        <w:rPr>
          <w:sz w:val="28"/>
          <w:szCs w:val="28"/>
        </w:rPr>
      </w:pPr>
      <w:r w:rsidRPr="00053B78">
        <w:rPr>
          <w:sz w:val="28"/>
          <w:szCs w:val="28"/>
        </w:rPr>
        <w:t xml:space="preserve">Фотоаппарат. </w:t>
      </w:r>
    </w:p>
    <w:p w:rsidR="00291B5B" w:rsidRPr="00053B78" w:rsidRDefault="0075652A" w:rsidP="00053B78">
      <w:pPr>
        <w:pStyle w:val="Default"/>
        <w:jc w:val="both"/>
        <w:rPr>
          <w:sz w:val="28"/>
          <w:szCs w:val="28"/>
        </w:rPr>
      </w:pPr>
      <w:r>
        <w:rPr>
          <w:sz w:val="28"/>
          <w:szCs w:val="28"/>
        </w:rPr>
        <w:t xml:space="preserve">- </w:t>
      </w:r>
      <w:r w:rsidR="00291B5B" w:rsidRPr="00053B78">
        <w:rPr>
          <w:sz w:val="28"/>
          <w:szCs w:val="28"/>
        </w:rPr>
        <w:t xml:space="preserve">Учебно-наглядные пособия: </w:t>
      </w:r>
    </w:p>
    <w:p w:rsidR="00291B5B" w:rsidRPr="00053B78" w:rsidRDefault="00291B5B" w:rsidP="00053B78">
      <w:pPr>
        <w:pStyle w:val="Default"/>
        <w:jc w:val="both"/>
        <w:rPr>
          <w:sz w:val="28"/>
          <w:szCs w:val="28"/>
        </w:rPr>
      </w:pPr>
      <w:r w:rsidRPr="00053B78">
        <w:rPr>
          <w:sz w:val="28"/>
          <w:szCs w:val="28"/>
        </w:rPr>
        <w:t xml:space="preserve">- картотека физкультурных и спортивных игр, дидактических игр и игровых упражнений; </w:t>
      </w:r>
    </w:p>
    <w:p w:rsidR="00291B5B" w:rsidRPr="00053B78" w:rsidRDefault="00291B5B" w:rsidP="00053B78">
      <w:pPr>
        <w:pStyle w:val="Default"/>
        <w:jc w:val="both"/>
        <w:rPr>
          <w:sz w:val="28"/>
          <w:szCs w:val="28"/>
        </w:rPr>
      </w:pPr>
      <w:r w:rsidRPr="00053B78">
        <w:rPr>
          <w:sz w:val="28"/>
          <w:szCs w:val="28"/>
        </w:rPr>
        <w:t xml:space="preserve">- планшеты, папки-передвижки: </w:t>
      </w:r>
    </w:p>
    <w:p w:rsidR="00291B5B" w:rsidRPr="00053B78" w:rsidRDefault="00291B5B" w:rsidP="00053B78">
      <w:pPr>
        <w:pStyle w:val="Default"/>
        <w:jc w:val="both"/>
        <w:rPr>
          <w:sz w:val="28"/>
          <w:szCs w:val="28"/>
        </w:rPr>
      </w:pPr>
      <w:r w:rsidRPr="00053B78">
        <w:rPr>
          <w:sz w:val="28"/>
          <w:szCs w:val="28"/>
        </w:rPr>
        <w:t xml:space="preserve">«Комплекс упражнений со скакалкой», </w:t>
      </w:r>
    </w:p>
    <w:p w:rsidR="00291B5B" w:rsidRPr="00053B78" w:rsidRDefault="00291B5B" w:rsidP="00053B78">
      <w:pPr>
        <w:pStyle w:val="Default"/>
        <w:jc w:val="both"/>
        <w:rPr>
          <w:sz w:val="28"/>
          <w:szCs w:val="28"/>
        </w:rPr>
      </w:pPr>
      <w:r w:rsidRPr="00053B78">
        <w:rPr>
          <w:sz w:val="28"/>
          <w:szCs w:val="28"/>
        </w:rPr>
        <w:t xml:space="preserve">«Эстафеты со скакалкой и обручем», </w:t>
      </w:r>
    </w:p>
    <w:p w:rsidR="00291B5B" w:rsidRPr="00053B78" w:rsidRDefault="00291B5B" w:rsidP="00053B78">
      <w:pPr>
        <w:pStyle w:val="Default"/>
        <w:jc w:val="both"/>
        <w:rPr>
          <w:sz w:val="28"/>
          <w:szCs w:val="28"/>
        </w:rPr>
      </w:pPr>
      <w:r w:rsidRPr="00053B78">
        <w:rPr>
          <w:sz w:val="28"/>
          <w:szCs w:val="28"/>
        </w:rPr>
        <w:t xml:space="preserve">«Комплекс упражнений с гимнастической палкой», </w:t>
      </w:r>
    </w:p>
    <w:p w:rsidR="00291B5B" w:rsidRPr="00053B78" w:rsidRDefault="00291B5B" w:rsidP="00053B78">
      <w:pPr>
        <w:pStyle w:val="Default"/>
        <w:jc w:val="both"/>
        <w:rPr>
          <w:sz w:val="28"/>
          <w:szCs w:val="28"/>
        </w:rPr>
      </w:pPr>
      <w:r w:rsidRPr="00053B78">
        <w:rPr>
          <w:sz w:val="28"/>
          <w:szCs w:val="28"/>
        </w:rPr>
        <w:t xml:space="preserve">«Эстафеты с мячом», </w:t>
      </w:r>
    </w:p>
    <w:p w:rsidR="00291B5B" w:rsidRPr="00053B78" w:rsidRDefault="00291B5B" w:rsidP="00053B78">
      <w:pPr>
        <w:pStyle w:val="Default"/>
        <w:jc w:val="both"/>
        <w:rPr>
          <w:sz w:val="28"/>
          <w:szCs w:val="28"/>
        </w:rPr>
      </w:pPr>
      <w:r w:rsidRPr="00053B78">
        <w:rPr>
          <w:sz w:val="28"/>
          <w:szCs w:val="28"/>
        </w:rPr>
        <w:t xml:space="preserve">«Подвижные игры с прыжками», </w:t>
      </w:r>
    </w:p>
    <w:p w:rsidR="00291B5B" w:rsidRPr="00053B78" w:rsidRDefault="00291B5B" w:rsidP="00053B78">
      <w:pPr>
        <w:pStyle w:val="Default"/>
        <w:jc w:val="both"/>
        <w:rPr>
          <w:sz w:val="28"/>
          <w:szCs w:val="28"/>
        </w:rPr>
      </w:pPr>
      <w:r w:rsidRPr="00053B78">
        <w:rPr>
          <w:sz w:val="28"/>
          <w:szCs w:val="28"/>
        </w:rPr>
        <w:t xml:space="preserve">«Спортивные эстафеты», </w:t>
      </w:r>
    </w:p>
    <w:p w:rsidR="00291B5B" w:rsidRPr="00053B78" w:rsidRDefault="00291B5B" w:rsidP="00053B78">
      <w:pPr>
        <w:pStyle w:val="Default"/>
        <w:jc w:val="both"/>
        <w:rPr>
          <w:sz w:val="28"/>
          <w:szCs w:val="28"/>
        </w:rPr>
      </w:pPr>
      <w:r w:rsidRPr="00053B78">
        <w:rPr>
          <w:sz w:val="28"/>
          <w:szCs w:val="28"/>
        </w:rPr>
        <w:t xml:space="preserve">«Игры по пожарной безопасности», </w:t>
      </w:r>
    </w:p>
    <w:p w:rsidR="00291B5B" w:rsidRPr="00053B78" w:rsidRDefault="00291B5B" w:rsidP="00053B78">
      <w:pPr>
        <w:pStyle w:val="Default"/>
        <w:jc w:val="both"/>
        <w:rPr>
          <w:sz w:val="28"/>
          <w:szCs w:val="28"/>
        </w:rPr>
      </w:pPr>
      <w:r w:rsidRPr="00053B78">
        <w:rPr>
          <w:sz w:val="28"/>
          <w:szCs w:val="28"/>
        </w:rPr>
        <w:t xml:space="preserve">«Зоологические забеги», </w:t>
      </w:r>
    </w:p>
    <w:p w:rsidR="00291B5B" w:rsidRPr="00053B78" w:rsidRDefault="00291B5B" w:rsidP="00053B78">
      <w:pPr>
        <w:pStyle w:val="Default"/>
        <w:jc w:val="both"/>
        <w:rPr>
          <w:sz w:val="28"/>
          <w:szCs w:val="28"/>
        </w:rPr>
      </w:pPr>
      <w:r w:rsidRPr="00053B78">
        <w:rPr>
          <w:sz w:val="28"/>
          <w:szCs w:val="28"/>
        </w:rPr>
        <w:t xml:space="preserve">«Ребусы и загадки про спорт, спортивный инвентарь»; </w:t>
      </w:r>
    </w:p>
    <w:p w:rsidR="00291B5B" w:rsidRPr="00053B78" w:rsidRDefault="00291B5B" w:rsidP="00053B78">
      <w:pPr>
        <w:pStyle w:val="Default"/>
        <w:jc w:val="both"/>
        <w:rPr>
          <w:sz w:val="28"/>
          <w:szCs w:val="28"/>
        </w:rPr>
      </w:pPr>
      <w:r w:rsidRPr="00053B78">
        <w:rPr>
          <w:sz w:val="28"/>
          <w:szCs w:val="28"/>
        </w:rPr>
        <w:lastRenderedPageBreak/>
        <w:t xml:space="preserve">- набор демонстрационных картинок по разделам программы. </w:t>
      </w:r>
    </w:p>
    <w:p w:rsidR="00291B5B" w:rsidRPr="00053B78" w:rsidRDefault="0075652A" w:rsidP="00053B78">
      <w:pPr>
        <w:pStyle w:val="Default"/>
        <w:jc w:val="both"/>
        <w:rPr>
          <w:sz w:val="28"/>
          <w:szCs w:val="28"/>
        </w:rPr>
      </w:pPr>
      <w:r>
        <w:rPr>
          <w:sz w:val="28"/>
          <w:szCs w:val="28"/>
        </w:rPr>
        <w:t xml:space="preserve">- </w:t>
      </w:r>
      <w:r w:rsidR="00291B5B" w:rsidRPr="00053B78">
        <w:rPr>
          <w:sz w:val="28"/>
          <w:szCs w:val="28"/>
        </w:rPr>
        <w:t xml:space="preserve">Оборудование для организованной, самостоятельной и индивидуальной деятельности: </w:t>
      </w:r>
    </w:p>
    <w:p w:rsidR="00291B5B" w:rsidRPr="00053B78" w:rsidRDefault="00291B5B" w:rsidP="00053B78">
      <w:pPr>
        <w:pStyle w:val="Default"/>
        <w:jc w:val="both"/>
        <w:rPr>
          <w:sz w:val="28"/>
          <w:szCs w:val="28"/>
        </w:rPr>
      </w:pPr>
      <w:r w:rsidRPr="00053B78">
        <w:rPr>
          <w:sz w:val="28"/>
          <w:szCs w:val="28"/>
        </w:rPr>
        <w:t xml:space="preserve">- контейнеры от «киндер-сюрпризов»; </w:t>
      </w:r>
    </w:p>
    <w:p w:rsidR="00291B5B" w:rsidRPr="00053B78" w:rsidRDefault="00291B5B" w:rsidP="00053B78">
      <w:pPr>
        <w:pStyle w:val="Default"/>
        <w:jc w:val="both"/>
        <w:rPr>
          <w:sz w:val="28"/>
          <w:szCs w:val="28"/>
        </w:rPr>
      </w:pPr>
      <w:r w:rsidRPr="00053B78">
        <w:rPr>
          <w:sz w:val="28"/>
          <w:szCs w:val="28"/>
        </w:rPr>
        <w:t xml:space="preserve">- флажки; </w:t>
      </w:r>
    </w:p>
    <w:p w:rsidR="00291B5B" w:rsidRPr="00053B78" w:rsidRDefault="00291B5B" w:rsidP="00053B78">
      <w:pPr>
        <w:pStyle w:val="Default"/>
        <w:jc w:val="both"/>
        <w:rPr>
          <w:sz w:val="28"/>
          <w:szCs w:val="28"/>
        </w:rPr>
      </w:pPr>
      <w:r w:rsidRPr="00053B78">
        <w:rPr>
          <w:sz w:val="28"/>
          <w:szCs w:val="28"/>
        </w:rPr>
        <w:t xml:space="preserve">- листочки; </w:t>
      </w:r>
    </w:p>
    <w:p w:rsidR="00291B5B" w:rsidRPr="00053B78" w:rsidRDefault="00291B5B" w:rsidP="00053B78">
      <w:pPr>
        <w:pStyle w:val="Default"/>
        <w:jc w:val="both"/>
        <w:rPr>
          <w:sz w:val="28"/>
          <w:szCs w:val="28"/>
        </w:rPr>
      </w:pPr>
      <w:r w:rsidRPr="00053B78">
        <w:rPr>
          <w:sz w:val="28"/>
          <w:szCs w:val="28"/>
        </w:rPr>
        <w:t xml:space="preserve">- грибочки; </w:t>
      </w:r>
    </w:p>
    <w:p w:rsidR="00291B5B" w:rsidRPr="00053B78" w:rsidRDefault="00291B5B" w:rsidP="00053B78">
      <w:pPr>
        <w:pStyle w:val="Default"/>
        <w:jc w:val="both"/>
        <w:rPr>
          <w:sz w:val="28"/>
          <w:szCs w:val="28"/>
        </w:rPr>
      </w:pPr>
      <w:r w:rsidRPr="00053B78">
        <w:rPr>
          <w:sz w:val="28"/>
          <w:szCs w:val="28"/>
        </w:rPr>
        <w:t xml:space="preserve">- султанчики из мусорных мешков разного цвета; </w:t>
      </w:r>
    </w:p>
    <w:p w:rsidR="00291B5B" w:rsidRPr="00053B78" w:rsidRDefault="00291B5B" w:rsidP="00053B78">
      <w:pPr>
        <w:pStyle w:val="Default"/>
        <w:jc w:val="both"/>
        <w:rPr>
          <w:sz w:val="28"/>
          <w:szCs w:val="28"/>
        </w:rPr>
      </w:pPr>
      <w:r w:rsidRPr="00053B78">
        <w:rPr>
          <w:sz w:val="28"/>
          <w:szCs w:val="28"/>
        </w:rPr>
        <w:t xml:space="preserve">- раздаточный материал для индивидуальной работы: </w:t>
      </w:r>
    </w:p>
    <w:p w:rsidR="00291B5B" w:rsidRPr="00053B78" w:rsidRDefault="00291B5B" w:rsidP="00053B78">
      <w:pPr>
        <w:pStyle w:val="Default"/>
        <w:jc w:val="both"/>
        <w:rPr>
          <w:sz w:val="28"/>
          <w:szCs w:val="28"/>
        </w:rPr>
      </w:pPr>
      <w:r w:rsidRPr="00053B78">
        <w:rPr>
          <w:sz w:val="28"/>
          <w:szCs w:val="28"/>
        </w:rPr>
        <w:t xml:space="preserve">ложки, палочки, тарелочки, ведерки; </w:t>
      </w:r>
    </w:p>
    <w:p w:rsidR="00291B5B" w:rsidRPr="00053B78" w:rsidRDefault="00291B5B" w:rsidP="00053B78">
      <w:pPr>
        <w:pStyle w:val="Default"/>
        <w:jc w:val="both"/>
        <w:rPr>
          <w:sz w:val="28"/>
          <w:szCs w:val="28"/>
        </w:rPr>
      </w:pPr>
      <w:r w:rsidRPr="00053B78">
        <w:rPr>
          <w:sz w:val="28"/>
          <w:szCs w:val="28"/>
        </w:rPr>
        <w:t xml:space="preserve">- физкультурное оборудование и спортивный инвентарь. </w:t>
      </w:r>
    </w:p>
    <w:p w:rsidR="00291B5B" w:rsidRPr="00053B78" w:rsidRDefault="0075652A" w:rsidP="00053B78">
      <w:pPr>
        <w:pStyle w:val="Default"/>
        <w:jc w:val="both"/>
        <w:rPr>
          <w:sz w:val="28"/>
          <w:szCs w:val="28"/>
        </w:rPr>
      </w:pPr>
      <w:r>
        <w:rPr>
          <w:sz w:val="28"/>
          <w:szCs w:val="28"/>
        </w:rPr>
        <w:t xml:space="preserve">- </w:t>
      </w:r>
      <w:r w:rsidR="00291B5B" w:rsidRPr="00053B78">
        <w:rPr>
          <w:sz w:val="28"/>
          <w:szCs w:val="28"/>
        </w:rPr>
        <w:t xml:space="preserve">Методическая литература. </w:t>
      </w:r>
    </w:p>
    <w:p w:rsidR="00732E34" w:rsidRPr="00A44B76" w:rsidRDefault="00732E34" w:rsidP="00732E34">
      <w:pPr>
        <w:rPr>
          <w:rFonts w:ascii="Times New Roman" w:hAnsi="Times New Roman" w:cs="Times New Roman"/>
          <w:b/>
          <w:bCs/>
          <w:sz w:val="28"/>
          <w:szCs w:val="28"/>
        </w:rPr>
      </w:pPr>
      <w:r>
        <w:rPr>
          <w:rFonts w:ascii="Times New Roman" w:hAnsi="Times New Roman" w:cs="Times New Roman"/>
          <w:b/>
          <w:bCs/>
          <w:sz w:val="28"/>
          <w:szCs w:val="28"/>
        </w:rPr>
        <w:t xml:space="preserve">2.6 </w:t>
      </w:r>
      <w:r w:rsidRPr="00A44B76">
        <w:rPr>
          <w:rFonts w:ascii="Times New Roman" w:hAnsi="Times New Roman" w:cs="Times New Roman"/>
          <w:b/>
          <w:bCs/>
          <w:sz w:val="28"/>
          <w:szCs w:val="28"/>
        </w:rPr>
        <w:t>Календарно – тематическое планирование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9497"/>
      </w:tblGrid>
      <w:tr w:rsidR="00732E34" w:rsidRPr="00D83B9D" w:rsidTr="00732E34">
        <w:trPr>
          <w:trHeight w:val="125"/>
        </w:trPr>
        <w:tc>
          <w:tcPr>
            <w:tcW w:w="392"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b/>
                <w:bCs/>
                <w:i/>
                <w:iCs/>
                <w:color w:val="000000"/>
                <w:sz w:val="28"/>
                <w:szCs w:val="28"/>
              </w:rPr>
              <w:t xml:space="preserve">№ </w:t>
            </w:r>
          </w:p>
        </w:tc>
        <w:tc>
          <w:tcPr>
            <w:tcW w:w="9497"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b/>
                <w:bCs/>
                <w:i/>
                <w:iCs/>
                <w:color w:val="000000"/>
                <w:sz w:val="28"/>
                <w:szCs w:val="28"/>
              </w:rPr>
              <w:t xml:space="preserve">Тема </w:t>
            </w:r>
          </w:p>
        </w:tc>
      </w:tr>
      <w:tr w:rsidR="00732E34" w:rsidRPr="00D83B9D" w:rsidTr="00732E34">
        <w:trPr>
          <w:trHeight w:val="312"/>
        </w:trPr>
        <w:tc>
          <w:tcPr>
            <w:tcW w:w="392"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Сентябрь - ноябрь </w:t>
            </w:r>
          </w:p>
        </w:tc>
        <w:tc>
          <w:tcPr>
            <w:tcW w:w="9497" w:type="dxa"/>
          </w:tcPr>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Ознакомление с содержанием и организацией занятия. Построение в колонну. Техника безопасности на НОД </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Построение в колонну и шеренгу. Подбрасывание и ловля мяча двумя руками</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Поворот переступанием. Равновесие. Прыжки на месте.</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Повороты. Ходьба и бег врассыпную. Прыжки на двух ногах с продвижением вперед.</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Перебрасывание мяча в шеренге.</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Ходьба и бег с перешагиванием через предметы.</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Удары мяча о пол и ловля его одной рукой.</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proofErr w:type="spellStart"/>
            <w:r w:rsidRPr="00D83B9D">
              <w:rPr>
                <w:rFonts w:ascii="Times New Roman" w:hAnsi="Times New Roman" w:cs="Times New Roman"/>
                <w:color w:val="000000"/>
                <w:sz w:val="28"/>
                <w:szCs w:val="28"/>
              </w:rPr>
              <w:t>Подлезание</w:t>
            </w:r>
            <w:proofErr w:type="spellEnd"/>
            <w:r w:rsidRPr="00D83B9D">
              <w:rPr>
                <w:rFonts w:ascii="Times New Roman" w:hAnsi="Times New Roman" w:cs="Times New Roman"/>
                <w:color w:val="000000"/>
                <w:sz w:val="28"/>
                <w:szCs w:val="28"/>
              </w:rPr>
              <w:t xml:space="preserve"> под шнур. Игра «Салки».</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Ходьба и бег по кругу. Перебрасывание мяча через шнур.</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Ходьба с изменением направления движения. Ходьба боком приставным шагом.</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Прыжки с мягким приземлением, равновесие.</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Ходьба по скамейке на носках. Ловля мяча после отскока от пола.</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Повороты прыжком.</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Ходьба и бег между предметами, ползание на животе.</w:t>
            </w:r>
          </w:p>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Метание мяча на дальность</w:t>
            </w:r>
          </w:p>
          <w:p w:rsidR="00732E34" w:rsidRPr="00D83B9D" w:rsidRDefault="00732E34" w:rsidP="003F0408">
            <w:pPr>
              <w:autoSpaceDE w:val="0"/>
              <w:autoSpaceDN w:val="0"/>
              <w:adjustRightInd w:val="0"/>
              <w:spacing w:after="0" w:line="240" w:lineRule="auto"/>
              <w:rPr>
                <w:rFonts w:ascii="Times New Roman" w:hAnsi="Times New Roman" w:cs="Times New Roman"/>
                <w:b/>
                <w:color w:val="000000"/>
                <w:sz w:val="28"/>
                <w:szCs w:val="28"/>
              </w:rPr>
            </w:pPr>
            <w:r w:rsidRPr="00D83B9D">
              <w:rPr>
                <w:rFonts w:ascii="Times New Roman" w:hAnsi="Times New Roman" w:cs="Times New Roman"/>
                <w:color w:val="000000"/>
                <w:sz w:val="28"/>
                <w:szCs w:val="28"/>
              </w:rPr>
              <w:t>Ходьба с изменением темпа движения. Лазание по гимнастической стенке.</w:t>
            </w:r>
          </w:p>
        </w:tc>
      </w:tr>
      <w:tr w:rsidR="00732E34" w:rsidRPr="00D83B9D" w:rsidTr="00732E34">
        <w:trPr>
          <w:trHeight w:val="127"/>
        </w:trPr>
        <w:tc>
          <w:tcPr>
            <w:tcW w:w="392"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Декабрь</w:t>
            </w:r>
            <w:r>
              <w:rPr>
                <w:rFonts w:ascii="Times New Roman" w:hAnsi="Times New Roman" w:cs="Times New Roman"/>
                <w:color w:val="000000"/>
                <w:sz w:val="28"/>
                <w:szCs w:val="28"/>
              </w:rPr>
              <w:t>-</w:t>
            </w:r>
            <w:r>
              <w:rPr>
                <w:rFonts w:ascii="Times New Roman" w:hAnsi="Times New Roman" w:cs="Times New Roman"/>
                <w:color w:val="000000"/>
                <w:sz w:val="28"/>
                <w:szCs w:val="28"/>
              </w:rPr>
              <w:lastRenderedPageBreak/>
              <w:t>Февраль</w:t>
            </w:r>
            <w:r w:rsidRPr="00D83B9D">
              <w:rPr>
                <w:rFonts w:ascii="Times New Roman" w:hAnsi="Times New Roman" w:cs="Times New Roman"/>
                <w:color w:val="000000"/>
                <w:sz w:val="28"/>
                <w:szCs w:val="28"/>
              </w:rPr>
              <w:t xml:space="preserve"> </w:t>
            </w:r>
          </w:p>
        </w:tc>
        <w:tc>
          <w:tcPr>
            <w:tcW w:w="9497" w:type="dxa"/>
          </w:tcPr>
          <w:p w:rsidR="00732E34"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lastRenderedPageBreak/>
              <w:t xml:space="preserve">Попеременное подпрыгивание на одной ноге. Перебрасывание мяча одной рукой. Игра «Совушка». </w:t>
            </w:r>
          </w:p>
          <w:p w:rsidR="00732E34" w:rsidRDefault="00732E34" w:rsidP="003F0408">
            <w:pPr>
              <w:pStyle w:val="Default"/>
              <w:rPr>
                <w:sz w:val="28"/>
                <w:szCs w:val="28"/>
              </w:rPr>
            </w:pPr>
            <w:r>
              <w:rPr>
                <w:sz w:val="28"/>
                <w:szCs w:val="28"/>
              </w:rPr>
              <w:t xml:space="preserve">Ходьба и бег с ускорением и замедлением. Ходьба с мешочками на голове. Игра «Совушка». </w:t>
            </w:r>
          </w:p>
          <w:p w:rsidR="00732E34" w:rsidRDefault="00732E34" w:rsidP="003F0408">
            <w:pPr>
              <w:pStyle w:val="Default"/>
              <w:rPr>
                <w:sz w:val="28"/>
                <w:szCs w:val="28"/>
              </w:rPr>
            </w:pPr>
            <w:r>
              <w:rPr>
                <w:sz w:val="28"/>
                <w:szCs w:val="28"/>
              </w:rPr>
              <w:t xml:space="preserve">Бег змейкой. Забрасывание мяча в корзину. Ползание по скамейке. </w:t>
            </w:r>
          </w:p>
          <w:p w:rsidR="00732E34" w:rsidRDefault="00732E34" w:rsidP="003F0408">
            <w:pPr>
              <w:pStyle w:val="Default"/>
              <w:rPr>
                <w:sz w:val="28"/>
                <w:szCs w:val="28"/>
              </w:rPr>
            </w:pPr>
            <w:r>
              <w:rPr>
                <w:sz w:val="28"/>
                <w:szCs w:val="28"/>
              </w:rPr>
              <w:t xml:space="preserve">Повороты прыжком, прыжки на одной ноге с </w:t>
            </w:r>
            <w:proofErr w:type="spellStart"/>
            <w:r>
              <w:rPr>
                <w:sz w:val="28"/>
                <w:szCs w:val="28"/>
              </w:rPr>
              <w:t>огибанием</w:t>
            </w:r>
            <w:proofErr w:type="spellEnd"/>
            <w:r>
              <w:rPr>
                <w:sz w:val="28"/>
                <w:szCs w:val="28"/>
              </w:rPr>
              <w:t xml:space="preserve"> предмета. Перебрасывание большого мяча. Игра «Слепая лиса». </w:t>
            </w:r>
          </w:p>
          <w:p w:rsidR="00732E34" w:rsidRDefault="00732E34" w:rsidP="003F0408">
            <w:pPr>
              <w:pStyle w:val="Default"/>
              <w:rPr>
                <w:sz w:val="28"/>
                <w:szCs w:val="28"/>
              </w:rPr>
            </w:pPr>
            <w:r>
              <w:rPr>
                <w:sz w:val="28"/>
                <w:szCs w:val="28"/>
              </w:rPr>
              <w:lastRenderedPageBreak/>
              <w:t xml:space="preserve">Забрасывание мяча в корзину двумя руками. </w:t>
            </w:r>
            <w:proofErr w:type="spellStart"/>
            <w:r>
              <w:rPr>
                <w:sz w:val="28"/>
                <w:szCs w:val="28"/>
              </w:rPr>
              <w:t>Подлезание</w:t>
            </w:r>
            <w:proofErr w:type="spellEnd"/>
            <w:r>
              <w:rPr>
                <w:sz w:val="28"/>
                <w:szCs w:val="28"/>
              </w:rPr>
              <w:t xml:space="preserve"> под шнур. Упражнения в равновесии. </w:t>
            </w:r>
          </w:p>
          <w:tbl>
            <w:tblPr>
              <w:tblW w:w="10489" w:type="dxa"/>
              <w:tblBorders>
                <w:top w:val="nil"/>
                <w:left w:val="nil"/>
                <w:bottom w:val="nil"/>
                <w:right w:val="nil"/>
              </w:tblBorders>
              <w:tblLayout w:type="fixed"/>
              <w:tblLook w:val="0000" w:firstRow="0" w:lastRow="0" w:firstColumn="0" w:lastColumn="0" w:noHBand="0" w:noVBand="0"/>
            </w:tblPr>
            <w:tblGrid>
              <w:gridCol w:w="108"/>
              <w:gridCol w:w="10273"/>
              <w:gridCol w:w="108"/>
            </w:tblGrid>
            <w:tr w:rsidR="00732E34" w:rsidRPr="00D83B9D" w:rsidTr="003F0408">
              <w:trPr>
                <w:gridBefore w:val="1"/>
                <w:wBefore w:w="108" w:type="dxa"/>
                <w:trHeight w:val="343"/>
              </w:trPr>
              <w:tc>
                <w:tcPr>
                  <w:tcW w:w="10381" w:type="dxa"/>
                  <w:gridSpan w:val="2"/>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между предметами, врассыпную, ползание по гимнастической скамейке на четвереньках и животе, перепрыгивание через шнур. </w:t>
                  </w:r>
                </w:p>
              </w:tc>
            </w:tr>
            <w:tr w:rsidR="00732E34" w:rsidRPr="00D83B9D" w:rsidTr="003F0408">
              <w:trPr>
                <w:gridBefore w:val="1"/>
                <w:wBefore w:w="108" w:type="dxa"/>
                <w:trHeight w:val="127"/>
              </w:trPr>
              <w:tc>
                <w:tcPr>
                  <w:tcW w:w="10381" w:type="dxa"/>
                  <w:gridSpan w:val="2"/>
                </w:tcPr>
                <w:p w:rsidR="00732E34" w:rsidRPr="00D83B9D" w:rsidRDefault="00732E34" w:rsidP="003F0408">
                  <w:pPr>
                    <w:autoSpaceDE w:val="0"/>
                    <w:autoSpaceDN w:val="0"/>
                    <w:adjustRightInd w:val="0"/>
                    <w:spacing w:after="0" w:line="240" w:lineRule="auto"/>
                    <w:ind w:left="-183"/>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Упражнения с обручем, перепрыгивание через шнур. Игра «Волк во рву». </w:t>
                  </w:r>
                </w:p>
              </w:tc>
            </w:tr>
            <w:tr w:rsidR="00732E34" w:rsidRPr="00D83B9D" w:rsidTr="003F0408">
              <w:trPr>
                <w:gridBefore w:val="1"/>
                <w:wBefore w:w="108" w:type="dxa"/>
                <w:trHeight w:val="127"/>
              </w:trPr>
              <w:tc>
                <w:tcPr>
                  <w:tcW w:w="10381" w:type="dxa"/>
                  <w:gridSpan w:val="2"/>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в колонне по 1 с остановкой по сигналу. Прыжки с высоты. Игра </w:t>
                  </w:r>
                </w:p>
              </w:tc>
            </w:tr>
            <w:tr w:rsidR="00732E34" w:rsidRPr="00D83B9D" w:rsidTr="003F0408">
              <w:trPr>
                <w:gridAfter w:val="1"/>
                <w:wAfter w:w="108" w:type="dxa"/>
                <w:trHeight w:val="342"/>
              </w:trPr>
              <w:tc>
                <w:tcPr>
                  <w:tcW w:w="10381" w:type="dxa"/>
                  <w:gridSpan w:val="2"/>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с перешагиванием через предметы. Перебрасывание мяча двумя руками из-за головы. Игра «Кто дальше бросит». </w:t>
                  </w:r>
                </w:p>
              </w:tc>
            </w:tr>
            <w:tr w:rsidR="00732E34" w:rsidRPr="00D83B9D" w:rsidTr="003F0408">
              <w:trPr>
                <w:gridAfter w:val="1"/>
                <w:wAfter w:w="108" w:type="dxa"/>
                <w:trHeight w:val="343"/>
              </w:trPr>
              <w:tc>
                <w:tcPr>
                  <w:tcW w:w="10381" w:type="dxa"/>
                  <w:gridSpan w:val="2"/>
                </w:tcPr>
                <w:p w:rsidR="00732E34" w:rsidRPr="00D83B9D" w:rsidRDefault="00732E34" w:rsidP="003F0408">
                  <w:pPr>
                    <w:autoSpaceDE w:val="0"/>
                    <w:autoSpaceDN w:val="0"/>
                    <w:adjustRightInd w:val="0"/>
                    <w:spacing w:after="0" w:line="240" w:lineRule="auto"/>
                    <w:ind w:right="-108"/>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с изменением направления, нахождение своего места в колонне. Прыжки на одной ноге с продвижением вперед. </w:t>
                  </w:r>
                  <w:proofErr w:type="spellStart"/>
                  <w:r w:rsidRPr="00D83B9D">
                    <w:rPr>
                      <w:rFonts w:ascii="Times New Roman" w:hAnsi="Times New Roman" w:cs="Times New Roman"/>
                      <w:color w:val="000000"/>
                      <w:sz w:val="28"/>
                      <w:szCs w:val="28"/>
                    </w:rPr>
                    <w:t>Подлезание</w:t>
                  </w:r>
                  <w:proofErr w:type="spellEnd"/>
                  <w:r w:rsidRPr="00D83B9D">
                    <w:rPr>
                      <w:rFonts w:ascii="Times New Roman" w:hAnsi="Times New Roman" w:cs="Times New Roman"/>
                      <w:color w:val="000000"/>
                      <w:sz w:val="28"/>
                      <w:szCs w:val="28"/>
                    </w:rPr>
                    <w:t xml:space="preserve"> (не касаясь руками пола) под шнур. </w:t>
                  </w:r>
                </w:p>
              </w:tc>
            </w:tr>
          </w:tbl>
          <w:p w:rsidR="00732E34" w:rsidRDefault="00732E34" w:rsidP="003F0408">
            <w:pPr>
              <w:pStyle w:val="Default"/>
              <w:rPr>
                <w:sz w:val="28"/>
                <w:szCs w:val="28"/>
              </w:rPr>
            </w:pPr>
            <w:r>
              <w:rPr>
                <w:sz w:val="28"/>
                <w:szCs w:val="28"/>
              </w:rPr>
              <w:t xml:space="preserve">Ходьба и бег с перепрыгиванием через предметы змейкой. Метание мяча на дальность. Игра «Кто дальше бросит». </w:t>
            </w:r>
          </w:p>
          <w:p w:rsidR="00732E34" w:rsidRDefault="00732E34" w:rsidP="003F0408">
            <w:pPr>
              <w:pStyle w:val="Default"/>
              <w:rPr>
                <w:sz w:val="28"/>
                <w:szCs w:val="28"/>
              </w:rPr>
            </w:pPr>
            <w:r>
              <w:rPr>
                <w:sz w:val="28"/>
                <w:szCs w:val="28"/>
              </w:rPr>
              <w:t xml:space="preserve">Прыжки в длину с места. Упражнения с флажками. </w:t>
            </w:r>
          </w:p>
          <w:tbl>
            <w:tblPr>
              <w:tblW w:w="13336" w:type="dxa"/>
              <w:tblBorders>
                <w:top w:val="nil"/>
                <w:left w:val="nil"/>
                <w:bottom w:val="nil"/>
                <w:right w:val="nil"/>
              </w:tblBorders>
              <w:tblLayout w:type="fixed"/>
              <w:tblLook w:val="0000" w:firstRow="0" w:lastRow="0" w:firstColumn="0" w:lastColumn="0" w:noHBand="0" w:noVBand="0"/>
            </w:tblPr>
            <w:tblGrid>
              <w:gridCol w:w="13336"/>
            </w:tblGrid>
            <w:tr w:rsidR="00732E34" w:rsidRPr="00D83B9D" w:rsidTr="003F0408">
              <w:trPr>
                <w:trHeight w:val="343"/>
              </w:trPr>
              <w:tc>
                <w:tcPr>
                  <w:tcW w:w="13336" w:type="dxa"/>
                </w:tcPr>
                <w:p w:rsidR="00732E34" w:rsidRPr="00D83B9D" w:rsidRDefault="00732E34" w:rsidP="003F0408">
                  <w:pPr>
                    <w:autoSpaceDE w:val="0"/>
                    <w:autoSpaceDN w:val="0"/>
                    <w:adjustRightInd w:val="0"/>
                    <w:spacing w:after="0" w:line="240" w:lineRule="auto"/>
                    <w:ind w:hanging="216"/>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с высоким подниманием бедра. Прыжки в длину с места. Ловля мяча после отскока от стены. Ползание по скамейке на животе. </w:t>
                  </w:r>
                </w:p>
              </w:tc>
            </w:tr>
            <w:tr w:rsidR="00732E34" w:rsidRPr="00D83B9D" w:rsidTr="003F0408">
              <w:trPr>
                <w:trHeight w:val="127"/>
              </w:trPr>
              <w:tc>
                <w:tcPr>
                  <w:tcW w:w="13336"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между предметами. Упражнения в равновесии. </w:t>
                  </w:r>
                  <w:proofErr w:type="spellStart"/>
                  <w:r w:rsidRPr="00D83B9D">
                    <w:rPr>
                      <w:rFonts w:ascii="Times New Roman" w:hAnsi="Times New Roman" w:cs="Times New Roman"/>
                      <w:color w:val="000000"/>
                      <w:sz w:val="28"/>
                      <w:szCs w:val="28"/>
                    </w:rPr>
                    <w:t>Подлезание</w:t>
                  </w:r>
                  <w:proofErr w:type="spellEnd"/>
                  <w:r w:rsidRPr="00D83B9D">
                    <w:rPr>
                      <w:rFonts w:ascii="Times New Roman" w:hAnsi="Times New Roman" w:cs="Times New Roman"/>
                      <w:color w:val="000000"/>
                      <w:sz w:val="28"/>
                      <w:szCs w:val="28"/>
                    </w:rPr>
                    <w:t xml:space="preserve"> под веревку. </w:t>
                  </w:r>
                </w:p>
              </w:tc>
            </w:tr>
          </w:tbl>
          <w:p w:rsidR="00732E34" w:rsidRDefault="00732E34" w:rsidP="003F0408">
            <w:pPr>
              <w:pStyle w:val="Default"/>
              <w:rPr>
                <w:sz w:val="28"/>
                <w:szCs w:val="28"/>
              </w:rPr>
            </w:pPr>
            <w:r>
              <w:rPr>
                <w:sz w:val="28"/>
                <w:szCs w:val="28"/>
              </w:rPr>
              <w:t xml:space="preserve">Бег и ходьба врассыпную. Прыжки через скакалку. Ходьба по гимнастической скамейке. Перебрасывание мяча. </w:t>
            </w:r>
          </w:p>
          <w:p w:rsidR="00732E34" w:rsidRDefault="00732E34" w:rsidP="003F0408">
            <w:pPr>
              <w:pStyle w:val="Default"/>
              <w:rPr>
                <w:sz w:val="28"/>
                <w:szCs w:val="28"/>
              </w:rPr>
            </w:pPr>
            <w:r>
              <w:rPr>
                <w:sz w:val="28"/>
                <w:szCs w:val="28"/>
              </w:rPr>
              <w:t xml:space="preserve">Ходьба и бег с перешагиванием через шнур. Прыжки через скакалку с продвижением вперед. Забрасывание мяча в корзину. Ползание. </w:t>
            </w:r>
          </w:p>
          <w:p w:rsidR="00732E34" w:rsidRDefault="00732E34" w:rsidP="003F0408">
            <w:pPr>
              <w:pStyle w:val="Default"/>
              <w:rPr>
                <w:sz w:val="28"/>
                <w:szCs w:val="28"/>
              </w:rPr>
            </w:pPr>
            <w:r>
              <w:rPr>
                <w:sz w:val="28"/>
                <w:szCs w:val="28"/>
              </w:rPr>
              <w:t xml:space="preserve">Ходьба и бег между предметами. Метание в вертикальную цель. </w:t>
            </w:r>
            <w:proofErr w:type="spellStart"/>
            <w:r>
              <w:rPr>
                <w:sz w:val="28"/>
                <w:szCs w:val="28"/>
              </w:rPr>
              <w:t>Подлезание</w:t>
            </w:r>
            <w:proofErr w:type="spellEnd"/>
            <w:r>
              <w:rPr>
                <w:sz w:val="28"/>
                <w:szCs w:val="28"/>
              </w:rPr>
              <w:t xml:space="preserve"> под шнур. Ходьба по скамейке, соскок. </w:t>
            </w:r>
          </w:p>
          <w:p w:rsidR="00732E34" w:rsidRDefault="00732E34" w:rsidP="003F0408">
            <w:pPr>
              <w:pStyle w:val="Default"/>
              <w:rPr>
                <w:sz w:val="28"/>
                <w:szCs w:val="28"/>
              </w:rPr>
            </w:pPr>
            <w:r>
              <w:rPr>
                <w:sz w:val="28"/>
                <w:szCs w:val="28"/>
              </w:rPr>
              <w:t xml:space="preserve">Ходьба и бег в колонне по1. Осанка. Тройной прыжок с места. Ловля мяча. Игра «Принеси мячи». </w:t>
            </w:r>
          </w:p>
          <w:p w:rsidR="00732E34" w:rsidRDefault="00732E34" w:rsidP="003F0408">
            <w:pPr>
              <w:pStyle w:val="Default"/>
              <w:rPr>
                <w:sz w:val="28"/>
                <w:szCs w:val="28"/>
              </w:rPr>
            </w:pPr>
            <w:r>
              <w:rPr>
                <w:sz w:val="28"/>
                <w:szCs w:val="28"/>
              </w:rPr>
              <w:t xml:space="preserve">Ходьба и бег по кругу, змейкой. Прыжки через скакалку. Броски и ловля мяча. Игра «Принеси мячи». </w:t>
            </w:r>
          </w:p>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p>
        </w:tc>
      </w:tr>
      <w:tr w:rsidR="00732E34" w:rsidRPr="00D83B9D" w:rsidTr="00732E34">
        <w:trPr>
          <w:trHeight w:val="127"/>
        </w:trPr>
        <w:tc>
          <w:tcPr>
            <w:tcW w:w="392"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Март-май</w:t>
            </w:r>
          </w:p>
        </w:tc>
        <w:tc>
          <w:tcPr>
            <w:tcW w:w="9497" w:type="dxa"/>
          </w:tcPr>
          <w:tbl>
            <w:tblPr>
              <w:tblW w:w="10381" w:type="dxa"/>
              <w:tblBorders>
                <w:top w:val="nil"/>
                <w:left w:val="nil"/>
                <w:bottom w:val="nil"/>
                <w:right w:val="nil"/>
              </w:tblBorders>
              <w:tblLayout w:type="fixed"/>
              <w:tblLook w:val="0000" w:firstRow="0" w:lastRow="0" w:firstColumn="0" w:lastColumn="0" w:noHBand="0" w:noVBand="0"/>
            </w:tblPr>
            <w:tblGrid>
              <w:gridCol w:w="108"/>
              <w:gridCol w:w="10167"/>
              <w:gridCol w:w="106"/>
            </w:tblGrid>
            <w:tr w:rsidR="00732E34" w:rsidRPr="00D83B9D" w:rsidTr="003F0408">
              <w:trPr>
                <w:gridBefore w:val="1"/>
                <w:gridAfter w:val="1"/>
                <w:wBefore w:w="108" w:type="dxa"/>
                <w:wAfter w:w="106" w:type="dxa"/>
                <w:trHeight w:val="127"/>
              </w:trPr>
              <w:tc>
                <w:tcPr>
                  <w:tcW w:w="10167"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Прыжки в длину с продвижением вперед. Игра «К своим флажкам». </w:t>
                  </w:r>
                </w:p>
              </w:tc>
            </w:tr>
            <w:tr w:rsidR="00732E34" w:rsidRPr="00D83B9D" w:rsidTr="003F0408">
              <w:trPr>
                <w:gridBefore w:val="1"/>
                <w:gridAfter w:val="1"/>
                <w:wBefore w:w="108" w:type="dxa"/>
                <w:wAfter w:w="106" w:type="dxa"/>
                <w:trHeight w:val="127"/>
              </w:trPr>
              <w:tc>
                <w:tcPr>
                  <w:tcW w:w="10167"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по гимнастической скамейке. Броски и ловля мяча. Игра «Метко в цель». </w:t>
                  </w:r>
                </w:p>
              </w:tc>
            </w:tr>
            <w:tr w:rsidR="00732E34" w:rsidRPr="00D83B9D" w:rsidTr="003F0408">
              <w:trPr>
                <w:gridBefore w:val="1"/>
                <w:gridAfter w:val="1"/>
                <w:wBefore w:w="108" w:type="dxa"/>
                <w:wAfter w:w="106" w:type="dxa"/>
                <w:trHeight w:val="127"/>
              </w:trPr>
              <w:tc>
                <w:tcPr>
                  <w:tcW w:w="10167"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Прыжок в длину. </w:t>
                  </w:r>
                  <w:proofErr w:type="spellStart"/>
                  <w:r w:rsidRPr="00D83B9D">
                    <w:rPr>
                      <w:rFonts w:ascii="Times New Roman" w:hAnsi="Times New Roman" w:cs="Times New Roman"/>
                      <w:color w:val="000000"/>
                      <w:sz w:val="28"/>
                      <w:szCs w:val="28"/>
                    </w:rPr>
                    <w:t>Подлезание</w:t>
                  </w:r>
                  <w:proofErr w:type="spellEnd"/>
                  <w:r w:rsidRPr="00D83B9D">
                    <w:rPr>
                      <w:rFonts w:ascii="Times New Roman" w:hAnsi="Times New Roman" w:cs="Times New Roman"/>
                      <w:color w:val="000000"/>
                      <w:sz w:val="28"/>
                      <w:szCs w:val="28"/>
                    </w:rPr>
                    <w:t xml:space="preserve"> под шнур. Забрасывание мяча в корзину. </w:t>
                  </w:r>
                </w:p>
              </w:tc>
            </w:tr>
            <w:tr w:rsidR="00732E34" w:rsidRPr="00D83B9D" w:rsidTr="003F0408">
              <w:trPr>
                <w:gridBefore w:val="1"/>
                <w:gridAfter w:val="1"/>
                <w:wBefore w:w="108" w:type="dxa"/>
                <w:wAfter w:w="106" w:type="dxa"/>
                <w:trHeight w:val="127"/>
              </w:trPr>
              <w:tc>
                <w:tcPr>
                  <w:tcW w:w="10167"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Эстафеты с мячами. </w:t>
                  </w:r>
                </w:p>
              </w:tc>
            </w:tr>
            <w:tr w:rsidR="00732E34" w:rsidRPr="00D83B9D" w:rsidTr="003F0408">
              <w:trPr>
                <w:gridBefore w:val="1"/>
                <w:gridAfter w:val="1"/>
                <w:wBefore w:w="108" w:type="dxa"/>
                <w:wAfter w:w="106" w:type="dxa"/>
                <w:trHeight w:val="127"/>
              </w:trPr>
              <w:tc>
                <w:tcPr>
                  <w:tcW w:w="10167"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Перестроения. Прыжки в высоту. Игра «Метко в цель». </w:t>
                  </w:r>
                </w:p>
              </w:tc>
            </w:tr>
            <w:tr w:rsidR="00732E34" w:rsidRPr="00D83B9D" w:rsidTr="003F0408">
              <w:trPr>
                <w:gridBefore w:val="1"/>
                <w:gridAfter w:val="1"/>
                <w:wBefore w:w="108" w:type="dxa"/>
                <w:wAfter w:w="106" w:type="dxa"/>
                <w:trHeight w:val="127"/>
              </w:trPr>
              <w:tc>
                <w:tcPr>
                  <w:tcW w:w="10167"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змейкой. Прыжки в высоту. </w:t>
                  </w:r>
                </w:p>
              </w:tc>
            </w:tr>
            <w:tr w:rsidR="00732E34" w:rsidRPr="00D83B9D" w:rsidTr="003F0408">
              <w:trPr>
                <w:gridBefore w:val="1"/>
                <w:gridAfter w:val="1"/>
                <w:wBefore w:w="108" w:type="dxa"/>
                <w:wAfter w:w="106" w:type="dxa"/>
                <w:trHeight w:val="127"/>
              </w:trPr>
              <w:tc>
                <w:tcPr>
                  <w:tcW w:w="10167"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вокруг предметов. </w:t>
                  </w:r>
                  <w:proofErr w:type="spellStart"/>
                  <w:r w:rsidRPr="00D83B9D">
                    <w:rPr>
                      <w:rFonts w:ascii="Times New Roman" w:hAnsi="Times New Roman" w:cs="Times New Roman"/>
                      <w:color w:val="000000"/>
                      <w:sz w:val="28"/>
                      <w:szCs w:val="28"/>
                    </w:rPr>
                    <w:t>Перелезание</w:t>
                  </w:r>
                  <w:proofErr w:type="spellEnd"/>
                  <w:r w:rsidRPr="00D83B9D">
                    <w:rPr>
                      <w:rFonts w:ascii="Times New Roman" w:hAnsi="Times New Roman" w:cs="Times New Roman"/>
                      <w:color w:val="000000"/>
                      <w:sz w:val="28"/>
                      <w:szCs w:val="28"/>
                    </w:rPr>
                    <w:t xml:space="preserve"> и </w:t>
                  </w:r>
                  <w:proofErr w:type="spellStart"/>
                  <w:r w:rsidRPr="00D83B9D">
                    <w:rPr>
                      <w:rFonts w:ascii="Times New Roman" w:hAnsi="Times New Roman" w:cs="Times New Roman"/>
                      <w:color w:val="000000"/>
                      <w:sz w:val="28"/>
                      <w:szCs w:val="28"/>
                    </w:rPr>
                    <w:t>подлезание</w:t>
                  </w:r>
                  <w:proofErr w:type="spellEnd"/>
                  <w:r w:rsidRPr="00D83B9D">
                    <w:rPr>
                      <w:rFonts w:ascii="Times New Roman" w:hAnsi="Times New Roman" w:cs="Times New Roman"/>
                      <w:color w:val="000000"/>
                      <w:sz w:val="28"/>
                      <w:szCs w:val="28"/>
                    </w:rPr>
                    <w:t xml:space="preserve">. </w:t>
                  </w:r>
                </w:p>
              </w:tc>
            </w:tr>
            <w:tr w:rsidR="00732E34" w:rsidRPr="00D83B9D" w:rsidTr="003F0408">
              <w:trPr>
                <w:gridBefore w:val="1"/>
                <w:gridAfter w:val="1"/>
                <w:wBefore w:w="108" w:type="dxa"/>
                <w:wAfter w:w="106" w:type="dxa"/>
                <w:trHeight w:val="127"/>
              </w:trPr>
              <w:tc>
                <w:tcPr>
                  <w:tcW w:w="10167" w:type="dxa"/>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Упражнения в равновесии. Ходьба с мешочками на голове. Прыжки в длину с места.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ind w:left="-74"/>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с преодолением препятствий. Прыжки в длину. Игра «Два Мороза».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ind w:hanging="74"/>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парами, змейкой. Прыжки в длину. Перебрасывание мяча. Ползание. Игра «Два Мороза».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с изменением направления. Упражнения на равновесие. Прыжки в длину.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lastRenderedPageBreak/>
                    <w:t xml:space="preserve">Ходьба и бег по ориентирам. Лазание по гимнастической стенке. Ходьба по гимнастической скамейке.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с остановкой по сигналу. Лазание по гимнастической стенке с переходом на другой пролёт.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Перешагивание и перепрыгивание через верёвку. </w:t>
                  </w:r>
                  <w:proofErr w:type="spellStart"/>
                  <w:r w:rsidRPr="00D83B9D">
                    <w:rPr>
                      <w:rFonts w:ascii="Times New Roman" w:hAnsi="Times New Roman" w:cs="Times New Roman"/>
                      <w:color w:val="000000"/>
                      <w:sz w:val="28"/>
                      <w:szCs w:val="28"/>
                    </w:rPr>
                    <w:t>Пролезание</w:t>
                  </w:r>
                  <w:proofErr w:type="spellEnd"/>
                  <w:r w:rsidRPr="00D83B9D">
                    <w:rPr>
                      <w:rFonts w:ascii="Times New Roman" w:hAnsi="Times New Roman" w:cs="Times New Roman"/>
                      <w:color w:val="000000"/>
                      <w:sz w:val="28"/>
                      <w:szCs w:val="28"/>
                    </w:rPr>
                    <w:t xml:space="preserve"> в обруч. Игра «Гуси-лебеди».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с ускорением и замедлением темпа. Бег с высоким подниманием бедра. Игра «Салки».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Ведение мяча одной рукой. Ходьба по гимнастической скамейке, соскок. Игра «К своим флажкам».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Ходьба и бег. Прыжки в длину с места. Ползание на четвереньках, по - </w:t>
                  </w:r>
                  <w:proofErr w:type="spellStart"/>
                  <w:r w:rsidRPr="00D83B9D">
                    <w:rPr>
                      <w:rFonts w:ascii="Times New Roman" w:hAnsi="Times New Roman" w:cs="Times New Roman"/>
                      <w:color w:val="000000"/>
                      <w:sz w:val="28"/>
                      <w:szCs w:val="28"/>
                    </w:rPr>
                    <w:t>пластунски</w:t>
                  </w:r>
                  <w:proofErr w:type="spellEnd"/>
                  <w:r w:rsidRPr="00D83B9D">
                    <w:rPr>
                      <w:rFonts w:ascii="Times New Roman" w:hAnsi="Times New Roman" w:cs="Times New Roman"/>
                      <w:color w:val="000000"/>
                      <w:sz w:val="28"/>
                      <w:szCs w:val="28"/>
                    </w:rPr>
                    <w:t xml:space="preserve">.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Ползание по гимнастической скамейке. Метание мяча в вертикальную цель. Упражнения на равновесие.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Ползание по наклонной скамейке. Метание в цель на полу. Игра «Догони мяч». </w:t>
                  </w:r>
                </w:p>
              </w:tc>
            </w:tr>
            <w:tr w:rsidR="00732E34" w:rsidRPr="00D83B9D" w:rsidTr="003F0408">
              <w:trPr>
                <w:trHeight w:val="127"/>
              </w:trPr>
              <w:tc>
                <w:tcPr>
                  <w:tcW w:w="10381" w:type="dxa"/>
                  <w:gridSpan w:val="3"/>
                </w:tcPr>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r w:rsidRPr="00D83B9D">
                    <w:rPr>
                      <w:rFonts w:ascii="Times New Roman" w:hAnsi="Times New Roman" w:cs="Times New Roman"/>
                      <w:color w:val="000000"/>
                      <w:sz w:val="28"/>
                      <w:szCs w:val="28"/>
                    </w:rPr>
                    <w:t xml:space="preserve">Итоговый урок. Повторение изученного. Эстафеты. </w:t>
                  </w:r>
                </w:p>
              </w:tc>
            </w:tr>
          </w:tbl>
          <w:p w:rsidR="00732E34" w:rsidRPr="00D83B9D" w:rsidRDefault="00732E34" w:rsidP="003F0408">
            <w:pPr>
              <w:autoSpaceDE w:val="0"/>
              <w:autoSpaceDN w:val="0"/>
              <w:adjustRightInd w:val="0"/>
              <w:spacing w:after="0" w:line="240" w:lineRule="auto"/>
              <w:rPr>
                <w:rFonts w:ascii="Times New Roman" w:hAnsi="Times New Roman" w:cs="Times New Roman"/>
                <w:color w:val="000000"/>
                <w:sz w:val="28"/>
                <w:szCs w:val="28"/>
              </w:rPr>
            </w:pPr>
          </w:p>
        </w:tc>
      </w:tr>
    </w:tbl>
    <w:p w:rsidR="00732E34" w:rsidRDefault="00732E34" w:rsidP="00732E34"/>
    <w:p w:rsidR="00680C15" w:rsidRDefault="00680C15" w:rsidP="00680C15">
      <w:pPr>
        <w:pStyle w:val="Default"/>
        <w:rPr>
          <w:sz w:val="28"/>
          <w:szCs w:val="28"/>
        </w:rPr>
      </w:pPr>
      <w:r>
        <w:rPr>
          <w:b/>
          <w:bCs/>
          <w:sz w:val="28"/>
          <w:szCs w:val="28"/>
        </w:rPr>
        <w:t xml:space="preserve">3. Организационный раздел программы </w:t>
      </w:r>
    </w:p>
    <w:p w:rsidR="00680C15" w:rsidRDefault="00680C15" w:rsidP="00680C15">
      <w:pPr>
        <w:pStyle w:val="Default"/>
        <w:rPr>
          <w:sz w:val="28"/>
          <w:szCs w:val="28"/>
        </w:rPr>
      </w:pPr>
      <w:r>
        <w:rPr>
          <w:b/>
          <w:bCs/>
          <w:sz w:val="28"/>
          <w:szCs w:val="28"/>
        </w:rPr>
        <w:t xml:space="preserve">3.1. Система физкультурно-оздоровительной работы в ДОУ </w:t>
      </w:r>
    </w:p>
    <w:p w:rsidR="00680C15" w:rsidRPr="00680C15" w:rsidRDefault="00680C15" w:rsidP="00680C15">
      <w:pPr>
        <w:rPr>
          <w:rFonts w:ascii="Times New Roman" w:hAnsi="Times New Roman" w:cs="Times New Roman"/>
          <w:sz w:val="28"/>
          <w:szCs w:val="28"/>
        </w:rPr>
      </w:pPr>
      <w:r w:rsidRPr="00680C15">
        <w:rPr>
          <w:rFonts w:ascii="Times New Roman" w:hAnsi="Times New Roman" w:cs="Times New Roman"/>
          <w:b/>
          <w:bCs/>
          <w:sz w:val="28"/>
          <w:szCs w:val="28"/>
        </w:rPr>
        <w:t>Цель</w:t>
      </w:r>
      <w:r w:rsidRPr="00680C15">
        <w:rPr>
          <w:rFonts w:ascii="Times New Roman" w:hAnsi="Times New Roman" w:cs="Times New Roman"/>
          <w:sz w:val="28"/>
          <w:szCs w:val="28"/>
        </w:rPr>
        <w:t>: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5245"/>
      </w:tblGrid>
      <w:tr w:rsidR="00680C15" w:rsidRPr="0028150A" w:rsidTr="00680C15">
        <w:trPr>
          <w:trHeight w:val="127"/>
        </w:trPr>
        <w:tc>
          <w:tcPr>
            <w:tcW w:w="534"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w:t>
            </w:r>
          </w:p>
        </w:tc>
        <w:tc>
          <w:tcPr>
            <w:tcW w:w="4110"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Направление работы </w:t>
            </w:r>
          </w:p>
        </w:tc>
        <w:tc>
          <w:tcPr>
            <w:tcW w:w="5245"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Содержание работы </w:t>
            </w:r>
          </w:p>
        </w:tc>
      </w:tr>
      <w:tr w:rsidR="00680C15" w:rsidRPr="0028150A" w:rsidTr="00680C15">
        <w:trPr>
          <w:trHeight w:val="497"/>
        </w:trPr>
        <w:tc>
          <w:tcPr>
            <w:tcW w:w="534"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1. </w:t>
            </w:r>
          </w:p>
        </w:tc>
        <w:tc>
          <w:tcPr>
            <w:tcW w:w="4110"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Обеспечение здорового образа жизни </w:t>
            </w:r>
          </w:p>
        </w:tc>
        <w:tc>
          <w:tcPr>
            <w:tcW w:w="5245"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b/>
                <w:bCs/>
                <w:color w:val="000000"/>
                <w:sz w:val="28"/>
                <w:szCs w:val="28"/>
              </w:rPr>
              <w:t xml:space="preserve">- </w:t>
            </w:r>
            <w:r w:rsidRPr="0028150A">
              <w:rPr>
                <w:rFonts w:ascii="Times New Roman" w:hAnsi="Times New Roman" w:cs="Times New Roman"/>
                <w:color w:val="000000"/>
                <w:sz w:val="28"/>
                <w:szCs w:val="28"/>
              </w:rPr>
              <w:t xml:space="preserve">щадящий режим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b/>
                <w:bCs/>
                <w:color w:val="000000"/>
                <w:sz w:val="28"/>
                <w:szCs w:val="28"/>
              </w:rPr>
              <w:t xml:space="preserve">- </w:t>
            </w:r>
            <w:r w:rsidRPr="0028150A">
              <w:rPr>
                <w:rFonts w:ascii="Times New Roman" w:hAnsi="Times New Roman" w:cs="Times New Roman"/>
                <w:color w:val="000000"/>
                <w:sz w:val="28"/>
                <w:szCs w:val="28"/>
              </w:rPr>
              <w:t xml:space="preserve">организация микроклимата в жизни группы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профилактические, оздоровительные мероприятия </w:t>
            </w:r>
          </w:p>
        </w:tc>
      </w:tr>
      <w:tr w:rsidR="00680C15" w:rsidRPr="0028150A" w:rsidTr="00680C15">
        <w:trPr>
          <w:trHeight w:val="497"/>
        </w:trPr>
        <w:tc>
          <w:tcPr>
            <w:tcW w:w="534"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2. </w:t>
            </w:r>
          </w:p>
        </w:tc>
        <w:tc>
          <w:tcPr>
            <w:tcW w:w="4110"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Создание условий для физкультурно-оздоровительной работы </w:t>
            </w:r>
          </w:p>
        </w:tc>
        <w:tc>
          <w:tcPr>
            <w:tcW w:w="5245"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b/>
                <w:bCs/>
                <w:color w:val="000000"/>
                <w:sz w:val="28"/>
                <w:szCs w:val="28"/>
              </w:rPr>
              <w:t xml:space="preserve">- </w:t>
            </w:r>
            <w:r w:rsidRPr="0028150A">
              <w:rPr>
                <w:rFonts w:ascii="Times New Roman" w:hAnsi="Times New Roman" w:cs="Times New Roman"/>
                <w:color w:val="000000"/>
                <w:sz w:val="28"/>
                <w:szCs w:val="28"/>
              </w:rPr>
              <w:t xml:space="preserve">планирование физкультурных занятий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разработка конспектов </w:t>
            </w:r>
            <w:proofErr w:type="spellStart"/>
            <w:proofErr w:type="gramStart"/>
            <w:r w:rsidRPr="0028150A">
              <w:rPr>
                <w:rFonts w:ascii="Times New Roman" w:hAnsi="Times New Roman" w:cs="Times New Roman"/>
                <w:color w:val="000000"/>
                <w:sz w:val="28"/>
                <w:szCs w:val="28"/>
              </w:rPr>
              <w:t>физ.занятий</w:t>
            </w:r>
            <w:proofErr w:type="spellEnd"/>
            <w:proofErr w:type="gramEnd"/>
            <w:r w:rsidRPr="0028150A">
              <w:rPr>
                <w:rFonts w:ascii="Times New Roman" w:hAnsi="Times New Roman" w:cs="Times New Roman"/>
                <w:color w:val="000000"/>
                <w:sz w:val="28"/>
                <w:szCs w:val="28"/>
              </w:rPr>
              <w:t xml:space="preserve">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планирование физ. мероприятий </w:t>
            </w:r>
          </w:p>
        </w:tc>
      </w:tr>
      <w:tr w:rsidR="00680C15" w:rsidRPr="0028150A" w:rsidTr="00680C15">
        <w:trPr>
          <w:trHeight w:val="1239"/>
        </w:trPr>
        <w:tc>
          <w:tcPr>
            <w:tcW w:w="534"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3. </w:t>
            </w:r>
          </w:p>
        </w:tc>
        <w:tc>
          <w:tcPr>
            <w:tcW w:w="4110"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Укрепление здоровья детей средствами физической культуры </w:t>
            </w:r>
          </w:p>
        </w:tc>
        <w:tc>
          <w:tcPr>
            <w:tcW w:w="5245"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-проведение утренних гимнастик, бодрящих, корригирующих, пальчиковых, и т.д.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физ. занятия в разных формах, физ. досуги, спорт. праздники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подвижные игры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спортивные игры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индивидуальная работа по развитию движений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недели здоровья </w:t>
            </w:r>
          </w:p>
        </w:tc>
      </w:tr>
      <w:tr w:rsidR="00680C15" w:rsidRPr="0028150A" w:rsidTr="00680C15">
        <w:trPr>
          <w:trHeight w:val="175"/>
        </w:trPr>
        <w:tc>
          <w:tcPr>
            <w:tcW w:w="534"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lastRenderedPageBreak/>
              <w:t xml:space="preserve">4. </w:t>
            </w:r>
          </w:p>
        </w:tc>
        <w:tc>
          <w:tcPr>
            <w:tcW w:w="4110"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Мониторинг </w:t>
            </w:r>
          </w:p>
        </w:tc>
        <w:tc>
          <w:tcPr>
            <w:tcW w:w="5245"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-проведение диагностики физической подготовленности дошкольников </w:t>
            </w:r>
          </w:p>
        </w:tc>
      </w:tr>
      <w:tr w:rsidR="00680C15" w:rsidRPr="0028150A" w:rsidTr="00680C15">
        <w:trPr>
          <w:trHeight w:val="1583"/>
        </w:trPr>
        <w:tc>
          <w:tcPr>
            <w:tcW w:w="534"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5. </w:t>
            </w:r>
          </w:p>
        </w:tc>
        <w:tc>
          <w:tcPr>
            <w:tcW w:w="4110" w:type="dxa"/>
            <w:tcBorders>
              <w:bottom w:val="single" w:sz="4" w:space="0" w:color="auto"/>
            </w:tcBorders>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Организация активного отдыха и самостоятельной двигательной деятельности детей </w:t>
            </w:r>
          </w:p>
        </w:tc>
        <w:tc>
          <w:tcPr>
            <w:tcW w:w="5245"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подвижные игры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самостоятельная деятельность на прогулке, в группах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динамические паузы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использование сезонных видов спорта </w:t>
            </w:r>
          </w:p>
        </w:tc>
      </w:tr>
    </w:tbl>
    <w:p w:rsidR="00680C15" w:rsidRDefault="00680C15" w:rsidP="00680C1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680C15" w:rsidRPr="0028150A" w:rsidTr="00680C15">
        <w:trPr>
          <w:trHeight w:val="1453"/>
        </w:trPr>
        <w:tc>
          <w:tcPr>
            <w:tcW w:w="4644"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28150A">
              <w:rPr>
                <w:rFonts w:ascii="Times New Roman" w:hAnsi="Times New Roman" w:cs="Times New Roman"/>
                <w:color w:val="000000"/>
                <w:sz w:val="28"/>
                <w:szCs w:val="28"/>
              </w:rPr>
              <w:t xml:space="preserve">Закаливание детского организма </w:t>
            </w:r>
          </w:p>
        </w:tc>
        <w:tc>
          <w:tcPr>
            <w:tcW w:w="5245"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проветривание помещений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прогулки на свежем воздухе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соблюдение режима, структуры прогулки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гигиенические и водные процедуры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хождение босиком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гигиеническое мытьё ног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рациональная одежда детей на прогулках, в группе, на занятиях на свежем воздухе </w:t>
            </w:r>
          </w:p>
        </w:tc>
      </w:tr>
      <w:tr w:rsidR="00680C15" w:rsidRPr="0028150A" w:rsidTr="00680C15">
        <w:trPr>
          <w:trHeight w:val="869"/>
        </w:trPr>
        <w:tc>
          <w:tcPr>
            <w:tcW w:w="4644"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7. Работа с родителями </w:t>
            </w:r>
          </w:p>
        </w:tc>
        <w:tc>
          <w:tcPr>
            <w:tcW w:w="5245"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день открытых дверей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родительские собрания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участие родителей в физкультурно- массовых мероприятиях детского сада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пропаганда ЗОЖ </w:t>
            </w:r>
          </w:p>
        </w:tc>
      </w:tr>
      <w:tr w:rsidR="00680C15" w:rsidRPr="0028150A" w:rsidTr="00680C15">
        <w:trPr>
          <w:trHeight w:val="683"/>
        </w:trPr>
        <w:tc>
          <w:tcPr>
            <w:tcW w:w="4644"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8. Медико-педагогический контроль </w:t>
            </w:r>
          </w:p>
        </w:tc>
        <w:tc>
          <w:tcPr>
            <w:tcW w:w="5245"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-проверка условий </w:t>
            </w:r>
            <w:proofErr w:type="spellStart"/>
            <w:r w:rsidRPr="0028150A">
              <w:rPr>
                <w:rFonts w:ascii="Times New Roman" w:hAnsi="Times New Roman" w:cs="Times New Roman"/>
                <w:color w:val="000000"/>
                <w:sz w:val="28"/>
                <w:szCs w:val="28"/>
              </w:rPr>
              <w:t>санитарно</w:t>
            </w:r>
            <w:proofErr w:type="spellEnd"/>
            <w:r w:rsidRPr="0028150A">
              <w:rPr>
                <w:rFonts w:ascii="Times New Roman" w:hAnsi="Times New Roman" w:cs="Times New Roman"/>
                <w:color w:val="000000"/>
                <w:sz w:val="28"/>
                <w:szCs w:val="28"/>
              </w:rPr>
              <w:t xml:space="preserve"> – гигиенического состояния мест проведения занятий и физкультурного оборудования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мониторинг за состоянием здоровья детей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рациональное питание </w:t>
            </w:r>
          </w:p>
        </w:tc>
      </w:tr>
      <w:tr w:rsidR="00680C15" w:rsidRPr="0028150A" w:rsidTr="00680C15">
        <w:trPr>
          <w:trHeight w:val="1268"/>
        </w:trPr>
        <w:tc>
          <w:tcPr>
            <w:tcW w:w="4644"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9. Работа по охране жизни и здоровья детей </w:t>
            </w:r>
          </w:p>
        </w:tc>
        <w:tc>
          <w:tcPr>
            <w:tcW w:w="5245" w:type="dxa"/>
          </w:tcPr>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создание условий для занятий </w:t>
            </w:r>
          </w:p>
          <w:p w:rsidR="00680C15" w:rsidRPr="0028150A" w:rsidRDefault="00680C15" w:rsidP="003F0408">
            <w:pPr>
              <w:autoSpaceDE w:val="0"/>
              <w:autoSpaceDN w:val="0"/>
              <w:adjustRightInd w:val="0"/>
              <w:spacing w:after="0" w:line="240" w:lineRule="auto"/>
              <w:rPr>
                <w:rFonts w:ascii="Times New Roman" w:hAnsi="Times New Roman" w:cs="Times New Roman"/>
                <w:color w:val="000000"/>
                <w:sz w:val="28"/>
                <w:szCs w:val="28"/>
              </w:rPr>
            </w:pPr>
            <w:r w:rsidRPr="0028150A">
              <w:rPr>
                <w:rFonts w:ascii="Times New Roman" w:hAnsi="Times New Roman" w:cs="Times New Roman"/>
                <w:color w:val="000000"/>
                <w:sz w:val="28"/>
                <w:szCs w:val="28"/>
              </w:rPr>
              <w:t xml:space="preserve">- соблюдение ТБ и </w:t>
            </w:r>
            <w:proofErr w:type="spellStart"/>
            <w:r w:rsidRPr="0028150A">
              <w:rPr>
                <w:rFonts w:ascii="Times New Roman" w:hAnsi="Times New Roman" w:cs="Times New Roman"/>
                <w:color w:val="000000"/>
                <w:sz w:val="28"/>
                <w:szCs w:val="28"/>
              </w:rPr>
              <w:t>санитарно</w:t>
            </w:r>
            <w:proofErr w:type="spellEnd"/>
            <w:r w:rsidRPr="0028150A">
              <w:rPr>
                <w:rFonts w:ascii="Times New Roman" w:hAnsi="Times New Roman" w:cs="Times New Roman"/>
                <w:color w:val="000000"/>
                <w:sz w:val="28"/>
                <w:szCs w:val="28"/>
              </w:rPr>
              <w:t xml:space="preserve"> – гигиенических требований и норм при подготовке, проведении </w:t>
            </w:r>
          </w:p>
        </w:tc>
      </w:tr>
    </w:tbl>
    <w:p w:rsidR="00680C15" w:rsidRDefault="00680C15" w:rsidP="00680C15">
      <w:pPr>
        <w:pStyle w:val="Default"/>
        <w:rPr>
          <w:b/>
          <w:bCs/>
          <w:i/>
          <w:iCs/>
          <w:sz w:val="28"/>
          <w:szCs w:val="28"/>
        </w:rPr>
      </w:pPr>
    </w:p>
    <w:p w:rsidR="00291B5B" w:rsidRPr="00053B78" w:rsidRDefault="00291B5B" w:rsidP="00053B78">
      <w:pPr>
        <w:pStyle w:val="Default"/>
        <w:jc w:val="both"/>
        <w:rPr>
          <w:sz w:val="28"/>
          <w:szCs w:val="28"/>
        </w:rPr>
      </w:pPr>
      <w:r w:rsidRPr="00053B78">
        <w:rPr>
          <w:b/>
          <w:bCs/>
          <w:sz w:val="28"/>
          <w:szCs w:val="28"/>
        </w:rPr>
        <w:t xml:space="preserve">Список используемой литературы </w:t>
      </w:r>
    </w:p>
    <w:p w:rsidR="00291B5B" w:rsidRPr="00053B78" w:rsidRDefault="00291B5B" w:rsidP="00053B78">
      <w:pPr>
        <w:pStyle w:val="Default"/>
        <w:spacing w:after="65"/>
        <w:jc w:val="both"/>
        <w:rPr>
          <w:sz w:val="28"/>
          <w:szCs w:val="28"/>
        </w:rPr>
      </w:pPr>
      <w:r w:rsidRPr="00053B78">
        <w:rPr>
          <w:sz w:val="28"/>
          <w:szCs w:val="28"/>
        </w:rPr>
        <w:t xml:space="preserve">1. Примерная основная образовательная программа дошкольного образования «От рождения до школы» под ред. Н. Е, </w:t>
      </w:r>
      <w:proofErr w:type="spellStart"/>
      <w:r w:rsidRPr="00053B78">
        <w:rPr>
          <w:sz w:val="28"/>
          <w:szCs w:val="28"/>
        </w:rPr>
        <w:t>Вераксы</w:t>
      </w:r>
      <w:proofErr w:type="spellEnd"/>
      <w:r w:rsidRPr="00053B78">
        <w:rPr>
          <w:sz w:val="28"/>
          <w:szCs w:val="28"/>
        </w:rPr>
        <w:t xml:space="preserve">, Т..С. Комаровой, М. А. Васильевой. – М.: Мозаика-Синтез, 2015. </w:t>
      </w:r>
    </w:p>
    <w:p w:rsidR="00291B5B" w:rsidRPr="00053B78" w:rsidRDefault="00291B5B" w:rsidP="00053B78">
      <w:pPr>
        <w:pStyle w:val="Default"/>
        <w:spacing w:after="65"/>
        <w:jc w:val="both"/>
        <w:rPr>
          <w:sz w:val="28"/>
          <w:szCs w:val="28"/>
        </w:rPr>
      </w:pPr>
      <w:r w:rsidRPr="00053B78">
        <w:rPr>
          <w:sz w:val="28"/>
          <w:szCs w:val="28"/>
        </w:rPr>
        <w:t xml:space="preserve">2. Козырева О. В. Лечебная физкультура для дошкольников. Пособие для инструкторов </w:t>
      </w:r>
      <w:proofErr w:type="spellStart"/>
      <w:r w:rsidRPr="00053B78">
        <w:rPr>
          <w:sz w:val="28"/>
          <w:szCs w:val="28"/>
        </w:rPr>
        <w:t>лечеб</w:t>
      </w:r>
      <w:proofErr w:type="spellEnd"/>
      <w:r w:rsidRPr="00053B78">
        <w:rPr>
          <w:sz w:val="28"/>
          <w:szCs w:val="28"/>
        </w:rPr>
        <w:t xml:space="preserve">. физкультуры, воспитателей и родителей. — 2-е изд. —- М.: Просвещение, 2005. — 112 с. </w:t>
      </w:r>
    </w:p>
    <w:p w:rsidR="00291B5B" w:rsidRPr="00053B78" w:rsidRDefault="00291B5B" w:rsidP="00053B78">
      <w:pPr>
        <w:pStyle w:val="Default"/>
        <w:spacing w:after="65"/>
        <w:jc w:val="both"/>
        <w:rPr>
          <w:sz w:val="28"/>
          <w:szCs w:val="28"/>
        </w:rPr>
      </w:pPr>
      <w:r w:rsidRPr="00053B78">
        <w:rPr>
          <w:sz w:val="28"/>
          <w:szCs w:val="28"/>
        </w:rPr>
        <w:lastRenderedPageBreak/>
        <w:t xml:space="preserve">3. Корригирующая гимнастика для детей с нарушением опорно-двигательного аппарата в условиях детского сада. – СПб.: ДЕТСТВО-ПРЕСС, 2007. – 80 с. </w:t>
      </w:r>
    </w:p>
    <w:p w:rsidR="00291B5B" w:rsidRPr="00053B78" w:rsidRDefault="00291B5B" w:rsidP="00053B78">
      <w:pPr>
        <w:pStyle w:val="Default"/>
        <w:spacing w:after="65"/>
        <w:jc w:val="both"/>
        <w:rPr>
          <w:sz w:val="28"/>
          <w:szCs w:val="28"/>
        </w:rPr>
      </w:pPr>
      <w:r w:rsidRPr="00053B78">
        <w:rPr>
          <w:sz w:val="28"/>
          <w:szCs w:val="28"/>
        </w:rPr>
        <w:t xml:space="preserve">4. Лечебная физкультура и массаж. Методики оздоровления детей дошкольного и младшего школьного возраста: Практическое пособие/ </w:t>
      </w:r>
      <w:proofErr w:type="spellStart"/>
      <w:r w:rsidRPr="00053B78">
        <w:rPr>
          <w:sz w:val="28"/>
          <w:szCs w:val="28"/>
        </w:rPr>
        <w:t>Г.В.Каштанова</w:t>
      </w:r>
      <w:proofErr w:type="spellEnd"/>
      <w:r w:rsidRPr="00053B78">
        <w:rPr>
          <w:sz w:val="28"/>
          <w:szCs w:val="28"/>
        </w:rPr>
        <w:t xml:space="preserve">, Е.Г. </w:t>
      </w:r>
      <w:proofErr w:type="gramStart"/>
      <w:r w:rsidRPr="00053B78">
        <w:rPr>
          <w:sz w:val="28"/>
          <w:szCs w:val="28"/>
        </w:rPr>
        <w:t>Мамаева.-</w:t>
      </w:r>
      <w:proofErr w:type="gramEnd"/>
      <w:r w:rsidRPr="00053B78">
        <w:rPr>
          <w:sz w:val="28"/>
          <w:szCs w:val="28"/>
        </w:rPr>
        <w:t xml:space="preserve">2-е </w:t>
      </w:r>
      <w:proofErr w:type="spellStart"/>
      <w:r w:rsidRPr="00053B78">
        <w:rPr>
          <w:sz w:val="28"/>
          <w:szCs w:val="28"/>
        </w:rPr>
        <w:t>изд</w:t>
      </w:r>
      <w:proofErr w:type="spellEnd"/>
      <w:r w:rsidRPr="00053B78">
        <w:rPr>
          <w:sz w:val="28"/>
          <w:szCs w:val="28"/>
        </w:rPr>
        <w:t>.,</w:t>
      </w:r>
      <w:proofErr w:type="spellStart"/>
      <w:r w:rsidRPr="00053B78">
        <w:rPr>
          <w:sz w:val="28"/>
          <w:szCs w:val="28"/>
        </w:rPr>
        <w:t>испр</w:t>
      </w:r>
      <w:proofErr w:type="spellEnd"/>
      <w:r w:rsidRPr="00053B78">
        <w:rPr>
          <w:sz w:val="28"/>
          <w:szCs w:val="28"/>
        </w:rPr>
        <w:t xml:space="preserve">. И доп.-М.: АРКТИ, 2007. </w:t>
      </w:r>
    </w:p>
    <w:p w:rsidR="00291B5B" w:rsidRPr="00053B78" w:rsidRDefault="00291B5B" w:rsidP="00053B78">
      <w:pPr>
        <w:pStyle w:val="Default"/>
        <w:spacing w:after="65"/>
        <w:jc w:val="both"/>
        <w:rPr>
          <w:sz w:val="28"/>
          <w:szCs w:val="28"/>
        </w:rPr>
      </w:pPr>
      <w:r w:rsidRPr="00053B78">
        <w:rPr>
          <w:sz w:val="28"/>
          <w:szCs w:val="28"/>
        </w:rPr>
        <w:t xml:space="preserve">5. </w:t>
      </w:r>
      <w:proofErr w:type="spellStart"/>
      <w:r w:rsidRPr="00053B78">
        <w:rPr>
          <w:sz w:val="28"/>
          <w:szCs w:val="28"/>
        </w:rPr>
        <w:t>Мастюкова</w:t>
      </w:r>
      <w:proofErr w:type="spellEnd"/>
      <w:r w:rsidRPr="00053B78">
        <w:rPr>
          <w:sz w:val="28"/>
          <w:szCs w:val="28"/>
        </w:rPr>
        <w:t xml:space="preserve"> Е.М. Лечебная педагогика (ранний и дошкольный возраст: Советы педагогам и родителям по подготовке к обучению детей с особыми проблемами в развитии. — М.: </w:t>
      </w:r>
      <w:proofErr w:type="spellStart"/>
      <w:r w:rsidRPr="00053B78">
        <w:rPr>
          <w:sz w:val="28"/>
          <w:szCs w:val="28"/>
        </w:rPr>
        <w:t>Гуманит</w:t>
      </w:r>
      <w:proofErr w:type="spellEnd"/>
      <w:r w:rsidRPr="00053B78">
        <w:rPr>
          <w:sz w:val="28"/>
          <w:szCs w:val="28"/>
        </w:rPr>
        <w:t xml:space="preserve">. изд. центр ВЛАДОС, 1997. — 304 с. </w:t>
      </w:r>
    </w:p>
    <w:p w:rsidR="00291B5B" w:rsidRPr="00053B78" w:rsidRDefault="00291B5B" w:rsidP="00053B78">
      <w:pPr>
        <w:pStyle w:val="Default"/>
        <w:spacing w:after="65"/>
        <w:jc w:val="both"/>
        <w:rPr>
          <w:sz w:val="28"/>
          <w:szCs w:val="28"/>
        </w:rPr>
      </w:pPr>
      <w:r w:rsidRPr="00053B78">
        <w:rPr>
          <w:sz w:val="28"/>
          <w:szCs w:val="28"/>
        </w:rPr>
        <w:t xml:space="preserve">6. </w:t>
      </w:r>
      <w:proofErr w:type="spellStart"/>
      <w:r w:rsidRPr="00053B78">
        <w:rPr>
          <w:sz w:val="28"/>
          <w:szCs w:val="28"/>
        </w:rPr>
        <w:t>Мастюкова</w:t>
      </w:r>
      <w:proofErr w:type="spellEnd"/>
      <w:r w:rsidRPr="00053B78">
        <w:rPr>
          <w:sz w:val="28"/>
          <w:szCs w:val="28"/>
        </w:rPr>
        <w:t xml:space="preserve"> Е. М. Физическое воспитание детей с церебральным параличом / Е. М. </w:t>
      </w:r>
      <w:proofErr w:type="spellStart"/>
      <w:r w:rsidRPr="00053B78">
        <w:rPr>
          <w:sz w:val="28"/>
          <w:szCs w:val="28"/>
        </w:rPr>
        <w:t>Мастюкова</w:t>
      </w:r>
      <w:proofErr w:type="spellEnd"/>
      <w:r w:rsidRPr="00053B78">
        <w:rPr>
          <w:sz w:val="28"/>
          <w:szCs w:val="28"/>
        </w:rPr>
        <w:t xml:space="preserve">. — М.: Просвещение, 1991. </w:t>
      </w:r>
    </w:p>
    <w:p w:rsidR="00291B5B" w:rsidRPr="00053B78" w:rsidRDefault="00291B5B" w:rsidP="00053B78">
      <w:pPr>
        <w:pStyle w:val="Default"/>
        <w:spacing w:after="65"/>
        <w:jc w:val="both"/>
        <w:rPr>
          <w:sz w:val="28"/>
          <w:szCs w:val="28"/>
        </w:rPr>
      </w:pPr>
      <w:r w:rsidRPr="00053B78">
        <w:rPr>
          <w:sz w:val="28"/>
          <w:szCs w:val="28"/>
        </w:rPr>
        <w:t xml:space="preserve">7. Примерная адаптированная основная образовательная программа для дошкольников с тяжелыми нарушениями речи / Л. Б. </w:t>
      </w:r>
      <w:proofErr w:type="spellStart"/>
      <w:r w:rsidRPr="00053B78">
        <w:rPr>
          <w:sz w:val="28"/>
          <w:szCs w:val="28"/>
        </w:rPr>
        <w:t>Баряева</w:t>
      </w:r>
      <w:proofErr w:type="spellEnd"/>
      <w:r w:rsidRPr="00053B78">
        <w:rPr>
          <w:sz w:val="28"/>
          <w:szCs w:val="28"/>
        </w:rPr>
        <w:t xml:space="preserve">, Т.В. </w:t>
      </w:r>
      <w:proofErr w:type="spellStart"/>
      <w:r w:rsidRPr="00053B78">
        <w:rPr>
          <w:sz w:val="28"/>
          <w:szCs w:val="28"/>
        </w:rPr>
        <w:t>Волосовец</w:t>
      </w:r>
      <w:proofErr w:type="spellEnd"/>
      <w:r w:rsidRPr="00053B78">
        <w:rPr>
          <w:sz w:val="28"/>
          <w:szCs w:val="28"/>
        </w:rPr>
        <w:t xml:space="preserve">, О. П. </w:t>
      </w:r>
      <w:proofErr w:type="spellStart"/>
      <w:r w:rsidRPr="00053B78">
        <w:rPr>
          <w:sz w:val="28"/>
          <w:szCs w:val="28"/>
        </w:rPr>
        <w:t>Гаврилушкина</w:t>
      </w:r>
      <w:proofErr w:type="spellEnd"/>
      <w:r w:rsidRPr="00053B78">
        <w:rPr>
          <w:sz w:val="28"/>
          <w:szCs w:val="28"/>
        </w:rPr>
        <w:t xml:space="preserve">, Г. Г. Голубева и др.; Под. ред. проф. Л. В. Лопатиной. — СПб. 2014. — 386 с. </w:t>
      </w:r>
    </w:p>
    <w:p w:rsidR="00291B5B" w:rsidRPr="00053B78" w:rsidRDefault="00291B5B" w:rsidP="00053B78">
      <w:pPr>
        <w:pStyle w:val="Default"/>
        <w:spacing w:after="65"/>
        <w:jc w:val="both"/>
        <w:rPr>
          <w:sz w:val="28"/>
          <w:szCs w:val="28"/>
        </w:rPr>
      </w:pPr>
      <w:r w:rsidRPr="00053B78">
        <w:rPr>
          <w:sz w:val="28"/>
          <w:szCs w:val="28"/>
        </w:rPr>
        <w:t xml:space="preserve">8. Примерная </w:t>
      </w:r>
      <w:r w:rsidRPr="00053B78">
        <w:rPr>
          <w:b/>
          <w:bCs/>
          <w:sz w:val="28"/>
          <w:szCs w:val="28"/>
        </w:rPr>
        <w:t>о</w:t>
      </w:r>
      <w:r w:rsidRPr="00053B78">
        <w:rPr>
          <w:sz w:val="28"/>
          <w:szCs w:val="28"/>
        </w:rPr>
        <w:t>сновная общеобразовательная программа дошкольного образования «От рождения до школы</w:t>
      </w:r>
      <w:r w:rsidRPr="00053B78">
        <w:rPr>
          <w:b/>
          <w:bCs/>
          <w:sz w:val="28"/>
          <w:szCs w:val="28"/>
        </w:rPr>
        <w:t xml:space="preserve">». </w:t>
      </w:r>
      <w:r w:rsidRPr="00053B78">
        <w:rPr>
          <w:sz w:val="28"/>
          <w:szCs w:val="28"/>
        </w:rPr>
        <w:t xml:space="preserve">/ Под ред. Н. Е. </w:t>
      </w:r>
      <w:proofErr w:type="spellStart"/>
      <w:r w:rsidRPr="00053B78">
        <w:rPr>
          <w:sz w:val="28"/>
          <w:szCs w:val="28"/>
        </w:rPr>
        <w:t>Вераксы</w:t>
      </w:r>
      <w:proofErr w:type="spellEnd"/>
      <w:r w:rsidRPr="00053B78">
        <w:rPr>
          <w:sz w:val="28"/>
          <w:szCs w:val="28"/>
        </w:rPr>
        <w:t xml:space="preserve">, Т. С. Комаровой, М. А. Васильевой – 2-е изд., </w:t>
      </w:r>
      <w:proofErr w:type="spellStart"/>
      <w:r w:rsidRPr="00053B78">
        <w:rPr>
          <w:sz w:val="28"/>
          <w:szCs w:val="28"/>
        </w:rPr>
        <w:t>испр</w:t>
      </w:r>
      <w:proofErr w:type="spellEnd"/>
      <w:r w:rsidRPr="00053B78">
        <w:rPr>
          <w:sz w:val="28"/>
          <w:szCs w:val="28"/>
        </w:rPr>
        <w:t xml:space="preserve">. и доп.-М.: </w:t>
      </w:r>
      <w:proofErr w:type="spellStart"/>
      <w:r w:rsidRPr="00053B78">
        <w:rPr>
          <w:sz w:val="28"/>
          <w:szCs w:val="28"/>
        </w:rPr>
        <w:t>Мозайка</w:t>
      </w:r>
      <w:proofErr w:type="spellEnd"/>
      <w:r w:rsidRPr="00053B78">
        <w:rPr>
          <w:sz w:val="28"/>
          <w:szCs w:val="28"/>
        </w:rPr>
        <w:t xml:space="preserve"> – Синтез, 2014. – 336 с. </w:t>
      </w:r>
    </w:p>
    <w:p w:rsidR="00291B5B" w:rsidRPr="00053B78" w:rsidRDefault="00291B5B" w:rsidP="00053B78">
      <w:pPr>
        <w:pStyle w:val="Default"/>
        <w:spacing w:after="65"/>
        <w:jc w:val="both"/>
        <w:rPr>
          <w:sz w:val="28"/>
          <w:szCs w:val="28"/>
        </w:rPr>
      </w:pPr>
      <w:r w:rsidRPr="00053B78">
        <w:rPr>
          <w:sz w:val="28"/>
          <w:szCs w:val="28"/>
        </w:rPr>
        <w:t xml:space="preserve">9. Сайкина Е.Г., Кузнецова М.Ю. Программное обеспечение дошкольных учреждений по физическому воспитанию //Актуальные вопросы физической культуры детей дошкольного возраста: Сб. науч. тр.- </w:t>
      </w:r>
      <w:proofErr w:type="spellStart"/>
      <w:r w:rsidRPr="00053B78">
        <w:rPr>
          <w:sz w:val="28"/>
          <w:szCs w:val="28"/>
        </w:rPr>
        <w:t>Спб</w:t>
      </w:r>
      <w:proofErr w:type="spellEnd"/>
      <w:r w:rsidRPr="00053B78">
        <w:rPr>
          <w:sz w:val="28"/>
          <w:szCs w:val="28"/>
        </w:rPr>
        <w:t xml:space="preserve">.: Белл, 2004. С. 10-14. </w:t>
      </w:r>
    </w:p>
    <w:p w:rsidR="00291B5B" w:rsidRPr="00053B78" w:rsidRDefault="00291B5B" w:rsidP="00053B78">
      <w:pPr>
        <w:pStyle w:val="Default"/>
        <w:spacing w:after="65"/>
        <w:jc w:val="both"/>
        <w:rPr>
          <w:sz w:val="28"/>
          <w:szCs w:val="28"/>
        </w:rPr>
      </w:pPr>
      <w:r w:rsidRPr="00053B78">
        <w:rPr>
          <w:sz w:val="28"/>
          <w:szCs w:val="28"/>
        </w:rPr>
        <w:t xml:space="preserve">10. Федеральный государственный образовательный стандарт дошкольного образования» Приказ </w:t>
      </w:r>
      <w:proofErr w:type="spellStart"/>
      <w:r w:rsidRPr="00053B78">
        <w:rPr>
          <w:sz w:val="28"/>
          <w:szCs w:val="28"/>
        </w:rPr>
        <w:t>Минобрнауки</w:t>
      </w:r>
      <w:proofErr w:type="spellEnd"/>
      <w:r w:rsidRPr="00053B78">
        <w:rPr>
          <w:sz w:val="28"/>
          <w:szCs w:val="28"/>
        </w:rPr>
        <w:t xml:space="preserve"> России от 17.10.2013 N 1155 </w:t>
      </w:r>
    </w:p>
    <w:p w:rsidR="00291B5B" w:rsidRPr="00053B78" w:rsidRDefault="00291B5B" w:rsidP="00053B78">
      <w:pPr>
        <w:pStyle w:val="Default"/>
        <w:spacing w:after="65"/>
        <w:jc w:val="both"/>
        <w:rPr>
          <w:sz w:val="28"/>
          <w:szCs w:val="28"/>
        </w:rPr>
      </w:pPr>
      <w:r w:rsidRPr="00053B78">
        <w:rPr>
          <w:sz w:val="28"/>
          <w:szCs w:val="28"/>
        </w:rPr>
        <w:t xml:space="preserve">11. Физическое воспитание в детском саду. Э.Я. </w:t>
      </w:r>
      <w:proofErr w:type="spellStart"/>
      <w:r w:rsidRPr="00053B78">
        <w:rPr>
          <w:sz w:val="28"/>
          <w:szCs w:val="28"/>
        </w:rPr>
        <w:t>Степаненкова</w:t>
      </w:r>
      <w:proofErr w:type="spellEnd"/>
      <w:r w:rsidRPr="00053B78">
        <w:rPr>
          <w:sz w:val="28"/>
          <w:szCs w:val="28"/>
        </w:rPr>
        <w:t xml:space="preserve">, М.: Мозаика – Синтез, 2005г. </w:t>
      </w:r>
    </w:p>
    <w:p w:rsidR="00291B5B" w:rsidRPr="00053B78" w:rsidRDefault="00291B5B" w:rsidP="00053B78">
      <w:pPr>
        <w:pStyle w:val="Default"/>
        <w:jc w:val="both"/>
        <w:rPr>
          <w:sz w:val="28"/>
          <w:szCs w:val="28"/>
        </w:rPr>
      </w:pPr>
      <w:r w:rsidRPr="00053B78">
        <w:rPr>
          <w:sz w:val="28"/>
          <w:szCs w:val="28"/>
        </w:rPr>
        <w:t xml:space="preserve">12. Частные методики адаптивной физической культуры: учебник/под </w:t>
      </w:r>
      <w:proofErr w:type="spellStart"/>
      <w:r w:rsidRPr="00053B78">
        <w:rPr>
          <w:sz w:val="28"/>
          <w:szCs w:val="28"/>
        </w:rPr>
        <w:t>общ.ред.проф</w:t>
      </w:r>
      <w:proofErr w:type="spellEnd"/>
      <w:r w:rsidRPr="00053B78">
        <w:rPr>
          <w:sz w:val="28"/>
          <w:szCs w:val="28"/>
        </w:rPr>
        <w:t xml:space="preserve">. Л.В. </w:t>
      </w:r>
      <w:proofErr w:type="spellStart"/>
      <w:proofErr w:type="gramStart"/>
      <w:r w:rsidRPr="00053B78">
        <w:rPr>
          <w:sz w:val="28"/>
          <w:szCs w:val="28"/>
        </w:rPr>
        <w:t>Шапковой</w:t>
      </w:r>
      <w:proofErr w:type="spellEnd"/>
      <w:r w:rsidRPr="00053B78">
        <w:rPr>
          <w:sz w:val="28"/>
          <w:szCs w:val="28"/>
        </w:rPr>
        <w:t>.-</w:t>
      </w:r>
      <w:proofErr w:type="spellStart"/>
      <w:proofErr w:type="gramEnd"/>
      <w:r w:rsidRPr="00053B78">
        <w:rPr>
          <w:sz w:val="28"/>
          <w:szCs w:val="28"/>
        </w:rPr>
        <w:t>М.:Советский</w:t>
      </w:r>
      <w:proofErr w:type="spellEnd"/>
      <w:r w:rsidRPr="00053B78">
        <w:rPr>
          <w:sz w:val="28"/>
          <w:szCs w:val="28"/>
        </w:rPr>
        <w:t xml:space="preserve"> спорт, 2009. – 608с.: ил.) </w:t>
      </w:r>
    </w:p>
    <w:p w:rsidR="00291B5B" w:rsidRPr="00053B78" w:rsidRDefault="00291B5B" w:rsidP="00053B78">
      <w:pPr>
        <w:pStyle w:val="Default"/>
        <w:jc w:val="both"/>
        <w:rPr>
          <w:sz w:val="28"/>
          <w:szCs w:val="28"/>
        </w:rPr>
      </w:pPr>
    </w:p>
    <w:p w:rsidR="00291B5B" w:rsidRPr="00053B78" w:rsidRDefault="00291B5B" w:rsidP="00053B78">
      <w:pPr>
        <w:jc w:val="both"/>
        <w:rPr>
          <w:rFonts w:ascii="Times New Roman" w:hAnsi="Times New Roman" w:cs="Times New Roman"/>
          <w:sz w:val="28"/>
          <w:szCs w:val="28"/>
        </w:rPr>
      </w:pPr>
      <w:r w:rsidRPr="00053B78">
        <w:rPr>
          <w:rFonts w:ascii="Times New Roman" w:hAnsi="Times New Roman" w:cs="Times New Roman"/>
          <w:sz w:val="28"/>
          <w:szCs w:val="28"/>
        </w:rPr>
        <w:t>12. Программа по физической культуре для детей с ДЦП 1-4 классы.- Ротапринтный участок Ученого методического совета при МП СССР,1986.</w:t>
      </w:r>
    </w:p>
    <w:p w:rsidR="00291B5B" w:rsidRPr="00053B78" w:rsidRDefault="00291B5B" w:rsidP="00053B78">
      <w:pPr>
        <w:pStyle w:val="Default"/>
        <w:jc w:val="both"/>
        <w:rPr>
          <w:sz w:val="28"/>
          <w:szCs w:val="28"/>
        </w:rPr>
      </w:pPr>
      <w:r w:rsidRPr="00053B78">
        <w:rPr>
          <w:sz w:val="28"/>
          <w:szCs w:val="28"/>
        </w:rPr>
        <w:t xml:space="preserve">13. </w:t>
      </w:r>
      <w:proofErr w:type="spellStart"/>
      <w:r w:rsidRPr="00053B78">
        <w:rPr>
          <w:sz w:val="28"/>
          <w:szCs w:val="28"/>
        </w:rPr>
        <w:t>Мастюкова</w:t>
      </w:r>
      <w:proofErr w:type="spellEnd"/>
      <w:r w:rsidRPr="00053B78">
        <w:rPr>
          <w:sz w:val="28"/>
          <w:szCs w:val="28"/>
        </w:rPr>
        <w:t xml:space="preserve"> Е. М. Физическое воспитание детей с церебральным параличом / Е. М. </w:t>
      </w:r>
      <w:proofErr w:type="spellStart"/>
      <w:r w:rsidRPr="00053B78">
        <w:rPr>
          <w:sz w:val="28"/>
          <w:szCs w:val="28"/>
        </w:rPr>
        <w:t>Мастюкова</w:t>
      </w:r>
      <w:proofErr w:type="spellEnd"/>
      <w:r w:rsidRPr="00053B78">
        <w:rPr>
          <w:sz w:val="28"/>
          <w:szCs w:val="28"/>
        </w:rPr>
        <w:t xml:space="preserve">. — М.: Просвещение, 1991. </w:t>
      </w:r>
    </w:p>
    <w:p w:rsidR="00291B5B" w:rsidRPr="00053B78" w:rsidRDefault="00291B5B" w:rsidP="00053B78">
      <w:pPr>
        <w:pStyle w:val="Default"/>
        <w:jc w:val="both"/>
        <w:rPr>
          <w:sz w:val="28"/>
          <w:szCs w:val="28"/>
        </w:rPr>
      </w:pPr>
      <w:r w:rsidRPr="00053B78">
        <w:rPr>
          <w:sz w:val="28"/>
          <w:szCs w:val="28"/>
        </w:rPr>
        <w:t xml:space="preserve">14.В.И. Ковалько «Поурочные разработки по физкультуре», 2006. </w:t>
      </w:r>
    </w:p>
    <w:p w:rsidR="00291B5B" w:rsidRPr="00053B78" w:rsidRDefault="00291B5B" w:rsidP="00053B78">
      <w:pPr>
        <w:pStyle w:val="Default"/>
        <w:jc w:val="both"/>
        <w:rPr>
          <w:sz w:val="28"/>
          <w:szCs w:val="28"/>
        </w:rPr>
      </w:pPr>
      <w:r w:rsidRPr="00053B78">
        <w:rPr>
          <w:sz w:val="28"/>
          <w:szCs w:val="28"/>
        </w:rPr>
        <w:t xml:space="preserve">15.Арбашина Н. А. Двигательные церебральные нарушения. Саратов: </w:t>
      </w:r>
      <w:proofErr w:type="spellStart"/>
      <w:r w:rsidRPr="00053B78">
        <w:rPr>
          <w:sz w:val="28"/>
          <w:szCs w:val="28"/>
        </w:rPr>
        <w:t>Приволж</w:t>
      </w:r>
      <w:proofErr w:type="spellEnd"/>
      <w:r w:rsidRPr="00053B78">
        <w:rPr>
          <w:sz w:val="28"/>
          <w:szCs w:val="28"/>
        </w:rPr>
        <w:t xml:space="preserve">. кн. изд-во, 2007. </w:t>
      </w:r>
    </w:p>
    <w:p w:rsidR="00291B5B" w:rsidRPr="00053B78" w:rsidRDefault="00291B5B" w:rsidP="00053B78">
      <w:pPr>
        <w:pStyle w:val="Default"/>
        <w:jc w:val="both"/>
        <w:rPr>
          <w:sz w:val="28"/>
          <w:szCs w:val="28"/>
        </w:rPr>
      </w:pPr>
      <w:r w:rsidRPr="00053B78">
        <w:rPr>
          <w:sz w:val="28"/>
          <w:szCs w:val="28"/>
        </w:rPr>
        <w:t xml:space="preserve">16.Дети с отклонениями в развитии. </w:t>
      </w:r>
      <w:proofErr w:type="spellStart"/>
      <w:r w:rsidRPr="00053B78">
        <w:rPr>
          <w:b/>
          <w:bCs/>
          <w:sz w:val="28"/>
          <w:szCs w:val="28"/>
        </w:rPr>
        <w:t>Методич</w:t>
      </w:r>
      <w:proofErr w:type="spellEnd"/>
      <w:r w:rsidRPr="00053B78">
        <w:rPr>
          <w:sz w:val="28"/>
          <w:szCs w:val="28"/>
        </w:rPr>
        <w:t xml:space="preserve">. пособие. </w:t>
      </w:r>
      <w:r w:rsidRPr="00053B78">
        <w:rPr>
          <w:i/>
          <w:iCs/>
          <w:sz w:val="28"/>
          <w:szCs w:val="28"/>
        </w:rPr>
        <w:t xml:space="preserve">(Автор – составитель Н. Д. </w:t>
      </w:r>
      <w:proofErr w:type="spellStart"/>
      <w:r w:rsidRPr="00053B78">
        <w:rPr>
          <w:i/>
          <w:iCs/>
          <w:sz w:val="28"/>
          <w:szCs w:val="28"/>
        </w:rPr>
        <w:t>Шматко</w:t>
      </w:r>
      <w:proofErr w:type="spellEnd"/>
      <w:r w:rsidRPr="00053B78">
        <w:rPr>
          <w:i/>
          <w:iCs/>
          <w:sz w:val="28"/>
          <w:szCs w:val="28"/>
        </w:rPr>
        <w:t xml:space="preserve">) </w:t>
      </w:r>
      <w:r w:rsidRPr="00053B78">
        <w:rPr>
          <w:sz w:val="28"/>
          <w:szCs w:val="28"/>
        </w:rPr>
        <w:t xml:space="preserve">- М.: </w:t>
      </w:r>
      <w:r w:rsidRPr="00053B78">
        <w:rPr>
          <w:i/>
          <w:iCs/>
          <w:sz w:val="28"/>
          <w:szCs w:val="28"/>
        </w:rPr>
        <w:t>«Аквариум ЛТД»</w:t>
      </w:r>
      <w:r w:rsidRPr="00053B78">
        <w:rPr>
          <w:sz w:val="28"/>
          <w:szCs w:val="28"/>
        </w:rPr>
        <w:t xml:space="preserve">, 2001. </w:t>
      </w:r>
    </w:p>
    <w:p w:rsidR="00291B5B" w:rsidRPr="00053B78" w:rsidRDefault="00291B5B" w:rsidP="00053B78">
      <w:pPr>
        <w:jc w:val="both"/>
        <w:rPr>
          <w:rFonts w:ascii="Times New Roman" w:hAnsi="Times New Roman" w:cs="Times New Roman"/>
        </w:rPr>
      </w:pPr>
      <w:r w:rsidRPr="00053B78">
        <w:rPr>
          <w:rFonts w:ascii="Times New Roman" w:hAnsi="Times New Roman" w:cs="Times New Roman"/>
          <w:sz w:val="28"/>
          <w:szCs w:val="28"/>
        </w:rPr>
        <w:t>17. Интернет ресурсы.</w:t>
      </w:r>
    </w:p>
    <w:p w:rsidR="00291B5B" w:rsidRDefault="00291B5B" w:rsidP="00291B5B"/>
    <w:p w:rsidR="00291B5B" w:rsidRDefault="00291B5B"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p w:rsidR="009F1697" w:rsidRDefault="009F1697" w:rsidP="00F83B86">
      <w:pPr>
        <w:jc w:val="both"/>
      </w:pPr>
    </w:p>
    <w:tbl>
      <w:tblPr>
        <w:tblStyle w:val="myTableStyle"/>
        <w:tblOverlap w:val="never"/>
        <w:tblW w:w="6000" w:type="dxa"/>
        <w:jc w:val="center"/>
        <w:tblInd w:w="0" w:type="dxa"/>
        <w:tblLook w:val="04A0" w:firstRow="1" w:lastRow="0" w:firstColumn="1" w:lastColumn="0" w:noHBand="0" w:noVBand="1"/>
      </w:tblPr>
      <w:tblGrid>
        <w:gridCol w:w="1607"/>
        <w:gridCol w:w="5653"/>
      </w:tblGrid>
      <w:tr w:rsidR="005937FC">
        <w:trPr>
          <w:jc w:val="center"/>
        </w:trPr>
        <w:tc>
          <w:tcPr>
            <w:tcW w:w="0" w:type="auto"/>
            <w:gridSpan w:val="2"/>
            <w:tcMar>
              <w:top w:w="150" w:type="dxa"/>
              <w:left w:w="350" w:type="dxa"/>
              <w:bottom w:w="0" w:type="dxa"/>
              <w:right w:w="350" w:type="dxa"/>
            </w:tcMar>
          </w:tcPr>
          <w:p w:rsidR="005937FC" w:rsidRDefault="00D33BA9">
            <w:pPr>
              <w:jc w:val="center"/>
              <w:rPr>
                <w:b/>
                <w:bCs/>
                <w:sz w:val="36"/>
                <w:szCs w:val="36"/>
              </w:rPr>
            </w:pPr>
            <w:r>
              <w:rPr>
                <w:b/>
                <w:bCs/>
                <w:sz w:val="36"/>
                <w:szCs w:val="36"/>
              </w:rPr>
              <w:t>ДОКУМЕНТ ПОДПИСАН ЭЛЕКТРОННОЙ ПОДПИСЬЮ</w:t>
            </w:r>
          </w:p>
        </w:tc>
      </w:tr>
      <w:tr w:rsidR="005937FC">
        <w:trPr>
          <w:jc w:val="center"/>
        </w:trPr>
        <w:tc>
          <w:tcPr>
            <w:tcW w:w="0" w:type="auto"/>
            <w:gridSpan w:val="2"/>
            <w:tcMar>
              <w:left w:w="0" w:type="dxa"/>
              <w:bottom w:w="150" w:type="dxa"/>
              <w:right w:w="0" w:type="dxa"/>
            </w:tcMar>
          </w:tcPr>
          <w:p w:rsidR="005937FC" w:rsidRDefault="00D33BA9">
            <w:pPr>
              <w:shd w:val="clear" w:color="auto" w:fill="000000"/>
              <w:spacing w:before="50" w:after="50" w:line="240" w:lineRule="auto"/>
              <w:jc w:val="center"/>
              <w:rPr>
                <w:b/>
                <w:bCs/>
                <w:color w:val="FFFFFF"/>
              </w:rPr>
            </w:pPr>
            <w:r>
              <w:rPr>
                <w:b/>
                <w:bCs/>
                <w:color w:val="FFFFFF"/>
              </w:rPr>
              <w:t>СВЕДЕНИЯ О СЕРТИФИКАТЕ ЭП</w:t>
            </w:r>
          </w:p>
        </w:tc>
      </w:tr>
      <w:tr w:rsidR="005937FC">
        <w:trPr>
          <w:jc w:val="center"/>
        </w:trPr>
        <w:tc>
          <w:tcPr>
            <w:tcW w:w="0" w:type="auto"/>
          </w:tcPr>
          <w:p w:rsidR="005937FC" w:rsidRDefault="00D33BA9">
            <w:r>
              <w:t>Сертификат</w:t>
            </w:r>
          </w:p>
        </w:tc>
        <w:tc>
          <w:tcPr>
            <w:tcW w:w="0" w:type="auto"/>
          </w:tcPr>
          <w:p w:rsidR="005937FC" w:rsidRDefault="00D33BA9">
            <w:r>
              <w:t>603332450510203670830559428146817986133868575791</w:t>
            </w:r>
          </w:p>
        </w:tc>
      </w:tr>
      <w:tr w:rsidR="005937FC">
        <w:trPr>
          <w:jc w:val="center"/>
        </w:trPr>
        <w:tc>
          <w:tcPr>
            <w:tcW w:w="0" w:type="auto"/>
          </w:tcPr>
          <w:p w:rsidR="005937FC" w:rsidRDefault="00D33BA9">
            <w:r>
              <w:t>Владелец</w:t>
            </w:r>
          </w:p>
        </w:tc>
        <w:tc>
          <w:tcPr>
            <w:tcW w:w="0" w:type="auto"/>
          </w:tcPr>
          <w:p w:rsidR="005937FC" w:rsidRDefault="00D33BA9">
            <w:r>
              <w:t>Коновалова Ирина Карповна</w:t>
            </w:r>
          </w:p>
        </w:tc>
      </w:tr>
      <w:tr w:rsidR="005937FC">
        <w:trPr>
          <w:jc w:val="center"/>
        </w:trPr>
        <w:tc>
          <w:tcPr>
            <w:tcW w:w="0" w:type="auto"/>
          </w:tcPr>
          <w:p w:rsidR="005937FC" w:rsidRDefault="00D33BA9">
            <w:r>
              <w:t>Действителен</w:t>
            </w:r>
          </w:p>
        </w:tc>
        <w:tc>
          <w:tcPr>
            <w:tcW w:w="0" w:type="auto"/>
          </w:tcPr>
          <w:p w:rsidR="005937FC" w:rsidRDefault="00D33BA9">
            <w:r>
              <w:t>С 03.04.2021 по 03.04.2022</w:t>
            </w:r>
          </w:p>
        </w:tc>
      </w:tr>
    </w:tbl>
    <w:p w:rsidR="00D33BA9" w:rsidRDefault="00D33BA9"/>
    <w:sectPr w:rsidR="00D33B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A9" w:rsidRDefault="00D33BA9">
      <w:pPr>
        <w:spacing w:after="0" w:line="240" w:lineRule="auto"/>
      </w:pPr>
      <w:r>
        <w:separator/>
      </w:r>
    </w:p>
  </w:endnote>
  <w:endnote w:type="continuationSeparator" w:id="0">
    <w:p w:rsidR="00D33BA9" w:rsidRDefault="00D3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81" w:rsidRDefault="00D33BA9" w:rsidP="00496B81">
    <w:pPr>
      <w:pStyle w:val="a3"/>
    </w:pPr>
  </w:p>
  <w:p w:rsidR="00496B81" w:rsidRDefault="00D33BA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A9" w:rsidRDefault="00D33BA9">
      <w:pPr>
        <w:spacing w:after="0" w:line="240" w:lineRule="auto"/>
      </w:pPr>
      <w:r>
        <w:separator/>
      </w:r>
    </w:p>
  </w:footnote>
  <w:footnote w:type="continuationSeparator" w:id="0">
    <w:p w:rsidR="00D33BA9" w:rsidRDefault="00D33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F725E"/>
    <w:multiLevelType w:val="hybridMultilevel"/>
    <w:tmpl w:val="B04A9B8C"/>
    <w:lvl w:ilvl="0" w:tplc="92546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0554E63"/>
    <w:multiLevelType w:val="hybridMultilevel"/>
    <w:tmpl w:val="E6E43CA8"/>
    <w:lvl w:ilvl="0" w:tplc="95250605">
      <w:start w:val="1"/>
      <w:numFmt w:val="decimal"/>
      <w:lvlText w:val="%1."/>
      <w:lvlJc w:val="left"/>
      <w:pPr>
        <w:ind w:left="720" w:hanging="360"/>
      </w:pPr>
    </w:lvl>
    <w:lvl w:ilvl="1" w:tplc="95250605" w:tentative="1">
      <w:start w:val="1"/>
      <w:numFmt w:val="lowerLetter"/>
      <w:lvlText w:val="%2."/>
      <w:lvlJc w:val="left"/>
      <w:pPr>
        <w:ind w:left="1440" w:hanging="360"/>
      </w:pPr>
    </w:lvl>
    <w:lvl w:ilvl="2" w:tplc="95250605" w:tentative="1">
      <w:start w:val="1"/>
      <w:numFmt w:val="lowerRoman"/>
      <w:lvlText w:val="%3."/>
      <w:lvlJc w:val="right"/>
      <w:pPr>
        <w:ind w:left="2160" w:hanging="180"/>
      </w:pPr>
    </w:lvl>
    <w:lvl w:ilvl="3" w:tplc="95250605" w:tentative="1">
      <w:start w:val="1"/>
      <w:numFmt w:val="decimal"/>
      <w:lvlText w:val="%4."/>
      <w:lvlJc w:val="left"/>
      <w:pPr>
        <w:ind w:left="2880" w:hanging="360"/>
      </w:pPr>
    </w:lvl>
    <w:lvl w:ilvl="4" w:tplc="95250605" w:tentative="1">
      <w:start w:val="1"/>
      <w:numFmt w:val="lowerLetter"/>
      <w:lvlText w:val="%5."/>
      <w:lvlJc w:val="left"/>
      <w:pPr>
        <w:ind w:left="3600" w:hanging="360"/>
      </w:pPr>
    </w:lvl>
    <w:lvl w:ilvl="5" w:tplc="95250605" w:tentative="1">
      <w:start w:val="1"/>
      <w:numFmt w:val="lowerRoman"/>
      <w:lvlText w:val="%6."/>
      <w:lvlJc w:val="right"/>
      <w:pPr>
        <w:ind w:left="4320" w:hanging="180"/>
      </w:pPr>
    </w:lvl>
    <w:lvl w:ilvl="6" w:tplc="95250605" w:tentative="1">
      <w:start w:val="1"/>
      <w:numFmt w:val="decimal"/>
      <w:lvlText w:val="%7."/>
      <w:lvlJc w:val="left"/>
      <w:pPr>
        <w:ind w:left="5040" w:hanging="360"/>
      </w:pPr>
    </w:lvl>
    <w:lvl w:ilvl="7" w:tplc="95250605" w:tentative="1">
      <w:start w:val="1"/>
      <w:numFmt w:val="lowerLetter"/>
      <w:lvlText w:val="%8."/>
      <w:lvlJc w:val="left"/>
      <w:pPr>
        <w:ind w:left="5760" w:hanging="360"/>
      </w:pPr>
    </w:lvl>
    <w:lvl w:ilvl="8" w:tplc="95250605"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95"/>
    <w:rsid w:val="00053B78"/>
    <w:rsid w:val="0006488C"/>
    <w:rsid w:val="00082804"/>
    <w:rsid w:val="000E636A"/>
    <w:rsid w:val="00147DCD"/>
    <w:rsid w:val="00180ABA"/>
    <w:rsid w:val="001C6DE6"/>
    <w:rsid w:val="00253C6D"/>
    <w:rsid w:val="00262545"/>
    <w:rsid w:val="00291B5B"/>
    <w:rsid w:val="003046EB"/>
    <w:rsid w:val="003404A4"/>
    <w:rsid w:val="004429A4"/>
    <w:rsid w:val="004617D3"/>
    <w:rsid w:val="0057462E"/>
    <w:rsid w:val="005937FC"/>
    <w:rsid w:val="005F0679"/>
    <w:rsid w:val="00637C95"/>
    <w:rsid w:val="00664E7D"/>
    <w:rsid w:val="00680C15"/>
    <w:rsid w:val="006C49C7"/>
    <w:rsid w:val="00732E34"/>
    <w:rsid w:val="0075652A"/>
    <w:rsid w:val="00784A5E"/>
    <w:rsid w:val="007D5277"/>
    <w:rsid w:val="008172D1"/>
    <w:rsid w:val="008874F8"/>
    <w:rsid w:val="008E0E8E"/>
    <w:rsid w:val="009D6764"/>
    <w:rsid w:val="009F1697"/>
    <w:rsid w:val="00B17932"/>
    <w:rsid w:val="00B432CF"/>
    <w:rsid w:val="00B9297A"/>
    <w:rsid w:val="00C375B8"/>
    <w:rsid w:val="00C86895"/>
    <w:rsid w:val="00D33BA9"/>
    <w:rsid w:val="00DD01BD"/>
    <w:rsid w:val="00DE5D71"/>
    <w:rsid w:val="00F16635"/>
    <w:rsid w:val="00F83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3B44"/>
  <w15:docId w15:val="{EDB5D1F3-C4C1-4E55-B40F-FCD56ED1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689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er"/>
    <w:basedOn w:val="a"/>
    <w:link w:val="a4"/>
    <w:uiPriority w:val="99"/>
    <w:unhideWhenUsed/>
    <w:rsid w:val="006C49C7"/>
    <w:pPr>
      <w:tabs>
        <w:tab w:val="center" w:pos="4677"/>
        <w:tab w:val="right" w:pos="9355"/>
      </w:tabs>
    </w:pPr>
    <w:rPr>
      <w:rFonts w:ascii="Calibri" w:eastAsia="Calibri" w:hAnsi="Calibri" w:cs="Times New Roman"/>
      <w:lang w:val="x-none"/>
    </w:rPr>
  </w:style>
  <w:style w:type="character" w:customStyle="1" w:styleId="a4">
    <w:name w:val="Нижний колонтитул Знак"/>
    <w:basedOn w:val="a0"/>
    <w:link w:val="a3"/>
    <w:uiPriority w:val="99"/>
    <w:rsid w:val="006C49C7"/>
    <w:rPr>
      <w:rFonts w:ascii="Calibri" w:eastAsia="Calibri" w:hAnsi="Calibri" w:cs="Times New Roman"/>
      <w:lang w:val="x-none"/>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5">
    <w:name w:val="Balloon Text"/>
    <w:basedOn w:val="a"/>
    <w:link w:val="a6"/>
    <w:uiPriority w:val="99"/>
    <w:semiHidden/>
    <w:unhideWhenUsed/>
    <w:rsid w:val="000648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4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8139</Words>
  <Characters>46393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111</cp:lastModifiedBy>
  <cp:revision>3</cp:revision>
  <cp:lastPrinted>2024-03-22T06:12:00Z</cp:lastPrinted>
  <dcterms:created xsi:type="dcterms:W3CDTF">2024-03-22T06:11:00Z</dcterms:created>
  <dcterms:modified xsi:type="dcterms:W3CDTF">2024-03-22T06:21:00Z</dcterms:modified>
</cp:coreProperties>
</file>