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AC548" w14:textId="19111E1B" w:rsidR="003D6EED" w:rsidRDefault="003D6EED">
      <w:r>
        <w:br w:type="page"/>
      </w:r>
      <w:bookmarkStart w:id="0" w:name="_GoBack"/>
      <w:r>
        <w:rPr>
          <w:noProof/>
          <w:lang w:eastAsia="ru-RU"/>
        </w:rPr>
        <w:drawing>
          <wp:anchor distT="0" distB="0" distL="0" distR="0" simplePos="0" relativeHeight="484305408" behindDoc="1" locked="0" layoutInCell="1" allowOverlap="1" wp14:anchorId="40BCA3C9" wp14:editId="1FE435C8">
            <wp:simplePos x="0" y="0"/>
            <wp:positionH relativeFrom="page">
              <wp:posOffset>647700</wp:posOffset>
            </wp:positionH>
            <wp:positionV relativeFrom="page">
              <wp:posOffset>405765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Style w:val="TableNormal"/>
        <w:tblW w:w="0" w:type="auto"/>
        <w:tblInd w:w="-426" w:type="dxa"/>
        <w:tblLayout w:type="fixed"/>
        <w:tblLook w:val="01E0" w:firstRow="1" w:lastRow="1" w:firstColumn="1" w:lastColumn="1" w:noHBand="0" w:noVBand="0"/>
      </w:tblPr>
      <w:tblGrid>
        <w:gridCol w:w="5246"/>
        <w:gridCol w:w="4328"/>
      </w:tblGrid>
      <w:tr w:rsidR="000210C7" w:rsidRPr="00B5598A" w14:paraId="70762DE6" w14:textId="77777777" w:rsidTr="000661B2">
        <w:trPr>
          <w:trHeight w:val="1513"/>
        </w:trPr>
        <w:tc>
          <w:tcPr>
            <w:tcW w:w="5246" w:type="dxa"/>
          </w:tcPr>
          <w:p w14:paraId="0EE76FA9" w14:textId="75D6FC52" w:rsidR="000210C7" w:rsidRPr="00B5598A" w:rsidRDefault="000210C7" w:rsidP="000661B2">
            <w:pPr>
              <w:spacing w:line="266" w:lineRule="exact"/>
              <w:ind w:left="200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lastRenderedPageBreak/>
              <w:t>СОГЛАСОВАНО</w:t>
            </w:r>
          </w:p>
          <w:p w14:paraId="5FB36675" w14:textId="77777777" w:rsidR="000210C7" w:rsidRPr="00B5598A" w:rsidRDefault="000210C7" w:rsidP="000661B2">
            <w:pPr>
              <w:ind w:left="200" w:right="229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>Протокол</w:t>
            </w:r>
            <w:r w:rsidRPr="00B5598A">
              <w:rPr>
                <w:b/>
                <w:spacing w:val="-5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заседания</w:t>
            </w:r>
            <w:r w:rsidRPr="00B5598A">
              <w:rPr>
                <w:b/>
                <w:spacing w:val="-4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Педагогического</w:t>
            </w:r>
            <w:r w:rsidRPr="00B5598A">
              <w:rPr>
                <w:b/>
                <w:spacing w:val="-4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совета</w:t>
            </w:r>
            <w:r w:rsidRPr="00B5598A">
              <w:rPr>
                <w:b/>
                <w:spacing w:val="-57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МБДОУ</w:t>
            </w:r>
            <w:r w:rsidRPr="00B5598A">
              <w:rPr>
                <w:b/>
                <w:spacing w:val="-2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д/с</w:t>
            </w:r>
            <w:r w:rsidRPr="00B5598A">
              <w:rPr>
                <w:b/>
                <w:spacing w:val="-1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№</w:t>
            </w:r>
            <w:r w:rsidRPr="00B5598A">
              <w:rPr>
                <w:b/>
                <w:spacing w:val="-2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29 «Искорка»</w:t>
            </w:r>
          </w:p>
          <w:p w14:paraId="006E7BF6" w14:textId="77777777" w:rsidR="000210C7" w:rsidRPr="00B5598A" w:rsidRDefault="000210C7" w:rsidP="000661B2">
            <w:pPr>
              <w:ind w:left="200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>от 31 августа 2023</w:t>
            </w:r>
            <w:r w:rsidRPr="00B5598A">
              <w:rPr>
                <w:b/>
                <w:spacing w:val="-1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г., №</w:t>
            </w:r>
            <w:r w:rsidRPr="00B5598A">
              <w:rPr>
                <w:b/>
                <w:spacing w:val="-1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1</w:t>
            </w:r>
          </w:p>
        </w:tc>
        <w:tc>
          <w:tcPr>
            <w:tcW w:w="4328" w:type="dxa"/>
          </w:tcPr>
          <w:p w14:paraId="29963D99" w14:textId="77777777" w:rsidR="000210C7" w:rsidRPr="00B5598A" w:rsidRDefault="000210C7" w:rsidP="000661B2">
            <w:pPr>
              <w:spacing w:line="266" w:lineRule="exact"/>
              <w:ind w:left="240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>УТВЕРЖДАЮ</w:t>
            </w:r>
          </w:p>
          <w:p w14:paraId="03C5D707" w14:textId="77777777" w:rsidR="000210C7" w:rsidRPr="00B5598A" w:rsidRDefault="000210C7" w:rsidP="000661B2">
            <w:pPr>
              <w:ind w:left="240" w:right="308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>Заведующий</w:t>
            </w:r>
            <w:r w:rsidRPr="00B5598A">
              <w:rPr>
                <w:b/>
                <w:spacing w:val="-3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МБДОУ</w:t>
            </w:r>
            <w:r w:rsidRPr="00B5598A">
              <w:rPr>
                <w:b/>
                <w:spacing w:val="-1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д/с</w:t>
            </w:r>
            <w:r w:rsidRPr="00B5598A">
              <w:rPr>
                <w:b/>
                <w:spacing w:val="-2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№</w:t>
            </w:r>
            <w:r w:rsidRPr="00B5598A">
              <w:rPr>
                <w:b/>
                <w:spacing w:val="-4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29</w:t>
            </w:r>
          </w:p>
          <w:p w14:paraId="57D6C83F" w14:textId="77777777" w:rsidR="000210C7" w:rsidRPr="00B5598A" w:rsidRDefault="000210C7" w:rsidP="000661B2">
            <w:pPr>
              <w:ind w:left="240" w:right="308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 xml:space="preserve">«Искорка» </w:t>
            </w:r>
          </w:p>
          <w:p w14:paraId="65CD10E2" w14:textId="77777777" w:rsidR="000210C7" w:rsidRPr="00B5598A" w:rsidRDefault="000210C7" w:rsidP="000661B2">
            <w:pPr>
              <w:tabs>
                <w:tab w:val="left" w:pos="2160"/>
              </w:tabs>
              <w:ind w:left="240" w:right="197"/>
              <w:rPr>
                <w:b/>
                <w:spacing w:val="-57"/>
                <w:sz w:val="24"/>
              </w:rPr>
            </w:pPr>
            <w:r w:rsidRPr="00B5598A">
              <w:rPr>
                <w:sz w:val="24"/>
                <w:u w:val="single"/>
              </w:rPr>
              <w:t>_____________</w:t>
            </w:r>
            <w:r w:rsidRPr="00B5598A">
              <w:rPr>
                <w:b/>
                <w:sz w:val="24"/>
              </w:rPr>
              <w:t>И.К.Коновалова</w:t>
            </w:r>
            <w:r w:rsidRPr="00B5598A">
              <w:rPr>
                <w:b/>
                <w:spacing w:val="-57"/>
                <w:sz w:val="24"/>
              </w:rPr>
              <w:t xml:space="preserve"> </w:t>
            </w:r>
          </w:p>
          <w:p w14:paraId="070D9728" w14:textId="77777777" w:rsidR="000210C7" w:rsidRPr="00B5598A" w:rsidRDefault="000210C7" w:rsidP="000661B2">
            <w:pPr>
              <w:tabs>
                <w:tab w:val="left" w:pos="2160"/>
              </w:tabs>
              <w:ind w:left="240" w:right="197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 xml:space="preserve">Приказ № </w:t>
            </w:r>
          </w:p>
          <w:p w14:paraId="2F6C7FF9" w14:textId="05F006EC" w:rsidR="000210C7" w:rsidRPr="00B5598A" w:rsidRDefault="00566644" w:rsidP="000661B2">
            <w:pPr>
              <w:tabs>
                <w:tab w:val="left" w:pos="2160"/>
              </w:tabs>
              <w:ind w:left="240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от </w:t>
            </w:r>
            <w:r w:rsidR="000210C7" w:rsidRPr="00B5598A">
              <w:rPr>
                <w:b/>
                <w:sz w:val="24"/>
              </w:rPr>
              <w:t>31 августа 2023 г.</w:t>
            </w:r>
          </w:p>
        </w:tc>
      </w:tr>
      <w:tr w:rsidR="000210C7" w:rsidRPr="00B5598A" w14:paraId="2AB7100A" w14:textId="77777777" w:rsidTr="000661B2">
        <w:trPr>
          <w:trHeight w:val="1236"/>
        </w:trPr>
        <w:tc>
          <w:tcPr>
            <w:tcW w:w="5246" w:type="dxa"/>
          </w:tcPr>
          <w:p w14:paraId="00CBC479" w14:textId="77777777" w:rsidR="000210C7" w:rsidRPr="00B5598A" w:rsidRDefault="000210C7" w:rsidP="000661B2">
            <w:pPr>
              <w:spacing w:before="133"/>
              <w:ind w:left="200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>СОГЛАСОВАНО</w:t>
            </w:r>
          </w:p>
          <w:p w14:paraId="243D096F" w14:textId="77777777" w:rsidR="000210C7" w:rsidRPr="00B5598A" w:rsidRDefault="000210C7" w:rsidP="000661B2">
            <w:pPr>
              <w:ind w:left="200" w:right="893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>Протокол</w:t>
            </w:r>
            <w:r w:rsidRPr="00B5598A">
              <w:rPr>
                <w:b/>
                <w:spacing w:val="-5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заседания</w:t>
            </w:r>
            <w:r w:rsidRPr="00B5598A">
              <w:rPr>
                <w:b/>
                <w:spacing w:val="-4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Совета</w:t>
            </w:r>
            <w:r w:rsidRPr="00B5598A">
              <w:rPr>
                <w:b/>
                <w:spacing w:val="-5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родителей</w:t>
            </w:r>
            <w:r w:rsidRPr="00B5598A">
              <w:rPr>
                <w:b/>
                <w:spacing w:val="-57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МБДОУ</w:t>
            </w:r>
            <w:r w:rsidRPr="00B5598A">
              <w:rPr>
                <w:b/>
                <w:spacing w:val="-2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д/с</w:t>
            </w:r>
            <w:r w:rsidRPr="00B5598A">
              <w:rPr>
                <w:b/>
                <w:spacing w:val="-1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№</w:t>
            </w:r>
            <w:r w:rsidRPr="00B5598A">
              <w:rPr>
                <w:b/>
                <w:spacing w:val="-3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29 «Искорка»</w:t>
            </w:r>
          </w:p>
          <w:p w14:paraId="549FB8FF" w14:textId="77777777" w:rsidR="000210C7" w:rsidRDefault="000210C7" w:rsidP="000661B2">
            <w:pPr>
              <w:spacing w:line="256" w:lineRule="exact"/>
              <w:ind w:left="200"/>
              <w:rPr>
                <w:b/>
                <w:sz w:val="24"/>
              </w:rPr>
            </w:pPr>
            <w:r w:rsidRPr="00B5598A">
              <w:rPr>
                <w:b/>
                <w:sz w:val="24"/>
              </w:rPr>
              <w:t>от</w:t>
            </w:r>
            <w:r w:rsidRPr="00B5598A">
              <w:rPr>
                <w:b/>
                <w:spacing w:val="1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31 августа 2023</w:t>
            </w:r>
            <w:r w:rsidRPr="00B5598A">
              <w:rPr>
                <w:b/>
                <w:spacing w:val="-1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г., №</w:t>
            </w:r>
            <w:r w:rsidRPr="00B5598A">
              <w:rPr>
                <w:b/>
                <w:spacing w:val="-2"/>
                <w:sz w:val="24"/>
              </w:rPr>
              <w:t xml:space="preserve"> </w:t>
            </w:r>
            <w:r w:rsidRPr="00B5598A">
              <w:rPr>
                <w:b/>
                <w:sz w:val="24"/>
              </w:rPr>
              <w:t>1</w:t>
            </w:r>
          </w:p>
          <w:p w14:paraId="0E88F388" w14:textId="77777777" w:rsidR="000210C7" w:rsidRDefault="000210C7" w:rsidP="000661B2">
            <w:pPr>
              <w:spacing w:line="256" w:lineRule="exact"/>
              <w:ind w:left="200"/>
              <w:rPr>
                <w:b/>
                <w:sz w:val="24"/>
              </w:rPr>
            </w:pPr>
          </w:p>
          <w:p w14:paraId="36F35EF4" w14:textId="77777777" w:rsidR="000210C7" w:rsidRDefault="000210C7" w:rsidP="000661B2">
            <w:pPr>
              <w:spacing w:line="256" w:lineRule="exact"/>
              <w:ind w:left="200"/>
              <w:rPr>
                <w:b/>
                <w:sz w:val="24"/>
              </w:rPr>
            </w:pPr>
          </w:p>
          <w:p w14:paraId="318E9979" w14:textId="77777777" w:rsidR="000210C7" w:rsidRDefault="000210C7" w:rsidP="000661B2">
            <w:pPr>
              <w:spacing w:line="256" w:lineRule="exact"/>
              <w:ind w:left="200"/>
              <w:rPr>
                <w:b/>
                <w:sz w:val="24"/>
              </w:rPr>
            </w:pPr>
          </w:p>
          <w:p w14:paraId="46A280D6" w14:textId="77777777" w:rsidR="000210C7" w:rsidRDefault="000210C7" w:rsidP="000661B2">
            <w:pPr>
              <w:spacing w:line="256" w:lineRule="exact"/>
              <w:ind w:left="200"/>
              <w:rPr>
                <w:b/>
                <w:sz w:val="24"/>
              </w:rPr>
            </w:pPr>
          </w:p>
          <w:p w14:paraId="63356F53" w14:textId="77777777" w:rsidR="000210C7" w:rsidRPr="00B5598A" w:rsidRDefault="000210C7" w:rsidP="000661B2">
            <w:pPr>
              <w:spacing w:line="256" w:lineRule="exact"/>
              <w:ind w:left="200"/>
              <w:jc w:val="both"/>
              <w:rPr>
                <w:b/>
                <w:sz w:val="24"/>
              </w:rPr>
            </w:pPr>
          </w:p>
        </w:tc>
        <w:tc>
          <w:tcPr>
            <w:tcW w:w="4328" w:type="dxa"/>
          </w:tcPr>
          <w:p w14:paraId="13FCBE56" w14:textId="77777777" w:rsidR="000210C7" w:rsidRPr="00B5598A" w:rsidRDefault="000210C7" w:rsidP="000661B2">
            <w:pPr>
              <w:rPr>
                <w:sz w:val="28"/>
              </w:rPr>
            </w:pPr>
          </w:p>
          <w:p w14:paraId="621EB465" w14:textId="77777777" w:rsidR="000210C7" w:rsidRPr="00B5598A" w:rsidRDefault="000210C7" w:rsidP="000661B2">
            <w:pPr>
              <w:rPr>
                <w:sz w:val="28"/>
              </w:rPr>
            </w:pPr>
          </w:p>
          <w:p w14:paraId="4EFB67A6" w14:textId="77777777" w:rsidR="000210C7" w:rsidRPr="00B5598A" w:rsidRDefault="000210C7" w:rsidP="000661B2">
            <w:pPr>
              <w:rPr>
                <w:sz w:val="28"/>
              </w:rPr>
            </w:pPr>
          </w:p>
          <w:p w14:paraId="1DC426CB" w14:textId="77777777" w:rsidR="000210C7" w:rsidRPr="00B5598A" w:rsidRDefault="000210C7" w:rsidP="000661B2">
            <w:pPr>
              <w:rPr>
                <w:sz w:val="28"/>
              </w:rPr>
            </w:pPr>
          </w:p>
          <w:p w14:paraId="09110B46" w14:textId="77777777" w:rsidR="000210C7" w:rsidRPr="00B5598A" w:rsidRDefault="000210C7" w:rsidP="000661B2">
            <w:pPr>
              <w:rPr>
                <w:sz w:val="28"/>
              </w:rPr>
            </w:pPr>
          </w:p>
          <w:p w14:paraId="6DEA2184" w14:textId="77777777" w:rsidR="000210C7" w:rsidRPr="00B5598A" w:rsidRDefault="000210C7" w:rsidP="000661B2">
            <w:pPr>
              <w:rPr>
                <w:sz w:val="28"/>
              </w:rPr>
            </w:pPr>
          </w:p>
          <w:p w14:paraId="4A14C1C9" w14:textId="77777777" w:rsidR="000210C7" w:rsidRPr="00B5598A" w:rsidRDefault="000210C7" w:rsidP="000661B2">
            <w:pPr>
              <w:rPr>
                <w:sz w:val="28"/>
              </w:rPr>
            </w:pPr>
          </w:p>
          <w:p w14:paraId="195B072D" w14:textId="77777777" w:rsidR="000210C7" w:rsidRPr="00B5598A" w:rsidRDefault="000210C7" w:rsidP="000661B2">
            <w:pPr>
              <w:rPr>
                <w:sz w:val="28"/>
              </w:rPr>
            </w:pPr>
          </w:p>
          <w:p w14:paraId="542F03F1" w14:textId="77777777" w:rsidR="000210C7" w:rsidRPr="00B5598A" w:rsidRDefault="000210C7" w:rsidP="000661B2">
            <w:pPr>
              <w:ind w:left="-5309" w:firstLine="8789"/>
              <w:rPr>
                <w:b/>
                <w:bCs/>
                <w:sz w:val="28"/>
              </w:rPr>
            </w:pPr>
          </w:p>
        </w:tc>
      </w:tr>
    </w:tbl>
    <w:p w14:paraId="4A3880F2" w14:textId="7997BF99" w:rsidR="000210C7" w:rsidRDefault="000210C7">
      <w:pPr>
        <w:pStyle w:val="1"/>
        <w:spacing w:before="64" w:after="4"/>
        <w:ind w:left="770" w:right="9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</w:t>
      </w:r>
    </w:p>
    <w:p w14:paraId="4C23D110" w14:textId="346969C2" w:rsidR="000210C7" w:rsidRDefault="000210C7">
      <w:pPr>
        <w:pStyle w:val="1"/>
        <w:spacing w:before="64" w:after="4"/>
        <w:ind w:left="770" w:right="936"/>
        <w:jc w:val="center"/>
        <w:rPr>
          <w:sz w:val="28"/>
          <w:szCs w:val="28"/>
        </w:rPr>
      </w:pPr>
      <w:r>
        <w:rPr>
          <w:sz w:val="28"/>
          <w:szCs w:val="28"/>
        </w:rPr>
        <w:t>ДОШКОЛЬНОГО ОБРАЗОВАНИЯ</w:t>
      </w:r>
    </w:p>
    <w:p w14:paraId="011A53D2" w14:textId="322E621B" w:rsidR="000210C7" w:rsidRPr="000210C7" w:rsidRDefault="000210C7">
      <w:pPr>
        <w:pStyle w:val="1"/>
        <w:spacing w:before="64" w:after="4"/>
        <w:ind w:left="770" w:right="9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ОБРАЗОВАТЕЛЬНОГО УЧРЕЖДЕНИЯ ДЕТСКИЙ САД №29 «ИСКОРКА» КОМБИНИРОВАННОГО ВИДА г.</w:t>
      </w:r>
      <w:r w:rsidR="003D6EED">
        <w:rPr>
          <w:sz w:val="28"/>
          <w:szCs w:val="28"/>
        </w:rPr>
        <w:t xml:space="preserve"> </w:t>
      </w:r>
      <w:r>
        <w:rPr>
          <w:sz w:val="28"/>
          <w:szCs w:val="28"/>
        </w:rPr>
        <w:t>УЛАН-УДЭ</w:t>
      </w:r>
    </w:p>
    <w:p w14:paraId="44C1148D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742024D4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60FFE6C4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6E7D9831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543C1763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3C964D64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12B84BD2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41531FBC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5987CF70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5BAA6A9C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3950641B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64F20CBD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008F90A4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5AEFEB01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39F820AA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39F01BFB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4052685C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56F340B3" w14:textId="77777777" w:rsidR="000210C7" w:rsidRDefault="000210C7">
      <w:pPr>
        <w:pStyle w:val="1"/>
        <w:spacing w:before="64" w:after="4"/>
        <w:ind w:left="770" w:right="936"/>
        <w:jc w:val="center"/>
      </w:pPr>
    </w:p>
    <w:p w14:paraId="68303711" w14:textId="77777777" w:rsidR="00566644" w:rsidRDefault="00566644">
      <w:pPr>
        <w:pStyle w:val="1"/>
        <w:spacing w:before="64" w:after="4"/>
        <w:ind w:left="770" w:right="936"/>
        <w:jc w:val="center"/>
      </w:pPr>
    </w:p>
    <w:p w14:paraId="2B9561B7" w14:textId="77777777" w:rsidR="00566644" w:rsidRDefault="00566644">
      <w:pPr>
        <w:pStyle w:val="1"/>
        <w:spacing w:before="64" w:after="4"/>
        <w:ind w:left="770" w:right="936"/>
        <w:jc w:val="center"/>
      </w:pPr>
    </w:p>
    <w:p w14:paraId="60BAA343" w14:textId="1CBD7745" w:rsidR="000210C7" w:rsidRDefault="000210C7">
      <w:pPr>
        <w:pStyle w:val="1"/>
        <w:spacing w:before="64" w:after="4"/>
        <w:ind w:left="770" w:right="936"/>
        <w:jc w:val="center"/>
      </w:pPr>
      <w:r>
        <w:t>2023г</w:t>
      </w:r>
    </w:p>
    <w:p w14:paraId="27DBCB47" w14:textId="77777777" w:rsidR="000210C7" w:rsidRDefault="000210C7" w:rsidP="000210C7">
      <w:pPr>
        <w:pStyle w:val="1"/>
        <w:spacing w:before="64" w:after="4"/>
        <w:ind w:left="0" w:right="936"/>
      </w:pPr>
    </w:p>
    <w:p w14:paraId="1D9B485E" w14:textId="71CB85E0" w:rsidR="009B2EA6" w:rsidRDefault="004A6CFC">
      <w:pPr>
        <w:pStyle w:val="1"/>
        <w:spacing w:before="64" w:after="4"/>
        <w:ind w:left="770" w:right="936"/>
        <w:jc w:val="center"/>
      </w:pPr>
      <w:r>
        <w:lastRenderedPageBreak/>
        <w:t>СОДЕРЖАНИЕ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1375"/>
        <w:gridCol w:w="1159"/>
        <w:gridCol w:w="751"/>
        <w:gridCol w:w="346"/>
        <w:gridCol w:w="949"/>
        <w:gridCol w:w="1476"/>
        <w:gridCol w:w="993"/>
      </w:tblGrid>
      <w:tr w:rsidR="009B2EA6" w14:paraId="65D8785B" w14:textId="77777777">
        <w:trPr>
          <w:trHeight w:val="321"/>
        </w:trPr>
        <w:tc>
          <w:tcPr>
            <w:tcW w:w="8719" w:type="dxa"/>
            <w:gridSpan w:val="7"/>
          </w:tcPr>
          <w:p w14:paraId="69340C72" w14:textId="77777777" w:rsidR="009B2EA6" w:rsidRDefault="004A6CFC">
            <w:pPr>
              <w:pStyle w:val="TableParagraph"/>
              <w:spacing w:before="37"/>
              <w:ind w:left="47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Целевой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993" w:type="dxa"/>
          </w:tcPr>
          <w:p w14:paraId="0CCE6A80" w14:textId="77777777" w:rsidR="009B2EA6" w:rsidRDefault="004A6CFC">
            <w:pPr>
              <w:pStyle w:val="TableParagraph"/>
              <w:spacing w:before="37"/>
              <w:ind w:left="266" w:right="269"/>
              <w:jc w:val="center"/>
            </w:pPr>
            <w:r>
              <w:t>Стр.</w:t>
            </w:r>
          </w:p>
        </w:tc>
      </w:tr>
      <w:tr w:rsidR="009B2EA6" w14:paraId="01A5B6A4" w14:textId="77777777">
        <w:trPr>
          <w:trHeight w:val="319"/>
        </w:trPr>
        <w:tc>
          <w:tcPr>
            <w:tcW w:w="8719" w:type="dxa"/>
            <w:gridSpan w:val="7"/>
            <w:tcBorders>
              <w:bottom w:val="single" w:sz="6" w:space="0" w:color="000000"/>
            </w:tcBorders>
          </w:tcPr>
          <w:p w14:paraId="3C8E1C51" w14:textId="77777777" w:rsidR="009B2EA6" w:rsidRDefault="004A6CFC">
            <w:pPr>
              <w:pStyle w:val="TableParagraph"/>
              <w:tabs>
                <w:tab w:val="left" w:pos="1192"/>
              </w:tabs>
              <w:spacing w:before="10"/>
              <w:ind w:left="472"/>
            </w:pPr>
            <w:r>
              <w:t>1.1.</w:t>
            </w:r>
            <w:r>
              <w:tab/>
              <w:t>Пояснительная</w:t>
            </w:r>
            <w:r>
              <w:rPr>
                <w:spacing w:val="-6"/>
              </w:rPr>
              <w:t xml:space="preserve"> </w:t>
            </w:r>
            <w:r>
              <w:t>записка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32E1206D" w14:textId="77777777" w:rsidR="009B2EA6" w:rsidRDefault="004A6CFC">
            <w:pPr>
              <w:pStyle w:val="TableParagraph"/>
              <w:spacing w:line="247" w:lineRule="exact"/>
              <w:ind w:left="8"/>
              <w:jc w:val="center"/>
            </w:pPr>
            <w:r>
              <w:t>3</w:t>
            </w:r>
          </w:p>
        </w:tc>
      </w:tr>
      <w:tr w:rsidR="009B2EA6" w14:paraId="5E1E2122" w14:textId="77777777">
        <w:trPr>
          <w:trHeight w:val="321"/>
        </w:trPr>
        <w:tc>
          <w:tcPr>
            <w:tcW w:w="8719" w:type="dxa"/>
            <w:gridSpan w:val="7"/>
            <w:tcBorders>
              <w:top w:val="single" w:sz="6" w:space="0" w:color="000000"/>
            </w:tcBorders>
          </w:tcPr>
          <w:p w14:paraId="4D5C582A" w14:textId="77777777" w:rsidR="009B2EA6" w:rsidRDefault="004A6CFC">
            <w:pPr>
              <w:pStyle w:val="TableParagraph"/>
              <w:tabs>
                <w:tab w:val="left" w:pos="1192"/>
              </w:tabs>
              <w:spacing w:before="10"/>
              <w:ind w:left="472"/>
            </w:pPr>
            <w:r>
              <w:t>1.2.</w:t>
            </w:r>
            <w:r>
              <w:tab/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14:paraId="6AAF3200" w14:textId="65A99DA5" w:rsidR="009B2EA6" w:rsidRDefault="00F12BA9">
            <w:pPr>
              <w:pStyle w:val="TableParagraph"/>
              <w:spacing w:line="246" w:lineRule="exact"/>
              <w:ind w:left="8"/>
              <w:jc w:val="center"/>
            </w:pPr>
            <w:r>
              <w:t>6</w:t>
            </w:r>
          </w:p>
        </w:tc>
      </w:tr>
      <w:tr w:rsidR="009B2EA6" w14:paraId="6786C614" w14:textId="77777777">
        <w:trPr>
          <w:trHeight w:val="321"/>
        </w:trPr>
        <w:tc>
          <w:tcPr>
            <w:tcW w:w="8719" w:type="dxa"/>
            <w:gridSpan w:val="7"/>
          </w:tcPr>
          <w:p w14:paraId="44EA0E36" w14:textId="77777777" w:rsidR="009B2EA6" w:rsidRDefault="004A6CFC">
            <w:pPr>
              <w:pStyle w:val="TableParagraph"/>
              <w:tabs>
                <w:tab w:val="left" w:pos="1192"/>
              </w:tabs>
              <w:spacing w:before="10"/>
              <w:ind w:left="472"/>
            </w:pPr>
            <w:r>
              <w:t>1.3.</w:t>
            </w:r>
            <w:r>
              <w:tab/>
            </w: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подходы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993" w:type="dxa"/>
          </w:tcPr>
          <w:p w14:paraId="623006EE" w14:textId="352D1076" w:rsidR="009B2EA6" w:rsidRDefault="00F12BA9">
            <w:pPr>
              <w:pStyle w:val="TableParagraph"/>
              <w:spacing w:line="247" w:lineRule="exact"/>
              <w:ind w:left="8"/>
              <w:jc w:val="center"/>
            </w:pPr>
            <w:r>
              <w:t>8</w:t>
            </w:r>
          </w:p>
        </w:tc>
      </w:tr>
      <w:tr w:rsidR="009B2EA6" w14:paraId="0F4494A3" w14:textId="77777777">
        <w:trPr>
          <w:trHeight w:val="270"/>
        </w:trPr>
        <w:tc>
          <w:tcPr>
            <w:tcW w:w="8719" w:type="dxa"/>
            <w:gridSpan w:val="7"/>
          </w:tcPr>
          <w:p w14:paraId="3869E381" w14:textId="77777777" w:rsidR="009B2EA6" w:rsidRDefault="004A6CFC">
            <w:pPr>
              <w:pStyle w:val="TableParagraph"/>
              <w:tabs>
                <w:tab w:val="left" w:pos="1192"/>
              </w:tabs>
              <w:spacing w:before="10" w:line="240" w:lineRule="exact"/>
              <w:ind w:left="472"/>
            </w:pPr>
            <w:r>
              <w:t>1.4.</w:t>
            </w:r>
            <w:r>
              <w:tab/>
              <w:t>Значимые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разработки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характеристики</w:t>
            </w:r>
          </w:p>
        </w:tc>
        <w:tc>
          <w:tcPr>
            <w:tcW w:w="993" w:type="dxa"/>
          </w:tcPr>
          <w:p w14:paraId="51499777" w14:textId="3CFCEFB6" w:rsidR="009B2EA6" w:rsidRDefault="00F12BA9">
            <w:pPr>
              <w:pStyle w:val="TableParagraph"/>
              <w:spacing w:line="247" w:lineRule="exact"/>
              <w:ind w:left="8"/>
              <w:jc w:val="center"/>
            </w:pPr>
            <w:r>
              <w:t>10</w:t>
            </w:r>
          </w:p>
        </w:tc>
      </w:tr>
      <w:tr w:rsidR="009B2EA6" w14:paraId="12E60E80" w14:textId="77777777">
        <w:trPr>
          <w:trHeight w:val="268"/>
        </w:trPr>
        <w:tc>
          <w:tcPr>
            <w:tcW w:w="2663" w:type="dxa"/>
            <w:tcBorders>
              <w:right w:val="nil"/>
            </w:tcBorders>
          </w:tcPr>
          <w:p w14:paraId="5506F3FA" w14:textId="77777777" w:rsidR="009B2EA6" w:rsidRDefault="004A6CFC">
            <w:pPr>
              <w:pStyle w:val="TableParagraph"/>
              <w:tabs>
                <w:tab w:val="left" w:pos="1192"/>
              </w:tabs>
              <w:spacing w:before="10" w:line="238" w:lineRule="exact"/>
              <w:ind w:left="503"/>
            </w:pPr>
            <w:r>
              <w:t>1.5.</w:t>
            </w:r>
            <w:r>
              <w:tab/>
              <w:t>Планируемые</w:t>
            </w:r>
          </w:p>
        </w:tc>
        <w:tc>
          <w:tcPr>
            <w:tcW w:w="1375" w:type="dxa"/>
            <w:tcBorders>
              <w:left w:val="nil"/>
              <w:right w:val="nil"/>
            </w:tcBorders>
          </w:tcPr>
          <w:p w14:paraId="06CA9198" w14:textId="77777777" w:rsidR="009B2EA6" w:rsidRDefault="004A6CFC">
            <w:pPr>
              <w:pStyle w:val="TableParagraph"/>
              <w:spacing w:before="10" w:line="238" w:lineRule="exact"/>
              <w:ind w:left="169"/>
            </w:pPr>
            <w:r>
              <w:t>результаты</w:t>
            </w:r>
          </w:p>
        </w:tc>
        <w:tc>
          <w:tcPr>
            <w:tcW w:w="1159" w:type="dxa"/>
            <w:tcBorders>
              <w:left w:val="nil"/>
              <w:right w:val="nil"/>
            </w:tcBorders>
          </w:tcPr>
          <w:p w14:paraId="24402A8B" w14:textId="77777777" w:rsidR="009B2EA6" w:rsidRDefault="004A6CFC">
            <w:pPr>
              <w:pStyle w:val="TableParagraph"/>
              <w:spacing w:before="10" w:line="238" w:lineRule="exact"/>
              <w:ind w:left="160"/>
            </w:pPr>
            <w:r>
              <w:t>освоения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4CACE46C" w14:textId="77777777" w:rsidR="009B2EA6" w:rsidRDefault="004A6CFC">
            <w:pPr>
              <w:pStyle w:val="TableParagraph"/>
              <w:spacing w:before="10" w:line="238" w:lineRule="exact"/>
              <w:ind w:left="148"/>
            </w:pPr>
            <w:r>
              <w:t>ООП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14:paraId="1FC3D97B" w14:textId="77777777" w:rsidR="009B2EA6" w:rsidRDefault="004A6CFC">
            <w:pPr>
              <w:pStyle w:val="TableParagraph"/>
              <w:spacing w:before="10" w:line="238" w:lineRule="exact"/>
              <w:ind w:left="134"/>
            </w:pPr>
            <w:r>
              <w:t>в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377AF9C8" w14:textId="77777777" w:rsidR="009B2EA6" w:rsidRDefault="004A6CFC">
            <w:pPr>
              <w:pStyle w:val="TableParagraph"/>
              <w:spacing w:before="10" w:line="238" w:lineRule="exact"/>
              <w:ind w:left="117"/>
            </w:pPr>
            <w:r>
              <w:t>каждой</w:t>
            </w:r>
          </w:p>
        </w:tc>
        <w:tc>
          <w:tcPr>
            <w:tcW w:w="1476" w:type="dxa"/>
            <w:tcBorders>
              <w:left w:val="nil"/>
            </w:tcBorders>
          </w:tcPr>
          <w:p w14:paraId="03CD4D0B" w14:textId="77777777" w:rsidR="009B2EA6" w:rsidRDefault="004A6CFC">
            <w:pPr>
              <w:pStyle w:val="TableParagraph"/>
              <w:spacing w:before="10" w:line="238" w:lineRule="exact"/>
              <w:ind w:left="145"/>
            </w:pPr>
            <w:r>
              <w:t>возрастной</w:t>
            </w:r>
          </w:p>
        </w:tc>
        <w:tc>
          <w:tcPr>
            <w:tcW w:w="993" w:type="dxa"/>
          </w:tcPr>
          <w:p w14:paraId="76115B3C" w14:textId="5E1BAAA8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1</w:t>
            </w:r>
            <w:r w:rsidR="00F12BA9">
              <w:t>2</w:t>
            </w:r>
          </w:p>
        </w:tc>
      </w:tr>
      <w:tr w:rsidR="009B2EA6" w14:paraId="56102A8C" w14:textId="77777777">
        <w:trPr>
          <w:trHeight w:val="1106"/>
        </w:trPr>
        <w:tc>
          <w:tcPr>
            <w:tcW w:w="8719" w:type="dxa"/>
            <w:gridSpan w:val="7"/>
          </w:tcPr>
          <w:p w14:paraId="1EC7082A" w14:textId="77777777" w:rsidR="009B2EA6" w:rsidRDefault="004A6CFC">
            <w:pPr>
              <w:pStyle w:val="TableParagraph"/>
              <w:tabs>
                <w:tab w:val="left" w:pos="1137"/>
              </w:tabs>
              <w:ind w:left="1192" w:right="954" w:hanging="720"/>
            </w:pPr>
            <w:r>
              <w:t>1.6.</w:t>
            </w:r>
            <w:r>
              <w:tab/>
              <w:t>Перечень оценочных материалов (педагогическая диагностика</w:t>
            </w:r>
            <w:r>
              <w:rPr>
                <w:spacing w:val="1"/>
              </w:rPr>
              <w:t xml:space="preserve"> </w:t>
            </w:r>
            <w:r>
              <w:t>индивидуального развития детей), с указанием методов и источников</w:t>
            </w:r>
            <w:r>
              <w:rPr>
                <w:spacing w:val="-52"/>
              </w:rPr>
              <w:t xml:space="preserve"> </w:t>
            </w:r>
            <w:r>
              <w:t>диагностики,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авторов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-4"/>
              </w:rPr>
              <w:t xml:space="preserve"> </w:t>
            </w:r>
            <w:r>
              <w:t>направлению</w:t>
            </w:r>
            <w:r>
              <w:rPr>
                <w:spacing w:val="10"/>
              </w:rPr>
              <w:t xml:space="preserve"> </w:t>
            </w:r>
            <w:r>
              <w:t>развития детей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ФГОС</w:t>
            </w:r>
            <w:r>
              <w:rPr>
                <w:spacing w:val="4"/>
              </w:rPr>
              <w:t xml:space="preserve"> </w:t>
            </w:r>
            <w:r>
              <w:t>ДО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требованиями</w:t>
            </w:r>
            <w:r>
              <w:rPr>
                <w:spacing w:val="-6"/>
              </w:rPr>
              <w:t xml:space="preserve"> </w:t>
            </w:r>
            <w:r>
              <w:t>ФОП</w:t>
            </w:r>
            <w:r>
              <w:rPr>
                <w:spacing w:val="-1"/>
              </w:rPr>
              <w:t xml:space="preserve"> </w:t>
            </w:r>
            <w:r>
              <w:t>ДО</w:t>
            </w:r>
          </w:p>
        </w:tc>
        <w:tc>
          <w:tcPr>
            <w:tcW w:w="993" w:type="dxa"/>
          </w:tcPr>
          <w:p w14:paraId="5490E78F" w14:textId="44FFCEF5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1</w:t>
            </w:r>
            <w:r w:rsidR="00F12BA9">
              <w:t>3</w:t>
            </w:r>
          </w:p>
        </w:tc>
      </w:tr>
      <w:tr w:rsidR="009B2EA6" w14:paraId="3D208106" w14:textId="77777777">
        <w:trPr>
          <w:trHeight w:val="539"/>
        </w:trPr>
        <w:tc>
          <w:tcPr>
            <w:tcW w:w="8719" w:type="dxa"/>
            <w:gridSpan w:val="7"/>
          </w:tcPr>
          <w:p w14:paraId="453D0F48" w14:textId="77777777" w:rsidR="009B2EA6" w:rsidRDefault="004A6CFC">
            <w:pPr>
              <w:pStyle w:val="TableParagraph"/>
              <w:tabs>
                <w:tab w:val="left" w:pos="1192"/>
              </w:tabs>
              <w:spacing w:before="10"/>
              <w:ind w:left="472"/>
            </w:pPr>
            <w:r>
              <w:t>1.7.</w:t>
            </w:r>
            <w:r>
              <w:tab/>
              <w:t>Развивающее</w:t>
            </w:r>
            <w:r>
              <w:rPr>
                <w:spacing w:val="-5"/>
              </w:rPr>
              <w:t xml:space="preserve"> </w:t>
            </w:r>
            <w:r>
              <w:t>оценивание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по</w:t>
            </w:r>
          </w:p>
          <w:p w14:paraId="52800F80" w14:textId="77777777" w:rsidR="009B2EA6" w:rsidRDefault="004A6CFC">
            <w:pPr>
              <w:pStyle w:val="TableParagraph"/>
              <w:spacing w:before="18" w:line="238" w:lineRule="exact"/>
              <w:ind w:left="472"/>
            </w:pPr>
            <w:r>
              <w:t>Программе</w:t>
            </w:r>
          </w:p>
        </w:tc>
        <w:tc>
          <w:tcPr>
            <w:tcW w:w="993" w:type="dxa"/>
          </w:tcPr>
          <w:p w14:paraId="15DF933E" w14:textId="11270206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1</w:t>
            </w:r>
            <w:r w:rsidR="00F12BA9">
              <w:t>3</w:t>
            </w:r>
          </w:p>
        </w:tc>
      </w:tr>
      <w:tr w:rsidR="009B2EA6" w14:paraId="6734606F" w14:textId="77777777">
        <w:trPr>
          <w:trHeight w:val="321"/>
        </w:trPr>
        <w:tc>
          <w:tcPr>
            <w:tcW w:w="8719" w:type="dxa"/>
            <w:gridSpan w:val="7"/>
          </w:tcPr>
          <w:p w14:paraId="2302924E" w14:textId="77777777" w:rsidR="009B2EA6" w:rsidRDefault="004A6CFC">
            <w:pPr>
              <w:pStyle w:val="TableParagraph"/>
              <w:spacing w:before="37"/>
              <w:ind w:left="47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Содержательный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993" w:type="dxa"/>
          </w:tcPr>
          <w:p w14:paraId="34B38CFC" w14:textId="77777777" w:rsidR="009B2EA6" w:rsidRDefault="009B2EA6">
            <w:pPr>
              <w:pStyle w:val="TableParagraph"/>
            </w:pPr>
          </w:p>
        </w:tc>
      </w:tr>
      <w:tr w:rsidR="009B2EA6" w14:paraId="3F5D9F03" w14:textId="77777777">
        <w:trPr>
          <w:trHeight w:val="1106"/>
        </w:trPr>
        <w:tc>
          <w:tcPr>
            <w:tcW w:w="8719" w:type="dxa"/>
            <w:gridSpan w:val="7"/>
          </w:tcPr>
          <w:p w14:paraId="5F6467B3" w14:textId="77777777" w:rsidR="009B2EA6" w:rsidRDefault="004A6CFC">
            <w:pPr>
              <w:pStyle w:val="TableParagraph"/>
              <w:spacing w:line="276" w:lineRule="exact"/>
              <w:ind w:left="1192" w:right="88" w:hanging="720"/>
              <w:jc w:val="both"/>
            </w:pPr>
            <w:r>
              <w:t>2.1.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направлениями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представленными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пяти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областях,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ФОП и методических пособий, обеспечивающих реализацию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-3"/>
              </w:rPr>
              <w:t xml:space="preserve"> </w:t>
            </w:r>
            <w:r>
              <w:t>содержания</w:t>
            </w:r>
          </w:p>
        </w:tc>
        <w:tc>
          <w:tcPr>
            <w:tcW w:w="993" w:type="dxa"/>
          </w:tcPr>
          <w:p w14:paraId="29EB3504" w14:textId="371D97BD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1</w:t>
            </w:r>
            <w:r w:rsidR="00F12BA9">
              <w:t>5</w:t>
            </w:r>
          </w:p>
        </w:tc>
      </w:tr>
      <w:tr w:rsidR="009B2EA6" w14:paraId="6BCFC022" w14:textId="77777777">
        <w:trPr>
          <w:trHeight w:val="827"/>
        </w:trPr>
        <w:tc>
          <w:tcPr>
            <w:tcW w:w="8719" w:type="dxa"/>
            <w:gridSpan w:val="7"/>
          </w:tcPr>
          <w:p w14:paraId="05AA17A6" w14:textId="77777777" w:rsidR="009B2EA6" w:rsidRDefault="004A6CFC">
            <w:pPr>
              <w:pStyle w:val="TableParagraph"/>
              <w:tabs>
                <w:tab w:val="left" w:pos="1149"/>
                <w:tab w:val="left" w:pos="7008"/>
              </w:tabs>
              <w:spacing w:before="10"/>
              <w:ind w:left="472"/>
            </w:pPr>
            <w:r>
              <w:t>2.2.</w:t>
            </w:r>
            <w:r>
              <w:tab/>
              <w:t>Описание</w:t>
            </w:r>
            <w:r>
              <w:rPr>
                <w:spacing w:val="-1"/>
              </w:rPr>
              <w:t xml:space="preserve"> </w:t>
            </w:r>
            <w:r>
              <w:t>вариативных</w:t>
            </w:r>
            <w:r>
              <w:rPr>
                <w:spacing w:val="-1"/>
              </w:rPr>
              <w:t xml:space="preserve"> </w:t>
            </w:r>
            <w:r>
              <w:t>форм,</w:t>
            </w:r>
            <w:r>
              <w:rPr>
                <w:spacing w:val="-4"/>
              </w:rPr>
              <w:t xml:space="preserve"> </w:t>
            </w:r>
            <w:r>
              <w:t>способов,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tab/>
              <w:t>реализации</w:t>
            </w:r>
          </w:p>
          <w:p w14:paraId="695A01CF" w14:textId="77777777" w:rsidR="009B2EA6" w:rsidRDefault="004A6CFC">
            <w:pPr>
              <w:pStyle w:val="TableParagraph"/>
              <w:spacing w:before="1" w:line="270" w:lineRule="atLeast"/>
              <w:ind w:left="1192"/>
            </w:pPr>
            <w:r>
              <w:t>Программы с учётом возрастных и индивидуальных особенностей</w:t>
            </w:r>
            <w:r>
              <w:rPr>
                <w:spacing w:val="1"/>
              </w:rPr>
              <w:t xml:space="preserve"> </w:t>
            </w:r>
            <w:r>
              <w:t>воспитанников,</w:t>
            </w:r>
            <w:r>
              <w:rPr>
                <w:spacing w:val="-5"/>
              </w:rPr>
              <w:t xml:space="preserve"> </w:t>
            </w:r>
            <w:r>
              <w:t>специфики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потребностей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интересов</w:t>
            </w:r>
          </w:p>
        </w:tc>
        <w:tc>
          <w:tcPr>
            <w:tcW w:w="993" w:type="dxa"/>
          </w:tcPr>
          <w:p w14:paraId="3D045F7B" w14:textId="59CCF3C7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2</w:t>
            </w:r>
            <w:r w:rsidR="00F12BA9">
              <w:t>1</w:t>
            </w:r>
          </w:p>
        </w:tc>
      </w:tr>
      <w:tr w:rsidR="009B2EA6" w14:paraId="70A954CA" w14:textId="77777777">
        <w:trPr>
          <w:trHeight w:val="539"/>
        </w:trPr>
        <w:tc>
          <w:tcPr>
            <w:tcW w:w="8719" w:type="dxa"/>
            <w:gridSpan w:val="7"/>
          </w:tcPr>
          <w:p w14:paraId="1C0AB903" w14:textId="77777777" w:rsidR="009B2EA6" w:rsidRDefault="004A6CFC">
            <w:pPr>
              <w:pStyle w:val="TableParagraph"/>
              <w:tabs>
                <w:tab w:val="left" w:pos="1166"/>
                <w:tab w:val="left" w:pos="2736"/>
                <w:tab w:val="left" w:pos="7152"/>
              </w:tabs>
              <w:spacing w:before="10"/>
              <w:ind w:left="503"/>
            </w:pPr>
            <w:r>
              <w:t>2.3.</w:t>
            </w:r>
            <w:r>
              <w:tab/>
              <w:t>Особенности</w:t>
            </w:r>
            <w:r>
              <w:tab/>
            </w:r>
            <w:r>
              <w:t xml:space="preserve">образовательной  </w:t>
            </w:r>
            <w:r>
              <w:rPr>
                <w:spacing w:val="10"/>
              </w:rPr>
              <w:t xml:space="preserve"> </w:t>
            </w:r>
            <w:r>
              <w:t xml:space="preserve">деятельности  </w:t>
            </w:r>
            <w:r>
              <w:rPr>
                <w:spacing w:val="11"/>
              </w:rPr>
              <w:t xml:space="preserve"> </w:t>
            </w:r>
            <w:r>
              <w:t>разных</w:t>
            </w:r>
            <w:r>
              <w:tab/>
              <w:t>видов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14:paraId="626867DA" w14:textId="77777777" w:rsidR="009B2EA6" w:rsidRDefault="004A6CFC">
            <w:pPr>
              <w:pStyle w:val="TableParagraph"/>
              <w:spacing w:before="18" w:line="238" w:lineRule="exact"/>
              <w:ind w:left="503"/>
            </w:pPr>
            <w:r>
              <w:t>культурных</w:t>
            </w:r>
            <w:r>
              <w:rPr>
                <w:spacing w:val="-3"/>
              </w:rPr>
              <w:t xml:space="preserve"> </w:t>
            </w:r>
            <w:r>
              <w:t>практик</w:t>
            </w:r>
          </w:p>
        </w:tc>
        <w:tc>
          <w:tcPr>
            <w:tcW w:w="993" w:type="dxa"/>
          </w:tcPr>
          <w:p w14:paraId="5A650623" w14:textId="718E016E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2</w:t>
            </w:r>
            <w:r w:rsidR="00F12BA9">
              <w:t>1</w:t>
            </w:r>
          </w:p>
        </w:tc>
      </w:tr>
      <w:tr w:rsidR="009B2EA6" w14:paraId="0A4812E7" w14:textId="77777777">
        <w:trPr>
          <w:trHeight w:val="321"/>
        </w:trPr>
        <w:tc>
          <w:tcPr>
            <w:tcW w:w="8719" w:type="dxa"/>
            <w:gridSpan w:val="7"/>
          </w:tcPr>
          <w:p w14:paraId="2B26AEB0" w14:textId="77777777" w:rsidR="009B2EA6" w:rsidRDefault="004A6CFC">
            <w:pPr>
              <w:pStyle w:val="TableParagraph"/>
              <w:tabs>
                <w:tab w:val="left" w:pos="1127"/>
              </w:tabs>
              <w:spacing w:before="10"/>
              <w:ind w:left="472"/>
            </w:pPr>
            <w:r>
              <w:t>2.4.</w:t>
            </w:r>
            <w:r>
              <w:tab/>
              <w:t>Способы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поддержки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8"/>
              </w:rPr>
              <w:t xml:space="preserve"> </w:t>
            </w:r>
            <w:r>
              <w:t>инициативы</w:t>
            </w:r>
          </w:p>
        </w:tc>
        <w:tc>
          <w:tcPr>
            <w:tcW w:w="993" w:type="dxa"/>
          </w:tcPr>
          <w:p w14:paraId="06085F99" w14:textId="104DD5F6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2</w:t>
            </w:r>
            <w:r w:rsidR="00F12BA9">
              <w:t>6</w:t>
            </w:r>
          </w:p>
        </w:tc>
      </w:tr>
      <w:tr w:rsidR="009B2EA6" w14:paraId="0F3B2072" w14:textId="77777777">
        <w:trPr>
          <w:trHeight w:val="539"/>
        </w:trPr>
        <w:tc>
          <w:tcPr>
            <w:tcW w:w="8719" w:type="dxa"/>
            <w:gridSpan w:val="7"/>
          </w:tcPr>
          <w:p w14:paraId="0A09E2BE" w14:textId="77777777" w:rsidR="009B2EA6" w:rsidRDefault="004A6CFC">
            <w:pPr>
              <w:pStyle w:val="TableParagraph"/>
              <w:tabs>
                <w:tab w:val="left" w:pos="1134"/>
              </w:tabs>
              <w:spacing w:before="10"/>
              <w:ind w:left="472"/>
            </w:pPr>
            <w:r>
              <w:t>2.5.</w:t>
            </w:r>
            <w:r>
              <w:tab/>
              <w:t>Особенности взаимодействия</w:t>
            </w:r>
            <w:r>
              <w:rPr>
                <w:spacing w:val="52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</w:t>
            </w:r>
          </w:p>
          <w:p w14:paraId="384C36B1" w14:textId="77777777" w:rsidR="009B2EA6" w:rsidRDefault="004A6CFC">
            <w:pPr>
              <w:pStyle w:val="TableParagraph"/>
              <w:spacing w:before="18" w:line="238" w:lineRule="exact"/>
              <w:ind w:left="472"/>
            </w:pPr>
            <w:r>
              <w:t>воспитанников</w:t>
            </w:r>
          </w:p>
        </w:tc>
        <w:tc>
          <w:tcPr>
            <w:tcW w:w="993" w:type="dxa"/>
          </w:tcPr>
          <w:p w14:paraId="5EDAE975" w14:textId="061F7AD1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2</w:t>
            </w:r>
            <w:r w:rsidR="00F12BA9">
              <w:t>7</w:t>
            </w:r>
          </w:p>
        </w:tc>
      </w:tr>
      <w:tr w:rsidR="009B2EA6" w14:paraId="3E76143F" w14:textId="77777777">
        <w:trPr>
          <w:trHeight w:val="321"/>
        </w:trPr>
        <w:tc>
          <w:tcPr>
            <w:tcW w:w="8719" w:type="dxa"/>
            <w:gridSpan w:val="7"/>
          </w:tcPr>
          <w:p w14:paraId="6A588150" w14:textId="77777777" w:rsidR="009B2EA6" w:rsidRDefault="004A6CFC">
            <w:pPr>
              <w:pStyle w:val="TableParagraph"/>
              <w:tabs>
                <w:tab w:val="left" w:pos="1192"/>
              </w:tabs>
              <w:spacing w:before="10"/>
              <w:ind w:left="472"/>
            </w:pPr>
            <w:r>
              <w:t>2.6.</w:t>
            </w:r>
            <w:r>
              <w:tab/>
              <w:t>Направления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задачи,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коррекционно-развивающей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  <w:tc>
          <w:tcPr>
            <w:tcW w:w="993" w:type="dxa"/>
          </w:tcPr>
          <w:p w14:paraId="6065DA57" w14:textId="14F15879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2</w:t>
            </w:r>
            <w:r w:rsidR="00F12BA9">
              <w:t>9</w:t>
            </w:r>
          </w:p>
        </w:tc>
      </w:tr>
      <w:tr w:rsidR="009B2EA6" w14:paraId="1F6DB396" w14:textId="77777777">
        <w:trPr>
          <w:trHeight w:val="364"/>
        </w:trPr>
        <w:tc>
          <w:tcPr>
            <w:tcW w:w="8719" w:type="dxa"/>
            <w:gridSpan w:val="7"/>
          </w:tcPr>
          <w:p w14:paraId="52F38A27" w14:textId="77777777" w:rsidR="009B2EA6" w:rsidRDefault="004A6CFC">
            <w:pPr>
              <w:pStyle w:val="TableParagraph"/>
              <w:tabs>
                <w:tab w:val="left" w:pos="1190"/>
              </w:tabs>
              <w:spacing w:before="10"/>
              <w:ind w:left="470"/>
            </w:pPr>
            <w:r>
              <w:t>2.7.</w:t>
            </w:r>
            <w:r>
              <w:tab/>
              <w:t>Программа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ФОП</w:t>
            </w:r>
          </w:p>
        </w:tc>
        <w:tc>
          <w:tcPr>
            <w:tcW w:w="993" w:type="dxa"/>
          </w:tcPr>
          <w:p w14:paraId="6407EF21" w14:textId="504839CA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3</w:t>
            </w:r>
            <w:r w:rsidR="00F12BA9">
              <w:t>5</w:t>
            </w:r>
          </w:p>
        </w:tc>
      </w:tr>
      <w:tr w:rsidR="009B2EA6" w14:paraId="01B5BDE9" w14:textId="77777777">
        <w:trPr>
          <w:trHeight w:val="321"/>
        </w:trPr>
        <w:tc>
          <w:tcPr>
            <w:tcW w:w="8719" w:type="dxa"/>
            <w:gridSpan w:val="7"/>
          </w:tcPr>
          <w:p w14:paraId="4E8F38DD" w14:textId="22AFAD7D" w:rsidR="009B2EA6" w:rsidRDefault="004A6CFC">
            <w:pPr>
              <w:pStyle w:val="TableParagraph"/>
              <w:tabs>
                <w:tab w:val="left" w:pos="1132"/>
              </w:tabs>
              <w:spacing w:before="10"/>
              <w:ind w:left="470"/>
              <w:rPr>
                <w:i/>
              </w:rPr>
            </w:pPr>
            <w:r>
              <w:t>2.8.</w:t>
            </w:r>
            <w:r>
              <w:tab/>
            </w:r>
            <w:r>
              <w:rPr>
                <w:i/>
                <w:color w:val="006FC0"/>
              </w:rPr>
              <w:t>Содержание</w:t>
            </w:r>
            <w:r>
              <w:rPr>
                <w:i/>
                <w:color w:val="006FC0"/>
                <w:spacing w:val="-4"/>
              </w:rPr>
              <w:t xml:space="preserve"> </w:t>
            </w:r>
            <w:r>
              <w:rPr>
                <w:i/>
                <w:color w:val="006FC0"/>
              </w:rPr>
              <w:t>части,</w:t>
            </w:r>
            <w:r>
              <w:rPr>
                <w:i/>
                <w:color w:val="006FC0"/>
                <w:spacing w:val="-4"/>
              </w:rPr>
              <w:t xml:space="preserve"> </w:t>
            </w:r>
            <w:r>
              <w:rPr>
                <w:i/>
                <w:color w:val="006FC0"/>
              </w:rPr>
              <w:t>формируемой</w:t>
            </w:r>
            <w:r>
              <w:rPr>
                <w:i/>
                <w:color w:val="006FC0"/>
                <w:spacing w:val="-4"/>
              </w:rPr>
              <w:t xml:space="preserve"> </w:t>
            </w:r>
            <w:r>
              <w:rPr>
                <w:i/>
                <w:color w:val="006FC0"/>
              </w:rPr>
              <w:t>участниками</w:t>
            </w:r>
            <w:r>
              <w:rPr>
                <w:i/>
                <w:color w:val="006FC0"/>
                <w:spacing w:val="-4"/>
              </w:rPr>
              <w:t xml:space="preserve"> </w:t>
            </w:r>
            <w:r>
              <w:rPr>
                <w:i/>
                <w:color w:val="006FC0"/>
              </w:rPr>
              <w:t>образовательных</w:t>
            </w:r>
            <w:r w:rsidR="008A6A83">
              <w:rPr>
                <w:i/>
                <w:color w:val="006FC0"/>
              </w:rPr>
              <w:t xml:space="preserve"> </w:t>
            </w:r>
            <w:r>
              <w:rPr>
                <w:i/>
                <w:color w:val="006FC0"/>
              </w:rPr>
              <w:t>отношений</w:t>
            </w:r>
          </w:p>
        </w:tc>
        <w:tc>
          <w:tcPr>
            <w:tcW w:w="993" w:type="dxa"/>
          </w:tcPr>
          <w:p w14:paraId="6785590A" w14:textId="44B152FF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5</w:t>
            </w:r>
            <w:r w:rsidR="00F12BA9">
              <w:t>8</w:t>
            </w:r>
          </w:p>
        </w:tc>
      </w:tr>
      <w:tr w:rsidR="009B2EA6" w14:paraId="702BCCBC" w14:textId="77777777">
        <w:trPr>
          <w:trHeight w:val="321"/>
        </w:trPr>
        <w:tc>
          <w:tcPr>
            <w:tcW w:w="8719" w:type="dxa"/>
            <w:gridSpan w:val="7"/>
          </w:tcPr>
          <w:p w14:paraId="34434EFD" w14:textId="77777777" w:rsidR="009B2EA6" w:rsidRDefault="004A6CFC">
            <w:pPr>
              <w:pStyle w:val="TableParagraph"/>
              <w:spacing w:before="37"/>
              <w:ind w:left="47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Организационный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993" w:type="dxa"/>
          </w:tcPr>
          <w:p w14:paraId="153A145C" w14:textId="77777777" w:rsidR="009B2EA6" w:rsidRDefault="009B2EA6">
            <w:pPr>
              <w:pStyle w:val="TableParagraph"/>
            </w:pPr>
          </w:p>
        </w:tc>
      </w:tr>
      <w:tr w:rsidR="009B2EA6" w14:paraId="05AE40C7" w14:textId="77777777">
        <w:trPr>
          <w:trHeight w:val="546"/>
        </w:trPr>
        <w:tc>
          <w:tcPr>
            <w:tcW w:w="8719" w:type="dxa"/>
            <w:gridSpan w:val="7"/>
          </w:tcPr>
          <w:p w14:paraId="5B5A34CB" w14:textId="77777777" w:rsidR="009B2EA6" w:rsidRDefault="004A6CFC">
            <w:pPr>
              <w:pStyle w:val="TableParagraph"/>
              <w:tabs>
                <w:tab w:val="left" w:pos="1192"/>
              </w:tabs>
              <w:spacing w:before="13"/>
              <w:ind w:left="472"/>
            </w:pPr>
            <w:r>
              <w:t>3.1.</w:t>
            </w:r>
            <w:r>
              <w:tab/>
              <w:t>Описание</w:t>
            </w:r>
            <w:r>
              <w:rPr>
                <w:spacing w:val="-4"/>
              </w:rPr>
              <w:t xml:space="preserve"> </w:t>
            </w:r>
            <w:r>
              <w:t>психолого-педагогических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кадровых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14:paraId="2EA82A30" w14:textId="77777777" w:rsidR="009B2EA6" w:rsidRDefault="004A6CFC">
            <w:pPr>
              <w:pStyle w:val="TableParagraph"/>
              <w:spacing w:before="20" w:line="240" w:lineRule="exact"/>
              <w:ind w:left="472"/>
            </w:pPr>
            <w:r>
              <w:t>ФОП</w:t>
            </w:r>
          </w:p>
        </w:tc>
        <w:tc>
          <w:tcPr>
            <w:tcW w:w="993" w:type="dxa"/>
          </w:tcPr>
          <w:p w14:paraId="04673022" w14:textId="15BE63CB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6</w:t>
            </w:r>
            <w:r w:rsidR="00F12BA9">
              <w:t>2</w:t>
            </w:r>
          </w:p>
        </w:tc>
      </w:tr>
      <w:tr w:rsidR="009B2EA6" w14:paraId="579CF921" w14:textId="77777777">
        <w:trPr>
          <w:trHeight w:val="551"/>
        </w:trPr>
        <w:tc>
          <w:tcPr>
            <w:tcW w:w="8719" w:type="dxa"/>
            <w:gridSpan w:val="7"/>
          </w:tcPr>
          <w:p w14:paraId="08F7BD28" w14:textId="77777777" w:rsidR="009B2EA6" w:rsidRDefault="004A6CFC">
            <w:pPr>
              <w:pStyle w:val="TableParagraph"/>
              <w:tabs>
                <w:tab w:val="left" w:pos="1192"/>
              </w:tabs>
              <w:spacing w:before="10"/>
              <w:ind w:left="472"/>
            </w:pPr>
            <w:r>
              <w:t>3.2.</w:t>
            </w:r>
            <w:r>
              <w:tab/>
              <w:t>Особенности</w:t>
            </w:r>
            <w:r>
              <w:rPr>
                <w:spacing w:val="38"/>
              </w:rPr>
              <w:t xml:space="preserve"> </w:t>
            </w:r>
            <w:r>
              <w:t>организации</w:t>
            </w:r>
            <w:r>
              <w:rPr>
                <w:spacing w:val="36"/>
              </w:rPr>
              <w:t xml:space="preserve"> </w:t>
            </w:r>
            <w:r>
              <w:t>развивающей</w:t>
            </w:r>
            <w:r>
              <w:rPr>
                <w:spacing w:val="37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38"/>
              </w:rPr>
              <w:t xml:space="preserve"> </w:t>
            </w:r>
            <w:r>
              <w:t>среды</w:t>
            </w:r>
          </w:p>
          <w:p w14:paraId="2320571D" w14:textId="77777777" w:rsidR="009B2EA6" w:rsidRDefault="004A6CFC">
            <w:pPr>
              <w:pStyle w:val="TableParagraph"/>
              <w:spacing w:before="18" w:line="250" w:lineRule="exact"/>
              <w:ind w:left="47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ФОП</w:t>
            </w:r>
          </w:p>
        </w:tc>
        <w:tc>
          <w:tcPr>
            <w:tcW w:w="993" w:type="dxa"/>
          </w:tcPr>
          <w:p w14:paraId="2ABAB420" w14:textId="5D822AAC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6</w:t>
            </w:r>
            <w:r w:rsidR="00F12BA9">
              <w:t>2</w:t>
            </w:r>
          </w:p>
        </w:tc>
      </w:tr>
      <w:tr w:rsidR="009B2EA6" w14:paraId="43C08369" w14:textId="77777777">
        <w:trPr>
          <w:trHeight w:val="1031"/>
        </w:trPr>
        <w:tc>
          <w:tcPr>
            <w:tcW w:w="8719" w:type="dxa"/>
            <w:gridSpan w:val="7"/>
          </w:tcPr>
          <w:p w14:paraId="3C0E4819" w14:textId="77777777" w:rsidR="009B2EA6" w:rsidRDefault="004A6CFC">
            <w:pPr>
              <w:pStyle w:val="TableParagraph"/>
              <w:tabs>
                <w:tab w:val="left" w:pos="1192"/>
                <w:tab w:val="left" w:pos="4608"/>
              </w:tabs>
              <w:ind w:left="1192" w:right="648" w:hanging="720"/>
            </w:pPr>
            <w:r>
              <w:t>3.3.</w:t>
            </w:r>
            <w:r>
              <w:tab/>
              <w:t>Описание</w:t>
            </w:r>
            <w:r>
              <w:rPr>
                <w:spacing w:val="1"/>
              </w:rPr>
              <w:t xml:space="preserve"> </w:t>
            </w:r>
            <w:r>
              <w:t>материально-технического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-4"/>
              </w:rPr>
              <w:t xml:space="preserve"> </w:t>
            </w:r>
            <w:r>
              <w:t>методическими</w:t>
            </w:r>
            <w:r>
              <w:tab/>
              <w:t>материалами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средствами</w:t>
            </w:r>
            <w:r>
              <w:rPr>
                <w:spacing w:val="-5"/>
              </w:rPr>
              <w:t xml:space="preserve"> </w:t>
            </w:r>
            <w:r>
              <w:t>обучения</w:t>
            </w:r>
          </w:p>
          <w:p w14:paraId="0AF0AA25" w14:textId="77777777" w:rsidR="009B2EA6" w:rsidRDefault="004A6CFC">
            <w:pPr>
              <w:pStyle w:val="TableParagraph"/>
              <w:spacing w:line="260" w:lineRule="atLeast"/>
              <w:ind w:left="112"/>
              <w:rPr>
                <w:i/>
              </w:rPr>
            </w:pP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ФОП,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rPr>
                <w:i/>
                <w:color w:val="006FC0"/>
              </w:rPr>
              <w:t>части,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формируемой</w:t>
            </w:r>
            <w:r>
              <w:rPr>
                <w:i/>
                <w:color w:val="006FC0"/>
                <w:spacing w:val="-3"/>
              </w:rPr>
              <w:t xml:space="preserve"> </w:t>
            </w:r>
            <w:r>
              <w:rPr>
                <w:i/>
                <w:color w:val="006FC0"/>
              </w:rPr>
              <w:t>участниками</w:t>
            </w:r>
            <w:r>
              <w:rPr>
                <w:i/>
                <w:color w:val="006FC0"/>
                <w:spacing w:val="-5"/>
              </w:rPr>
              <w:t xml:space="preserve"> </w:t>
            </w:r>
            <w:r>
              <w:rPr>
                <w:i/>
                <w:color w:val="006FC0"/>
              </w:rPr>
              <w:t>образовательных</w:t>
            </w:r>
            <w:r>
              <w:rPr>
                <w:i/>
                <w:color w:val="006FC0"/>
                <w:spacing w:val="-52"/>
              </w:rPr>
              <w:t xml:space="preserve"> </w:t>
            </w:r>
            <w:r>
              <w:rPr>
                <w:i/>
                <w:color w:val="006FC0"/>
              </w:rPr>
              <w:t>отношений</w:t>
            </w:r>
          </w:p>
        </w:tc>
        <w:tc>
          <w:tcPr>
            <w:tcW w:w="993" w:type="dxa"/>
          </w:tcPr>
          <w:p w14:paraId="4DBC16B9" w14:textId="1118B92B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6</w:t>
            </w:r>
            <w:r w:rsidR="00F12BA9">
              <w:t>3</w:t>
            </w:r>
          </w:p>
        </w:tc>
      </w:tr>
      <w:tr w:rsidR="009B2EA6" w14:paraId="7C0D7056" w14:textId="77777777">
        <w:trPr>
          <w:trHeight w:val="811"/>
        </w:trPr>
        <w:tc>
          <w:tcPr>
            <w:tcW w:w="8719" w:type="dxa"/>
            <w:gridSpan w:val="7"/>
          </w:tcPr>
          <w:p w14:paraId="4B7E2291" w14:textId="77777777" w:rsidR="009B2EA6" w:rsidRDefault="004A6CFC">
            <w:pPr>
              <w:pStyle w:val="TableParagraph"/>
              <w:tabs>
                <w:tab w:val="left" w:pos="1134"/>
              </w:tabs>
              <w:spacing w:before="11"/>
              <w:ind w:left="472"/>
            </w:pPr>
            <w:r>
              <w:t>3.4.</w:t>
            </w:r>
            <w:r>
              <w:tab/>
              <w:t>Примерный</w:t>
            </w:r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литературных,</w:t>
            </w:r>
            <w:r>
              <w:rPr>
                <w:spacing w:val="-2"/>
              </w:rPr>
              <w:t xml:space="preserve"> </w:t>
            </w:r>
            <w:r>
              <w:t>музыкальных,</w:t>
            </w:r>
            <w:r>
              <w:rPr>
                <w:spacing w:val="-5"/>
              </w:rPr>
              <w:t xml:space="preserve"> </w:t>
            </w:r>
            <w:r>
              <w:t>художественных,</w:t>
            </w:r>
          </w:p>
          <w:p w14:paraId="41010332" w14:textId="77777777" w:rsidR="009B2EA6" w:rsidRDefault="004A6CFC">
            <w:pPr>
              <w:pStyle w:val="TableParagraph"/>
              <w:tabs>
                <w:tab w:val="left" w:pos="4961"/>
                <w:tab w:val="left" w:pos="6377"/>
              </w:tabs>
              <w:spacing w:line="270" w:lineRule="atLeast"/>
              <w:ind w:left="472" w:right="416"/>
            </w:pPr>
            <w:r>
              <w:t>анимационных</w:t>
            </w:r>
            <w:r>
              <w:rPr>
                <w:spacing w:val="-2"/>
              </w:rPr>
              <w:t xml:space="preserve"> </w:t>
            </w:r>
            <w:r>
              <w:t>произведений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04"/>
              </w:rPr>
              <w:t xml:space="preserve"> </w:t>
            </w:r>
            <w:r>
              <w:t>разных</w:t>
            </w:r>
            <w:r>
              <w:tab/>
              <w:t>возрастных</w:t>
            </w:r>
            <w:r>
              <w:tab/>
              <w:t>групп соответствует</w:t>
            </w:r>
            <w:r>
              <w:rPr>
                <w:spacing w:val="-53"/>
              </w:rPr>
              <w:t xml:space="preserve"> </w:t>
            </w:r>
            <w:r>
              <w:t>ФОП</w:t>
            </w:r>
          </w:p>
        </w:tc>
        <w:tc>
          <w:tcPr>
            <w:tcW w:w="993" w:type="dxa"/>
          </w:tcPr>
          <w:p w14:paraId="5EE46BEE" w14:textId="6A297AD8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6</w:t>
            </w:r>
            <w:r w:rsidR="00F12BA9">
              <w:t>6</w:t>
            </w:r>
          </w:p>
        </w:tc>
      </w:tr>
      <w:tr w:rsidR="009B2EA6" w14:paraId="6A59D762" w14:textId="77777777">
        <w:trPr>
          <w:trHeight w:val="321"/>
        </w:trPr>
        <w:tc>
          <w:tcPr>
            <w:tcW w:w="8719" w:type="dxa"/>
            <w:gridSpan w:val="7"/>
          </w:tcPr>
          <w:p w14:paraId="2A9B7C25" w14:textId="77777777" w:rsidR="009B2EA6" w:rsidRDefault="004A6CFC">
            <w:pPr>
              <w:pStyle w:val="TableParagraph"/>
              <w:tabs>
                <w:tab w:val="left" w:pos="1134"/>
              </w:tabs>
              <w:spacing w:before="13"/>
              <w:ind w:left="472"/>
            </w:pPr>
            <w:r>
              <w:t>3.5.</w:t>
            </w:r>
            <w:r>
              <w:tab/>
              <w:t>Режим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распорядок</w:t>
            </w:r>
            <w:r>
              <w:rPr>
                <w:spacing w:val="1"/>
              </w:rPr>
              <w:t xml:space="preserve"> </w:t>
            </w:r>
            <w:r>
              <w:t>дня</w:t>
            </w:r>
          </w:p>
        </w:tc>
        <w:tc>
          <w:tcPr>
            <w:tcW w:w="993" w:type="dxa"/>
          </w:tcPr>
          <w:p w14:paraId="29F6564F" w14:textId="3313AC5E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6</w:t>
            </w:r>
            <w:r w:rsidR="00F12BA9">
              <w:t>9</w:t>
            </w:r>
          </w:p>
        </w:tc>
      </w:tr>
      <w:tr w:rsidR="009B2EA6" w14:paraId="44EBE5A4" w14:textId="77777777">
        <w:trPr>
          <w:trHeight w:val="321"/>
        </w:trPr>
        <w:tc>
          <w:tcPr>
            <w:tcW w:w="8719" w:type="dxa"/>
            <w:gridSpan w:val="7"/>
          </w:tcPr>
          <w:p w14:paraId="13A8BDC5" w14:textId="77777777" w:rsidR="009B2EA6" w:rsidRDefault="004A6CFC">
            <w:pPr>
              <w:pStyle w:val="TableParagraph"/>
              <w:tabs>
                <w:tab w:val="left" w:pos="1192"/>
              </w:tabs>
              <w:spacing w:before="10"/>
              <w:ind w:left="472"/>
            </w:pPr>
            <w:r>
              <w:t>3.6.</w:t>
            </w:r>
            <w:r>
              <w:tab/>
              <w:t>Особенности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3"/>
              </w:rPr>
              <w:t xml:space="preserve"> </w:t>
            </w:r>
            <w:r>
              <w:t>событий,</w:t>
            </w:r>
            <w:r>
              <w:rPr>
                <w:spacing w:val="-3"/>
              </w:rPr>
              <w:t xml:space="preserve"> </w:t>
            </w:r>
            <w:r>
              <w:t>праздников,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993" w:type="dxa"/>
          </w:tcPr>
          <w:p w14:paraId="4B84E903" w14:textId="77777777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67</w:t>
            </w:r>
          </w:p>
        </w:tc>
      </w:tr>
      <w:tr w:rsidR="009B2EA6" w14:paraId="761183FE" w14:textId="77777777">
        <w:trPr>
          <w:trHeight w:val="321"/>
        </w:trPr>
        <w:tc>
          <w:tcPr>
            <w:tcW w:w="8719" w:type="dxa"/>
            <w:gridSpan w:val="7"/>
          </w:tcPr>
          <w:p w14:paraId="28D59E58" w14:textId="77777777" w:rsidR="009B2EA6" w:rsidRDefault="004A6CFC">
            <w:pPr>
              <w:pStyle w:val="TableParagraph"/>
              <w:tabs>
                <w:tab w:val="left" w:pos="1132"/>
              </w:tabs>
              <w:spacing w:before="10"/>
              <w:ind w:left="472"/>
            </w:pPr>
            <w:r>
              <w:t>3.7.</w:t>
            </w:r>
            <w:r>
              <w:tab/>
              <w:t>Федеральный</w:t>
            </w:r>
            <w:r>
              <w:rPr>
                <w:spacing w:val="-3"/>
              </w:rPr>
              <w:t xml:space="preserve"> </w:t>
            </w:r>
            <w:r>
              <w:t>календарный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993" w:type="dxa"/>
          </w:tcPr>
          <w:p w14:paraId="262860AD" w14:textId="6845562F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7</w:t>
            </w:r>
            <w:r w:rsidR="00F12BA9">
              <w:t>2</w:t>
            </w:r>
          </w:p>
        </w:tc>
      </w:tr>
      <w:tr w:rsidR="009B2EA6" w14:paraId="1ACCCF08" w14:textId="77777777">
        <w:trPr>
          <w:trHeight w:val="321"/>
        </w:trPr>
        <w:tc>
          <w:tcPr>
            <w:tcW w:w="8719" w:type="dxa"/>
            <w:gridSpan w:val="7"/>
          </w:tcPr>
          <w:p w14:paraId="19019B7D" w14:textId="77777777" w:rsidR="009B2EA6" w:rsidRDefault="004A6CFC">
            <w:pPr>
              <w:pStyle w:val="TableParagraph"/>
              <w:spacing w:before="10"/>
              <w:ind w:left="47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Дополнительный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993" w:type="dxa"/>
          </w:tcPr>
          <w:p w14:paraId="6DB6D9C2" w14:textId="77777777" w:rsidR="009B2EA6" w:rsidRDefault="009B2EA6">
            <w:pPr>
              <w:pStyle w:val="TableParagraph"/>
            </w:pPr>
          </w:p>
        </w:tc>
      </w:tr>
      <w:tr w:rsidR="009B2EA6" w14:paraId="2D117312" w14:textId="77777777">
        <w:trPr>
          <w:trHeight w:val="321"/>
        </w:trPr>
        <w:tc>
          <w:tcPr>
            <w:tcW w:w="8719" w:type="dxa"/>
            <w:gridSpan w:val="7"/>
          </w:tcPr>
          <w:p w14:paraId="3E2F1A95" w14:textId="77777777" w:rsidR="009B2EA6" w:rsidRDefault="004A6CFC">
            <w:pPr>
              <w:pStyle w:val="TableParagraph"/>
              <w:tabs>
                <w:tab w:val="left" w:pos="1134"/>
              </w:tabs>
              <w:spacing w:before="10"/>
              <w:ind w:left="472"/>
            </w:pPr>
            <w:r>
              <w:t>4.1.</w:t>
            </w:r>
            <w:r>
              <w:tab/>
              <w:t>Краткая</w:t>
            </w:r>
            <w:r>
              <w:rPr>
                <w:spacing w:val="-7"/>
              </w:rPr>
              <w:t xml:space="preserve"> </w:t>
            </w:r>
            <w:r>
              <w:t>презентация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993" w:type="dxa"/>
          </w:tcPr>
          <w:p w14:paraId="301B9435" w14:textId="201EA670" w:rsidR="009B2EA6" w:rsidRDefault="004A6CFC">
            <w:pPr>
              <w:pStyle w:val="TableParagraph"/>
              <w:spacing w:line="247" w:lineRule="exact"/>
              <w:ind w:left="266" w:right="258"/>
              <w:jc w:val="center"/>
            </w:pPr>
            <w:r>
              <w:t>7</w:t>
            </w:r>
            <w:r w:rsidR="00F12BA9">
              <w:t>4</w:t>
            </w:r>
          </w:p>
        </w:tc>
      </w:tr>
    </w:tbl>
    <w:p w14:paraId="11784DC3" w14:textId="77777777" w:rsidR="009B2EA6" w:rsidRDefault="009B2EA6">
      <w:pPr>
        <w:spacing w:line="247" w:lineRule="exact"/>
        <w:jc w:val="center"/>
        <w:sectPr w:rsidR="009B2EA6">
          <w:footerReference w:type="default" r:id="rId9"/>
          <w:pgSz w:w="12240" w:h="15840"/>
          <w:pgMar w:top="640" w:right="0" w:bottom="1080" w:left="1020" w:header="0" w:footer="885" w:gutter="0"/>
          <w:pgNumType w:start="2"/>
          <w:cols w:space="720"/>
        </w:sectPr>
      </w:pPr>
    </w:p>
    <w:p w14:paraId="4F4BEB9C" w14:textId="77777777" w:rsidR="009B2EA6" w:rsidRDefault="004A6CFC">
      <w:pPr>
        <w:pStyle w:val="a4"/>
        <w:numPr>
          <w:ilvl w:val="0"/>
          <w:numId w:val="43"/>
        </w:numPr>
        <w:tabs>
          <w:tab w:val="left" w:pos="4787"/>
        </w:tabs>
        <w:spacing w:before="64"/>
        <w:jc w:val="left"/>
        <w:rPr>
          <w:b/>
          <w:sz w:val="24"/>
        </w:rPr>
      </w:pPr>
      <w:bookmarkStart w:id="1" w:name="_Hlk146881398"/>
      <w:r>
        <w:rPr>
          <w:b/>
          <w:sz w:val="24"/>
        </w:rPr>
        <w:lastRenderedPageBreak/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</w:p>
    <w:p w14:paraId="2E9A9B3C" w14:textId="77777777" w:rsidR="009B2EA6" w:rsidRDefault="004A6CFC">
      <w:pPr>
        <w:pStyle w:val="1"/>
        <w:numPr>
          <w:ilvl w:val="1"/>
          <w:numId w:val="42"/>
        </w:numPr>
        <w:tabs>
          <w:tab w:val="left" w:pos="4432"/>
        </w:tabs>
        <w:ind w:hanging="421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7C422549" w14:textId="77777777" w:rsidR="009B2EA6" w:rsidRDefault="009B2EA6">
      <w:pPr>
        <w:pStyle w:val="a3"/>
        <w:spacing w:before="7"/>
        <w:ind w:left="0"/>
        <w:jc w:val="left"/>
        <w:rPr>
          <w:b/>
          <w:sz w:val="23"/>
        </w:rPr>
      </w:pPr>
    </w:p>
    <w:p w14:paraId="109D4F38" w14:textId="62FC10DF" w:rsidR="009B2EA6" w:rsidRDefault="004A6CFC">
      <w:pPr>
        <w:pStyle w:val="a3"/>
        <w:spacing w:before="1"/>
        <w:ind w:right="841" w:firstLine="707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 xml:space="preserve">муниципального </w:t>
      </w:r>
      <w:r w:rsidR="008A6A83">
        <w:t>бюджетного</w:t>
      </w:r>
      <w:r>
        <w:rPr>
          <w:spacing w:val="60"/>
        </w:rPr>
        <w:t xml:space="preserve"> </w:t>
      </w:r>
      <w:r>
        <w:t>дошкольного образовательного</w:t>
      </w:r>
      <w:r>
        <w:rPr>
          <w:spacing w:val="60"/>
        </w:rPr>
        <w:t xml:space="preserve"> </w:t>
      </w:r>
      <w:r>
        <w:t>учреждения детский сад №</w:t>
      </w:r>
      <w:r w:rsidR="008A6A83">
        <w:t>29 «Искорка»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Улан-Удэ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7DF4C7D2" w14:textId="77777777" w:rsidR="009B2EA6" w:rsidRDefault="004A6CFC">
      <w:pPr>
        <w:pStyle w:val="a3"/>
        <w:ind w:right="841" w:firstLine="707"/>
      </w:pPr>
      <w:r>
        <w:t>Программа</w:t>
      </w:r>
      <w:r>
        <w:rPr>
          <w:spacing w:val="15"/>
        </w:rPr>
        <w:t xml:space="preserve"> </w:t>
      </w:r>
      <w:r>
        <w:t>носит</w:t>
      </w:r>
      <w:r>
        <w:rPr>
          <w:spacing w:val="17"/>
        </w:rPr>
        <w:t xml:space="preserve"> </w:t>
      </w:r>
      <w:r>
        <w:t>открытый</w:t>
      </w:r>
      <w:r>
        <w:rPr>
          <w:spacing w:val="16"/>
        </w:rPr>
        <w:t xml:space="preserve"> </w:t>
      </w:r>
      <w:r>
        <w:t>характер.</w:t>
      </w:r>
      <w:r>
        <w:rPr>
          <w:spacing w:val="16"/>
        </w:rPr>
        <w:t xml:space="preserve"> </w:t>
      </w:r>
      <w:r>
        <w:t>Она</w:t>
      </w:r>
      <w:r>
        <w:rPr>
          <w:spacing w:val="15"/>
        </w:rPr>
        <w:t xml:space="preserve"> </w:t>
      </w:r>
      <w:r>
        <w:t>задает</w:t>
      </w:r>
      <w:r>
        <w:rPr>
          <w:spacing w:val="17"/>
        </w:rPr>
        <w:t xml:space="preserve"> </w:t>
      </w:r>
      <w:r>
        <w:t>основополагающие</w:t>
      </w:r>
      <w:r>
        <w:rPr>
          <w:spacing w:val="15"/>
        </w:rPr>
        <w:t xml:space="preserve"> </w:t>
      </w:r>
      <w:r>
        <w:t>принципы,</w:t>
      </w:r>
      <w:r>
        <w:rPr>
          <w:spacing w:val="14"/>
        </w:rPr>
        <w:t xml:space="preserve"> </w:t>
      </w:r>
      <w:r>
        <w:t>цели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прост</w:t>
      </w:r>
      <w:r>
        <w:t>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 технологий.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 воспитанником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14:paraId="32A2B123" w14:textId="77777777" w:rsidR="009B2EA6" w:rsidRDefault="004A6CFC">
      <w:pPr>
        <w:ind w:left="1389"/>
        <w:jc w:val="both"/>
        <w:rPr>
          <w:sz w:val="24"/>
        </w:rPr>
      </w:pPr>
      <w:r>
        <w:rPr>
          <w:b/>
          <w:sz w:val="24"/>
        </w:rPr>
        <w:t>Нормативно-правовой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базой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является:</w:t>
      </w:r>
    </w:p>
    <w:p w14:paraId="26724A48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</w:tabs>
        <w:spacing w:before="1"/>
        <w:ind w:right="1358" w:hanging="360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5"/>
          <w:sz w:val="24"/>
        </w:rPr>
        <w:t xml:space="preserve"> </w:t>
      </w:r>
      <w:r>
        <w:rPr>
          <w:sz w:val="24"/>
        </w:rPr>
        <w:t>20.11.1989)</w:t>
      </w:r>
      <w:r>
        <w:rPr>
          <w:spacing w:val="-57"/>
          <w:sz w:val="24"/>
        </w:rPr>
        <w:t xml:space="preserve"> </w:t>
      </w:r>
      <w:r>
        <w:rPr>
          <w:sz w:val="24"/>
        </w:rPr>
        <w:t>(вступила в силу для СССР 15.09.1990)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</w:t>
      </w:r>
      <w:hyperlink r:id="rId10">
        <w:r>
          <w:rPr>
            <w:color w:val="0000FF"/>
            <w:sz w:val="24"/>
            <w:u w:val="single" w:color="0000FF"/>
          </w:rPr>
          <w:t>/www.consultant.ru/document/</w:t>
        </w:r>
      </w:hyperlink>
      <w:r>
        <w:rPr>
          <w:color w:val="0000FF"/>
          <w:sz w:val="24"/>
          <w:u w:val="single" w:color="0000FF"/>
        </w:rPr>
        <w:t>c</w:t>
      </w:r>
      <w:hyperlink r:id="rId11">
        <w:r>
          <w:rPr>
            <w:color w:val="0000FF"/>
            <w:sz w:val="24"/>
            <w:u w:val="single" w:color="0000FF"/>
          </w:rPr>
          <w:t>ons_doc_LAW_9959/</w:t>
        </w:r>
      </w:hyperlink>
    </w:p>
    <w:p w14:paraId="09987956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</w:tabs>
        <w:spacing w:before="120"/>
        <w:ind w:left="1402" w:right="1563" w:hanging="360"/>
        <w:rPr>
          <w:sz w:val="24"/>
        </w:rPr>
      </w:pPr>
      <w:r>
        <w:rPr>
          <w:sz w:val="24"/>
        </w:rPr>
        <w:t>Федеральный закон от 29 декабря 2012 г. № 273-ФЗ (в ред. от 29.12.2022 г.) 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 в Российской Федерации»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http://www.consultant.ru/document/cons_doc_LAW_140174/</w:t>
        </w:r>
      </w:hyperlink>
    </w:p>
    <w:p w14:paraId="39738F2A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</w:tabs>
        <w:spacing w:before="120"/>
        <w:ind w:left="1402" w:right="1332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124-ФЗ</w:t>
      </w:r>
      <w:r>
        <w:rPr>
          <w:spacing w:val="-3"/>
          <w:sz w:val="24"/>
        </w:rPr>
        <w:t xml:space="preserve"> </w:t>
      </w:r>
      <w:r>
        <w:rPr>
          <w:sz w:val="24"/>
        </w:rPr>
        <w:t>(актуальная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14.07.2022)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гарантиях прав ребенка в Российской Федерации»</w:t>
      </w:r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http://www.consultant.ru/document/cons_doc_LAW_19558/</w:t>
        </w:r>
      </w:hyperlink>
    </w:p>
    <w:p w14:paraId="66A31F50" w14:textId="1955B661" w:rsidR="009B2EA6" w:rsidRPr="008A6A83" w:rsidRDefault="004A6CFC" w:rsidP="008A6A83">
      <w:pPr>
        <w:pStyle w:val="a4"/>
        <w:numPr>
          <w:ilvl w:val="0"/>
          <w:numId w:val="41"/>
        </w:numPr>
        <w:tabs>
          <w:tab w:val="left" w:pos="1390"/>
        </w:tabs>
        <w:spacing w:before="120"/>
        <w:ind w:left="1402" w:right="944" w:hanging="36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t>№ 1155 (ред. от 08.11.2022) «Об утверждении федерального государственного</w:t>
      </w:r>
      <w:r w:rsidRPr="008A6A83">
        <w:rPr>
          <w:spacing w:val="-57"/>
        </w:rPr>
        <w:t xml:space="preserve"> </w:t>
      </w:r>
      <w:r>
        <w:t>образовательного стандарта дошкольного образования»</w:t>
      </w:r>
      <w:r w:rsidRPr="008A6A83">
        <w:rPr>
          <w:spacing w:val="1"/>
        </w:rPr>
        <w:t xml:space="preserve"> </w:t>
      </w:r>
      <w:r w:rsidRPr="008A6A83">
        <w:rPr>
          <w:color w:val="0000FF"/>
          <w:u w:val="single" w:color="0000FF"/>
        </w:rPr>
        <w:t>https:/</w:t>
      </w:r>
      <w:hyperlink r:id="rId14">
        <w:r w:rsidRPr="008A6A83">
          <w:rPr>
            <w:color w:val="0000FF"/>
            <w:u w:val="single" w:color="0000FF"/>
          </w:rPr>
          <w:t>/www.consultant.ru/document/</w:t>
        </w:r>
      </w:hyperlink>
      <w:r w:rsidRPr="008A6A83">
        <w:rPr>
          <w:color w:val="0000FF"/>
          <w:u w:val="single" w:color="0000FF"/>
        </w:rPr>
        <w:t>c</w:t>
      </w:r>
      <w:hyperlink r:id="rId15">
        <w:r w:rsidRPr="008A6A83">
          <w:rPr>
            <w:color w:val="0000FF"/>
            <w:u w:val="single" w:color="0000FF"/>
          </w:rPr>
          <w:t>ons_doc_LAW_154637/</w:t>
        </w:r>
      </w:hyperlink>
    </w:p>
    <w:p w14:paraId="1AF51F86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</w:tabs>
        <w:spacing w:before="120"/>
        <w:ind w:left="1402" w:right="861" w:hanging="360"/>
        <w:rPr>
          <w:sz w:val="24"/>
        </w:rPr>
      </w:pPr>
      <w:r>
        <w:rPr>
          <w:sz w:val="24"/>
        </w:rPr>
        <w:t>Приказ Министерства просвещения Российской Федерации от 31.07</w:t>
      </w:r>
      <w:r>
        <w:rPr>
          <w:sz w:val="24"/>
        </w:rPr>
        <w:t>.2020 № 373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образования»(Зарегистрирован</w:t>
      </w:r>
      <w:r>
        <w:rPr>
          <w:spacing w:val="2"/>
          <w:sz w:val="24"/>
        </w:rPr>
        <w:t xml:space="preserve"> </w:t>
      </w:r>
      <w:r>
        <w:rPr>
          <w:sz w:val="24"/>
        </w:rPr>
        <w:t>31.08.2020 №</w:t>
      </w:r>
      <w:r>
        <w:rPr>
          <w:spacing w:val="-1"/>
          <w:sz w:val="24"/>
        </w:rPr>
        <w:t xml:space="preserve"> </w:t>
      </w:r>
      <w:r>
        <w:rPr>
          <w:sz w:val="24"/>
        </w:rPr>
        <w:t>59599)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http://publication.pravo.gov.ru/Document/View/0001202009010021</w:t>
        </w:r>
      </w:hyperlink>
    </w:p>
    <w:p w14:paraId="48C71AE4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</w:tabs>
        <w:spacing w:before="120"/>
        <w:ind w:right="855" w:hanging="360"/>
        <w:rPr>
          <w:sz w:val="24"/>
        </w:rPr>
      </w:pPr>
      <w:r>
        <w:rPr>
          <w:sz w:val="24"/>
        </w:rPr>
        <w:t>Приказ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25.11.2022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1028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утверждении федеральной образовательной программы дошкольного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  <w:u w:val="single"/>
          </w:rPr>
          <w:t>http://publication.pravo.gov.ru/Document/View/0001202212280044</w:t>
        </w:r>
      </w:hyperlink>
    </w:p>
    <w:p w14:paraId="195F740C" w14:textId="77777777" w:rsidR="009B2EA6" w:rsidRDefault="009B2EA6">
      <w:pPr>
        <w:pStyle w:val="a3"/>
        <w:spacing w:before="1"/>
        <w:ind w:left="0"/>
        <w:jc w:val="left"/>
        <w:rPr>
          <w:sz w:val="16"/>
        </w:rPr>
      </w:pPr>
    </w:p>
    <w:p w14:paraId="1B555D85" w14:textId="77777777" w:rsidR="0085599C" w:rsidRPr="0085599C" w:rsidRDefault="004A6CFC" w:rsidP="0085599C">
      <w:pPr>
        <w:pStyle w:val="a4"/>
        <w:numPr>
          <w:ilvl w:val="0"/>
          <w:numId w:val="41"/>
        </w:numPr>
        <w:tabs>
          <w:tab w:val="left" w:pos="1390"/>
          <w:tab w:val="left" w:pos="4350"/>
          <w:tab w:val="left" w:pos="6543"/>
          <w:tab w:val="left" w:pos="9098"/>
        </w:tabs>
        <w:spacing w:before="92"/>
        <w:ind w:left="1402" w:right="846" w:hanging="360"/>
        <w:rPr>
          <w:sz w:val="24"/>
        </w:rPr>
      </w:pP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 и комплектации</w:t>
      </w:r>
      <w:r>
        <w:rPr>
          <w:sz w:val="24"/>
        </w:rPr>
        <w:t xml:space="preserve"> учебно-методических материалов в целях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 w:rsidR="0085599C">
        <w:rPr>
          <w:sz w:val="24"/>
        </w:rPr>
        <w:t xml:space="preserve"> </w:t>
      </w:r>
      <w:r>
        <w:rPr>
          <w:sz w:val="24"/>
        </w:rPr>
        <w:t>программ</w:t>
      </w:r>
      <w:r w:rsidR="0085599C">
        <w:rPr>
          <w:sz w:val="24"/>
        </w:rPr>
        <w:t xml:space="preserve"> </w:t>
      </w:r>
      <w:r>
        <w:rPr>
          <w:sz w:val="24"/>
        </w:rPr>
        <w:t>дошкольного</w:t>
      </w:r>
      <w:r w:rsidR="0085599C">
        <w:rPr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58"/>
          <w:sz w:val="24"/>
        </w:rPr>
        <w:t xml:space="preserve"> </w:t>
      </w:r>
    </w:p>
    <w:p w14:paraId="34F188D7" w14:textId="680F6618" w:rsidR="0085599C" w:rsidRPr="0085599C" w:rsidRDefault="0085599C" w:rsidP="0085599C">
      <w:pPr>
        <w:pStyle w:val="a4"/>
        <w:rPr>
          <w:sz w:val="24"/>
          <w:u w:val="single"/>
        </w:rPr>
      </w:pPr>
      <w:r>
        <w:rPr>
          <w:sz w:val="24"/>
          <w:u w:val="single"/>
        </w:rPr>
        <w:t xml:space="preserve">   </w:t>
      </w:r>
      <w:hyperlink r:id="rId18" w:history="1">
        <w:r w:rsidRPr="00105790">
          <w:rPr>
            <w:rStyle w:val="a9"/>
            <w:sz w:val="24"/>
          </w:rPr>
          <w:tab/>
          <w:t xml:space="preserve">         https://docs.edu.gov.ru/document/f4f7837770384bfa1faa1827ec8d72d4/download/5558/</w:t>
        </w:r>
      </w:hyperlink>
    </w:p>
    <w:p w14:paraId="49422DFE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</w:tabs>
        <w:spacing w:before="92"/>
        <w:ind w:right="1750" w:hanging="360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</w:t>
      </w:r>
    </w:p>
    <w:p w14:paraId="0AEB4B22" w14:textId="77777777" w:rsidR="009B2EA6" w:rsidRDefault="009B2EA6">
      <w:pPr>
        <w:rPr>
          <w:sz w:val="24"/>
        </w:rPr>
        <w:sectPr w:rsidR="009B2EA6" w:rsidSect="008A6A83">
          <w:pgSz w:w="12240" w:h="15840"/>
          <w:pgMar w:top="640" w:right="0" w:bottom="142" w:left="284" w:header="0" w:footer="885" w:gutter="0"/>
          <w:cols w:space="720"/>
        </w:sectPr>
      </w:pPr>
    </w:p>
    <w:p w14:paraId="7FAE135E" w14:textId="77777777" w:rsidR="009B2EA6" w:rsidRDefault="004A6CFC">
      <w:pPr>
        <w:pStyle w:val="a3"/>
        <w:spacing w:before="60"/>
        <w:ind w:left="1402"/>
        <w:jc w:val="left"/>
      </w:pPr>
      <w:r>
        <w:lastRenderedPageBreak/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г.</w:t>
      </w:r>
    </w:p>
    <w:p w14:paraId="5429E9F2" w14:textId="77777777" w:rsidR="009B2EA6" w:rsidRDefault="004A6CFC">
      <w:pPr>
        <w:pStyle w:val="a3"/>
        <w:ind w:left="1402"/>
        <w:jc w:val="left"/>
      </w:pPr>
      <w:hyperlink r:id="rId19">
        <w:r>
          <w:rPr>
            <w:color w:val="0000FF"/>
            <w:u w:val="single" w:color="0000FF"/>
          </w:rPr>
          <w:t>http://publication.pravo.gov.ru/Document/Vie</w:t>
        </w:r>
        <w:r>
          <w:rPr>
            <w:color w:val="0000FF"/>
            <w:u w:val="single" w:color="0000FF"/>
          </w:rPr>
          <w:t>w/0001202102030022</w:t>
        </w:r>
      </w:hyperlink>
    </w:p>
    <w:p w14:paraId="6700B8DC" w14:textId="77777777" w:rsidR="009B2EA6" w:rsidRDefault="009B2EA6">
      <w:pPr>
        <w:pStyle w:val="a3"/>
        <w:spacing w:before="5"/>
        <w:ind w:left="0"/>
        <w:jc w:val="left"/>
        <w:rPr>
          <w:sz w:val="26"/>
        </w:rPr>
      </w:pPr>
    </w:p>
    <w:p w14:paraId="21C0C8DC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  <w:tab w:val="left" w:pos="3514"/>
        </w:tabs>
        <w:spacing w:before="92"/>
        <w:ind w:right="986" w:hanging="360"/>
        <w:rPr>
          <w:sz w:val="24"/>
        </w:rPr>
      </w:pPr>
      <w:r>
        <w:rPr>
          <w:sz w:val="24"/>
        </w:rPr>
        <w:t>СанПиН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z w:val="24"/>
        </w:rPr>
        <w:tab/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7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color w:val="0000FF"/>
          <w:spacing w:val="-1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http://publication.pravo.gov.ru/Document/View/0001202012210122</w:t>
        </w:r>
      </w:hyperlink>
    </w:p>
    <w:p w14:paraId="7BE659D7" w14:textId="77777777" w:rsidR="009B2EA6" w:rsidRDefault="009B2EA6">
      <w:pPr>
        <w:pStyle w:val="a3"/>
        <w:ind w:left="0"/>
        <w:jc w:val="left"/>
        <w:rPr>
          <w:sz w:val="29"/>
        </w:rPr>
      </w:pPr>
    </w:p>
    <w:p w14:paraId="4F11769B" w14:textId="77777777" w:rsidR="009B2EA6" w:rsidRDefault="004A6CFC">
      <w:pPr>
        <w:pStyle w:val="a4"/>
        <w:numPr>
          <w:ilvl w:val="0"/>
          <w:numId w:val="41"/>
        </w:numPr>
        <w:tabs>
          <w:tab w:val="left" w:pos="1390"/>
        </w:tabs>
        <w:spacing w:before="92"/>
        <w:ind w:right="2295" w:hanging="360"/>
        <w:rPr>
          <w:sz w:val="24"/>
        </w:rPr>
      </w:pPr>
      <w:r>
        <w:rPr>
          <w:sz w:val="24"/>
        </w:rPr>
        <w:t>СанПиН 2.3/2.4.3590-20 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общественного питания насе</w:t>
      </w:r>
      <w:r>
        <w:rPr>
          <w:sz w:val="24"/>
        </w:rPr>
        <w:t>ления», 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57"/>
          <w:sz w:val="24"/>
        </w:rPr>
        <w:t xml:space="preserve"> </w:t>
      </w:r>
      <w:r>
        <w:rPr>
          <w:sz w:val="24"/>
        </w:rPr>
        <w:t>октября 2020 г. № 32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http://publication.pravo.gov.ru/Document/View/0001202011120001</w:t>
        </w:r>
      </w:hyperlink>
    </w:p>
    <w:p w14:paraId="6BFFE88E" w14:textId="44D8933A" w:rsidR="009B2EA6" w:rsidRDefault="004A6CFC">
      <w:pPr>
        <w:pStyle w:val="a4"/>
        <w:numPr>
          <w:ilvl w:val="0"/>
          <w:numId w:val="41"/>
        </w:numPr>
        <w:tabs>
          <w:tab w:val="left" w:pos="1390"/>
          <w:tab w:val="left" w:pos="7170"/>
        </w:tabs>
        <w:spacing w:before="120"/>
        <w:ind w:left="1402" w:right="845" w:hanging="360"/>
        <w:jc w:val="both"/>
        <w:rPr>
          <w:sz w:val="24"/>
        </w:rPr>
      </w:pPr>
      <w:r>
        <w:rPr>
          <w:sz w:val="24"/>
        </w:rPr>
        <w:t>У</w:t>
      </w:r>
      <w:r>
        <w:rPr>
          <w:sz w:val="24"/>
        </w:rPr>
        <w:t>став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8A6A83"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11"/>
          <w:sz w:val="24"/>
        </w:rPr>
        <w:t xml:space="preserve"> </w:t>
      </w:r>
      <w:r>
        <w:rPr>
          <w:sz w:val="24"/>
        </w:rPr>
        <w:t>сад</w:t>
      </w:r>
      <w:r>
        <w:rPr>
          <w:spacing w:val="113"/>
          <w:sz w:val="24"/>
        </w:rPr>
        <w:t xml:space="preserve"> </w:t>
      </w:r>
      <w:r>
        <w:rPr>
          <w:sz w:val="24"/>
        </w:rPr>
        <w:t>№</w:t>
      </w:r>
      <w:r>
        <w:rPr>
          <w:spacing w:val="110"/>
          <w:sz w:val="24"/>
        </w:rPr>
        <w:t xml:space="preserve"> </w:t>
      </w:r>
      <w:r w:rsidR="008A6A83">
        <w:rPr>
          <w:sz w:val="24"/>
        </w:rPr>
        <w:t>29 «Искорка»</w:t>
      </w:r>
      <w:r>
        <w:rPr>
          <w:sz w:val="24"/>
        </w:rPr>
        <w:t xml:space="preserve">    </w:t>
      </w:r>
      <w:r>
        <w:rPr>
          <w:spacing w:val="42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111"/>
          <w:sz w:val="24"/>
        </w:rPr>
        <w:t xml:space="preserve"> </w:t>
      </w:r>
      <w:r>
        <w:rPr>
          <w:sz w:val="24"/>
        </w:rPr>
        <w:t>вида</w:t>
      </w:r>
      <w:r>
        <w:rPr>
          <w:sz w:val="24"/>
        </w:rPr>
        <w:tab/>
        <w:t>города</w:t>
      </w:r>
      <w:r>
        <w:rPr>
          <w:spacing w:val="48"/>
          <w:sz w:val="24"/>
        </w:rPr>
        <w:t xml:space="preserve"> </w:t>
      </w:r>
      <w:r>
        <w:rPr>
          <w:sz w:val="24"/>
        </w:rPr>
        <w:t>Улан-Удэ</w:t>
      </w:r>
      <w:r>
        <w:rPr>
          <w:spacing w:val="49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58"/>
          <w:sz w:val="24"/>
        </w:rPr>
        <w:t xml:space="preserve"> </w:t>
      </w:r>
      <w:r>
        <w:rPr>
          <w:sz w:val="24"/>
        </w:rPr>
        <w:t>Муниципальным учреждением «Комитет по образованию г. Улан-Удэ» приказ №</w:t>
      </w:r>
      <w:r w:rsidR="008A6A83">
        <w:rPr>
          <w:sz w:val="24"/>
        </w:rPr>
        <w:t>246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</w:t>
      </w:r>
      <w:r w:rsidR="008A6A83">
        <w:rPr>
          <w:sz w:val="24"/>
        </w:rPr>
        <w:t>19</w:t>
      </w:r>
      <w:r>
        <w:rPr>
          <w:sz w:val="24"/>
        </w:rPr>
        <w:t>.</w:t>
      </w:r>
      <w:r w:rsidR="008A6A83">
        <w:rPr>
          <w:sz w:val="24"/>
        </w:rPr>
        <w:t>03</w:t>
      </w:r>
      <w:r>
        <w:rPr>
          <w:sz w:val="24"/>
        </w:rPr>
        <w:t>.202</w:t>
      </w:r>
      <w:r w:rsidR="008A6A83">
        <w:rPr>
          <w:sz w:val="24"/>
        </w:rPr>
        <w:t>1</w:t>
      </w:r>
      <w:r>
        <w:rPr>
          <w:sz w:val="24"/>
        </w:rPr>
        <w:t>)</w:t>
      </w:r>
    </w:p>
    <w:p w14:paraId="53897E08" w14:textId="6B7090B9" w:rsidR="009B2EA6" w:rsidRPr="008A6A83" w:rsidRDefault="008A6A83" w:rsidP="008A6A83">
      <w:pPr>
        <w:pStyle w:val="a4"/>
        <w:numPr>
          <w:ilvl w:val="0"/>
          <w:numId w:val="41"/>
        </w:numPr>
        <w:tabs>
          <w:tab w:val="left" w:pos="1390"/>
          <w:tab w:val="left" w:pos="7170"/>
        </w:tabs>
        <w:spacing w:before="120"/>
        <w:ind w:left="1402" w:right="845" w:hanging="360"/>
        <w:jc w:val="both"/>
        <w:rPr>
          <w:sz w:val="24"/>
        </w:rPr>
      </w:pPr>
      <w:r w:rsidRPr="008A6A83">
        <w:rPr>
          <w:sz w:val="24"/>
        </w:rPr>
        <w:t>Лицензия на осуществление образовательной деятельности № 1743 от 26.10.2012 года 03Л01  №0000207</w:t>
      </w:r>
    </w:p>
    <w:p w14:paraId="5CB4C8DA" w14:textId="77777777" w:rsidR="009B2EA6" w:rsidRDefault="004A6CFC">
      <w:pPr>
        <w:pStyle w:val="a3"/>
        <w:ind w:right="842" w:firstLine="707"/>
      </w:pP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возраста и </w:t>
      </w:r>
      <w:r>
        <w:t>определяет комплекс основных характеристик дошкольного образования (объем,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образования). </w:t>
      </w:r>
      <w:r>
        <w:rPr>
          <w:color w:val="000009"/>
        </w:rPr>
        <w:t>Программа состоит из обязательной части и части, формируемой 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часть)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взаимодополняющими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необходимыми 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требований ФГОС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ДО.</w:t>
      </w:r>
    </w:p>
    <w:p w14:paraId="1E8A4C22" w14:textId="77777777" w:rsidR="009B2EA6" w:rsidRDefault="004A6CFC">
      <w:pPr>
        <w:pStyle w:val="a3"/>
        <w:spacing w:before="1"/>
        <w:ind w:right="851" w:firstLine="70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1"/>
        </w:rPr>
        <w:t xml:space="preserve"> </w:t>
      </w:r>
      <w:r>
        <w:t>ДО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3"/>
        </w:rPr>
        <w:t xml:space="preserve"> </w:t>
      </w:r>
      <w:r>
        <w:t>образовательной  программы</w:t>
      </w:r>
      <w:r>
        <w:rPr>
          <w:spacing w:val="-2"/>
        </w:rPr>
        <w:t xml:space="preserve"> </w:t>
      </w:r>
      <w:r>
        <w:t>дошк</w:t>
      </w:r>
      <w:r>
        <w:t>ольного</w:t>
      </w:r>
      <w:r>
        <w:rPr>
          <w:spacing w:val="2"/>
        </w:rPr>
        <w:t xml:space="preserve"> </w:t>
      </w:r>
      <w:r>
        <w:t>образования.</w:t>
      </w:r>
    </w:p>
    <w:p w14:paraId="3A976E46" w14:textId="77777777" w:rsidR="009B2EA6" w:rsidRDefault="004A6CFC">
      <w:pPr>
        <w:pStyle w:val="a3"/>
        <w:ind w:right="844" w:firstLine="707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воспитания.</w:t>
      </w:r>
    </w:p>
    <w:p w14:paraId="5E6E3690" w14:textId="77777777" w:rsidR="009B2EA6" w:rsidRDefault="004A6CFC">
      <w:pPr>
        <w:pStyle w:val="a3"/>
        <w:ind w:right="842" w:firstLine="707"/>
      </w:pPr>
      <w:r>
        <w:t xml:space="preserve">Вариативная (формируемая участниками образовательных </w:t>
      </w:r>
      <w:r>
        <w:t>отношений) часть включает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парциальных и иных программ. Эта часть позволяет ознакомиться с содержанием выбранных</w:t>
      </w:r>
      <w:r>
        <w:rPr>
          <w:spacing w:val="-57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мето</w:t>
      </w:r>
      <w:r>
        <w:t>дик,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работы.</w:t>
      </w:r>
    </w:p>
    <w:p w14:paraId="453028ED" w14:textId="77777777" w:rsidR="009B2EA6" w:rsidRDefault="004A6CFC">
      <w:pPr>
        <w:pStyle w:val="a3"/>
        <w:ind w:right="850" w:firstLine="707"/>
      </w:pPr>
      <w:r>
        <w:t>Вариативная часть Программы учитывает образовательные потребности, интересы и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детей, членов их</w:t>
      </w:r>
      <w:r>
        <w:rPr>
          <w:spacing w:val="2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и педагогов</w:t>
      </w:r>
      <w:r>
        <w:rPr>
          <w:spacing w:val="-1"/>
        </w:rPr>
        <w:t xml:space="preserve"> </w:t>
      </w:r>
      <w:r>
        <w:t>и ориентирована</w:t>
      </w:r>
      <w:r>
        <w:rPr>
          <w:spacing w:val="-4"/>
        </w:rPr>
        <w:t xml:space="preserve"> </w:t>
      </w:r>
      <w:r>
        <w:t>на:</w:t>
      </w:r>
    </w:p>
    <w:p w14:paraId="639ED42D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right="1599" w:firstLine="0"/>
        <w:rPr>
          <w:sz w:val="24"/>
        </w:rPr>
      </w:pPr>
      <w:r>
        <w:rPr>
          <w:spacing w:val="-1"/>
          <w:sz w:val="24"/>
        </w:rPr>
        <w:t xml:space="preserve">специфику национально-региональных, </w:t>
      </w:r>
      <w:r>
        <w:rPr>
          <w:sz w:val="24"/>
        </w:rPr>
        <w:t xml:space="preserve">социокультурных и иных условий, в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5F3EB882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before="1"/>
        <w:ind w:right="894" w:firstLine="0"/>
        <w:rPr>
          <w:sz w:val="24"/>
        </w:rPr>
      </w:pPr>
      <w:r>
        <w:rPr>
          <w:sz w:val="24"/>
        </w:rPr>
        <w:t>выбор</w:t>
      </w:r>
      <w:r>
        <w:rPr>
          <w:spacing w:val="21"/>
          <w:sz w:val="24"/>
        </w:rPr>
        <w:t xml:space="preserve"> </w:t>
      </w:r>
      <w:r>
        <w:rPr>
          <w:sz w:val="24"/>
        </w:rPr>
        <w:t>тех</w:t>
      </w:r>
      <w:r>
        <w:rPr>
          <w:spacing w:val="24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форм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 потребностям и интересам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z w:val="24"/>
        </w:rPr>
        <w:t>коллектива;</w:t>
      </w:r>
    </w:p>
    <w:p w14:paraId="04393E3A" w14:textId="289F562E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сложившиеся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группы.</w:t>
      </w:r>
    </w:p>
    <w:p w14:paraId="2314F93C" w14:textId="77777777" w:rsidR="009B2EA6" w:rsidRDefault="004A6CFC">
      <w:pPr>
        <w:pStyle w:val="a3"/>
        <w:ind w:right="1284" w:firstLine="707"/>
      </w:pPr>
      <w:r>
        <w:t xml:space="preserve">Объем обязательной части </w:t>
      </w:r>
      <w:r>
        <w:rPr>
          <w:color w:val="000009"/>
        </w:rPr>
        <w:t xml:space="preserve">Программы </w:t>
      </w:r>
      <w:r>
        <w:t>составляет не более 60% от общего объема</w:t>
      </w:r>
      <w:r>
        <w:rPr>
          <w:spacing w:val="1"/>
        </w:rPr>
        <w:t xml:space="preserve"> </w:t>
      </w:r>
      <w:r>
        <w:rPr>
          <w:spacing w:val="-4"/>
        </w:rPr>
        <w:t xml:space="preserve">программы, </w:t>
      </w:r>
      <w:r>
        <w:rPr>
          <w:spacing w:val="-3"/>
        </w:rPr>
        <w:t>а часть, формируемая участниками образовательных отношений, составляет не</w:t>
      </w:r>
      <w:r>
        <w:rPr>
          <w:spacing w:val="-2"/>
        </w:rPr>
        <w:t xml:space="preserve"> </w:t>
      </w:r>
      <w:r>
        <w:rPr>
          <w:spacing w:val="-5"/>
        </w:rPr>
        <w:t>менее</w:t>
      </w:r>
      <w:r>
        <w:rPr>
          <w:spacing w:val="-21"/>
        </w:rPr>
        <w:t xml:space="preserve"> </w:t>
      </w:r>
      <w:r>
        <w:rPr>
          <w:spacing w:val="-5"/>
        </w:rPr>
        <w:t>40%,</w:t>
      </w:r>
      <w:r>
        <w:rPr>
          <w:spacing w:val="-17"/>
        </w:rPr>
        <w:t xml:space="preserve"> </w:t>
      </w:r>
      <w:r>
        <w:rPr>
          <w:spacing w:val="-5"/>
        </w:rPr>
        <w:t>что</w:t>
      </w:r>
      <w:r>
        <w:rPr>
          <w:spacing w:val="-17"/>
        </w:rPr>
        <w:t xml:space="preserve"> </w:t>
      </w:r>
      <w:r>
        <w:rPr>
          <w:spacing w:val="-5"/>
        </w:rPr>
        <w:t>соответствует</w:t>
      </w:r>
      <w:r>
        <w:rPr>
          <w:spacing w:val="-14"/>
        </w:rPr>
        <w:t xml:space="preserve"> </w:t>
      </w:r>
      <w:r>
        <w:rPr>
          <w:spacing w:val="-5"/>
        </w:rPr>
        <w:t>требованиям</w:t>
      </w:r>
      <w:r>
        <w:rPr>
          <w:spacing w:val="-18"/>
        </w:rPr>
        <w:t xml:space="preserve"> </w:t>
      </w:r>
      <w:r>
        <w:rPr>
          <w:spacing w:val="-4"/>
        </w:rPr>
        <w:t>ФГОС</w:t>
      </w:r>
      <w:r>
        <w:rPr>
          <w:spacing w:val="-16"/>
        </w:rPr>
        <w:t xml:space="preserve"> </w:t>
      </w:r>
      <w:r>
        <w:rPr>
          <w:spacing w:val="-4"/>
        </w:rPr>
        <w:t>ДО</w:t>
      </w:r>
      <w:r>
        <w:rPr>
          <w:spacing w:val="-18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ФОП</w:t>
      </w:r>
      <w:r>
        <w:rPr>
          <w:spacing w:val="-18"/>
        </w:rPr>
        <w:t xml:space="preserve"> </w:t>
      </w:r>
      <w:r>
        <w:rPr>
          <w:spacing w:val="-4"/>
        </w:rPr>
        <w:t>ДО.</w:t>
      </w:r>
    </w:p>
    <w:p w14:paraId="76AA352E" w14:textId="2BB5533E" w:rsidR="009B2EA6" w:rsidRDefault="004A6CFC">
      <w:pPr>
        <w:pStyle w:val="a3"/>
        <w:ind w:right="842" w:firstLine="707"/>
      </w:pPr>
      <w:r>
        <w:t>Кроме того, согласно ФГОС ДО Программа включает дополнительный раздел: краткая</w:t>
      </w:r>
      <w:r>
        <w:rPr>
          <w:spacing w:val="-57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</w:t>
      </w:r>
      <w:r w:rsidR="0093694E">
        <w:t>Б</w:t>
      </w:r>
      <w:r>
        <w:t>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93694E">
        <w:t>29</w:t>
      </w:r>
      <w:r>
        <w:t>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воспитанников.</w:t>
      </w:r>
    </w:p>
    <w:bookmarkEnd w:id="1"/>
    <w:p w14:paraId="7AC7235D" w14:textId="77777777" w:rsidR="009B2EA6" w:rsidRDefault="009B2EA6">
      <w:pPr>
        <w:sectPr w:rsidR="009B2EA6" w:rsidSect="008A6A83">
          <w:pgSz w:w="12240" w:h="15840"/>
          <w:pgMar w:top="640" w:right="0" w:bottom="142" w:left="284" w:header="0" w:footer="885" w:gutter="0"/>
          <w:cols w:space="720"/>
        </w:sectPr>
      </w:pPr>
    </w:p>
    <w:p w14:paraId="44A49827" w14:textId="77777777" w:rsidR="009B2EA6" w:rsidRDefault="004A6CFC">
      <w:pPr>
        <w:pStyle w:val="1"/>
        <w:numPr>
          <w:ilvl w:val="1"/>
          <w:numId w:val="42"/>
        </w:numPr>
        <w:tabs>
          <w:tab w:val="left" w:pos="3789"/>
        </w:tabs>
        <w:spacing w:before="64" w:line="274" w:lineRule="exact"/>
        <w:ind w:left="3788" w:hanging="421"/>
        <w:jc w:val="both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реализации</w:t>
      </w:r>
      <w:r>
        <w:rPr>
          <w:spacing w:val="-1"/>
        </w:rPr>
        <w:t xml:space="preserve"> </w:t>
      </w:r>
      <w:r>
        <w:t>Програ</w:t>
      </w:r>
      <w:r>
        <w:t>ммы</w:t>
      </w:r>
    </w:p>
    <w:p w14:paraId="796DE343" w14:textId="77777777" w:rsidR="009B2EA6" w:rsidRDefault="004A6CFC">
      <w:pPr>
        <w:pStyle w:val="a3"/>
        <w:ind w:right="840" w:firstLine="767"/>
      </w:pPr>
      <w:r>
        <w:rPr>
          <w:b/>
        </w:rPr>
        <w:t xml:space="preserve">Целью </w:t>
      </w:r>
      <w:r>
        <w:t>программы является разностороннее развитие ребенка в период 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 xml:space="preserve">традиций. К </w:t>
      </w:r>
      <w:r>
        <w:t>традиционным российским духовно-нравственным ценностям относятся, прежде</w:t>
      </w:r>
      <w:r>
        <w:rPr>
          <w:spacing w:val="-57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 Отечеству и ответственность за его судьбу, высокие нравственные идеалы, крепкая</w:t>
      </w:r>
      <w:r>
        <w:rPr>
          <w:spacing w:val="1"/>
        </w:rPr>
        <w:t xml:space="preserve"> </w:t>
      </w:r>
      <w:r>
        <w:t>семья, соз</w:t>
      </w:r>
      <w:r>
        <w:t>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 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 поколений,</w:t>
      </w:r>
      <w:r>
        <w:rPr>
          <w:spacing w:val="-3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народов России.</w:t>
      </w:r>
    </w:p>
    <w:p w14:paraId="07B46C0B" w14:textId="77777777" w:rsidR="009B2EA6" w:rsidRDefault="004A6CFC">
      <w:pPr>
        <w:pStyle w:val="a3"/>
        <w:spacing w:before="1" w:line="275" w:lineRule="exact"/>
        <w:ind w:left="1862"/>
      </w:pPr>
      <w:r>
        <w:t>Цель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достигается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следующих задач:</w:t>
      </w:r>
    </w:p>
    <w:p w14:paraId="2FA18849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spacing w:before="3" w:line="235" w:lineRule="auto"/>
        <w:ind w:right="843"/>
        <w:jc w:val="both"/>
        <w:rPr>
          <w:sz w:val="24"/>
        </w:rPr>
      </w:pPr>
      <w:r>
        <w:rPr>
          <w:sz w:val="24"/>
        </w:rPr>
        <w:t>обеспечение единых для РФ содержания ДО и планируемых результатов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ДО;</w:t>
      </w:r>
    </w:p>
    <w:p w14:paraId="62F62B63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ind w:right="842" w:hanging="36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ценностям российского народа - жизнь достоинство, права, </w:t>
      </w:r>
      <w:r>
        <w:rPr>
          <w:sz w:val="24"/>
        </w:rPr>
        <w:t>свободы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57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 и п</w:t>
      </w:r>
      <w:r>
        <w:rPr>
          <w:sz w:val="24"/>
        </w:rPr>
        <w:t>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 единство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14:paraId="18EB7120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ind w:right="851" w:hanging="360"/>
        <w:jc w:val="both"/>
        <w:rPr>
          <w:sz w:val="24"/>
        </w:rPr>
      </w:pPr>
      <w:r>
        <w:rPr>
          <w:sz w:val="24"/>
        </w:rPr>
        <w:t xml:space="preserve">построение (структурирование) содержания образовательной </w:t>
      </w:r>
      <w:r>
        <w:rPr>
          <w:sz w:val="24"/>
        </w:rPr>
        <w:t>работы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и индивидуальных особенностей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14:paraId="1B5F8B47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ind w:right="841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с учетом разнообразия образовательных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возможностей;</w:t>
      </w:r>
    </w:p>
    <w:p w14:paraId="3B6EF48A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ind w:right="846"/>
        <w:jc w:val="both"/>
        <w:rPr>
          <w:sz w:val="24"/>
        </w:rPr>
      </w:pPr>
      <w:r>
        <w:rPr>
          <w:sz w:val="24"/>
        </w:rPr>
        <w:t>охрана и укре</w:t>
      </w:r>
      <w:r>
        <w:rPr>
          <w:sz w:val="24"/>
        </w:rPr>
        <w:t>пление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благополучия;</w:t>
      </w:r>
    </w:p>
    <w:p w14:paraId="2AA8327E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ind w:right="842" w:hanging="360"/>
        <w:jc w:val="both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</w:t>
      </w:r>
      <w:r>
        <w:rPr>
          <w:sz w:val="24"/>
        </w:rPr>
        <w:t>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и ответственности;</w:t>
      </w:r>
    </w:p>
    <w:p w14:paraId="11A5D5E1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ind w:right="841" w:hanging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укрепления здоровья детей;</w:t>
      </w:r>
    </w:p>
    <w:p w14:paraId="220AE4DE" w14:textId="77777777" w:rsidR="009B2EA6" w:rsidRDefault="004A6CFC">
      <w:pPr>
        <w:pStyle w:val="a4"/>
        <w:numPr>
          <w:ilvl w:val="1"/>
          <w:numId w:val="40"/>
        </w:numPr>
        <w:tabs>
          <w:tab w:val="left" w:pos="1875"/>
        </w:tabs>
        <w:ind w:right="841" w:hanging="360"/>
        <w:jc w:val="both"/>
        <w:rPr>
          <w:sz w:val="24"/>
        </w:rPr>
      </w:pPr>
      <w:r>
        <w:rPr>
          <w:sz w:val="24"/>
        </w:rPr>
        <w:t xml:space="preserve">достижение детьми на этапе </w:t>
      </w:r>
      <w:r>
        <w:rPr>
          <w:sz w:val="24"/>
        </w:rPr>
        <w:t>завершения ДО уровня развития, необходимого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16FAE11B" w14:textId="77777777" w:rsidR="009B2EA6" w:rsidRDefault="004A6CFC">
      <w:pPr>
        <w:spacing w:line="275" w:lineRule="exact"/>
        <w:ind w:left="1390"/>
        <w:jc w:val="both"/>
        <w:rPr>
          <w:b/>
          <w:i/>
          <w:sz w:val="24"/>
        </w:rPr>
      </w:pPr>
      <w:r>
        <w:rPr>
          <w:sz w:val="24"/>
        </w:rPr>
        <w:t xml:space="preserve">Соответствуют </w:t>
      </w:r>
      <w:r>
        <w:rPr>
          <w:b/>
          <w:i/>
          <w:sz w:val="24"/>
        </w:rPr>
        <w:t>п.п.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1.5,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1.6.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ФГОС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ФОП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стр.4-5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п.14.1,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14.2</w:t>
      </w:r>
    </w:p>
    <w:p w14:paraId="319A9516" w14:textId="4D446C89" w:rsidR="009B2EA6" w:rsidRDefault="004A6CFC">
      <w:pPr>
        <w:pStyle w:val="a3"/>
        <w:tabs>
          <w:tab w:val="left" w:pos="2282"/>
          <w:tab w:val="left" w:pos="3737"/>
          <w:tab w:val="left" w:pos="5605"/>
          <w:tab w:val="left" w:pos="7157"/>
          <w:tab w:val="left" w:pos="8289"/>
          <w:tab w:val="left" w:pos="9337"/>
          <w:tab w:val="left" w:pos="9903"/>
        </w:tabs>
        <w:ind w:right="844"/>
        <w:jc w:val="left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</w:t>
      </w:r>
      <w:r>
        <w:t>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прописана часть, 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tab/>
        <w:t>реализацию</w:t>
      </w:r>
      <w:r>
        <w:tab/>
        <w:t>педагогическим</w:t>
      </w:r>
      <w:r>
        <w:tab/>
        <w:t>коллективом</w:t>
      </w:r>
      <w:r>
        <w:tab/>
        <w:t>М</w:t>
      </w:r>
      <w:r w:rsidR="0093694E">
        <w:t>Б</w:t>
      </w:r>
      <w:r>
        <w:t>ДОУ</w:t>
      </w:r>
      <w:r>
        <w:tab/>
        <w:t>детский</w:t>
      </w:r>
      <w:r>
        <w:tab/>
        <w:t>сад</w:t>
      </w:r>
      <w:r>
        <w:tab/>
      </w:r>
      <w:r>
        <w:rPr>
          <w:spacing w:val="-1"/>
        </w:rPr>
        <w:t>№</w:t>
      </w:r>
      <w:r w:rsidR="0093694E">
        <w:rPr>
          <w:spacing w:val="-1"/>
        </w:rPr>
        <w:t xml:space="preserve"> 29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 технологий.</w:t>
      </w:r>
    </w:p>
    <w:p w14:paraId="12564363" w14:textId="4F727791" w:rsidR="009B2EA6" w:rsidRDefault="004A6CFC">
      <w:pPr>
        <w:pStyle w:val="1"/>
        <w:spacing w:before="3"/>
        <w:ind w:right="845" w:firstLine="424"/>
      </w:pPr>
      <w:r>
        <w:rPr>
          <w:color w:val="006FC0"/>
        </w:rPr>
        <w:t>Уточняя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дополняя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задачи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реализации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Программы,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необходимо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отметить,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что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средствами</w:t>
      </w:r>
      <w:r>
        <w:rPr>
          <w:color w:val="006FC0"/>
          <w:spacing w:val="61"/>
        </w:rPr>
        <w:t xml:space="preserve"> </w:t>
      </w:r>
      <w:r>
        <w:rPr>
          <w:color w:val="006FC0"/>
        </w:rPr>
        <w:t>образовательной программы дошкольного образования   «</w:t>
      </w:r>
      <w:r w:rsidR="008A6A83">
        <w:rPr>
          <w:color w:val="006FC0"/>
        </w:rPr>
        <w:t>От рождения до школы</w:t>
      </w:r>
      <w:r>
        <w:rPr>
          <w:color w:val="006FC0"/>
        </w:rPr>
        <w:t xml:space="preserve">» </w:t>
      </w:r>
      <w:r w:rsidR="00427CD8" w:rsidRPr="00427CD8">
        <w:rPr>
          <w:color w:val="006FC0"/>
        </w:rPr>
        <w:t xml:space="preserve">под редакцией Н.Е. Вераксы, Т.С. Комаровой, М.А.Васильевой, разработанная в соответствии с ФГОС </w:t>
      </w:r>
      <w:r>
        <w:rPr>
          <w:color w:val="006FC0"/>
        </w:rPr>
        <w:t>осуществляется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решение</w:t>
      </w:r>
      <w:r>
        <w:rPr>
          <w:color w:val="006FC0"/>
          <w:spacing w:val="60"/>
        </w:rPr>
        <w:t xml:space="preserve"> </w:t>
      </w:r>
      <w:r>
        <w:rPr>
          <w:color w:val="006FC0"/>
        </w:rPr>
        <w:t>следующих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задач</w:t>
      </w:r>
      <w:r>
        <w:rPr>
          <w:color w:val="006FC0"/>
        </w:rPr>
        <w:t>:</w:t>
      </w:r>
    </w:p>
    <w:p w14:paraId="1263F101" w14:textId="77777777" w:rsidR="009B2EA6" w:rsidRDefault="004A6CFC">
      <w:pPr>
        <w:pStyle w:val="a4"/>
        <w:numPr>
          <w:ilvl w:val="0"/>
          <w:numId w:val="39"/>
        </w:numPr>
        <w:tabs>
          <w:tab w:val="left" w:pos="1412"/>
        </w:tabs>
        <w:ind w:right="844" w:firstLine="424"/>
        <w:jc w:val="both"/>
        <w:rPr>
          <w:sz w:val="24"/>
        </w:rPr>
      </w:pPr>
      <w:r>
        <w:rPr>
          <w:color w:val="006FC0"/>
          <w:sz w:val="24"/>
        </w:rPr>
        <w:t>по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созданию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образовательных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ситуаций,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способствующих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овладению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детьми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конкретными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средствами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способами,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лежащими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основе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познавательных,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коммуникативных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регуляторных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способностей,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соответствии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возрастными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индивидуальными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особенностями;</w:t>
      </w:r>
    </w:p>
    <w:p w14:paraId="1F216425" w14:textId="77777777" w:rsidR="009B2EA6" w:rsidRDefault="009B2EA6">
      <w:pPr>
        <w:jc w:val="both"/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5F0B9C6E" w14:textId="77777777" w:rsidR="009B2EA6" w:rsidRDefault="004A6CFC">
      <w:pPr>
        <w:pStyle w:val="a4"/>
        <w:numPr>
          <w:ilvl w:val="0"/>
          <w:numId w:val="39"/>
        </w:numPr>
        <w:tabs>
          <w:tab w:val="left" w:pos="1246"/>
        </w:tabs>
        <w:spacing w:before="60"/>
        <w:ind w:left="1246" w:hanging="140"/>
        <w:jc w:val="both"/>
        <w:rPr>
          <w:sz w:val="24"/>
        </w:rPr>
      </w:pPr>
      <w:r>
        <w:rPr>
          <w:color w:val="006FC0"/>
          <w:sz w:val="24"/>
        </w:rPr>
        <w:lastRenderedPageBreak/>
        <w:t>организации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благоприятной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развивающей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предметно-пространственной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среды;</w:t>
      </w:r>
    </w:p>
    <w:p w14:paraId="5B7D229E" w14:textId="77777777" w:rsidR="009B2EA6" w:rsidRDefault="004A6CFC">
      <w:pPr>
        <w:pStyle w:val="a4"/>
        <w:numPr>
          <w:ilvl w:val="0"/>
          <w:numId w:val="39"/>
        </w:numPr>
        <w:tabs>
          <w:tab w:val="left" w:pos="1285"/>
        </w:tabs>
        <w:ind w:right="850" w:firstLine="424"/>
        <w:jc w:val="both"/>
        <w:rPr>
          <w:sz w:val="24"/>
        </w:rPr>
      </w:pPr>
      <w:r>
        <w:rPr>
          <w:color w:val="006FC0"/>
          <w:sz w:val="24"/>
        </w:rPr>
        <w:t>обеспечения психолого-педагогической поддержки педагогов с целью овладения ими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способами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позитивной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коммуникации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детьми,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методами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приемами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развивающего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образования,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методикой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развития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познавательных,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коммуникативных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регуляторных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способностей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дошкольников;</w:t>
      </w:r>
    </w:p>
    <w:p w14:paraId="6AA5EE7F" w14:textId="77777777" w:rsidR="009B2EA6" w:rsidRDefault="004A6CFC">
      <w:pPr>
        <w:pStyle w:val="a4"/>
        <w:numPr>
          <w:ilvl w:val="0"/>
          <w:numId w:val="39"/>
        </w:numPr>
        <w:tabs>
          <w:tab w:val="left" w:pos="1251"/>
        </w:tabs>
        <w:ind w:right="850" w:firstLine="424"/>
        <w:jc w:val="both"/>
        <w:rPr>
          <w:sz w:val="24"/>
        </w:rPr>
      </w:pPr>
      <w:r>
        <w:rPr>
          <w:color w:val="006FC0"/>
          <w:sz w:val="24"/>
        </w:rPr>
        <w:t>обеспечения психолого-педагогической поддержки семьи и повышения компетентности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родителей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(законных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представителей)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вопросах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развития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образования,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охраны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укрепления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здоровья детей, позитивной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социализации.</w:t>
      </w:r>
    </w:p>
    <w:p w14:paraId="7ABB7BF0" w14:textId="77777777" w:rsidR="009B2EA6" w:rsidRDefault="004A6CFC">
      <w:pPr>
        <w:pStyle w:val="1"/>
        <w:spacing w:before="5"/>
        <w:ind w:right="842" w:firstLine="424"/>
      </w:pPr>
      <w:r>
        <w:rPr>
          <w:color w:val="006FC0"/>
        </w:rPr>
        <w:t>Уточняя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дополняя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задачи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реализации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Программы,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необходимо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отметить,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что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средствами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образовательной программы дошкольного образования для детей от двух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месяцев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трех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«Теремок»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под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ред.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И.А.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Лыковой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соответствии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ФГОС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осуществляется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решение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следующей цели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задач:</w:t>
      </w:r>
    </w:p>
    <w:p w14:paraId="058EA56B" w14:textId="77777777" w:rsidR="009B2EA6" w:rsidRDefault="004A6CFC">
      <w:pPr>
        <w:pStyle w:val="a3"/>
        <w:ind w:right="845" w:firstLine="424"/>
      </w:pPr>
      <w:r>
        <w:rPr>
          <w:i/>
          <w:color w:val="006FC0"/>
        </w:rPr>
        <w:t>Цель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программы</w:t>
      </w:r>
      <w:r>
        <w:rPr>
          <w:color w:val="006FC0"/>
        </w:rPr>
        <w:t>: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создание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мотивирующей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среды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61"/>
        </w:rPr>
        <w:t xml:space="preserve"> </w:t>
      </w:r>
      <w:r>
        <w:rPr>
          <w:color w:val="006FC0"/>
        </w:rPr>
        <w:t>освоения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ребенком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социокультурного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опыта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вектору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амплификации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развития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учетом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его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возрастных возможностей, индивидуаль</w:t>
      </w:r>
      <w:r>
        <w:rPr>
          <w:color w:val="006FC0"/>
        </w:rPr>
        <w:t>ных особенностей и образовательного запроса его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семьи.</w:t>
      </w:r>
    </w:p>
    <w:p w14:paraId="4C6CBDD5" w14:textId="77777777" w:rsidR="009B2EA6" w:rsidRDefault="004A6CFC">
      <w:pPr>
        <w:pStyle w:val="a3"/>
        <w:ind w:left="1106"/>
      </w:pPr>
      <w:r>
        <w:rPr>
          <w:color w:val="006FC0"/>
        </w:rPr>
        <w:t>Ключевые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задачи:</w:t>
      </w:r>
    </w:p>
    <w:p w14:paraId="02BB648E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line="237" w:lineRule="auto"/>
        <w:ind w:right="852"/>
        <w:jc w:val="both"/>
        <w:rPr>
          <w:sz w:val="24"/>
        </w:rPr>
      </w:pPr>
      <w:r>
        <w:rPr>
          <w:color w:val="006FC0"/>
          <w:sz w:val="24"/>
        </w:rPr>
        <w:t>Создание системы условий для охраны и укрепления здоровья детей по векторам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здоровьесбережения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 здоровьесозидания.</w:t>
      </w:r>
    </w:p>
    <w:p w14:paraId="6A0D5CB2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3"/>
        <w:ind w:right="841"/>
        <w:jc w:val="both"/>
        <w:rPr>
          <w:sz w:val="24"/>
        </w:rPr>
      </w:pPr>
      <w:r>
        <w:rPr>
          <w:color w:val="006FC0"/>
          <w:sz w:val="24"/>
        </w:rPr>
        <w:t xml:space="preserve">Обеспечение комплексной безопасности детей в образовательной </w:t>
      </w:r>
      <w:r>
        <w:rPr>
          <w:color w:val="006FC0"/>
          <w:sz w:val="24"/>
        </w:rPr>
        <w:t>организации (в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т.ч.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витальной,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социальной,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экологической,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дорожной,</w:t>
      </w:r>
      <w:r>
        <w:rPr>
          <w:color w:val="006FC0"/>
          <w:spacing w:val="61"/>
          <w:sz w:val="24"/>
        </w:rPr>
        <w:t xml:space="preserve"> </w:t>
      </w:r>
      <w:r>
        <w:rPr>
          <w:color w:val="006FC0"/>
          <w:sz w:val="24"/>
        </w:rPr>
        <w:t>пожарной,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информационной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 др.).</w:t>
      </w:r>
    </w:p>
    <w:p w14:paraId="1DAA12F4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3" w:line="237" w:lineRule="auto"/>
        <w:ind w:right="851"/>
        <w:jc w:val="both"/>
        <w:rPr>
          <w:sz w:val="24"/>
        </w:rPr>
      </w:pPr>
      <w:r>
        <w:rPr>
          <w:color w:val="006FC0"/>
          <w:sz w:val="24"/>
        </w:rPr>
        <w:t>Поддержка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чувства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базового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доверия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миру,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обеспечение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эмоционального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комфорта.</w:t>
      </w:r>
    </w:p>
    <w:p w14:paraId="20A5CF8B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5" w:line="237" w:lineRule="auto"/>
        <w:ind w:right="850"/>
        <w:jc w:val="both"/>
        <w:rPr>
          <w:sz w:val="24"/>
        </w:rPr>
      </w:pPr>
      <w:r>
        <w:rPr>
          <w:color w:val="006FC0"/>
          <w:sz w:val="24"/>
        </w:rPr>
        <w:t>Содействие становлению социокультурного опыта в соответствии с возрастными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особенностями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(культурно-гигиенические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навыки,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самообслуживание,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способы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деятельности,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культурные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практики и др.).</w:t>
      </w:r>
    </w:p>
    <w:p w14:paraId="1417C41E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7" w:line="237" w:lineRule="auto"/>
        <w:ind w:right="852"/>
        <w:jc w:val="both"/>
        <w:rPr>
          <w:sz w:val="24"/>
        </w:rPr>
      </w:pPr>
      <w:r>
        <w:rPr>
          <w:color w:val="006FC0"/>
          <w:sz w:val="24"/>
        </w:rPr>
        <w:t>Амплификация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развития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каждого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ребенка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учетом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его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индивидуальных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особенностей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 образовательного запроса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семьи.</w:t>
      </w:r>
    </w:p>
    <w:p w14:paraId="6ECB6459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2" w:line="293" w:lineRule="exact"/>
        <w:ind w:hanging="361"/>
        <w:jc w:val="both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опыта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общения,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поддержка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становления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языковой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личности.</w:t>
      </w:r>
    </w:p>
    <w:p w14:paraId="0BD5A60B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2" w:line="237" w:lineRule="auto"/>
        <w:ind w:right="848"/>
        <w:jc w:val="both"/>
        <w:rPr>
          <w:sz w:val="24"/>
        </w:rPr>
      </w:pPr>
      <w:r>
        <w:rPr>
          <w:color w:val="006FC0"/>
          <w:sz w:val="24"/>
        </w:rPr>
        <w:t>Организация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условий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для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освоения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детьми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разных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видов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деятельности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динамике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ансамбле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(общение,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предметно-манипулятивная,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орудийная,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познавательная,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художественная, игровая 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др.).</w:t>
      </w:r>
    </w:p>
    <w:p w14:paraId="1E4FA347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5"/>
        <w:ind w:hanging="361"/>
        <w:jc w:val="both"/>
        <w:rPr>
          <w:sz w:val="24"/>
        </w:rPr>
      </w:pPr>
      <w:r>
        <w:rPr>
          <w:color w:val="006FC0"/>
          <w:sz w:val="24"/>
        </w:rPr>
        <w:t>Поддержка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детской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инициативы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становления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субъекта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деятельности.</w:t>
      </w:r>
    </w:p>
    <w:p w14:paraId="7037A5DE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1" w:line="293" w:lineRule="exact"/>
        <w:ind w:hanging="361"/>
        <w:jc w:val="both"/>
        <w:rPr>
          <w:sz w:val="24"/>
        </w:rPr>
      </w:pPr>
      <w:r>
        <w:rPr>
          <w:color w:val="006FC0"/>
          <w:sz w:val="24"/>
        </w:rPr>
        <w:t>Развитие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физических,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интеллектуальных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личностных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качеств.</w:t>
      </w:r>
    </w:p>
    <w:p w14:paraId="21E33601" w14:textId="77777777" w:rsidR="009B2EA6" w:rsidRDefault="004A6CFC">
      <w:pPr>
        <w:pStyle w:val="a4"/>
        <w:numPr>
          <w:ilvl w:val="1"/>
          <w:numId w:val="39"/>
        </w:numPr>
        <w:tabs>
          <w:tab w:val="left" w:pos="1827"/>
        </w:tabs>
        <w:spacing w:before="2" w:line="237" w:lineRule="auto"/>
        <w:ind w:right="856"/>
        <w:jc w:val="both"/>
        <w:rPr>
          <w:sz w:val="24"/>
        </w:rPr>
      </w:pPr>
      <w:r>
        <w:rPr>
          <w:color w:val="006FC0"/>
          <w:sz w:val="24"/>
        </w:rPr>
        <w:t>Создание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условий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для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становления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образа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«Я»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картины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мира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учетом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возрастных,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гендерных,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индивидуальных особенностей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каждого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ребенка.</w:t>
      </w:r>
    </w:p>
    <w:p w14:paraId="249B7DAF" w14:textId="515FAAB7" w:rsidR="009B2EA6" w:rsidRDefault="004A6CFC">
      <w:pPr>
        <w:pStyle w:val="1"/>
        <w:spacing w:before="5"/>
        <w:ind w:right="847" w:firstLine="844"/>
      </w:pPr>
      <w:r>
        <w:rPr>
          <w:color w:val="006FC0"/>
        </w:rPr>
        <w:t>Разработанная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программа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предусматривает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работу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детьми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старшего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дошкольного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возраста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парциальной</w:t>
      </w:r>
      <w:r>
        <w:rPr>
          <w:color w:val="006FC0"/>
          <w:spacing w:val="1"/>
        </w:rPr>
        <w:t xml:space="preserve">  </w:t>
      </w:r>
      <w:r>
        <w:rPr>
          <w:color w:val="006FC0"/>
        </w:rPr>
        <w:t>программе</w:t>
      </w:r>
      <w:r>
        <w:rPr>
          <w:color w:val="006FC0"/>
          <w:spacing w:val="1"/>
        </w:rPr>
        <w:t xml:space="preserve"> </w:t>
      </w:r>
      <w:r w:rsidR="00427CD8">
        <w:rPr>
          <w:color w:val="006FC0"/>
          <w:spacing w:val="1"/>
        </w:rPr>
        <w:t>«Родники»</w:t>
      </w:r>
      <w:r>
        <w:rPr>
          <w:color w:val="006FC0"/>
        </w:rPr>
        <w:t xml:space="preserve"> </w:t>
      </w:r>
      <w:r w:rsidR="00427CD8">
        <w:rPr>
          <w:color w:val="006FC0"/>
        </w:rPr>
        <w:t xml:space="preserve">по приобщению к истории и культуре семейских Забайкалья </w:t>
      </w:r>
      <w:r>
        <w:rPr>
          <w:color w:val="006FC0"/>
        </w:rPr>
        <w:t>(часть, формируемая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участниками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образовательных отношений)</w:t>
      </w:r>
    </w:p>
    <w:p w14:paraId="7C317AB0" w14:textId="453D36A2" w:rsidR="009B2EA6" w:rsidRDefault="004A6CFC">
      <w:pPr>
        <w:pStyle w:val="a3"/>
        <w:ind w:right="850" w:firstLine="419"/>
      </w:pPr>
      <w:r>
        <w:rPr>
          <w:b/>
          <w:color w:val="006FC0"/>
        </w:rPr>
        <w:t>Основной</w:t>
      </w:r>
      <w:r>
        <w:rPr>
          <w:b/>
          <w:color w:val="006FC0"/>
          <w:spacing w:val="1"/>
        </w:rPr>
        <w:t xml:space="preserve"> </w:t>
      </w:r>
      <w:r>
        <w:rPr>
          <w:b/>
          <w:color w:val="006FC0"/>
        </w:rPr>
        <w:t>целью</w:t>
      </w:r>
      <w:r>
        <w:rPr>
          <w:b/>
          <w:color w:val="006FC0"/>
          <w:spacing w:val="1"/>
        </w:rPr>
        <w:t xml:space="preserve"> </w:t>
      </w:r>
      <w:r w:rsidR="00427CD8">
        <w:rPr>
          <w:b/>
          <w:color w:val="006FC0"/>
        </w:rPr>
        <w:t>программы состоит в приобщении детей старшего дошкольного возраста к истории и культуре семейских Забайкалья</w:t>
      </w:r>
      <w:r>
        <w:rPr>
          <w:color w:val="006FC0"/>
        </w:rPr>
        <w:t>.</w:t>
      </w:r>
    </w:p>
    <w:p w14:paraId="113CA328" w14:textId="77777777" w:rsidR="009B2EA6" w:rsidRDefault="004A6CFC">
      <w:pPr>
        <w:pStyle w:val="1"/>
        <w:spacing w:before="1" w:line="275" w:lineRule="exact"/>
        <w:ind w:left="1390"/>
        <w:jc w:val="left"/>
      </w:pPr>
      <w:r>
        <w:rPr>
          <w:color w:val="006FC0"/>
        </w:rPr>
        <w:t>Задачи:</w:t>
      </w:r>
    </w:p>
    <w:p w14:paraId="23DD24E1" w14:textId="2AF82614" w:rsidR="009B2EA6" w:rsidRPr="00427CD8" w:rsidRDefault="00E12BD0" w:rsidP="00427CD8">
      <w:pPr>
        <w:pStyle w:val="a4"/>
        <w:numPr>
          <w:ilvl w:val="2"/>
          <w:numId w:val="39"/>
        </w:numPr>
        <w:tabs>
          <w:tab w:val="left" w:pos="2158"/>
        </w:tabs>
        <w:spacing w:before="1" w:line="237" w:lineRule="auto"/>
        <w:ind w:right="851" w:hanging="360"/>
        <w:jc w:val="both"/>
        <w:rPr>
          <w:sz w:val="24"/>
        </w:rPr>
        <w:sectPr w:rsidR="009B2EA6" w:rsidRPr="00427CD8">
          <w:pgSz w:w="12240" w:h="15840"/>
          <w:pgMar w:top="640" w:right="0" w:bottom="1160" w:left="1020" w:header="0" w:footer="885" w:gutter="0"/>
          <w:cols w:space="720"/>
        </w:sectPr>
      </w:pPr>
      <w:r>
        <w:rPr>
          <w:color w:val="006FC0"/>
          <w:sz w:val="24"/>
        </w:rPr>
        <w:t>П</w:t>
      </w:r>
      <w:r w:rsidR="00427CD8">
        <w:rPr>
          <w:color w:val="006FC0"/>
          <w:sz w:val="24"/>
        </w:rPr>
        <w:t xml:space="preserve">ривлечь детей к активной работе по изучению истории и культуры семейского </w:t>
      </w:r>
      <w:r>
        <w:rPr>
          <w:color w:val="006FC0"/>
          <w:sz w:val="24"/>
        </w:rPr>
        <w:t xml:space="preserve">  народа</w:t>
      </w:r>
    </w:p>
    <w:p w14:paraId="75DC97A3" w14:textId="4F31ABE4" w:rsidR="009B2EA6" w:rsidRDefault="009B2EA6" w:rsidP="00E12BD0">
      <w:pPr>
        <w:pStyle w:val="a3"/>
        <w:spacing w:before="60"/>
        <w:ind w:left="0" w:right="846"/>
      </w:pPr>
    </w:p>
    <w:p w14:paraId="2AB2487E" w14:textId="6024F0FC" w:rsidR="009B2EA6" w:rsidRDefault="004A6CFC">
      <w:pPr>
        <w:pStyle w:val="a4"/>
        <w:numPr>
          <w:ilvl w:val="2"/>
          <w:numId w:val="39"/>
        </w:numPr>
        <w:tabs>
          <w:tab w:val="left" w:pos="2098"/>
        </w:tabs>
        <w:spacing w:before="2"/>
        <w:ind w:left="2098" w:hanging="276"/>
        <w:jc w:val="both"/>
        <w:rPr>
          <w:sz w:val="24"/>
        </w:rPr>
      </w:pPr>
      <w:r>
        <w:rPr>
          <w:color w:val="006FC0"/>
          <w:sz w:val="24"/>
        </w:rPr>
        <w:t>формировать</w:t>
      </w:r>
      <w:r>
        <w:rPr>
          <w:color w:val="006FC0"/>
          <w:spacing w:val="-2"/>
          <w:sz w:val="24"/>
        </w:rPr>
        <w:t xml:space="preserve"> </w:t>
      </w:r>
      <w:r w:rsidR="00E12BD0">
        <w:rPr>
          <w:color w:val="006FC0"/>
          <w:sz w:val="24"/>
        </w:rPr>
        <w:t>нравственные качества у детей дошкольного возраста при изучении историко-культурного наследия предков</w:t>
      </w:r>
      <w:r>
        <w:rPr>
          <w:color w:val="006FC0"/>
          <w:sz w:val="24"/>
        </w:rPr>
        <w:t>;</w:t>
      </w:r>
    </w:p>
    <w:p w14:paraId="1493E26B" w14:textId="58EA06A7" w:rsidR="009B2EA6" w:rsidRDefault="004A6CFC">
      <w:pPr>
        <w:pStyle w:val="a4"/>
        <w:numPr>
          <w:ilvl w:val="2"/>
          <w:numId w:val="39"/>
        </w:numPr>
        <w:tabs>
          <w:tab w:val="left" w:pos="2098"/>
        </w:tabs>
        <w:spacing w:before="4" w:line="237" w:lineRule="auto"/>
        <w:ind w:left="2181" w:right="851" w:hanging="360"/>
        <w:jc w:val="both"/>
        <w:rPr>
          <w:sz w:val="24"/>
        </w:rPr>
      </w:pPr>
      <w:r>
        <w:rPr>
          <w:color w:val="006FC0"/>
          <w:sz w:val="24"/>
        </w:rPr>
        <w:t>развивать</w:t>
      </w:r>
      <w:r>
        <w:rPr>
          <w:color w:val="006FC0"/>
          <w:spacing w:val="1"/>
          <w:sz w:val="24"/>
        </w:rPr>
        <w:t xml:space="preserve"> </w:t>
      </w:r>
      <w:r w:rsidR="00E12BD0">
        <w:rPr>
          <w:color w:val="006FC0"/>
          <w:sz w:val="24"/>
        </w:rPr>
        <w:t>познавательные, художественные и творческие способности детей через исследовательскую работу</w:t>
      </w:r>
      <w:r>
        <w:rPr>
          <w:color w:val="006FC0"/>
          <w:sz w:val="24"/>
        </w:rPr>
        <w:t>;</w:t>
      </w:r>
    </w:p>
    <w:p w14:paraId="0861D1C8" w14:textId="1E4C72C3" w:rsidR="009B2EA6" w:rsidRDefault="00E12BD0">
      <w:pPr>
        <w:pStyle w:val="a4"/>
        <w:numPr>
          <w:ilvl w:val="2"/>
          <w:numId w:val="39"/>
        </w:numPr>
        <w:tabs>
          <w:tab w:val="left" w:pos="2098"/>
        </w:tabs>
        <w:spacing w:before="4" w:line="237" w:lineRule="auto"/>
        <w:ind w:left="2181" w:right="851" w:hanging="360"/>
        <w:jc w:val="both"/>
        <w:rPr>
          <w:sz w:val="24"/>
        </w:rPr>
      </w:pPr>
      <w:r>
        <w:rPr>
          <w:color w:val="006FC0"/>
          <w:sz w:val="24"/>
        </w:rPr>
        <w:t>побуждать детей выражать свои чувства, эмоциональные впечатления в разных видах детской  деятельности;</w:t>
      </w:r>
    </w:p>
    <w:p w14:paraId="2BB98DE5" w14:textId="62B60E34" w:rsidR="009B2EA6" w:rsidRDefault="00E12BD0">
      <w:pPr>
        <w:pStyle w:val="a4"/>
        <w:numPr>
          <w:ilvl w:val="2"/>
          <w:numId w:val="39"/>
        </w:numPr>
        <w:tabs>
          <w:tab w:val="left" w:pos="2098"/>
        </w:tabs>
        <w:spacing w:before="5" w:line="237" w:lineRule="auto"/>
        <w:ind w:left="2181" w:right="847" w:hanging="360"/>
        <w:jc w:val="both"/>
        <w:rPr>
          <w:sz w:val="24"/>
        </w:rPr>
      </w:pPr>
      <w:r>
        <w:rPr>
          <w:color w:val="006FC0"/>
          <w:sz w:val="24"/>
        </w:rPr>
        <w:t xml:space="preserve"> заинтересовать, привлечь родителей к содействию в создании детских исследовательских работ.</w:t>
      </w:r>
    </w:p>
    <w:p w14:paraId="0885526D" w14:textId="5A13A1E7" w:rsidR="009B2EA6" w:rsidRDefault="004A6CFC">
      <w:pPr>
        <w:pStyle w:val="1"/>
        <w:spacing w:before="7"/>
        <w:ind w:right="843" w:firstLine="424"/>
      </w:pPr>
      <w:r>
        <w:rPr>
          <w:color w:val="006FC0"/>
        </w:rPr>
        <w:t>Разработанная программа</w:t>
      </w:r>
      <w:r>
        <w:rPr>
          <w:color w:val="006FC0"/>
          <w:spacing w:val="1"/>
        </w:rPr>
        <w:t xml:space="preserve"> </w:t>
      </w:r>
      <w:r w:rsidR="00E12BD0">
        <w:rPr>
          <w:color w:val="006FC0"/>
          <w:spacing w:val="1"/>
        </w:rPr>
        <w:t xml:space="preserve">«Я живу в Забайкалье» </w:t>
      </w:r>
      <w:r>
        <w:rPr>
          <w:color w:val="006FC0"/>
        </w:rPr>
        <w:t>предусматривает включение воспитанников в процесс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ознакомления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региональными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особенностями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Республики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Бурятия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(часть,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формируемая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участниками образовательных отношений)</w:t>
      </w:r>
    </w:p>
    <w:p w14:paraId="7DB7D6F7" w14:textId="77777777" w:rsidR="009B2EA6" w:rsidRDefault="004A6CFC">
      <w:pPr>
        <w:pStyle w:val="a3"/>
        <w:spacing w:before="8" w:line="249" w:lineRule="auto"/>
        <w:ind w:right="895" w:firstLine="424"/>
        <w:jc w:val="left"/>
      </w:pPr>
      <w:r>
        <w:rPr>
          <w:b/>
          <w:color w:val="006FC0"/>
        </w:rPr>
        <w:t xml:space="preserve">Основной целью </w:t>
      </w:r>
      <w:r>
        <w:rPr>
          <w:color w:val="006FC0"/>
        </w:rPr>
        <w:t>работы является формирование целостных представлений о родном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крае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развитие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духовно-нравственной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культуры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ребенка,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воспитание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гражданских чувств,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чувства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любви к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Родине,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родному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краю через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решение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следующих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задач:</w:t>
      </w:r>
    </w:p>
    <w:p w14:paraId="10BECADA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4"/>
        </w:tabs>
        <w:spacing w:line="277" w:lineRule="exact"/>
        <w:ind w:left="1894"/>
        <w:rPr>
          <w:sz w:val="24"/>
        </w:rPr>
      </w:pPr>
      <w:r>
        <w:rPr>
          <w:color w:val="006FC0"/>
          <w:sz w:val="24"/>
        </w:rPr>
        <w:t>расширение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знаний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республике,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ее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столице;</w:t>
      </w:r>
    </w:p>
    <w:p w14:paraId="0278D043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4"/>
        </w:tabs>
        <w:spacing w:line="293" w:lineRule="exact"/>
        <w:ind w:left="1894"/>
        <w:rPr>
          <w:sz w:val="24"/>
        </w:rPr>
      </w:pPr>
      <w:r>
        <w:rPr>
          <w:color w:val="006FC0"/>
          <w:sz w:val="24"/>
        </w:rPr>
        <w:t>знакомство</w:t>
      </w:r>
      <w:r>
        <w:rPr>
          <w:color w:val="006FC0"/>
          <w:spacing w:val="-12"/>
          <w:sz w:val="24"/>
        </w:rPr>
        <w:t xml:space="preserve"> </w:t>
      </w:r>
      <w:r>
        <w:rPr>
          <w:color w:val="006FC0"/>
          <w:sz w:val="24"/>
        </w:rPr>
        <w:t>детей</w:t>
      </w:r>
      <w:r>
        <w:rPr>
          <w:color w:val="006FC0"/>
          <w:spacing w:val="-10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-10"/>
          <w:sz w:val="24"/>
        </w:rPr>
        <w:t xml:space="preserve"> </w:t>
      </w:r>
      <w:r>
        <w:rPr>
          <w:color w:val="006FC0"/>
          <w:sz w:val="24"/>
        </w:rPr>
        <w:t>символами</w:t>
      </w:r>
      <w:r>
        <w:rPr>
          <w:color w:val="006FC0"/>
          <w:spacing w:val="-9"/>
          <w:sz w:val="24"/>
        </w:rPr>
        <w:t xml:space="preserve"> </w:t>
      </w:r>
      <w:r>
        <w:rPr>
          <w:color w:val="006FC0"/>
          <w:sz w:val="24"/>
        </w:rPr>
        <w:t>республики: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гербом,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флагом,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гимном;</w:t>
      </w:r>
    </w:p>
    <w:p w14:paraId="6FDA3D41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</w:tabs>
        <w:spacing w:before="1" w:line="293" w:lineRule="exact"/>
        <w:ind w:left="1894" w:hanging="361"/>
        <w:rPr>
          <w:sz w:val="24"/>
        </w:rPr>
      </w:pPr>
      <w:r>
        <w:rPr>
          <w:color w:val="006FC0"/>
          <w:sz w:val="24"/>
        </w:rPr>
        <w:t>ознакомление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картой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Республики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Бурятия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(своего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города);</w:t>
      </w:r>
    </w:p>
    <w:p w14:paraId="226CD92F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  <w:tab w:val="left" w:pos="3416"/>
          <w:tab w:val="left" w:pos="3781"/>
          <w:tab w:val="left" w:pos="4867"/>
          <w:tab w:val="left" w:pos="6653"/>
          <w:tab w:val="left" w:pos="7733"/>
          <w:tab w:val="left" w:pos="8735"/>
          <w:tab w:val="left" w:pos="10145"/>
        </w:tabs>
        <w:spacing w:before="2" w:line="237" w:lineRule="auto"/>
        <w:ind w:left="1894" w:right="847"/>
        <w:rPr>
          <w:sz w:val="24"/>
        </w:rPr>
      </w:pPr>
      <w:r>
        <w:rPr>
          <w:color w:val="006FC0"/>
          <w:sz w:val="24"/>
        </w:rPr>
        <w:t>приобщение</w:t>
      </w:r>
      <w:r>
        <w:rPr>
          <w:color w:val="006FC0"/>
          <w:sz w:val="24"/>
        </w:rPr>
        <w:tab/>
        <w:t>к</w:t>
      </w:r>
      <w:r>
        <w:rPr>
          <w:color w:val="006FC0"/>
          <w:sz w:val="24"/>
        </w:rPr>
        <w:tab/>
        <w:t>истории</w:t>
      </w:r>
      <w:r>
        <w:rPr>
          <w:color w:val="006FC0"/>
          <w:sz w:val="24"/>
        </w:rPr>
        <w:tab/>
        <w:t>возникновения</w:t>
      </w:r>
      <w:r>
        <w:rPr>
          <w:color w:val="006FC0"/>
          <w:sz w:val="24"/>
        </w:rPr>
        <w:tab/>
        <w:t>родного</w:t>
      </w:r>
      <w:r>
        <w:rPr>
          <w:color w:val="006FC0"/>
          <w:sz w:val="24"/>
        </w:rPr>
        <w:tab/>
        <w:t>города;</w:t>
      </w:r>
      <w:r>
        <w:rPr>
          <w:color w:val="006FC0"/>
          <w:sz w:val="24"/>
        </w:rPr>
        <w:tab/>
      </w:r>
      <w:r>
        <w:rPr>
          <w:color w:val="006FC0"/>
          <w:sz w:val="24"/>
        </w:rPr>
        <w:t>знакомство</w:t>
      </w:r>
      <w:r>
        <w:rPr>
          <w:color w:val="006FC0"/>
          <w:sz w:val="24"/>
        </w:rPr>
        <w:tab/>
      </w:r>
      <w:r>
        <w:rPr>
          <w:color w:val="006FC0"/>
          <w:spacing w:val="-3"/>
          <w:sz w:val="24"/>
        </w:rPr>
        <w:t>со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знаменитыми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земляками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людьми,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прославившими</w:t>
      </w:r>
      <w:r>
        <w:rPr>
          <w:color w:val="006FC0"/>
          <w:spacing w:val="5"/>
          <w:sz w:val="24"/>
        </w:rPr>
        <w:t xml:space="preserve"> </w:t>
      </w:r>
      <w:r>
        <w:rPr>
          <w:color w:val="006FC0"/>
          <w:sz w:val="24"/>
        </w:rPr>
        <w:t>Республику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Бурятию;</w:t>
      </w:r>
    </w:p>
    <w:p w14:paraId="44D4A023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  <w:tab w:val="left" w:pos="3645"/>
          <w:tab w:val="left" w:pos="5414"/>
          <w:tab w:val="left" w:pos="5786"/>
          <w:tab w:val="left" w:pos="8603"/>
          <w:tab w:val="left" w:pos="9682"/>
        </w:tabs>
        <w:spacing w:before="4" w:line="237" w:lineRule="auto"/>
        <w:ind w:left="1894" w:right="848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z w:val="24"/>
        </w:rPr>
        <w:tab/>
        <w:t>представлений</w:t>
      </w:r>
      <w:r>
        <w:rPr>
          <w:color w:val="006FC0"/>
          <w:sz w:val="24"/>
        </w:rPr>
        <w:tab/>
        <w:t>о</w:t>
      </w:r>
      <w:r>
        <w:rPr>
          <w:color w:val="006FC0"/>
          <w:sz w:val="24"/>
        </w:rPr>
        <w:tab/>
        <w:t>достопримечательностях</w:t>
      </w:r>
      <w:r>
        <w:rPr>
          <w:color w:val="006FC0"/>
          <w:sz w:val="24"/>
        </w:rPr>
        <w:tab/>
        <w:t>родного</w:t>
      </w:r>
      <w:r>
        <w:rPr>
          <w:color w:val="006FC0"/>
          <w:sz w:val="24"/>
        </w:rPr>
        <w:tab/>
      </w:r>
      <w:r>
        <w:rPr>
          <w:color w:val="006FC0"/>
          <w:spacing w:val="-1"/>
          <w:sz w:val="24"/>
        </w:rPr>
        <w:t>города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(района);</w:t>
      </w:r>
    </w:p>
    <w:p w14:paraId="2C10442B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</w:tabs>
        <w:spacing w:before="5" w:line="237" w:lineRule="auto"/>
        <w:ind w:left="1894" w:right="851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42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44"/>
          <w:sz w:val="24"/>
        </w:rPr>
        <w:t xml:space="preserve"> </w:t>
      </w:r>
      <w:r>
        <w:rPr>
          <w:color w:val="006FC0"/>
          <w:sz w:val="24"/>
        </w:rPr>
        <w:t>развитие</w:t>
      </w:r>
      <w:r>
        <w:rPr>
          <w:color w:val="006FC0"/>
          <w:spacing w:val="42"/>
          <w:sz w:val="24"/>
        </w:rPr>
        <w:t xml:space="preserve"> </w:t>
      </w:r>
      <w:r>
        <w:rPr>
          <w:color w:val="006FC0"/>
          <w:sz w:val="24"/>
        </w:rPr>
        <w:t>познавательного</w:t>
      </w:r>
      <w:r>
        <w:rPr>
          <w:color w:val="006FC0"/>
          <w:spacing w:val="43"/>
          <w:sz w:val="24"/>
        </w:rPr>
        <w:t xml:space="preserve"> </w:t>
      </w:r>
      <w:r>
        <w:rPr>
          <w:color w:val="006FC0"/>
          <w:sz w:val="24"/>
        </w:rPr>
        <w:t>интереса</w:t>
      </w:r>
      <w:r>
        <w:rPr>
          <w:color w:val="006FC0"/>
          <w:spacing w:val="4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44"/>
          <w:sz w:val="24"/>
        </w:rPr>
        <w:t xml:space="preserve"> </w:t>
      </w:r>
      <w:r>
        <w:rPr>
          <w:color w:val="006FC0"/>
          <w:sz w:val="24"/>
        </w:rPr>
        <w:t>народному</w:t>
      </w:r>
      <w:r>
        <w:rPr>
          <w:color w:val="006FC0"/>
          <w:spacing w:val="37"/>
          <w:sz w:val="24"/>
        </w:rPr>
        <w:t xml:space="preserve"> </w:t>
      </w:r>
      <w:r>
        <w:rPr>
          <w:color w:val="006FC0"/>
          <w:sz w:val="24"/>
        </w:rPr>
        <w:t>творчеству</w:t>
      </w:r>
      <w:r>
        <w:rPr>
          <w:color w:val="006FC0"/>
          <w:spacing w:val="38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народным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традициям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промыслам;</w:t>
      </w:r>
    </w:p>
    <w:p w14:paraId="0713FD37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</w:tabs>
        <w:spacing w:before="4" w:line="237" w:lineRule="auto"/>
        <w:ind w:left="1894" w:right="851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представлений</w:t>
      </w:r>
      <w:r>
        <w:rPr>
          <w:color w:val="006FC0"/>
          <w:spacing w:val="27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26"/>
          <w:sz w:val="24"/>
        </w:rPr>
        <w:t xml:space="preserve"> </w:t>
      </w:r>
      <w:r>
        <w:rPr>
          <w:color w:val="006FC0"/>
          <w:sz w:val="24"/>
        </w:rPr>
        <w:t>животном</w:t>
      </w:r>
      <w:r>
        <w:rPr>
          <w:color w:val="006FC0"/>
          <w:spacing w:val="23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растительном</w:t>
      </w:r>
      <w:r>
        <w:rPr>
          <w:color w:val="006FC0"/>
          <w:spacing w:val="26"/>
          <w:sz w:val="24"/>
        </w:rPr>
        <w:t xml:space="preserve"> </w:t>
      </w:r>
      <w:r>
        <w:rPr>
          <w:color w:val="006FC0"/>
          <w:sz w:val="24"/>
        </w:rPr>
        <w:t>мире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родного</w:t>
      </w:r>
      <w:r>
        <w:rPr>
          <w:color w:val="006FC0"/>
          <w:spacing w:val="26"/>
          <w:sz w:val="24"/>
        </w:rPr>
        <w:t xml:space="preserve"> </w:t>
      </w:r>
      <w:r>
        <w:rPr>
          <w:color w:val="006FC0"/>
          <w:sz w:val="24"/>
        </w:rPr>
        <w:t>края;</w:t>
      </w:r>
      <w:r>
        <w:rPr>
          <w:color w:val="006FC0"/>
          <w:spacing w:val="24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Красной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книге Республики Бурятия;</w:t>
      </w:r>
    </w:p>
    <w:p w14:paraId="24E5E76C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</w:tabs>
        <w:spacing w:before="3" w:line="290" w:lineRule="exact"/>
        <w:ind w:left="1894" w:hanging="361"/>
        <w:rPr>
          <w:sz w:val="24"/>
        </w:rPr>
      </w:pPr>
      <w:r>
        <w:rPr>
          <w:color w:val="006FC0"/>
          <w:spacing w:val="-1"/>
          <w:sz w:val="24"/>
        </w:rPr>
        <w:t>формирование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pacing w:val="-1"/>
          <w:sz w:val="24"/>
        </w:rPr>
        <w:t>бережного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отношения</w:t>
      </w:r>
      <w:r>
        <w:rPr>
          <w:color w:val="006FC0"/>
          <w:spacing w:val="-8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родной</w:t>
      </w:r>
      <w:r>
        <w:rPr>
          <w:color w:val="006FC0"/>
          <w:spacing w:val="-8"/>
          <w:sz w:val="24"/>
        </w:rPr>
        <w:t xml:space="preserve"> </w:t>
      </w:r>
      <w:r>
        <w:rPr>
          <w:color w:val="006FC0"/>
          <w:sz w:val="24"/>
        </w:rPr>
        <w:t>природе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всему</w:t>
      </w:r>
      <w:r>
        <w:rPr>
          <w:color w:val="006FC0"/>
          <w:spacing w:val="-15"/>
          <w:sz w:val="24"/>
        </w:rPr>
        <w:t xml:space="preserve"> </w:t>
      </w:r>
      <w:r>
        <w:rPr>
          <w:color w:val="006FC0"/>
          <w:sz w:val="24"/>
        </w:rPr>
        <w:t>живому;</w:t>
      </w:r>
    </w:p>
    <w:p w14:paraId="22EBD5CE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</w:tabs>
        <w:spacing w:line="249" w:lineRule="auto"/>
        <w:ind w:left="1894" w:right="965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толерантности,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чувства</w:t>
      </w:r>
      <w:r>
        <w:rPr>
          <w:color w:val="006FC0"/>
          <w:spacing w:val="6"/>
          <w:sz w:val="24"/>
        </w:rPr>
        <w:t xml:space="preserve"> </w:t>
      </w:r>
      <w:r>
        <w:rPr>
          <w:color w:val="006FC0"/>
          <w:sz w:val="24"/>
        </w:rPr>
        <w:t>уважения 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симпатии</w:t>
      </w:r>
      <w:r>
        <w:rPr>
          <w:color w:val="006FC0"/>
          <w:spacing w:val="5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другим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людям,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их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традициям;</w:t>
      </w:r>
    </w:p>
    <w:p w14:paraId="4C7602D2" w14:textId="77777777" w:rsidR="009B2EA6" w:rsidRDefault="004A6CFC">
      <w:pPr>
        <w:pStyle w:val="a4"/>
        <w:numPr>
          <w:ilvl w:val="1"/>
          <w:numId w:val="39"/>
        </w:numPr>
        <w:tabs>
          <w:tab w:val="left" w:pos="1893"/>
          <w:tab w:val="left" w:pos="1895"/>
        </w:tabs>
        <w:spacing w:line="284" w:lineRule="exact"/>
        <w:ind w:left="1894" w:hanging="361"/>
        <w:rPr>
          <w:sz w:val="24"/>
        </w:rPr>
      </w:pPr>
      <w:r>
        <w:rPr>
          <w:color w:val="006FC0"/>
          <w:sz w:val="24"/>
        </w:rPr>
        <w:t>воспитание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любви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родному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дому,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семье,</w:t>
      </w:r>
      <w:r>
        <w:rPr>
          <w:color w:val="006FC0"/>
          <w:spacing w:val="2"/>
          <w:sz w:val="24"/>
        </w:rPr>
        <w:t xml:space="preserve"> </w:t>
      </w:r>
      <w:r>
        <w:rPr>
          <w:color w:val="006FC0"/>
          <w:sz w:val="24"/>
        </w:rPr>
        <w:t>уважения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родителям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их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труду.</w:t>
      </w:r>
    </w:p>
    <w:p w14:paraId="66571AF6" w14:textId="77777777" w:rsidR="009B2EA6" w:rsidRDefault="004A6CFC">
      <w:pPr>
        <w:pStyle w:val="1"/>
        <w:numPr>
          <w:ilvl w:val="1"/>
          <w:numId w:val="42"/>
        </w:numPr>
        <w:tabs>
          <w:tab w:val="left" w:pos="3138"/>
        </w:tabs>
        <w:spacing w:line="274" w:lineRule="exact"/>
        <w:ind w:left="3137" w:hanging="421"/>
        <w:jc w:val="left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Программы.</w:t>
      </w:r>
    </w:p>
    <w:p w14:paraId="36B2460E" w14:textId="77777777" w:rsidR="009B2EA6" w:rsidRDefault="004A6CFC">
      <w:pPr>
        <w:pStyle w:val="a3"/>
        <w:spacing w:line="274" w:lineRule="exact"/>
        <w:ind w:left="1248"/>
        <w:jc w:val="left"/>
      </w:pPr>
      <w:r>
        <w:t>Опираются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п.1.4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дополнениями,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стр.5</w:t>
      </w:r>
      <w:r>
        <w:rPr>
          <w:spacing w:val="-1"/>
        </w:rPr>
        <w:t xml:space="preserve"> </w:t>
      </w:r>
      <w:r>
        <w:t>п.14.3</w:t>
      </w:r>
    </w:p>
    <w:p w14:paraId="70365622" w14:textId="77777777" w:rsidR="009B2EA6" w:rsidRDefault="004A6CFC">
      <w:pPr>
        <w:pStyle w:val="a4"/>
        <w:numPr>
          <w:ilvl w:val="0"/>
          <w:numId w:val="38"/>
        </w:numPr>
        <w:tabs>
          <w:tab w:val="left" w:pos="1393"/>
        </w:tabs>
        <w:ind w:left="1401" w:right="841" w:hanging="360"/>
        <w:jc w:val="both"/>
        <w:rPr>
          <w:sz w:val="24"/>
        </w:rPr>
      </w:pPr>
      <w:r>
        <w:rPr>
          <w:b/>
          <w:sz w:val="24"/>
        </w:rPr>
        <w:t xml:space="preserve">полноценное проживание ребенком всех этапов детства </w:t>
      </w:r>
      <w:r>
        <w:rPr>
          <w:sz w:val="24"/>
        </w:rPr>
        <w:t>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возраста), обогащение (амплификация) детского развития 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самого по себе, значимого тем, что происходит с ребенком сейчас, а не </w:t>
      </w:r>
      <w:r>
        <w:rPr>
          <w:sz w:val="24"/>
        </w:rPr>
        <w:t>тем, что этот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подготовкой 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14:paraId="6F934864" w14:textId="77777777" w:rsidR="009B2EA6" w:rsidRDefault="004A6CFC">
      <w:pPr>
        <w:pStyle w:val="a4"/>
        <w:numPr>
          <w:ilvl w:val="0"/>
          <w:numId w:val="38"/>
        </w:numPr>
        <w:tabs>
          <w:tab w:val="left" w:pos="1390"/>
        </w:tabs>
        <w:spacing w:before="2"/>
        <w:ind w:left="1401" w:right="839" w:hanging="360"/>
        <w:jc w:val="both"/>
        <w:rPr>
          <w:sz w:val="24"/>
        </w:rPr>
      </w:pPr>
      <w:r>
        <w:rPr>
          <w:b/>
          <w:sz w:val="24"/>
        </w:rPr>
        <w:t>построение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процесса, появления индивидуальной траектории развития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 характерными для данного ребенка спецификой и скоростью, 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 интересы, мотивы, способности и возрастно-психологические особенности. При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форм активности. Для реализации этого принципа необходимы 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ребенку</w:t>
      </w:r>
    </w:p>
    <w:p w14:paraId="004D0FDB" w14:textId="77777777" w:rsidR="009B2EA6" w:rsidRDefault="009B2EA6">
      <w:pPr>
        <w:jc w:val="both"/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2765EAD9" w14:textId="77777777" w:rsidR="009B2EA6" w:rsidRDefault="004A6CFC">
      <w:pPr>
        <w:pStyle w:val="a3"/>
        <w:spacing w:before="60"/>
        <w:ind w:left="1401" w:right="841"/>
      </w:pPr>
      <w:r>
        <w:lastRenderedPageBreak/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2"/>
        </w:rPr>
        <w:t xml:space="preserve"> </w:t>
      </w:r>
      <w:r>
        <w:t>самостоятельности и</w:t>
      </w:r>
      <w:r>
        <w:rPr>
          <w:spacing w:val="-1"/>
        </w:rPr>
        <w:t xml:space="preserve"> </w:t>
      </w:r>
      <w:r>
        <w:t>активности</w:t>
      </w:r>
      <w:r>
        <w:rPr>
          <w:spacing w:val="4"/>
        </w:rPr>
        <w:t xml:space="preserve"> </w:t>
      </w:r>
      <w:r>
        <w:t>ребенка;</w:t>
      </w:r>
    </w:p>
    <w:p w14:paraId="0BEF59B5" w14:textId="77777777" w:rsidR="009B2EA6" w:rsidRDefault="004A6CFC">
      <w:pPr>
        <w:pStyle w:val="a4"/>
        <w:numPr>
          <w:ilvl w:val="0"/>
          <w:numId w:val="38"/>
        </w:numPr>
        <w:tabs>
          <w:tab w:val="left" w:pos="1390"/>
        </w:tabs>
        <w:spacing w:before="4"/>
        <w:ind w:left="1401" w:right="841" w:hanging="360"/>
        <w:jc w:val="both"/>
        <w:rPr>
          <w:sz w:val="24"/>
        </w:rPr>
      </w:pPr>
      <w:r>
        <w:rPr>
          <w:b/>
          <w:sz w:val="24"/>
        </w:rPr>
        <w:t>содействие и сотрудничество детей и взрослых, признание ребенка полноц</w:t>
      </w:r>
      <w:r>
        <w:rPr>
          <w:b/>
          <w:sz w:val="24"/>
        </w:rPr>
        <w:t>енным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участником (субъектом) образовательных отношений. </w:t>
      </w:r>
      <w:r>
        <w:rPr>
          <w:sz w:val="24"/>
        </w:rPr>
        <w:t>Этот принцип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– в реализации программы. Каждый участник имеет возможность внести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свой индивидуальный вклад в ход </w:t>
      </w:r>
      <w:r>
        <w:rPr>
          <w:sz w:val="24"/>
        </w:rPr>
        <w:t>игры, занятия, проекта, обсуждения, в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образовательных отношений. </w:t>
      </w:r>
      <w:r>
        <w:rPr>
          <w:sz w:val="24"/>
        </w:rPr>
        <w:t>Детям предоставляется возможность высказывать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взгляды, свое мнение, занимать позицию и отстаивать ее, принимать решения и 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возможностями;</w:t>
      </w:r>
    </w:p>
    <w:p w14:paraId="78513291" w14:textId="77777777" w:rsidR="009B2EA6" w:rsidRDefault="004A6CFC">
      <w:pPr>
        <w:pStyle w:val="a4"/>
        <w:numPr>
          <w:ilvl w:val="0"/>
          <w:numId w:val="38"/>
        </w:numPr>
        <w:tabs>
          <w:tab w:val="left" w:pos="1390"/>
        </w:tabs>
        <w:spacing w:before="1"/>
        <w:ind w:left="1401" w:right="840" w:hanging="360"/>
        <w:jc w:val="both"/>
        <w:rPr>
          <w:sz w:val="24"/>
        </w:rPr>
      </w:pPr>
      <w:r>
        <w:rPr>
          <w:b/>
          <w:sz w:val="24"/>
        </w:rPr>
        <w:t>признание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полноценным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(субъектом)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</w:t>
      </w:r>
      <w:r>
        <w:rPr>
          <w:b/>
          <w:sz w:val="24"/>
        </w:rPr>
        <w:t>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программа реализуется в течении всего времени пребывания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 саду. А за счет каких форм? Разумеется, не только за счет занятий.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 в режиме дня незначительное время. Следовательно, нужны какие-то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детей, формы совместной деятельности педагога и ребенка по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 игра. Но помимо</w:t>
      </w:r>
      <w:r>
        <w:rPr>
          <w:sz w:val="24"/>
        </w:rPr>
        <w:t xml:space="preserve"> игры существует немало форм совместной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 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жизнь ребенка насыщенной и 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ребенка в детском саду – это, безусловно, проектная деятельность, это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художественной литературы, познаватель</w:t>
      </w:r>
      <w:r>
        <w:rPr>
          <w:sz w:val="24"/>
        </w:rPr>
        <w:t>ной и образовательной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это коллекционирование, экспериментирование и исследования, это мастерская, это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музыкальной,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5E0DDF42" w14:textId="77777777" w:rsidR="009B2EA6" w:rsidRDefault="004A6CFC">
      <w:pPr>
        <w:pStyle w:val="a4"/>
        <w:numPr>
          <w:ilvl w:val="0"/>
          <w:numId w:val="38"/>
        </w:numPr>
        <w:tabs>
          <w:tab w:val="left" w:pos="1390"/>
        </w:tabs>
        <w:ind w:left="1401" w:right="840" w:hanging="360"/>
        <w:jc w:val="both"/>
        <w:rPr>
          <w:sz w:val="24"/>
        </w:rPr>
      </w:pPr>
      <w:r>
        <w:rPr>
          <w:b/>
          <w:sz w:val="24"/>
        </w:rPr>
        <w:t xml:space="preserve">поддержка инициативы детей в различных видах деятельности. </w:t>
      </w:r>
      <w:r>
        <w:rPr>
          <w:sz w:val="24"/>
        </w:rPr>
        <w:t>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пр</w:t>
      </w:r>
      <w:r>
        <w:rPr>
          <w:sz w:val="24"/>
        </w:rPr>
        <w:t>инципа необходимо создание условий для самостоятельной творческой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деятельности по интересам, оказание помощи (при 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в решении проблем организации игры. Недопустимо диктовать детям, как и во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навяз</w:t>
      </w:r>
      <w:r>
        <w:rPr>
          <w:sz w:val="24"/>
        </w:rPr>
        <w:t>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психологического микроклимата, в ровной мере проявляя любовь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заботу ко всем детям, проявление уважения к индивидуальным вкусам и привычкам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стремясь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застенчивым, нерешительным, конфликтным и т.д. детям, а также помнить, что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существуют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14:paraId="553AC71C" w14:textId="1559AA4D" w:rsidR="009B2EA6" w:rsidRDefault="004A6CFC">
      <w:pPr>
        <w:pStyle w:val="a4"/>
        <w:numPr>
          <w:ilvl w:val="0"/>
          <w:numId w:val="38"/>
        </w:numPr>
        <w:tabs>
          <w:tab w:val="left" w:pos="1390"/>
        </w:tabs>
        <w:ind w:left="1401" w:right="842" w:hanging="360"/>
        <w:jc w:val="both"/>
        <w:rPr>
          <w:sz w:val="24"/>
        </w:rPr>
      </w:pP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семейных ценностей и тр</w:t>
      </w:r>
      <w:r>
        <w:rPr>
          <w:sz w:val="24"/>
        </w:rPr>
        <w:t>адиций, их учет в образовательной работе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важнейшим принципом образовательной программы. 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93694E">
        <w:rPr>
          <w:sz w:val="24"/>
        </w:rPr>
        <w:t>Б</w:t>
      </w:r>
      <w:r>
        <w:rPr>
          <w:sz w:val="24"/>
        </w:rPr>
        <w:t>ДОУ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 об условиях жизни ребенка в семье, понимать проблемы, уважать ценности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планах;</w:t>
      </w:r>
    </w:p>
    <w:p w14:paraId="4AF558BC" w14:textId="77777777" w:rsidR="009B2EA6" w:rsidRDefault="004A6CFC">
      <w:pPr>
        <w:pStyle w:val="a4"/>
        <w:numPr>
          <w:ilvl w:val="0"/>
          <w:numId w:val="38"/>
        </w:numPr>
        <w:tabs>
          <w:tab w:val="left" w:pos="1393"/>
        </w:tabs>
        <w:spacing w:before="2"/>
        <w:ind w:left="1401" w:right="840" w:hanging="360"/>
        <w:jc w:val="both"/>
        <w:rPr>
          <w:sz w:val="24"/>
        </w:rPr>
      </w:pPr>
      <w:r>
        <w:rPr>
          <w:b/>
          <w:sz w:val="24"/>
        </w:rPr>
        <w:t>приобщение детей к социокультурным нормам, традициям семьи, общества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государства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 взаимосвязь и своеобразное взаимопроникновение материала разных тем и всё</w:t>
      </w:r>
      <w:r>
        <w:rPr>
          <w:spacing w:val="-57"/>
          <w:sz w:val="24"/>
        </w:rPr>
        <w:t xml:space="preserve"> </w:t>
      </w:r>
      <w:r>
        <w:rPr>
          <w:sz w:val="24"/>
        </w:rPr>
        <w:t>то,</w:t>
      </w:r>
      <w:r>
        <w:rPr>
          <w:spacing w:val="-3"/>
          <w:sz w:val="24"/>
        </w:rPr>
        <w:t xml:space="preserve"> </w:t>
      </w:r>
      <w:r>
        <w:rPr>
          <w:sz w:val="24"/>
        </w:rPr>
        <w:t>что 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другом;</w:t>
      </w:r>
    </w:p>
    <w:p w14:paraId="4159FCCA" w14:textId="77777777" w:rsidR="009B2EA6" w:rsidRDefault="004A6CFC">
      <w:pPr>
        <w:pStyle w:val="a4"/>
        <w:numPr>
          <w:ilvl w:val="0"/>
          <w:numId w:val="38"/>
        </w:numPr>
        <w:tabs>
          <w:tab w:val="left" w:pos="1431"/>
        </w:tabs>
        <w:spacing w:before="3" w:line="237" w:lineRule="auto"/>
        <w:ind w:left="1401" w:right="843" w:hanging="360"/>
        <w:jc w:val="both"/>
        <w:rPr>
          <w:sz w:val="24"/>
        </w:rPr>
      </w:pPr>
      <w:r>
        <w:rPr>
          <w:b/>
          <w:sz w:val="24"/>
        </w:rPr>
        <w:t>формирование познавательных интересов и познавательных действий ребенка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9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32"/>
          <w:sz w:val="24"/>
        </w:rPr>
        <w:t xml:space="preserve"> </w:t>
      </w:r>
      <w:r>
        <w:rPr>
          <w:sz w:val="24"/>
        </w:rPr>
        <w:t>объектов.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важно</w:t>
      </w:r>
    </w:p>
    <w:p w14:paraId="344398B7" w14:textId="77777777" w:rsidR="009B2EA6" w:rsidRDefault="009B2EA6">
      <w:pPr>
        <w:spacing w:line="237" w:lineRule="auto"/>
        <w:jc w:val="both"/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20467B53" w14:textId="77777777" w:rsidR="009B2EA6" w:rsidRDefault="004A6CFC">
      <w:pPr>
        <w:pStyle w:val="a3"/>
        <w:spacing w:before="60"/>
        <w:ind w:left="1402"/>
      </w:pPr>
      <w:r>
        <w:lastRenderedPageBreak/>
        <w:t>придерживаться</w:t>
      </w:r>
      <w:r>
        <w:rPr>
          <w:spacing w:val="-3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сис</w:t>
      </w:r>
      <w:r>
        <w:t>тематичности;</w:t>
      </w:r>
    </w:p>
    <w:p w14:paraId="4AF5E6A2" w14:textId="77777777" w:rsidR="009B2EA6" w:rsidRDefault="004A6CFC">
      <w:pPr>
        <w:pStyle w:val="a4"/>
        <w:numPr>
          <w:ilvl w:val="0"/>
          <w:numId w:val="38"/>
        </w:numPr>
        <w:tabs>
          <w:tab w:val="left" w:pos="1419"/>
        </w:tabs>
        <w:ind w:left="1401" w:right="841" w:hanging="360"/>
        <w:jc w:val="both"/>
        <w:rPr>
          <w:sz w:val="24"/>
        </w:rPr>
      </w:pPr>
      <w:r>
        <w:rPr>
          <w:b/>
          <w:sz w:val="24"/>
        </w:rPr>
        <w:t>возрастная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адекватность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которые будут </w:t>
      </w:r>
      <w:r>
        <w:rPr>
          <w:sz w:val="24"/>
        </w:rPr>
        <w:t>соответствовать возрасту и особенностям развития каждого 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те формы, которые будут специфически для детей данной 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(прежде всего это игра, 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 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ситуации);</w:t>
      </w:r>
    </w:p>
    <w:p w14:paraId="569DB9A1" w14:textId="77777777" w:rsidR="009B2EA6" w:rsidRDefault="004A6CFC">
      <w:pPr>
        <w:pStyle w:val="a4"/>
        <w:numPr>
          <w:ilvl w:val="0"/>
          <w:numId w:val="38"/>
        </w:numPr>
        <w:tabs>
          <w:tab w:val="left" w:pos="1590"/>
        </w:tabs>
        <w:ind w:left="1401" w:right="842" w:hanging="360"/>
        <w:jc w:val="both"/>
        <w:rPr>
          <w:sz w:val="24"/>
        </w:rPr>
      </w:pPr>
      <w:r>
        <w:tab/>
      </w:r>
      <w:r>
        <w:rPr>
          <w:b/>
          <w:sz w:val="24"/>
        </w:rPr>
        <w:t>учет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этн</w:t>
      </w:r>
      <w:r>
        <w:rPr>
          <w:b/>
          <w:sz w:val="24"/>
        </w:rPr>
        <w:t>окультурной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ситуации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детей с национальной самобытностью, культурой, обычаями, 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 дошкольников к народной праз</w:t>
      </w:r>
      <w:r>
        <w:rPr>
          <w:sz w:val="24"/>
        </w:rPr>
        <w:t>дничной культуре (народные праздники),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отмечаются государственные праздники, праздники народного календаря, 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 привлекательная образовательно-культурная среда, направленная, прежде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всего,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духовно-нравственного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7BE73B16" w14:textId="77777777" w:rsidR="009B2EA6" w:rsidRDefault="004A6CFC">
      <w:pPr>
        <w:pStyle w:val="1"/>
        <w:numPr>
          <w:ilvl w:val="1"/>
          <w:numId w:val="42"/>
        </w:numPr>
        <w:tabs>
          <w:tab w:val="left" w:pos="2298"/>
        </w:tabs>
        <w:spacing w:before="5" w:line="274" w:lineRule="exact"/>
        <w:ind w:left="2297" w:hanging="421"/>
        <w:jc w:val="both"/>
      </w:pP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характеристики</w:t>
      </w:r>
    </w:p>
    <w:p w14:paraId="70D2C6E1" w14:textId="0CFE559A" w:rsidR="009B2EA6" w:rsidRDefault="004A6CFC">
      <w:pPr>
        <w:pStyle w:val="a3"/>
        <w:tabs>
          <w:tab w:val="left" w:pos="9559"/>
        </w:tabs>
        <w:ind w:right="844" w:firstLine="719"/>
      </w:pPr>
      <w:r>
        <w:t>Муниципальное</w:t>
      </w:r>
      <w:r>
        <w:rPr>
          <w:spacing w:val="-3"/>
        </w:rPr>
        <w:t xml:space="preserve"> </w:t>
      </w:r>
      <w:r w:rsidR="00E12BD0">
        <w:t>бюджетное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tab/>
      </w:r>
      <w:r>
        <w:rPr>
          <w:spacing w:val="-1"/>
        </w:rPr>
        <w:t>детский</w:t>
      </w:r>
      <w:r>
        <w:rPr>
          <w:spacing w:val="-57"/>
        </w:rPr>
        <w:t xml:space="preserve"> </w:t>
      </w:r>
      <w:r>
        <w:t xml:space="preserve">сад № </w:t>
      </w:r>
      <w:r w:rsidR="00E12BD0">
        <w:t>29 «Искорка»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Улан-Удэ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</w:t>
      </w:r>
      <w:r w:rsidR="00E12BD0">
        <w:t>Б</w:t>
      </w:r>
      <w:r>
        <w:t>ДОУ)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вда</w:t>
      </w:r>
      <w:r>
        <w:t>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производящих 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М</w:t>
      </w:r>
      <w:r w:rsidR="00E12BD0">
        <w:t>Б</w:t>
      </w:r>
      <w:r>
        <w:t>ДОУ</w:t>
      </w:r>
      <w:r>
        <w:rPr>
          <w:spacing w:val="1"/>
        </w:rPr>
        <w:t xml:space="preserve"> </w:t>
      </w:r>
      <w:r>
        <w:t xml:space="preserve">построены по типовому проекту. Проектная наполняемость на </w:t>
      </w:r>
      <w:r w:rsidR="00E12BD0">
        <w:t>280</w:t>
      </w:r>
      <w:r>
        <w:t xml:space="preserve"> мест. Общая площадь</w:t>
      </w:r>
      <w:r>
        <w:rPr>
          <w:spacing w:val="1"/>
        </w:rPr>
        <w:t xml:space="preserve"> </w:t>
      </w:r>
      <w:r>
        <w:t xml:space="preserve">зданий </w:t>
      </w:r>
      <w:r w:rsidR="00E12BD0">
        <w:t>1407</w:t>
      </w:r>
      <w:r>
        <w:t xml:space="preserve"> кв. м, из них площадь помещений, используемых непосредственно для нужд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 w:rsidR="00E12BD0">
        <w:t>384.5</w:t>
      </w:r>
      <w:r>
        <w:t xml:space="preserve"> кв.</w:t>
      </w:r>
      <w:r>
        <w:rPr>
          <w:spacing w:val="-1"/>
        </w:rPr>
        <w:t xml:space="preserve"> </w:t>
      </w:r>
      <w:r>
        <w:t>м.</w:t>
      </w:r>
    </w:p>
    <w:p w14:paraId="6124AABC" w14:textId="3F4D8478" w:rsidR="009B2EA6" w:rsidRDefault="004A6CFC">
      <w:pPr>
        <w:pStyle w:val="a3"/>
        <w:ind w:right="844" w:firstLine="719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E12BD0">
        <w:t>д</w:t>
      </w:r>
      <w:r>
        <w:t>етского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пятидневная,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понедельника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пятницу.</w:t>
      </w:r>
      <w:r>
        <w:rPr>
          <w:spacing w:val="1"/>
        </w:rPr>
        <w:t xml:space="preserve"> </w:t>
      </w:r>
      <w:r>
        <w:t>Выходные:</w:t>
      </w:r>
      <w:r>
        <w:rPr>
          <w:spacing w:val="1"/>
        </w:rPr>
        <w:t xml:space="preserve"> </w:t>
      </w:r>
      <w:r>
        <w:t>суббота,</w:t>
      </w:r>
      <w:r>
        <w:rPr>
          <w:spacing w:val="1"/>
        </w:rPr>
        <w:t xml:space="preserve"> </w:t>
      </w:r>
      <w:r>
        <w:t>воскресенье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 РФ. Предпраздничные дни являются сокращенными по режиму на 1 час.</w:t>
      </w:r>
      <w:r>
        <w:rPr>
          <w:spacing w:val="1"/>
        </w:rPr>
        <w:t xml:space="preserve"> </w:t>
      </w:r>
      <w:r>
        <w:t>Длительн</w:t>
      </w:r>
      <w:r>
        <w:t>ость пребывания детей в  группах – 1</w:t>
      </w:r>
      <w:r w:rsidR="00E12BD0">
        <w:t>0,5</w:t>
      </w:r>
      <w:r>
        <w:t xml:space="preserve"> часов, режим работы групп – </w:t>
      </w:r>
      <w:r w:rsidR="002D089F">
        <w:t xml:space="preserve">с 7:30 до 18ч, дежурная группа- </w:t>
      </w:r>
      <w:r>
        <w:t>с 7:00 до</w:t>
      </w:r>
      <w:r>
        <w:rPr>
          <w:spacing w:val="1"/>
        </w:rPr>
        <w:t xml:space="preserve"> </w:t>
      </w:r>
      <w:r>
        <w:t>19:00.</w:t>
      </w:r>
    </w:p>
    <w:p w14:paraId="56B6D805" w14:textId="4B674187" w:rsidR="009B2EA6" w:rsidRDefault="004A6CFC">
      <w:pPr>
        <w:pStyle w:val="a3"/>
        <w:ind w:right="845" w:firstLine="767"/>
      </w:pPr>
      <w:r>
        <w:t>В</w:t>
      </w:r>
      <w:r>
        <w:rPr>
          <w:spacing w:val="1"/>
        </w:rPr>
        <w:t xml:space="preserve"> </w:t>
      </w:r>
      <w:bookmarkStart w:id="2" w:name="_Hlk146886956"/>
      <w:r>
        <w:t>М</w:t>
      </w:r>
      <w:r w:rsidR="002D089F">
        <w:t>Б</w:t>
      </w:r>
      <w:r>
        <w:t>ДОУ</w:t>
      </w:r>
      <w:bookmarkEnd w:id="2"/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8-ми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включительно.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D089F" w:rsidRPr="002D089F">
        <w:t>МБДОУ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предельной</w:t>
      </w:r>
      <w:r>
        <w:rPr>
          <w:spacing w:val="-4"/>
        </w:rPr>
        <w:t xml:space="preserve"> </w:t>
      </w:r>
      <w:r>
        <w:t>наполняемости.</w:t>
      </w:r>
    </w:p>
    <w:p w14:paraId="3F8A1CF8" w14:textId="7834EBF6" w:rsidR="009B2EA6" w:rsidRDefault="004A6CFC">
      <w:pPr>
        <w:pStyle w:val="a3"/>
        <w:ind w:right="845" w:firstLine="707"/>
      </w:pPr>
      <w:r>
        <w:t xml:space="preserve">В </w:t>
      </w:r>
      <w:r w:rsidR="002D089F" w:rsidRPr="002D089F">
        <w:t>МБДОУ</w:t>
      </w:r>
      <w:r>
        <w:t xml:space="preserve"> функционируют группы для детей раннего возраста, 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ком</w:t>
      </w:r>
      <w:r w:rsidR="00E46E92">
        <w:t>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 Группа</w:t>
      </w:r>
      <w:r>
        <w:rPr>
          <w:spacing w:val="1"/>
        </w:rPr>
        <w:t xml:space="preserve"> </w:t>
      </w:r>
      <w:r>
        <w:t>ком</w:t>
      </w:r>
      <w:r w:rsidR="00E46E92">
        <w:t>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формируется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рекомендациями</w:t>
      </w:r>
      <w:r>
        <w:rPr>
          <w:spacing w:val="3"/>
        </w:rPr>
        <w:t xml:space="preserve"> </w:t>
      </w:r>
      <w:r>
        <w:t>РПМПК.</w:t>
      </w:r>
    </w:p>
    <w:p w14:paraId="3086382D" w14:textId="59BD8FB6" w:rsidR="009B2EA6" w:rsidRDefault="004A6CFC">
      <w:pPr>
        <w:pStyle w:val="a3"/>
        <w:ind w:right="843" w:firstLine="707"/>
      </w:pPr>
      <w:r>
        <w:t>В</w:t>
      </w:r>
      <w:r>
        <w:rPr>
          <w:spacing w:val="1"/>
        </w:rPr>
        <w:t xml:space="preserve"> </w:t>
      </w:r>
      <w:r w:rsidR="002D089F" w:rsidRPr="002D089F">
        <w:t>МБДОУ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с</w:t>
      </w:r>
      <w:r>
        <w:rPr>
          <w:spacing w:val="-5"/>
        </w:rPr>
        <w:t xml:space="preserve"> </w:t>
      </w:r>
      <w:r>
        <w:t>ограниченными возможностями</w:t>
      </w:r>
      <w:r>
        <w:rPr>
          <w:spacing w:val="3"/>
        </w:rPr>
        <w:t xml:space="preserve"> </w:t>
      </w:r>
      <w:r>
        <w:t>здоровья.</w:t>
      </w:r>
    </w:p>
    <w:p w14:paraId="2825E746" w14:textId="77777777" w:rsidR="009B2EA6" w:rsidRDefault="004A6CFC">
      <w:pPr>
        <w:pStyle w:val="a3"/>
        <w:ind w:right="846" w:firstLine="54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</w:t>
      </w:r>
      <w:r>
        <w:t>ьной</w:t>
      </w:r>
      <w:r>
        <w:rPr>
          <w:spacing w:val="1"/>
        </w:rPr>
        <w:t xml:space="preserve"> </w:t>
      </w:r>
      <w:r>
        <w:t>деятельности.</w:t>
      </w:r>
    </w:p>
    <w:p w14:paraId="51262280" w14:textId="77777777" w:rsidR="009B2EA6" w:rsidRDefault="004A6CFC">
      <w:pPr>
        <w:pStyle w:val="a3"/>
        <w:tabs>
          <w:tab w:val="left" w:pos="2709"/>
        </w:tabs>
        <w:ind w:right="843" w:firstLine="427"/>
      </w:pPr>
      <w:r>
        <w:t>Характер</w:t>
      </w:r>
      <w:r>
        <w:tab/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личностно-развивающий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гуманистический.</w:t>
      </w:r>
    </w:p>
    <w:p w14:paraId="3F065993" w14:textId="77777777" w:rsidR="009B2EA6" w:rsidRDefault="004A6CFC">
      <w:pPr>
        <w:pStyle w:val="a3"/>
        <w:ind w:right="842" w:firstLine="4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1.9.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71A72468" w14:textId="77777777" w:rsidR="009B2EA6" w:rsidRDefault="004A6CFC">
      <w:pPr>
        <w:pStyle w:val="a3"/>
        <w:ind w:right="841" w:firstLine="707"/>
      </w:pPr>
      <w:r>
        <w:rPr>
          <w:b/>
        </w:rPr>
        <w:t>Ранний</w:t>
      </w:r>
      <w:r>
        <w:rPr>
          <w:b/>
          <w:spacing w:val="1"/>
        </w:rPr>
        <w:t xml:space="preserve"> </w:t>
      </w:r>
      <w:r>
        <w:rPr>
          <w:b/>
        </w:rPr>
        <w:t>возраст</w:t>
      </w:r>
      <w:r>
        <w:rPr>
          <w:b/>
          <w:spacing w:val="1"/>
        </w:rPr>
        <w:t xml:space="preserve"> </w:t>
      </w:r>
      <w:r>
        <w:rPr>
          <w:b/>
        </w:rPr>
        <w:t>(от</w:t>
      </w:r>
      <w:r>
        <w:rPr>
          <w:b/>
          <w:spacing w:val="1"/>
        </w:rPr>
        <w:t xml:space="preserve"> </w:t>
      </w:r>
      <w:r>
        <w:rPr>
          <w:b/>
        </w:rPr>
        <w:t>одного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трех</w:t>
      </w:r>
      <w:r>
        <w:rPr>
          <w:b/>
          <w:spacing w:val="1"/>
        </w:rPr>
        <w:t xml:space="preserve"> </w:t>
      </w:r>
      <w:r>
        <w:rPr>
          <w:b/>
        </w:rPr>
        <w:t>лет)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 возраста – ситуативность. Ребенок может думать, чувствовать, делать только то, что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двиг</w:t>
      </w:r>
      <w:r>
        <w:t>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rPr>
          <w:spacing w:val="-1"/>
        </w:rPr>
        <w:t>ребенка.</w:t>
      </w:r>
      <w:r>
        <w:rPr>
          <w:spacing w:val="16"/>
        </w:rPr>
        <w:t xml:space="preserve"> </w:t>
      </w:r>
      <w:r>
        <w:rPr>
          <w:spacing w:val="-1"/>
        </w:rPr>
        <w:t>Активность</w:t>
      </w:r>
      <w:r>
        <w:rPr>
          <w:spacing w:val="15"/>
        </w:rPr>
        <w:t xml:space="preserve"> </w:t>
      </w:r>
      <w:r>
        <w:rPr>
          <w:spacing w:val="-1"/>
        </w:rPr>
        <w:t>проявляется</w:t>
      </w:r>
      <w:r>
        <w:rPr>
          <w:spacing w:val="-3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контексте</w:t>
      </w:r>
      <w:r>
        <w:rPr>
          <w:spacing w:val="15"/>
        </w:rPr>
        <w:t xml:space="preserve"> </w:t>
      </w:r>
      <w:r>
        <w:t>определенной</w:t>
      </w:r>
      <w:r>
        <w:rPr>
          <w:spacing w:val="15"/>
        </w:rPr>
        <w:t xml:space="preserve"> </w:t>
      </w:r>
      <w:r>
        <w:t>предметной</w:t>
      </w:r>
      <w:r>
        <w:rPr>
          <w:spacing w:val="17"/>
        </w:rPr>
        <w:t xml:space="preserve"> </w:t>
      </w:r>
      <w:r>
        <w:t>ситуации,</w:t>
      </w:r>
      <w:r>
        <w:rPr>
          <w:spacing w:val="16"/>
        </w:rPr>
        <w:t xml:space="preserve"> </w:t>
      </w:r>
      <w:r>
        <w:t>где</w:t>
      </w:r>
      <w:r>
        <w:rPr>
          <w:spacing w:val="15"/>
        </w:rPr>
        <w:t xml:space="preserve"> </w:t>
      </w:r>
      <w:r>
        <w:t>важен</w:t>
      </w:r>
    </w:p>
    <w:p w14:paraId="342C98FA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2DF57794" w14:textId="77777777" w:rsidR="009B2EA6" w:rsidRDefault="004A6CFC">
      <w:pPr>
        <w:pStyle w:val="a3"/>
        <w:spacing w:before="60"/>
        <w:ind w:right="841"/>
      </w:pPr>
      <w:r>
        <w:lastRenderedPageBreak/>
        <w:t>характер совместной деятельности со взрослым. Взрослый интересен ребенку как человек,</w:t>
      </w:r>
      <w:r>
        <w:rPr>
          <w:spacing w:val="1"/>
        </w:rPr>
        <w:t xml:space="preserve"> </w:t>
      </w:r>
      <w:r>
        <w:t>который раскрывает логику и способы употребления</w:t>
      </w:r>
      <w:r>
        <w:t xml:space="preserve"> предметов, окружающих его. Именно</w:t>
      </w:r>
      <w:r>
        <w:rPr>
          <w:spacing w:val="1"/>
        </w:rPr>
        <w:t xml:space="preserve"> </w:t>
      </w:r>
      <w:r>
        <w:t>предметная деятельность определяет формирование навыков гигиены и самообслуживания.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общественно-выработанных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употребления предметов, оказывает влияние на развитие ин</w:t>
      </w:r>
      <w:r>
        <w:t>теллекта, речи, самосознания и</w:t>
      </w:r>
      <w:r>
        <w:rPr>
          <w:spacing w:val="1"/>
        </w:rPr>
        <w:t xml:space="preserve"> </w:t>
      </w:r>
      <w:r>
        <w:t>эмоциональной сферы ребенка. Основу интеллекта в раннем возрасте определяет развитие</w:t>
      </w:r>
      <w:r>
        <w:rPr>
          <w:spacing w:val="1"/>
        </w:rPr>
        <w:t xml:space="preserve"> </w:t>
      </w:r>
      <w:r>
        <w:t>сенсорных процессов, связанных с действием обследования предметов и построения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</w:t>
      </w:r>
      <w:r>
        <w:t>бобщений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 цвета, формы, величины. Важно учитывать, что ребенок обучается только тому, что</w:t>
      </w:r>
      <w:r>
        <w:rPr>
          <w:spacing w:val="1"/>
        </w:rPr>
        <w:t xml:space="preserve"> </w:t>
      </w:r>
      <w:r>
        <w:t>затрагивает его эмоциональную сферу. На основе сенсорного развития формируется план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ситуативность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 В данный период закладываются основы успешного общения со сверстниками,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сверстнику.</w:t>
      </w:r>
      <w:r>
        <w:rPr>
          <w:spacing w:val="1"/>
        </w:rPr>
        <w:t xml:space="preserve"> </w:t>
      </w:r>
      <w:r>
        <w:t>Основными</w:t>
      </w:r>
      <w:r>
        <w:rPr>
          <w:spacing w:val="61"/>
        </w:rPr>
        <w:t xml:space="preserve"> </w:t>
      </w:r>
      <w:r>
        <w:t>достижениями</w:t>
      </w:r>
      <w:r>
        <w:rPr>
          <w:spacing w:val="6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rPr>
          <w:spacing w:val="-1"/>
        </w:rPr>
        <w:t xml:space="preserve">являются самосознание, </w:t>
      </w:r>
      <w:r>
        <w:t xml:space="preserve">положительная самооценка, первые целостные </w:t>
      </w:r>
      <w:r>
        <w:t>формы поведения в</w:t>
      </w:r>
      <w:r>
        <w:rPr>
          <w:spacing w:val="1"/>
        </w:rPr>
        <w:t xml:space="preserve"> </w:t>
      </w:r>
      <w:r>
        <w:t>виде результативных действий. Ребенок определяет себя как субъект собственных действий</w:t>
      </w:r>
      <w:r>
        <w:rPr>
          <w:spacing w:val="1"/>
        </w:rPr>
        <w:t xml:space="preserve"> </w:t>
      </w:r>
      <w:r>
        <w:t>(«Я</w:t>
      </w:r>
      <w:r>
        <w:rPr>
          <w:spacing w:val="2"/>
        </w:rPr>
        <w:t xml:space="preserve"> </w:t>
      </w:r>
      <w:r>
        <w:t>сам»).</w:t>
      </w:r>
      <w:r>
        <w:rPr>
          <w:spacing w:val="2"/>
        </w:rPr>
        <w:t xml:space="preserve"> </w:t>
      </w:r>
      <w:r>
        <w:t>Важна психологическая</w:t>
      </w:r>
      <w:r>
        <w:rPr>
          <w:spacing w:val="1"/>
        </w:rPr>
        <w:t xml:space="preserve"> </w:t>
      </w:r>
      <w:r>
        <w:t>потребность в самостоятельности.</w:t>
      </w:r>
    </w:p>
    <w:p w14:paraId="3CF92A8E" w14:textId="77777777" w:rsidR="009B2EA6" w:rsidRDefault="004A6CFC">
      <w:pPr>
        <w:pStyle w:val="a3"/>
        <w:spacing w:before="1"/>
        <w:ind w:right="839" w:firstLine="707"/>
      </w:pPr>
      <w:r>
        <w:rPr>
          <w:b/>
        </w:rPr>
        <w:t>Дошкольный</w:t>
      </w:r>
      <w:r>
        <w:rPr>
          <w:b/>
          <w:spacing w:val="1"/>
        </w:rPr>
        <w:t xml:space="preserve"> </w:t>
      </w:r>
      <w:r>
        <w:rPr>
          <w:b/>
        </w:rPr>
        <w:t>возраст</w:t>
      </w:r>
      <w:r>
        <w:rPr>
          <w:b/>
          <w:spacing w:val="1"/>
        </w:rPr>
        <w:t xml:space="preserve"> </w:t>
      </w:r>
      <w:r>
        <w:rPr>
          <w:b/>
        </w:rPr>
        <w:t>(от</w:t>
      </w:r>
      <w:r>
        <w:rPr>
          <w:b/>
          <w:spacing w:val="1"/>
        </w:rPr>
        <w:t xml:space="preserve"> </w:t>
      </w:r>
      <w:r>
        <w:rPr>
          <w:b/>
        </w:rPr>
        <w:t>трех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семи</w:t>
      </w:r>
      <w:r>
        <w:rPr>
          <w:b/>
          <w:spacing w:val="1"/>
        </w:rPr>
        <w:t xml:space="preserve"> </w:t>
      </w:r>
      <w:r>
        <w:rPr>
          <w:b/>
        </w:rPr>
        <w:t>лет).</w:t>
      </w:r>
      <w:r>
        <w:rPr>
          <w:b/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</w:t>
      </w:r>
      <w:r>
        <w:t>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регуляторных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психики.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6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-57"/>
        </w:rPr>
        <w:t xml:space="preserve"> </w:t>
      </w:r>
      <w:r>
        <w:t>является память и воображение. Мышление ребенка опирается на способность оперировать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дум</w:t>
      </w:r>
      <w:r>
        <w:t>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сейчас,</w:t>
      </w:r>
      <w:r>
        <w:rPr>
          <w:spacing w:val="1"/>
        </w:rPr>
        <w:t xml:space="preserve"> </w:t>
      </w:r>
      <w:r>
        <w:t>преодолевается</w:t>
      </w:r>
      <w:r>
        <w:rPr>
          <w:spacing w:val="1"/>
        </w:rPr>
        <w:t xml:space="preserve"> </w:t>
      </w:r>
      <w:r>
        <w:t>ситуативность. Все виды деятельности ребенка, включая игру, 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лепку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-57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 Ребенок познает мир человеческих отношений, моделируя их в игров</w:t>
      </w:r>
      <w:r>
        <w:t>ой форме.</w:t>
      </w:r>
      <w:r>
        <w:rPr>
          <w:spacing w:val="-57"/>
        </w:rPr>
        <w:t xml:space="preserve"> </w:t>
      </w:r>
      <w:r>
        <w:rPr>
          <w:spacing w:val="-1"/>
        </w:rPr>
        <w:t xml:space="preserve">В условиях игры регуляторные </w:t>
      </w:r>
      <w:r>
        <w:t>возможности психики ребенка возрастают в разы, так как в</w:t>
      </w:r>
      <w:r>
        <w:rPr>
          <w:spacing w:val="1"/>
        </w:rPr>
        <w:t xml:space="preserve"> </w:t>
      </w:r>
      <w:r>
        <w:t>любой роли, отображающей социальные функции человека в обществе, скрыты ряд правил,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подчинять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Формируется</w:t>
      </w:r>
      <w:r>
        <w:rPr>
          <w:spacing w:val="61"/>
        </w:rPr>
        <w:t xml:space="preserve"> </w:t>
      </w:r>
      <w:r>
        <w:t>периферия</w:t>
      </w:r>
      <w:r>
        <w:rPr>
          <w:spacing w:val="1"/>
        </w:rPr>
        <w:t xml:space="preserve"> </w:t>
      </w:r>
      <w:r>
        <w:t>сам</w:t>
      </w:r>
      <w:r>
        <w:t>осознания. Ребенок накапливает представления о своих умениях и навыках. Ведущими</w:t>
      </w:r>
      <w:r>
        <w:rPr>
          <w:spacing w:val="1"/>
        </w:rPr>
        <w:t xml:space="preserve"> </w:t>
      </w:r>
      <w:r>
        <w:t>психологическими потребностями, определяющими успешное развитие личности, является</w:t>
      </w:r>
      <w:r>
        <w:rPr>
          <w:spacing w:val="1"/>
        </w:rPr>
        <w:t xml:space="preserve"> </w:t>
      </w:r>
      <w:r>
        <w:t>потребность в самовыражении (ребенок отвечает на вопрос «что я умею,</w:t>
      </w:r>
      <w:r>
        <w:rPr>
          <w:spacing w:val="1"/>
        </w:rPr>
        <w:t xml:space="preserve"> </w:t>
      </w:r>
      <w:r>
        <w:t>что я могу») и</w:t>
      </w:r>
      <w:r>
        <w:rPr>
          <w:spacing w:val="1"/>
        </w:rPr>
        <w:t xml:space="preserve"> </w:t>
      </w:r>
      <w:r>
        <w:t>потребно</w:t>
      </w:r>
      <w:r>
        <w:t>сть в самоутверждении, предполагающей желание ребенка соответствовать</w:t>
      </w:r>
      <w:r>
        <w:rPr>
          <w:spacing w:val="60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 правилам, ожиданиям взрослых («желание быть</w:t>
      </w:r>
      <w:r>
        <w:rPr>
          <w:spacing w:val="1"/>
        </w:rPr>
        <w:t xml:space="preserve"> </w:t>
      </w:r>
      <w:r>
        <w:t>«хорошим»). Данный возраст является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альтруистических потребностей и про социальных форм поведения. Важно сформировать 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щедрости,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1"/>
        </w:rPr>
        <w:t xml:space="preserve"> </w:t>
      </w:r>
      <w:r>
        <w:rPr>
          <w:spacing w:val="-1"/>
        </w:rPr>
        <w:t>распределения.</w:t>
      </w:r>
      <w:r>
        <w:rPr>
          <w:spacing w:val="24"/>
        </w:rPr>
        <w:t xml:space="preserve"> </w:t>
      </w:r>
      <w:r>
        <w:rPr>
          <w:spacing w:val="-1"/>
        </w:rPr>
        <w:t>В</w:t>
      </w:r>
      <w:r>
        <w:rPr>
          <w:spacing w:val="23"/>
        </w:rPr>
        <w:t xml:space="preserve"> </w:t>
      </w:r>
      <w:r>
        <w:rPr>
          <w:spacing w:val="-1"/>
        </w:rPr>
        <w:t>этом</w:t>
      </w:r>
      <w:r>
        <w:rPr>
          <w:spacing w:val="-34"/>
        </w:rPr>
        <w:t xml:space="preserve"> </w:t>
      </w:r>
      <w:r>
        <w:rPr>
          <w:spacing w:val="-1"/>
        </w:rPr>
        <w:t>возрасте</w:t>
      </w:r>
      <w:r>
        <w:rPr>
          <w:spacing w:val="22"/>
        </w:rPr>
        <w:t xml:space="preserve"> </w:t>
      </w:r>
      <w:r>
        <w:t>закладываются</w:t>
      </w:r>
      <w:r>
        <w:rPr>
          <w:spacing w:val="22"/>
        </w:rPr>
        <w:t xml:space="preserve"> </w:t>
      </w:r>
      <w:r>
        <w:t>основы</w:t>
      </w:r>
      <w:r>
        <w:rPr>
          <w:spacing w:val="21"/>
        </w:rPr>
        <w:t xml:space="preserve"> </w:t>
      </w:r>
      <w:r>
        <w:t>личностной,</w:t>
      </w:r>
      <w:r>
        <w:rPr>
          <w:spacing w:val="21"/>
        </w:rPr>
        <w:t xml:space="preserve"> </w:t>
      </w:r>
      <w:r>
        <w:t>гендерной,</w:t>
      </w:r>
      <w:r>
        <w:rPr>
          <w:spacing w:val="22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</w:t>
      </w:r>
      <w:r>
        <w:t>кой</w:t>
      </w:r>
      <w:r>
        <w:rPr>
          <w:spacing w:val="1"/>
        </w:rPr>
        <w:t xml:space="preserve"> </w:t>
      </w:r>
      <w:r>
        <w:t>идентичности.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60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умственных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гибкость, инициативность, интерес, чувствительность в ситуации познавательного, делового,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разви</w:t>
      </w:r>
      <w:r>
        <w:t>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произвольная</w:t>
      </w:r>
      <w:r>
        <w:rPr>
          <w:spacing w:val="25"/>
        </w:rPr>
        <w:t xml:space="preserve"> </w:t>
      </w:r>
      <w:r>
        <w:t>регуляция</w:t>
      </w:r>
      <w:r>
        <w:rPr>
          <w:spacing w:val="25"/>
        </w:rPr>
        <w:t xml:space="preserve"> </w:t>
      </w:r>
      <w:r>
        <w:t>поведения.</w:t>
      </w:r>
      <w:r>
        <w:rPr>
          <w:spacing w:val="23"/>
        </w:rPr>
        <w:t xml:space="preserve"> </w:t>
      </w:r>
      <w:r>
        <w:t>Социально</w:t>
      </w:r>
      <w:r>
        <w:rPr>
          <w:spacing w:val="25"/>
        </w:rPr>
        <w:t xml:space="preserve"> </w:t>
      </w:r>
      <w:r>
        <w:t>значимые</w:t>
      </w:r>
      <w:r>
        <w:rPr>
          <w:spacing w:val="24"/>
        </w:rPr>
        <w:t xml:space="preserve"> </w:t>
      </w:r>
      <w:r>
        <w:t>мотивы</w:t>
      </w:r>
      <w:r>
        <w:rPr>
          <w:spacing w:val="31"/>
        </w:rPr>
        <w:t xml:space="preserve"> </w:t>
      </w:r>
      <w:r>
        <w:t>(«надо»)</w:t>
      </w:r>
      <w:r>
        <w:rPr>
          <w:spacing w:val="25"/>
        </w:rPr>
        <w:t xml:space="preserve"> </w:t>
      </w:r>
      <w:r>
        <w:t>могут</w:t>
      </w:r>
      <w:r>
        <w:rPr>
          <w:spacing w:val="29"/>
        </w:rPr>
        <w:t xml:space="preserve"> </w:t>
      </w:r>
      <w:r>
        <w:t>управлять</w:t>
      </w:r>
    </w:p>
    <w:p w14:paraId="3DE24F7F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2E1080AC" w14:textId="77777777" w:rsidR="009B2EA6" w:rsidRDefault="004A6CFC">
      <w:pPr>
        <w:pStyle w:val="a3"/>
        <w:spacing w:before="60"/>
        <w:ind w:right="841"/>
      </w:pPr>
      <w:r>
        <w:lastRenderedPageBreak/>
        <w:t>личными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(«хочу»),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действовать согласно правилам и ре</w:t>
      </w:r>
      <w:r>
        <w:t>ализовывать целостные формы поведения. Способность к</w:t>
      </w:r>
      <w:r>
        <w:rPr>
          <w:spacing w:val="-57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 поведения,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переживания, определяющие отношение ребенка к разным видам человеческой деятельности,</w:t>
      </w:r>
      <w:r>
        <w:rPr>
          <w:spacing w:val="-57"/>
        </w:rPr>
        <w:t xml:space="preserve"> </w:t>
      </w:r>
      <w:r>
        <w:t>к миру людей и к самому себе, особую важность приобретает формирование представлений и</w:t>
      </w:r>
      <w:r>
        <w:rPr>
          <w:spacing w:val="-57"/>
        </w:rPr>
        <w:t xml:space="preserve"> </w:t>
      </w:r>
      <w:r>
        <w:rPr>
          <w:spacing w:val="-1"/>
        </w:rPr>
        <w:t xml:space="preserve">положительного отношения </w:t>
      </w:r>
      <w:r>
        <w:t>к правилам безопасно</w:t>
      </w:r>
      <w:r>
        <w:t>сти жизнедеятельности и здорового образа</w:t>
      </w:r>
      <w:r>
        <w:rPr>
          <w:spacing w:val="1"/>
        </w:rPr>
        <w:t xml:space="preserve"> </w:t>
      </w:r>
      <w:r>
        <w:t>жизни. Также, в современном социальном контексте, необходимо уделять внимание аспектам</w:t>
      </w:r>
      <w:r>
        <w:rPr>
          <w:spacing w:val="-57"/>
        </w:rPr>
        <w:t xml:space="preserve"> </w:t>
      </w:r>
      <w:r>
        <w:t>финансовой,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осведомленности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4A250F8A" w14:textId="77777777" w:rsidR="009B2EA6" w:rsidRDefault="004A6CFC">
      <w:pPr>
        <w:pStyle w:val="a4"/>
        <w:numPr>
          <w:ilvl w:val="1"/>
          <w:numId w:val="42"/>
        </w:numPr>
        <w:tabs>
          <w:tab w:val="left" w:pos="2792"/>
        </w:tabs>
        <w:spacing w:before="7"/>
        <w:ind w:left="2030" w:right="1639" w:firstLine="280"/>
        <w:jc w:val="both"/>
        <w:rPr>
          <w:b/>
          <w:i/>
          <w:sz w:val="24"/>
        </w:rPr>
      </w:pPr>
      <w:r>
        <w:rPr>
          <w:b/>
          <w:sz w:val="24"/>
        </w:rPr>
        <w:t>Планируемые результаты освоения Программ</w:t>
      </w:r>
      <w:r>
        <w:rPr>
          <w:b/>
          <w:sz w:val="24"/>
        </w:rPr>
        <w:t>ы к целевым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i/>
          <w:color w:val="006FC0"/>
          <w:sz w:val="24"/>
        </w:rPr>
        <w:t>части,</w:t>
      </w:r>
      <w:r>
        <w:rPr>
          <w:b/>
          <w:i/>
          <w:color w:val="006FC0"/>
          <w:spacing w:val="-3"/>
          <w:sz w:val="24"/>
        </w:rPr>
        <w:t xml:space="preserve"> </w:t>
      </w:r>
      <w:r>
        <w:rPr>
          <w:b/>
          <w:i/>
          <w:color w:val="006FC0"/>
          <w:sz w:val="24"/>
        </w:rPr>
        <w:t>формируемой</w:t>
      </w:r>
      <w:r>
        <w:rPr>
          <w:b/>
          <w:i/>
          <w:color w:val="006FC0"/>
          <w:spacing w:val="-2"/>
          <w:sz w:val="24"/>
        </w:rPr>
        <w:t xml:space="preserve"> </w:t>
      </w:r>
      <w:r>
        <w:rPr>
          <w:b/>
          <w:i/>
          <w:color w:val="006FC0"/>
          <w:sz w:val="24"/>
        </w:rPr>
        <w:t>участниками</w:t>
      </w:r>
    </w:p>
    <w:p w14:paraId="0AD1FECC" w14:textId="77777777" w:rsidR="009B2EA6" w:rsidRDefault="004A6CFC">
      <w:pPr>
        <w:spacing w:before="1" w:line="274" w:lineRule="exact"/>
        <w:ind w:left="4210"/>
        <w:jc w:val="both"/>
        <w:rPr>
          <w:b/>
          <w:i/>
          <w:sz w:val="24"/>
        </w:rPr>
      </w:pPr>
      <w:r>
        <w:rPr>
          <w:b/>
          <w:i/>
          <w:color w:val="006FC0"/>
          <w:sz w:val="24"/>
        </w:rPr>
        <w:t>образовательных</w:t>
      </w:r>
      <w:r>
        <w:rPr>
          <w:b/>
          <w:i/>
          <w:color w:val="006FC0"/>
          <w:spacing w:val="-3"/>
          <w:sz w:val="24"/>
        </w:rPr>
        <w:t xml:space="preserve"> </w:t>
      </w:r>
      <w:r>
        <w:rPr>
          <w:b/>
          <w:i/>
          <w:color w:val="006FC0"/>
          <w:sz w:val="24"/>
        </w:rPr>
        <w:t>отношений</w:t>
      </w:r>
    </w:p>
    <w:p w14:paraId="35288D89" w14:textId="77777777" w:rsidR="009B2EA6" w:rsidRDefault="004A6CFC">
      <w:pPr>
        <w:pStyle w:val="a3"/>
        <w:ind w:right="843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достижений.</w:t>
      </w:r>
    </w:p>
    <w:p w14:paraId="6FCA87CD" w14:textId="77777777" w:rsidR="009B2EA6" w:rsidRDefault="004A6CFC">
      <w:pPr>
        <w:pStyle w:val="a3"/>
        <w:ind w:right="842" w:firstLine="707"/>
      </w:pP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 характеристики возможных достижений ребенка дошкольного возраста на разных</w:t>
      </w:r>
      <w:r>
        <w:rPr>
          <w:spacing w:val="-57"/>
        </w:rPr>
        <w:t xml:space="preserve"> </w:t>
      </w:r>
      <w:r>
        <w:t>возрастных этапах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14:paraId="47C8A4CE" w14:textId="77777777" w:rsidR="009B2EA6" w:rsidRDefault="004A6CFC">
      <w:pPr>
        <w:pStyle w:val="a3"/>
        <w:ind w:right="841" w:firstLine="707"/>
      </w:pPr>
      <w:r>
        <w:t xml:space="preserve">В </w:t>
      </w:r>
      <w:r>
        <w:t>соответствии с периодизацией психического развития ребенка согласно 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6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 (первое и второе полугодия жизни), ранний (от одного года до трех лет) и</w:t>
      </w:r>
      <w:r>
        <w:rPr>
          <w:spacing w:val="1"/>
        </w:rPr>
        <w:t xml:space="preserve"> </w:t>
      </w:r>
      <w:r>
        <w:t>дошкольный</w:t>
      </w:r>
      <w:r>
        <w:rPr>
          <w:spacing w:val="-5"/>
        </w:rPr>
        <w:t xml:space="preserve"> </w:t>
      </w:r>
      <w:r>
        <w:t>возр</w:t>
      </w:r>
      <w:r>
        <w:t>аст(от</w:t>
      </w:r>
      <w:r>
        <w:rPr>
          <w:spacing w:val="-2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до семи лет).</w:t>
      </w:r>
    </w:p>
    <w:p w14:paraId="77674AE0" w14:textId="77777777" w:rsidR="009B2EA6" w:rsidRDefault="009B2EA6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922"/>
      </w:tblGrid>
      <w:tr w:rsidR="009B2EA6" w14:paraId="5E8E1DDA" w14:textId="77777777">
        <w:trPr>
          <w:trHeight w:val="782"/>
        </w:trPr>
        <w:tc>
          <w:tcPr>
            <w:tcW w:w="4409" w:type="dxa"/>
          </w:tcPr>
          <w:p w14:paraId="50B05D9F" w14:textId="77777777" w:rsidR="009B2EA6" w:rsidRDefault="004A6CFC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4922" w:type="dxa"/>
          </w:tcPr>
          <w:p w14:paraId="19048C7C" w14:textId="77777777" w:rsidR="009B2EA6" w:rsidRDefault="004A6CFC">
            <w:pPr>
              <w:pStyle w:val="TableParagraph"/>
              <w:ind w:left="113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</w:tr>
      <w:tr w:rsidR="009B2EA6" w14:paraId="18E72A42" w14:textId="77777777">
        <w:trPr>
          <w:trHeight w:val="549"/>
        </w:trPr>
        <w:tc>
          <w:tcPr>
            <w:tcW w:w="4409" w:type="dxa"/>
            <w:tcBorders>
              <w:bottom w:val="single" w:sz="8" w:space="0" w:color="000000"/>
            </w:tcBorders>
          </w:tcPr>
          <w:p w14:paraId="0D1C25DD" w14:textId="77777777" w:rsidR="009B2EA6" w:rsidRDefault="004A6CFC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</w:p>
          <w:p w14:paraId="0BE557D2" w14:textId="77777777" w:rsidR="009B2EA6" w:rsidRDefault="004A6CFC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возрасте</w:t>
            </w:r>
          </w:p>
        </w:tc>
        <w:tc>
          <w:tcPr>
            <w:tcW w:w="4922" w:type="dxa"/>
            <w:tcBorders>
              <w:bottom w:val="single" w:sz="8" w:space="0" w:color="000000"/>
            </w:tcBorders>
          </w:tcPr>
          <w:p w14:paraId="7866C02B" w14:textId="77777777" w:rsidR="009B2EA6" w:rsidRDefault="004A6CFC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трем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9B2EA6" w14:paraId="75F83C2C" w14:textId="77777777">
        <w:trPr>
          <w:trHeight w:val="508"/>
        </w:trPr>
        <w:tc>
          <w:tcPr>
            <w:tcW w:w="4409" w:type="dxa"/>
            <w:vMerge w:val="restart"/>
            <w:tcBorders>
              <w:top w:val="single" w:sz="8" w:space="0" w:color="000000"/>
            </w:tcBorders>
          </w:tcPr>
          <w:p w14:paraId="774CEA88" w14:textId="77777777" w:rsidR="009B2EA6" w:rsidRDefault="004A6CFC">
            <w:pPr>
              <w:pStyle w:val="TableParagraph"/>
              <w:spacing w:line="237" w:lineRule="auto"/>
              <w:ind w:left="115" w:right="12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4922" w:type="dxa"/>
            <w:tcBorders>
              <w:top w:val="single" w:sz="8" w:space="0" w:color="000000"/>
            </w:tcBorders>
          </w:tcPr>
          <w:p w14:paraId="5CCE6B53" w14:textId="77777777" w:rsidR="009B2EA6" w:rsidRDefault="004A6C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пп.15.3.1,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9B2EA6" w14:paraId="01BC6C37" w14:textId="77777777">
        <w:trPr>
          <w:trHeight w:val="270"/>
        </w:trPr>
        <w:tc>
          <w:tcPr>
            <w:tcW w:w="4409" w:type="dxa"/>
            <w:vMerge/>
            <w:tcBorders>
              <w:top w:val="nil"/>
            </w:tcBorders>
          </w:tcPr>
          <w:p w14:paraId="4F2948D6" w14:textId="77777777" w:rsidR="009B2EA6" w:rsidRDefault="009B2EA6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14:paraId="7DDC2676" w14:textId="77777777" w:rsidR="009B2EA6" w:rsidRDefault="004A6CFC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пп.15.3.2,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9B2EA6" w14:paraId="04E22A1E" w14:textId="77777777">
        <w:trPr>
          <w:trHeight w:val="578"/>
        </w:trPr>
        <w:tc>
          <w:tcPr>
            <w:tcW w:w="4409" w:type="dxa"/>
            <w:vMerge/>
            <w:tcBorders>
              <w:top w:val="nil"/>
            </w:tcBorders>
          </w:tcPr>
          <w:p w14:paraId="34902A76" w14:textId="77777777" w:rsidR="009B2EA6" w:rsidRDefault="009B2EA6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14:paraId="19B9B85B" w14:textId="77777777" w:rsidR="009B2EA6" w:rsidRDefault="004A6C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пп.15.3.3,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 годам</w:t>
            </w:r>
          </w:p>
        </w:tc>
      </w:tr>
      <w:tr w:rsidR="009B2EA6" w14:paraId="2747B077" w14:textId="77777777">
        <w:trPr>
          <w:trHeight w:val="825"/>
        </w:trPr>
        <w:tc>
          <w:tcPr>
            <w:tcW w:w="4409" w:type="dxa"/>
          </w:tcPr>
          <w:p w14:paraId="73767712" w14:textId="77777777" w:rsidR="009B2EA6" w:rsidRDefault="004A6CFC">
            <w:pPr>
              <w:pStyle w:val="TableParagraph"/>
              <w:spacing w:line="278" w:lineRule="auto"/>
              <w:ind w:left="115" w:right="726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922" w:type="dxa"/>
          </w:tcPr>
          <w:p w14:paraId="22C2D3E5" w14:textId="77777777" w:rsidR="009B2EA6" w:rsidRDefault="004A6CF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п.15.4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стр. 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</w:tbl>
    <w:p w14:paraId="04498885" w14:textId="77777777" w:rsidR="009B2EA6" w:rsidRDefault="004A6CFC">
      <w:pPr>
        <w:pStyle w:val="1"/>
        <w:ind w:left="1431" w:right="892"/>
        <w:jc w:val="center"/>
      </w:pPr>
      <w:r>
        <w:rPr>
          <w:color w:val="006FC0"/>
        </w:rPr>
        <w:t>Планируемые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результаты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освоения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Программы</w:t>
      </w:r>
    </w:p>
    <w:p w14:paraId="14070E24" w14:textId="77777777" w:rsidR="009B2EA6" w:rsidRDefault="004A6CFC">
      <w:pPr>
        <w:spacing w:line="274" w:lineRule="exact"/>
        <w:ind w:left="1431" w:right="891"/>
        <w:jc w:val="center"/>
        <w:rPr>
          <w:b/>
          <w:sz w:val="24"/>
        </w:rPr>
      </w:pPr>
      <w:r>
        <w:rPr>
          <w:b/>
          <w:color w:val="006FC0"/>
          <w:sz w:val="24"/>
        </w:rPr>
        <w:t>(часть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Программы,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формируемая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участниками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образовательных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отношений).</w:t>
      </w:r>
    </w:p>
    <w:p w14:paraId="6DB63AEA" w14:textId="77777777" w:rsidR="009B2EA6" w:rsidRDefault="004A6CFC">
      <w:pPr>
        <w:pStyle w:val="a3"/>
        <w:ind w:right="895" w:firstLine="707"/>
        <w:jc w:val="left"/>
      </w:pPr>
      <w:r>
        <w:rPr>
          <w:color w:val="006FC0"/>
        </w:rPr>
        <w:t>Ребенок имеет первичные представления о своей семье, родном городе Улан-Удэ,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Республики Бурятия, природе Республики Бурятия, истории родного края, о людях,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прославивших Бурятскую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землю. Может рассказать о столице Республики Буря</w:t>
      </w:r>
      <w:r>
        <w:rPr>
          <w:color w:val="006FC0"/>
        </w:rPr>
        <w:t>тия, назвать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её, знает государственную символику Республики. Имеет представление о карте родного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края.</w:t>
      </w:r>
    </w:p>
    <w:p w14:paraId="02FF19EC" w14:textId="77777777" w:rsidR="009B2EA6" w:rsidRDefault="004A6CFC">
      <w:pPr>
        <w:pStyle w:val="a3"/>
        <w:ind w:right="1025"/>
      </w:pPr>
      <w:r>
        <w:rPr>
          <w:color w:val="006FC0"/>
        </w:rPr>
        <w:t>Проявляет интерес к народному творчеству, узнает и называет изделия народного промысла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Бурятии. Знает представителей растительного и животного мира, имею</w:t>
      </w:r>
      <w:r>
        <w:rPr>
          <w:color w:val="006FC0"/>
        </w:rPr>
        <w:t>щиеся на территории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заповедники.</w:t>
      </w:r>
    </w:p>
    <w:p w14:paraId="0F923067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7657A5B3" w14:textId="77777777" w:rsidR="009B2EA6" w:rsidRDefault="004A6CFC" w:rsidP="007263CE">
      <w:pPr>
        <w:pStyle w:val="a3"/>
        <w:spacing w:before="60"/>
        <w:ind w:left="-142" w:right="895" w:firstLine="426"/>
        <w:jc w:val="left"/>
      </w:pPr>
      <w:r>
        <w:rPr>
          <w:color w:val="006FC0"/>
        </w:rPr>
        <w:lastRenderedPageBreak/>
        <w:t>Имеет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первичные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представления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правилах поведения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дома,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на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улице,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транспорте,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знает правила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обращения с опасными предметами, элементарные правила поведения на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дороге,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лесу, парке.</w:t>
      </w:r>
    </w:p>
    <w:p w14:paraId="1B7CC368" w14:textId="77777777" w:rsidR="009B2EA6" w:rsidRDefault="004A6CFC" w:rsidP="007263CE">
      <w:pPr>
        <w:pStyle w:val="a3"/>
        <w:ind w:left="-142" w:right="895" w:firstLine="426"/>
        <w:jc w:val="left"/>
      </w:pPr>
      <w:r>
        <w:rPr>
          <w:color w:val="006FC0"/>
        </w:rPr>
        <w:t>У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ребенка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развито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фонематическое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восприятие,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навыки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первоначального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звукового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анализа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 синтеза,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владеет элементарными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навыками письма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 чтения.</w:t>
      </w:r>
    </w:p>
    <w:p w14:paraId="1C613E88" w14:textId="77777777" w:rsidR="009B2EA6" w:rsidRDefault="004A6CFC" w:rsidP="007263CE">
      <w:pPr>
        <w:pStyle w:val="a3"/>
        <w:ind w:left="-142" w:right="895" w:firstLine="426"/>
        <w:jc w:val="left"/>
      </w:pPr>
      <w:r>
        <w:rPr>
          <w:color w:val="006FC0"/>
        </w:rPr>
        <w:t>Понимает и порождает высказывания в соответствии с конкретной ситуацией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общения,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речевой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задачей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коммуникативными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намерениями;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осуществляет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свое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речевое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неречевое поведение в соответствии с правилами общения и национально-культурными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особенностями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бурят.</w:t>
      </w:r>
    </w:p>
    <w:p w14:paraId="59A8A166" w14:textId="77777777" w:rsidR="009B2EA6" w:rsidRDefault="004A6CFC" w:rsidP="007263CE">
      <w:pPr>
        <w:pStyle w:val="a3"/>
        <w:ind w:left="-142" w:firstLine="426"/>
        <w:jc w:val="left"/>
      </w:pPr>
      <w:r>
        <w:rPr>
          <w:color w:val="006FC0"/>
        </w:rPr>
        <w:t>Воспитание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любви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родному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дому,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семье,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уважения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родителям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труду.</w:t>
      </w:r>
    </w:p>
    <w:p w14:paraId="3544B686" w14:textId="77777777" w:rsidR="009B2EA6" w:rsidRDefault="004A6CFC" w:rsidP="007263CE">
      <w:pPr>
        <w:pStyle w:val="a3"/>
        <w:ind w:left="-142" w:right="1743" w:firstLine="426"/>
        <w:jc w:val="left"/>
      </w:pPr>
      <w:r>
        <w:rPr>
          <w:color w:val="006FC0"/>
        </w:rPr>
        <w:t>Укрепление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физического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психического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здоровья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детей,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закрепление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обучение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двигательным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действиям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более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высокого порядка.</w:t>
      </w:r>
    </w:p>
    <w:p w14:paraId="281AFECF" w14:textId="77777777" w:rsidR="009B2EA6" w:rsidRDefault="004A6CFC" w:rsidP="007263CE">
      <w:pPr>
        <w:pStyle w:val="a3"/>
        <w:ind w:left="-142" w:right="1215" w:firstLine="426"/>
        <w:jc w:val="left"/>
      </w:pPr>
      <w:r>
        <w:rPr>
          <w:color w:val="006FC0"/>
        </w:rPr>
        <w:t>Обучение элементам современной хореографии, укрепление мышц тела, выработка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правильной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осанки,</w:t>
      </w:r>
      <w:r>
        <w:rPr>
          <w:color w:val="006FC0"/>
          <w:spacing w:val="58"/>
        </w:rPr>
        <w:t xml:space="preserve"> </w:t>
      </w:r>
      <w:r>
        <w:rPr>
          <w:color w:val="006FC0"/>
        </w:rPr>
        <w:t>эмоциональное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выражение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своих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чувств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движении.</w:t>
      </w:r>
    </w:p>
    <w:p w14:paraId="2EAE13A8" w14:textId="77777777" w:rsidR="009B2EA6" w:rsidRDefault="004A6CFC" w:rsidP="007263CE">
      <w:pPr>
        <w:pStyle w:val="a3"/>
        <w:ind w:left="-142" w:firstLine="426"/>
        <w:jc w:val="left"/>
      </w:pPr>
      <w:r>
        <w:rPr>
          <w:color w:val="006FC0"/>
        </w:rPr>
        <w:t>Владеет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актерским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мастерством, управляет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своими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жестами,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мимикой,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интонацией.</w:t>
      </w:r>
    </w:p>
    <w:p w14:paraId="6734E04E" w14:textId="77777777" w:rsidR="009B2EA6" w:rsidRDefault="004A6CFC" w:rsidP="007263CE">
      <w:pPr>
        <w:pStyle w:val="a3"/>
        <w:ind w:left="-142" w:right="895" w:firstLine="426"/>
        <w:jc w:val="left"/>
      </w:pPr>
      <w:r>
        <w:rPr>
          <w:color w:val="006FC0"/>
        </w:rPr>
        <w:t>Передает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помощью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различных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сценических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средств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характер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героя.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Имеет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первичные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представления об истории театрального искусства, театральных профессиях и видах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театрального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искусства.</w:t>
      </w:r>
    </w:p>
    <w:p w14:paraId="728E0D17" w14:textId="77777777" w:rsidR="009B2EA6" w:rsidRDefault="004A6CFC" w:rsidP="007263CE">
      <w:pPr>
        <w:pStyle w:val="a3"/>
        <w:spacing w:before="1"/>
        <w:ind w:left="-142" w:firstLine="426"/>
        <w:jc w:val="left"/>
      </w:pPr>
      <w:r>
        <w:rPr>
          <w:color w:val="006FC0"/>
        </w:rPr>
        <w:t>Воспитание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основ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исполнительской,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зрительской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общей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культуры.</w:t>
      </w:r>
    </w:p>
    <w:p w14:paraId="4E9915C1" w14:textId="77777777" w:rsidR="009B2EA6" w:rsidRDefault="004A6CFC" w:rsidP="007263CE">
      <w:pPr>
        <w:pStyle w:val="a3"/>
        <w:ind w:left="-142" w:firstLine="426"/>
        <w:jc w:val="left"/>
      </w:pPr>
      <w:r>
        <w:rPr>
          <w:color w:val="006FC0"/>
        </w:rPr>
        <w:t>Знает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разновидности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танцевальной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музыки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(марш,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полька,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плясовые,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вальсовые).</w:t>
      </w:r>
    </w:p>
    <w:p w14:paraId="61E46441" w14:textId="77777777" w:rsidR="009B2EA6" w:rsidRDefault="004A6CFC" w:rsidP="007263CE">
      <w:pPr>
        <w:pStyle w:val="a3"/>
        <w:ind w:left="-142" w:right="1743" w:firstLine="426"/>
        <w:jc w:val="left"/>
      </w:pPr>
      <w:r>
        <w:rPr>
          <w:color w:val="006FC0"/>
        </w:rPr>
        <w:t>Умеет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ориентироваться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пространстве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под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музыку, соединять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движения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музыкой,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исполнять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элементы танцев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танцевальных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композициях.</w:t>
      </w:r>
    </w:p>
    <w:p w14:paraId="11E6F4F9" w14:textId="77777777" w:rsidR="009B2EA6" w:rsidRDefault="004A6CFC" w:rsidP="007263CE">
      <w:pPr>
        <w:pStyle w:val="a3"/>
        <w:ind w:left="-142" w:right="895" w:firstLine="426"/>
        <w:jc w:val="left"/>
      </w:pPr>
      <w:r>
        <w:rPr>
          <w:color w:val="006FC0"/>
        </w:rPr>
        <w:t xml:space="preserve">Проявляет </w:t>
      </w:r>
      <w:r>
        <w:rPr>
          <w:color w:val="006FC0"/>
        </w:rPr>
        <w:t>творческую фантазию, образное мышление, любознательность,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наблюдательность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воображение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процессе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лепки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из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соленого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теста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нетрадиционном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рисовании.</w:t>
      </w:r>
    </w:p>
    <w:p w14:paraId="6450A263" w14:textId="77777777" w:rsidR="009B2EA6" w:rsidRDefault="004A6CFC" w:rsidP="007263CE">
      <w:pPr>
        <w:pStyle w:val="a3"/>
        <w:ind w:left="-142" w:firstLine="426"/>
        <w:jc w:val="left"/>
      </w:pPr>
      <w:r>
        <w:rPr>
          <w:color w:val="006FC0"/>
        </w:rPr>
        <w:t>Овладел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нетрадиционными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техниками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рисования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самостоятельной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деятельности</w:t>
      </w:r>
    </w:p>
    <w:p w14:paraId="04729712" w14:textId="77777777" w:rsidR="009B2EA6" w:rsidRDefault="004A6CFC" w:rsidP="007263CE">
      <w:pPr>
        <w:pStyle w:val="a3"/>
        <w:ind w:left="-142" w:firstLine="426"/>
        <w:jc w:val="left"/>
      </w:pPr>
      <w:r>
        <w:rPr>
          <w:color w:val="006FC0"/>
        </w:rPr>
        <w:t>детей.</w:t>
      </w:r>
    </w:p>
    <w:p w14:paraId="3B1A3E9E" w14:textId="77777777" w:rsidR="009B2EA6" w:rsidRDefault="004A6CFC" w:rsidP="007263CE">
      <w:pPr>
        <w:pStyle w:val="a3"/>
        <w:ind w:left="-142" w:firstLine="426"/>
        <w:jc w:val="left"/>
      </w:pPr>
      <w:r>
        <w:rPr>
          <w:color w:val="006FC0"/>
        </w:rPr>
        <w:t>Стал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раскованным,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об</w:t>
      </w:r>
      <w:r>
        <w:rPr>
          <w:color w:val="006FC0"/>
        </w:rPr>
        <w:t>щительным,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слышащим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понимающим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партнера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во</w:t>
      </w:r>
    </w:p>
    <w:p w14:paraId="78E10C43" w14:textId="77777777" w:rsidR="009B2EA6" w:rsidRDefault="004A6CFC" w:rsidP="007263CE">
      <w:pPr>
        <w:pStyle w:val="a3"/>
        <w:spacing w:before="1"/>
        <w:ind w:left="-142" w:firstLine="426"/>
        <w:jc w:val="left"/>
      </w:pPr>
      <w:r>
        <w:rPr>
          <w:color w:val="006FC0"/>
        </w:rPr>
        <w:t>взаимодействии.</w:t>
      </w:r>
    </w:p>
    <w:p w14:paraId="7469EF00" w14:textId="02C397BF" w:rsidR="002D089F" w:rsidRPr="002D089F" w:rsidRDefault="004A6CFC" w:rsidP="007263CE">
      <w:pPr>
        <w:pStyle w:val="1"/>
        <w:spacing w:before="5"/>
        <w:ind w:left="-142" w:right="845" w:firstLine="426"/>
        <w:rPr>
          <w:color w:val="006FC0"/>
          <w:spacing w:val="3"/>
        </w:rPr>
      </w:pPr>
      <w:r>
        <w:rPr>
          <w:color w:val="006FC0"/>
        </w:rPr>
        <w:t>Планируемые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результаты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освоения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парциальной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программе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 xml:space="preserve">дошкольного образования «От </w:t>
      </w:r>
      <w:r w:rsidR="002D089F">
        <w:rPr>
          <w:color w:val="006FC0"/>
        </w:rPr>
        <w:t>рождения до школы</w:t>
      </w:r>
      <w:r>
        <w:rPr>
          <w:color w:val="006FC0"/>
        </w:rPr>
        <w:t>» (часть,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формируемая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участниками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образовательных отношений)</w:t>
      </w:r>
      <w:r>
        <w:rPr>
          <w:color w:val="006FC0"/>
          <w:spacing w:val="3"/>
        </w:rPr>
        <w:t xml:space="preserve"> </w:t>
      </w:r>
      <w:r w:rsidR="002D089F" w:rsidRPr="002D089F">
        <w:rPr>
          <w:color w:val="006FC0"/>
          <w:spacing w:val="3"/>
        </w:rPr>
        <w:t>являются целевыми ориентирами для воспитателя на  этапе завершения детьми дошкольного образования. Промежуточные ожидаемые результаты</w:t>
      </w:r>
      <w:r w:rsidR="002D089F">
        <w:rPr>
          <w:color w:val="006FC0"/>
          <w:spacing w:val="3"/>
        </w:rPr>
        <w:t xml:space="preserve"> </w:t>
      </w:r>
      <w:r w:rsidR="002D089F" w:rsidRPr="002D089F">
        <w:rPr>
          <w:color w:val="006FC0"/>
          <w:spacing w:val="3"/>
        </w:rPr>
        <w:t>освоения Программы являются целевыми ориентирами для воспитателя</w:t>
      </w:r>
    </w:p>
    <w:p w14:paraId="1F02C857" w14:textId="279852FE" w:rsidR="002D089F" w:rsidRPr="002D089F" w:rsidRDefault="002D089F" w:rsidP="007263CE">
      <w:pPr>
        <w:pStyle w:val="1"/>
        <w:spacing w:before="5"/>
        <w:ind w:left="-142" w:right="845" w:firstLine="426"/>
        <w:rPr>
          <w:color w:val="006FC0"/>
          <w:spacing w:val="3"/>
        </w:rPr>
      </w:pPr>
      <w:r w:rsidRPr="002D089F">
        <w:rPr>
          <w:color w:val="006FC0"/>
          <w:spacing w:val="3"/>
        </w:rPr>
        <w:t>в каждый возрастной период освоения Программы.</w:t>
      </w:r>
      <w:r w:rsidR="007263CE" w:rsidRPr="007263CE">
        <w:t xml:space="preserve"> </w:t>
      </w:r>
      <w:r w:rsidR="007263CE" w:rsidRPr="007263CE">
        <w:rPr>
          <w:color w:val="006FC0"/>
          <w:spacing w:val="3"/>
        </w:rPr>
        <w:t>см. стр. 18 – 20</w:t>
      </w:r>
    </w:p>
    <w:p w14:paraId="5D3D9A43" w14:textId="77777777" w:rsidR="009B2EA6" w:rsidRDefault="004A6CFC" w:rsidP="007263CE">
      <w:pPr>
        <w:pStyle w:val="a4"/>
        <w:numPr>
          <w:ilvl w:val="1"/>
          <w:numId w:val="42"/>
        </w:numPr>
        <w:tabs>
          <w:tab w:val="left" w:pos="1465"/>
        </w:tabs>
        <w:ind w:left="-142" w:right="1132" w:firstLine="426"/>
        <w:jc w:val="both"/>
        <w:rPr>
          <w:sz w:val="24"/>
        </w:rPr>
      </w:pPr>
      <w:r>
        <w:rPr>
          <w:b/>
          <w:sz w:val="24"/>
        </w:rPr>
        <w:t xml:space="preserve">Перечень оценочных материалов </w:t>
      </w:r>
      <w:r>
        <w:rPr>
          <w:sz w:val="24"/>
        </w:rPr>
        <w:t>(педагогическая диагностика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</w:p>
    <w:p w14:paraId="1F53F31A" w14:textId="77777777" w:rsidR="009B2EA6" w:rsidRDefault="004A6CFC" w:rsidP="007263CE">
      <w:pPr>
        <w:pStyle w:val="a3"/>
        <w:ind w:left="-142" w:right="936" w:firstLine="426"/>
        <w:jc w:val="center"/>
      </w:pPr>
      <w:r>
        <w:t>направлению</w:t>
      </w:r>
      <w:r>
        <w:rPr>
          <w:spacing w:val="-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ФОП</w:t>
      </w:r>
    </w:p>
    <w:p w14:paraId="72A20276" w14:textId="77777777" w:rsidR="009B2EA6" w:rsidRDefault="004A6CFC" w:rsidP="007263CE">
      <w:pPr>
        <w:pStyle w:val="1"/>
        <w:ind w:left="-142" w:right="936" w:firstLine="426"/>
        <w:jc w:val="left"/>
      </w:pPr>
      <w:r>
        <w:t>стр.17-20</w:t>
      </w:r>
      <w:r>
        <w:rPr>
          <w:spacing w:val="-4"/>
        </w:rPr>
        <w:t xml:space="preserve"> </w:t>
      </w:r>
      <w:r>
        <w:t>п.16</w:t>
      </w:r>
    </w:p>
    <w:p w14:paraId="4C4556C9" w14:textId="1861DDAD" w:rsidR="009B2EA6" w:rsidRPr="007263CE" w:rsidRDefault="007263CE" w:rsidP="007263CE">
      <w:pPr>
        <w:tabs>
          <w:tab w:val="left" w:pos="1227"/>
        </w:tabs>
        <w:spacing w:line="274" w:lineRule="exact"/>
        <w:ind w:left="-142" w:right="160" w:firstLine="426"/>
        <w:rPr>
          <w:b/>
          <w:sz w:val="24"/>
        </w:rPr>
      </w:pPr>
      <w:r w:rsidRPr="007263CE">
        <w:rPr>
          <w:b/>
          <w:sz w:val="24"/>
        </w:rPr>
        <w:t>1.7.Развивающее</w:t>
      </w:r>
      <w:r w:rsidRPr="007263CE">
        <w:rPr>
          <w:b/>
          <w:spacing w:val="16"/>
          <w:sz w:val="24"/>
        </w:rPr>
        <w:t xml:space="preserve"> </w:t>
      </w:r>
      <w:r w:rsidRPr="007263CE">
        <w:rPr>
          <w:b/>
          <w:sz w:val="24"/>
        </w:rPr>
        <w:t>оценивание</w:t>
      </w:r>
      <w:r w:rsidRPr="007263CE">
        <w:rPr>
          <w:b/>
          <w:spacing w:val="22"/>
          <w:sz w:val="24"/>
        </w:rPr>
        <w:t xml:space="preserve"> </w:t>
      </w:r>
      <w:r w:rsidRPr="007263CE">
        <w:rPr>
          <w:b/>
          <w:sz w:val="24"/>
        </w:rPr>
        <w:t>качества</w:t>
      </w:r>
      <w:r w:rsidRPr="007263CE">
        <w:rPr>
          <w:b/>
          <w:spacing w:val="20"/>
          <w:sz w:val="24"/>
        </w:rPr>
        <w:t xml:space="preserve"> </w:t>
      </w:r>
      <w:r w:rsidRPr="007263CE">
        <w:rPr>
          <w:b/>
          <w:sz w:val="24"/>
        </w:rPr>
        <w:t>образовательной</w:t>
      </w:r>
      <w:r w:rsidRPr="007263CE">
        <w:rPr>
          <w:b/>
          <w:spacing w:val="16"/>
          <w:sz w:val="24"/>
        </w:rPr>
        <w:t xml:space="preserve"> </w:t>
      </w:r>
      <w:r w:rsidRPr="007263CE">
        <w:rPr>
          <w:b/>
          <w:sz w:val="24"/>
        </w:rPr>
        <w:t>деятельности</w:t>
      </w:r>
      <w:r w:rsidRPr="007263CE">
        <w:rPr>
          <w:b/>
          <w:spacing w:val="24"/>
          <w:sz w:val="24"/>
        </w:rPr>
        <w:t xml:space="preserve"> </w:t>
      </w:r>
      <w:r w:rsidRPr="007263CE">
        <w:rPr>
          <w:b/>
          <w:sz w:val="24"/>
        </w:rPr>
        <w:t>по</w:t>
      </w:r>
      <w:r w:rsidRPr="007263CE">
        <w:rPr>
          <w:b/>
          <w:spacing w:val="20"/>
          <w:sz w:val="24"/>
        </w:rPr>
        <w:t xml:space="preserve"> </w:t>
      </w:r>
      <w:r w:rsidRPr="007263CE">
        <w:rPr>
          <w:b/>
          <w:sz w:val="24"/>
        </w:rPr>
        <w:t>Программе</w:t>
      </w:r>
    </w:p>
    <w:p w14:paraId="1B1F48D8" w14:textId="172C8FF6" w:rsidR="009B2EA6" w:rsidRDefault="004A6CFC" w:rsidP="007263CE">
      <w:pPr>
        <w:pStyle w:val="a3"/>
        <w:ind w:left="-142" w:right="841" w:firstLine="426"/>
      </w:pPr>
      <w:r>
        <w:t>Оценивание качества, т. е. оценивание соответствия образовательной деятельности,</w:t>
      </w:r>
      <w:r>
        <w:rPr>
          <w:spacing w:val="1"/>
        </w:rPr>
        <w:t xml:space="preserve"> </w:t>
      </w:r>
      <w:r>
        <w:t>реализуемой М</w:t>
      </w:r>
      <w:r w:rsidR="002D089F">
        <w:t>Б</w:t>
      </w:r>
      <w:r>
        <w:t>ДОУ, заданным требованиям Стандарта и ФОП в дошкольном образовании</w:t>
      </w:r>
      <w:r>
        <w:rPr>
          <w:spacing w:val="1"/>
        </w:rPr>
        <w:t xml:space="preserve"> </w:t>
      </w:r>
      <w:r>
        <w:t xml:space="preserve">направлено в </w:t>
      </w:r>
      <w:r>
        <w:t>первую очередь на оценивание созданных учреждением условий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образовательной деятельности, предусмотренных Программой и предполагает 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обеспечиваемых</w:t>
      </w:r>
      <w:r>
        <w:rPr>
          <w:spacing w:val="1"/>
        </w:rPr>
        <w:t xml:space="preserve"> </w:t>
      </w:r>
      <w:r>
        <w:t>ДОУ, 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</w:t>
      </w:r>
      <w:r>
        <w:t>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1"/>
        </w:rPr>
        <w:t xml:space="preserve"> </w:t>
      </w:r>
      <w:r>
        <w:t>информационно-методические, управление учреждением. Программой не 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 планируемых</w:t>
      </w:r>
      <w:r>
        <w:rPr>
          <w:spacing w:val="1"/>
        </w:rPr>
        <w:t xml:space="preserve"> </w:t>
      </w:r>
      <w:r>
        <w:t>результатов освоения</w:t>
      </w:r>
      <w:r>
        <w:rPr>
          <w:spacing w:val="-1"/>
        </w:rPr>
        <w:t xml:space="preserve"> </w:t>
      </w:r>
      <w:r>
        <w:t>Програ</w:t>
      </w:r>
      <w:r>
        <w:t>ммы.</w:t>
      </w:r>
    </w:p>
    <w:p w14:paraId="1A3A488F" w14:textId="77777777" w:rsidR="009B2EA6" w:rsidRDefault="004A6CFC" w:rsidP="007263CE">
      <w:pPr>
        <w:pStyle w:val="a3"/>
        <w:ind w:left="-142" w:firstLine="426"/>
      </w:pPr>
      <w:r>
        <w:t>Целевые</w:t>
      </w:r>
      <w:r>
        <w:rPr>
          <w:spacing w:val="-9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Программе:</w:t>
      </w:r>
    </w:p>
    <w:p w14:paraId="48FE515E" w14:textId="77777777" w:rsidR="009B2EA6" w:rsidRDefault="004A6CFC" w:rsidP="007263CE">
      <w:pPr>
        <w:pStyle w:val="a4"/>
        <w:numPr>
          <w:ilvl w:val="1"/>
          <w:numId w:val="38"/>
        </w:numPr>
        <w:tabs>
          <w:tab w:val="left" w:pos="1959"/>
        </w:tabs>
        <w:ind w:left="-142" w:firstLine="426"/>
        <w:jc w:val="both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оценке;</w:t>
      </w:r>
    </w:p>
    <w:p w14:paraId="5F845E8F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right="841" w:firstLine="679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 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14:paraId="742C84DD" w14:textId="77777777" w:rsidR="009B2EA6" w:rsidRDefault="009B2EA6">
      <w:pPr>
        <w:jc w:val="both"/>
        <w:rPr>
          <w:sz w:val="24"/>
        </w:rPr>
        <w:sectPr w:rsidR="009B2EA6" w:rsidSect="007263CE">
          <w:pgSz w:w="12240" w:h="15840"/>
          <w:pgMar w:top="640" w:right="0" w:bottom="32" w:left="1020" w:header="0" w:footer="885" w:gutter="0"/>
          <w:cols w:space="720"/>
        </w:sectPr>
      </w:pPr>
    </w:p>
    <w:p w14:paraId="6AF20838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  <w:tab w:val="left" w:pos="2416"/>
          <w:tab w:val="left" w:pos="3594"/>
          <w:tab w:val="left" w:pos="5024"/>
          <w:tab w:val="left" w:pos="5597"/>
          <w:tab w:val="left" w:pos="6067"/>
          <w:tab w:val="left" w:pos="7641"/>
          <w:tab w:val="left" w:pos="8909"/>
          <w:tab w:val="left" w:pos="9238"/>
        </w:tabs>
        <w:spacing w:before="60"/>
        <w:ind w:left="1680" w:right="848" w:firstLine="0"/>
        <w:rPr>
          <w:sz w:val="24"/>
        </w:rPr>
      </w:pPr>
      <w:r>
        <w:rPr>
          <w:sz w:val="24"/>
        </w:rPr>
        <w:lastRenderedPageBreak/>
        <w:t>не</w:t>
      </w:r>
      <w:r>
        <w:rPr>
          <w:sz w:val="24"/>
        </w:rPr>
        <w:tab/>
        <w:t>являются</w:t>
      </w:r>
      <w:r>
        <w:rPr>
          <w:sz w:val="24"/>
        </w:rPr>
        <w:tab/>
        <w:t>основанием</w:t>
      </w:r>
      <w:r>
        <w:rPr>
          <w:sz w:val="24"/>
        </w:rPr>
        <w:tab/>
        <w:t>для</w:t>
      </w:r>
      <w:r>
        <w:rPr>
          <w:sz w:val="24"/>
        </w:rPr>
        <w:tab/>
        <w:t>их</w:t>
      </w:r>
      <w:r>
        <w:rPr>
          <w:sz w:val="24"/>
        </w:rPr>
        <w:tab/>
        <w:t>формального</w:t>
      </w:r>
      <w:r>
        <w:rPr>
          <w:sz w:val="24"/>
        </w:rPr>
        <w:tab/>
      </w:r>
      <w:r>
        <w:rPr>
          <w:sz w:val="24"/>
        </w:rPr>
        <w:t>сравнения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реальными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детей;</w:t>
      </w:r>
    </w:p>
    <w:p w14:paraId="623248F3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  <w:tab w:val="left" w:pos="2417"/>
          <w:tab w:val="left" w:pos="3596"/>
          <w:tab w:val="left" w:pos="4659"/>
          <w:tab w:val="left" w:pos="6198"/>
          <w:tab w:val="left" w:pos="7153"/>
          <w:tab w:val="left" w:pos="8783"/>
        </w:tabs>
        <w:ind w:left="1680" w:right="840" w:firstLine="0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являются</w:t>
      </w:r>
      <w:r>
        <w:rPr>
          <w:sz w:val="24"/>
        </w:rPr>
        <w:tab/>
        <w:t>основой</w:t>
      </w:r>
      <w:r>
        <w:rPr>
          <w:sz w:val="24"/>
        </w:rPr>
        <w:tab/>
        <w:t>объективной</w:t>
      </w:r>
      <w:r>
        <w:rPr>
          <w:sz w:val="24"/>
        </w:rPr>
        <w:tab/>
        <w:t>оценки</w:t>
      </w:r>
      <w:r>
        <w:rPr>
          <w:sz w:val="24"/>
        </w:rPr>
        <w:tab/>
        <w:t>соответствия,</w:t>
      </w:r>
      <w:r>
        <w:rPr>
          <w:sz w:val="24"/>
        </w:rPr>
        <w:tab/>
      </w:r>
      <w:r>
        <w:rPr>
          <w:spacing w:val="-1"/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3E256ED0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  <w:tab w:val="left" w:pos="2900"/>
          <w:tab w:val="left" w:pos="4690"/>
          <w:tab w:val="left" w:pos="5746"/>
          <w:tab w:val="left" w:pos="7333"/>
          <w:tab w:val="left" w:pos="8593"/>
          <w:tab w:val="left" w:pos="9750"/>
        </w:tabs>
        <w:ind w:left="1361" w:right="840" w:firstLine="316"/>
        <w:rPr>
          <w:sz w:val="24"/>
        </w:rPr>
      </w:pPr>
      <w:r>
        <w:rPr>
          <w:sz w:val="24"/>
        </w:rPr>
        <w:t>не являются непосредственным основанием при оценке качества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z w:val="24"/>
        </w:rPr>
        <w:tab/>
        <w:t>пр</w:t>
      </w:r>
      <w:r>
        <w:rPr>
          <w:sz w:val="24"/>
        </w:rPr>
        <w:t>едусмотрена</w:t>
      </w:r>
      <w:r>
        <w:rPr>
          <w:sz w:val="24"/>
        </w:rPr>
        <w:tab/>
        <w:t>система</w:t>
      </w:r>
      <w:r>
        <w:rPr>
          <w:sz w:val="24"/>
        </w:rPr>
        <w:tab/>
        <w:t>мониторинга</w:t>
      </w:r>
      <w:r>
        <w:rPr>
          <w:sz w:val="24"/>
        </w:rPr>
        <w:tab/>
        <w:t>динамики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1"/>
          <w:sz w:val="24"/>
        </w:rPr>
        <w:t>детей,</w:t>
      </w:r>
    </w:p>
    <w:p w14:paraId="3D1907EA" w14:textId="77777777" w:rsidR="009B2EA6" w:rsidRDefault="004A6CFC">
      <w:pPr>
        <w:pStyle w:val="a3"/>
        <w:tabs>
          <w:tab w:val="left" w:pos="3233"/>
        </w:tabs>
        <w:ind w:right="843"/>
        <w:jc w:val="left"/>
      </w:pPr>
      <w:r>
        <w:t>динамики</w:t>
      </w:r>
      <w:r>
        <w:rPr>
          <w:spacing w:val="51"/>
        </w:rPr>
        <w:t xml:space="preserve"> </w:t>
      </w:r>
      <w:r>
        <w:t>их</w:t>
      </w:r>
      <w:r>
        <w:tab/>
        <w:t>образовательных</w:t>
      </w:r>
      <w:r>
        <w:rPr>
          <w:spacing w:val="37"/>
        </w:rPr>
        <w:t xml:space="preserve"> </w:t>
      </w:r>
      <w:r>
        <w:t>достижений,</w:t>
      </w:r>
      <w:r>
        <w:rPr>
          <w:spacing w:val="36"/>
        </w:rPr>
        <w:t xml:space="preserve"> </w:t>
      </w:r>
      <w:r>
        <w:t>основанная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методе</w:t>
      </w:r>
      <w:r>
        <w:rPr>
          <w:spacing w:val="36"/>
        </w:rPr>
        <w:t xml:space="preserve"> </w:t>
      </w:r>
      <w:r>
        <w:t>наблюдения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включающая:</w:t>
      </w:r>
    </w:p>
    <w:p w14:paraId="04517A7F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</w:tabs>
        <w:ind w:right="1118" w:firstLine="679"/>
        <w:rPr>
          <w:sz w:val="24"/>
        </w:rPr>
      </w:pPr>
      <w:r>
        <w:rPr>
          <w:sz w:val="24"/>
        </w:rPr>
        <w:t>педагогические наблюдения, педагогическую диагностику, связанную 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оптимизации;</w:t>
      </w:r>
    </w:p>
    <w:p w14:paraId="44D50F7C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</w:tabs>
        <w:ind w:right="959" w:firstLine="679"/>
        <w:rPr>
          <w:sz w:val="24"/>
        </w:rPr>
      </w:pPr>
      <w:r>
        <w:rPr>
          <w:spacing w:val="-1"/>
          <w:sz w:val="24"/>
        </w:rPr>
        <w:t>детские портфолио,</w:t>
      </w:r>
      <w:r>
        <w:rPr>
          <w:sz w:val="24"/>
        </w:rPr>
        <w:t xml:space="preserve"> фиксирующие достижения ребенка в ходе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3CBFEE79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</w:tabs>
        <w:ind w:left="1958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ребенка.</w:t>
      </w:r>
    </w:p>
    <w:p w14:paraId="2A2C7D69" w14:textId="77777777" w:rsidR="009B2EA6" w:rsidRDefault="004A6CFC">
      <w:pPr>
        <w:pStyle w:val="a3"/>
        <w:tabs>
          <w:tab w:val="left" w:pos="2962"/>
          <w:tab w:val="left" w:pos="3862"/>
          <w:tab w:val="left" w:pos="5689"/>
          <w:tab w:val="left" w:pos="6870"/>
          <w:tab w:val="left" w:pos="8433"/>
          <w:tab w:val="left" w:pos="10252"/>
        </w:tabs>
        <w:ind w:right="837" w:firstLine="679"/>
        <w:jc w:val="left"/>
      </w:pPr>
      <w:r>
        <w:t>Учреждение</w:t>
      </w:r>
      <w:r>
        <w:tab/>
        <w:t>вправе</w:t>
      </w:r>
      <w:r>
        <w:tab/>
        <w:t>самостоятельно</w:t>
      </w:r>
      <w:r>
        <w:tab/>
        <w:t>выбирать</w:t>
      </w:r>
      <w:r>
        <w:tab/>
        <w:t>инструменты</w:t>
      </w:r>
      <w:r>
        <w:tab/>
        <w:t>педагогической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 xml:space="preserve">психологической </w:t>
      </w:r>
      <w:r>
        <w:t>диагностики 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динамики.</w:t>
      </w:r>
    </w:p>
    <w:p w14:paraId="07D3FCBD" w14:textId="77777777" w:rsidR="009B2EA6" w:rsidRDefault="004A6CFC">
      <w:pPr>
        <w:pStyle w:val="a3"/>
        <w:tabs>
          <w:tab w:val="left" w:pos="3262"/>
          <w:tab w:val="left" w:pos="5424"/>
          <w:tab w:val="left" w:pos="7251"/>
        </w:tabs>
        <w:ind w:right="895" w:firstLine="679"/>
        <w:jc w:val="left"/>
      </w:pPr>
      <w:r>
        <w:t>В</w:t>
      </w:r>
      <w:r>
        <w:rPr>
          <w:spacing w:val="111"/>
        </w:rPr>
        <w:t xml:space="preserve"> </w:t>
      </w:r>
      <w:r>
        <w:t>соответствии</w:t>
      </w:r>
      <w:r>
        <w:tab/>
        <w:t>со</w:t>
      </w:r>
      <w:r>
        <w:rPr>
          <w:spacing w:val="114"/>
        </w:rPr>
        <w:t xml:space="preserve"> </w:t>
      </w:r>
      <w:r>
        <w:t>Стандартом</w:t>
      </w:r>
      <w:r>
        <w:tab/>
        <w:t>и</w:t>
      </w:r>
      <w:r>
        <w:rPr>
          <w:spacing w:val="111"/>
        </w:rPr>
        <w:t xml:space="preserve"> </w:t>
      </w:r>
      <w:r>
        <w:t>принципами</w:t>
      </w:r>
      <w:r>
        <w:tab/>
        <w:t>Программы</w:t>
      </w:r>
      <w:r>
        <w:rPr>
          <w:spacing w:val="46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образовательной деятельности по Программе:</w:t>
      </w:r>
    </w:p>
    <w:p w14:paraId="6A939F19" w14:textId="77777777" w:rsidR="009B2EA6" w:rsidRDefault="004A6CFC">
      <w:pPr>
        <w:pStyle w:val="a4"/>
        <w:numPr>
          <w:ilvl w:val="2"/>
          <w:numId w:val="42"/>
        </w:numPr>
        <w:tabs>
          <w:tab w:val="left" w:pos="1959"/>
          <w:tab w:val="left" w:pos="3663"/>
          <w:tab w:val="left" w:pos="4877"/>
          <w:tab w:val="left" w:pos="6042"/>
          <w:tab w:val="left" w:pos="6430"/>
          <w:tab w:val="left" w:pos="7885"/>
          <w:tab w:val="left" w:pos="9570"/>
        </w:tabs>
        <w:spacing w:before="1"/>
        <w:ind w:right="840" w:firstLine="679"/>
        <w:rPr>
          <w:sz w:val="24"/>
        </w:rPr>
      </w:pPr>
      <w:r>
        <w:rPr>
          <w:sz w:val="24"/>
        </w:rPr>
        <w:t>поддерживает</w:t>
      </w:r>
      <w:r>
        <w:rPr>
          <w:sz w:val="24"/>
        </w:rPr>
        <w:tab/>
        <w:t>ценности</w:t>
      </w:r>
      <w:r>
        <w:rPr>
          <w:sz w:val="24"/>
        </w:rPr>
        <w:tab/>
        <w:t>развития</w:t>
      </w:r>
      <w:r>
        <w:rPr>
          <w:sz w:val="24"/>
        </w:rPr>
        <w:tab/>
        <w:t>и</w:t>
      </w:r>
      <w:r>
        <w:rPr>
          <w:sz w:val="24"/>
        </w:rPr>
        <w:tab/>
        <w:t>позитивной</w:t>
      </w:r>
      <w:r>
        <w:rPr>
          <w:sz w:val="24"/>
        </w:rPr>
        <w:tab/>
        <w:t>социализации</w:t>
      </w:r>
      <w:r>
        <w:rPr>
          <w:sz w:val="24"/>
        </w:rPr>
        <w:tab/>
      </w:r>
      <w:r>
        <w:rPr>
          <w:spacing w:val="-1"/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14:paraId="3C4B6404" w14:textId="77777777" w:rsidR="009B2EA6" w:rsidRDefault="004A6CFC">
      <w:pPr>
        <w:pStyle w:val="a4"/>
        <w:numPr>
          <w:ilvl w:val="2"/>
          <w:numId w:val="42"/>
        </w:numPr>
        <w:tabs>
          <w:tab w:val="left" w:pos="1959"/>
        </w:tabs>
        <w:ind w:right="843" w:firstLine="679"/>
        <w:rPr>
          <w:sz w:val="24"/>
        </w:rPr>
      </w:pPr>
      <w:r>
        <w:rPr>
          <w:sz w:val="24"/>
        </w:rPr>
        <w:t>учи</w:t>
      </w:r>
      <w:r>
        <w:rPr>
          <w:sz w:val="24"/>
        </w:rPr>
        <w:t>тывает</w:t>
      </w:r>
      <w:r>
        <w:rPr>
          <w:spacing w:val="27"/>
          <w:sz w:val="24"/>
        </w:rPr>
        <w:t xml:space="preserve"> </w:t>
      </w:r>
      <w:r>
        <w:rPr>
          <w:sz w:val="24"/>
        </w:rPr>
        <w:t>факт</w:t>
      </w:r>
      <w:r>
        <w:rPr>
          <w:spacing w:val="26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27"/>
          <w:sz w:val="24"/>
        </w:rPr>
        <w:t xml:space="preserve"> </w:t>
      </w:r>
      <w:r>
        <w:rPr>
          <w:sz w:val="24"/>
        </w:rPr>
        <w:t>путей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постиндустриального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14:paraId="3348B071" w14:textId="77777777" w:rsidR="009B2EA6" w:rsidRDefault="004A6CFC">
      <w:pPr>
        <w:pStyle w:val="a4"/>
        <w:numPr>
          <w:ilvl w:val="2"/>
          <w:numId w:val="42"/>
        </w:numPr>
        <w:tabs>
          <w:tab w:val="left" w:pos="1959"/>
        </w:tabs>
        <w:ind w:left="1958" w:right="840" w:hanging="284"/>
        <w:jc w:val="both"/>
        <w:rPr>
          <w:sz w:val="24"/>
        </w:rPr>
      </w:pP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поддержку 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06A5A15E" w14:textId="77777777" w:rsidR="009B2EA6" w:rsidRDefault="004A6CFC">
      <w:pPr>
        <w:pStyle w:val="a4"/>
        <w:numPr>
          <w:ilvl w:val="2"/>
          <w:numId w:val="42"/>
        </w:numPr>
        <w:tabs>
          <w:tab w:val="left" w:pos="1959"/>
          <w:tab w:val="left" w:pos="3584"/>
          <w:tab w:val="left" w:pos="4481"/>
          <w:tab w:val="left" w:pos="5574"/>
          <w:tab w:val="left" w:pos="5960"/>
          <w:tab w:val="left" w:pos="7652"/>
          <w:tab w:val="left" w:pos="9105"/>
          <w:tab w:val="left" w:pos="9714"/>
        </w:tabs>
        <w:ind w:right="841" w:firstLine="679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выбор</w:t>
      </w:r>
      <w:r>
        <w:rPr>
          <w:sz w:val="24"/>
        </w:rPr>
        <w:tab/>
        <w:t>методов</w:t>
      </w:r>
      <w:r>
        <w:rPr>
          <w:sz w:val="24"/>
        </w:rPr>
        <w:tab/>
        <w:t>и</w:t>
      </w:r>
      <w:r>
        <w:rPr>
          <w:sz w:val="24"/>
        </w:rPr>
        <w:tab/>
        <w:t>инструментов</w:t>
      </w:r>
      <w:r>
        <w:rPr>
          <w:sz w:val="24"/>
        </w:rPr>
        <w:tab/>
        <w:t>оценивания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соответствии:</w:t>
      </w:r>
    </w:p>
    <w:p w14:paraId="1B2C3D1C" w14:textId="77777777" w:rsidR="009B2EA6" w:rsidRDefault="004A6CFC">
      <w:pPr>
        <w:pStyle w:val="a4"/>
        <w:numPr>
          <w:ilvl w:val="1"/>
          <w:numId w:val="38"/>
        </w:numPr>
        <w:tabs>
          <w:tab w:val="left" w:pos="2097"/>
          <w:tab w:val="left" w:pos="2098"/>
        </w:tabs>
        <w:ind w:left="2098" w:hanging="420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детстве,</w:t>
      </w:r>
    </w:p>
    <w:p w14:paraId="0B312A3A" w14:textId="77777777" w:rsidR="009B2EA6" w:rsidRDefault="004A6CFC">
      <w:pPr>
        <w:pStyle w:val="a4"/>
        <w:numPr>
          <w:ilvl w:val="1"/>
          <w:numId w:val="38"/>
        </w:numPr>
        <w:tabs>
          <w:tab w:val="left" w:pos="2100"/>
          <w:tab w:val="left" w:pos="2101"/>
        </w:tabs>
        <w:ind w:left="2100" w:hanging="423"/>
        <w:rPr>
          <w:sz w:val="24"/>
        </w:rPr>
      </w:pPr>
      <w:r>
        <w:rPr>
          <w:sz w:val="24"/>
        </w:rPr>
        <w:t>разнообразием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среды.</w:t>
      </w:r>
    </w:p>
    <w:p w14:paraId="782D9862" w14:textId="77777777" w:rsidR="009B2EA6" w:rsidRDefault="004A6CFC">
      <w:pPr>
        <w:pStyle w:val="a3"/>
        <w:spacing w:before="1"/>
        <w:ind w:right="842" w:firstLine="679"/>
      </w:pPr>
      <w:r>
        <w:t>Система оценки качества реализации программ дошкольного образования на уровне</w:t>
      </w:r>
      <w:r>
        <w:rPr>
          <w:spacing w:val="1"/>
        </w:rPr>
        <w:t xml:space="preserve"> </w:t>
      </w:r>
      <w:r>
        <w:t>учреждения обеспечивает участие всех участников образовательных отношений. Программой</w:t>
      </w:r>
      <w:r>
        <w:rPr>
          <w:spacing w:val="-57"/>
        </w:rPr>
        <w:t xml:space="preserve"> </w:t>
      </w:r>
      <w:r>
        <w:t>предусмотрены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системы оценки качества:</w:t>
      </w:r>
    </w:p>
    <w:p w14:paraId="083BD2FA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right="845" w:firstLine="679"/>
        <w:jc w:val="both"/>
        <w:rPr>
          <w:sz w:val="24"/>
        </w:rPr>
      </w:pPr>
      <w:r>
        <w:rPr>
          <w:sz w:val="24"/>
        </w:rPr>
        <w:t>диагностика развития ребенка,</w:t>
      </w:r>
      <w:r>
        <w:rPr>
          <w:sz w:val="24"/>
        </w:rPr>
        <w:t xml:space="preserve"> используемая как профессиональный 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с целью получения обратной связи от собственных педагогических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14:paraId="7A197F88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left="1958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14:paraId="3F3E85E2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right="841" w:firstLine="679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оценка.</w:t>
      </w:r>
    </w:p>
    <w:p w14:paraId="5CA30425" w14:textId="77777777" w:rsidR="009B2EA6" w:rsidRDefault="004A6CFC">
      <w:pPr>
        <w:pStyle w:val="a3"/>
        <w:ind w:left="1389" w:right="846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задачи:</w:t>
      </w:r>
    </w:p>
    <w:p w14:paraId="74E2DF7F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</w:tabs>
        <w:ind w:left="1958"/>
        <w:rPr>
          <w:sz w:val="24"/>
        </w:rPr>
      </w:pP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14:paraId="3EA50618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  <w:tab w:val="left" w:pos="3387"/>
          <w:tab w:val="left" w:pos="4829"/>
          <w:tab w:val="left" w:pos="6147"/>
          <w:tab w:val="left" w:pos="6526"/>
          <w:tab w:val="left" w:pos="7870"/>
          <w:tab w:val="left" w:pos="9097"/>
          <w:tab w:val="left" w:pos="9489"/>
        </w:tabs>
        <w:ind w:right="842" w:firstLine="679"/>
        <w:rPr>
          <w:sz w:val="24"/>
        </w:rPr>
      </w:pPr>
      <w:r>
        <w:rPr>
          <w:sz w:val="24"/>
        </w:rPr>
        <w:t>реализации</w:t>
      </w:r>
      <w:r>
        <w:rPr>
          <w:sz w:val="24"/>
        </w:rPr>
        <w:tab/>
        <w:t>требований</w:t>
      </w:r>
      <w:r>
        <w:rPr>
          <w:sz w:val="24"/>
        </w:rPr>
        <w:tab/>
        <w:t>Стандарта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z w:val="24"/>
        </w:rPr>
        <w:t>структуре,</w:t>
      </w:r>
      <w:r>
        <w:rPr>
          <w:sz w:val="24"/>
        </w:rPr>
        <w:tab/>
        <w:t>условиям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целевым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14:paraId="5BE7A367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</w:tabs>
        <w:spacing w:before="1"/>
        <w:ind w:right="845" w:firstLine="679"/>
        <w:rPr>
          <w:sz w:val="24"/>
        </w:rPr>
      </w:pPr>
      <w:r>
        <w:rPr>
          <w:sz w:val="24"/>
        </w:rPr>
        <w:t>обеспечения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46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дошкольного образования;</w:t>
      </w:r>
    </w:p>
    <w:p w14:paraId="60749AB4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  <w:tab w:val="left" w:pos="2986"/>
          <w:tab w:val="left" w:pos="4400"/>
          <w:tab w:val="left" w:pos="5665"/>
          <w:tab w:val="left" w:pos="6006"/>
          <w:tab w:val="left" w:pos="6488"/>
          <w:tab w:val="left" w:pos="8649"/>
          <w:tab w:val="left" w:pos="10247"/>
        </w:tabs>
        <w:ind w:right="841" w:firstLine="679"/>
        <w:rPr>
          <w:sz w:val="24"/>
        </w:rPr>
      </w:pPr>
      <w:r>
        <w:rPr>
          <w:sz w:val="24"/>
        </w:rPr>
        <w:t>задания</w:t>
      </w:r>
      <w:r>
        <w:rPr>
          <w:sz w:val="24"/>
        </w:rPr>
        <w:tab/>
        <w:t>ориентиров</w:t>
      </w:r>
      <w:r>
        <w:rPr>
          <w:sz w:val="24"/>
        </w:rPr>
        <w:tab/>
        <w:t>педагогам</w:t>
      </w:r>
      <w:r>
        <w:rPr>
          <w:sz w:val="24"/>
        </w:rPr>
        <w:tab/>
        <w:t>в</w:t>
      </w:r>
      <w:r>
        <w:rPr>
          <w:sz w:val="24"/>
        </w:rPr>
        <w:tab/>
        <w:t>их</w:t>
      </w:r>
      <w:r>
        <w:rPr>
          <w:sz w:val="24"/>
        </w:rPr>
        <w:tab/>
        <w:t>профессиональной</w:t>
      </w:r>
      <w:r>
        <w:rPr>
          <w:sz w:val="24"/>
        </w:rPr>
        <w:tab/>
      </w:r>
      <w:r>
        <w:rPr>
          <w:sz w:val="24"/>
        </w:rPr>
        <w:t>деятельности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14:paraId="745FE7FE" w14:textId="77777777" w:rsidR="009B2EA6" w:rsidRDefault="004A6CFC">
      <w:pPr>
        <w:pStyle w:val="a4"/>
        <w:numPr>
          <w:ilvl w:val="1"/>
          <w:numId w:val="38"/>
        </w:numPr>
        <w:tabs>
          <w:tab w:val="left" w:pos="1958"/>
          <w:tab w:val="left" w:pos="1959"/>
        </w:tabs>
        <w:ind w:right="840" w:firstLine="679"/>
        <w:rPr>
          <w:sz w:val="24"/>
        </w:rPr>
      </w:pPr>
      <w:r>
        <w:rPr>
          <w:sz w:val="24"/>
        </w:rPr>
        <w:t>создания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3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между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3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образованием.</w:t>
      </w:r>
    </w:p>
    <w:p w14:paraId="1E53FE1A" w14:textId="77777777" w:rsidR="009B2EA6" w:rsidRDefault="004A6CFC">
      <w:pPr>
        <w:pStyle w:val="a3"/>
        <w:tabs>
          <w:tab w:val="left" w:pos="2131"/>
          <w:tab w:val="left" w:pos="3216"/>
          <w:tab w:val="left" w:pos="4126"/>
          <w:tab w:val="left" w:pos="5211"/>
          <w:tab w:val="left" w:pos="8170"/>
          <w:tab w:val="left" w:pos="9205"/>
        </w:tabs>
        <w:ind w:right="842" w:firstLine="679"/>
        <w:jc w:val="left"/>
      </w:pPr>
      <w:r>
        <w:t>Важнейшим</w:t>
      </w:r>
      <w:r>
        <w:rPr>
          <w:spacing w:val="45"/>
        </w:rPr>
        <w:t xml:space="preserve"> </w:t>
      </w:r>
      <w:r>
        <w:t>элементом</w:t>
      </w:r>
      <w:r>
        <w:rPr>
          <w:spacing w:val="47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обеспечения</w:t>
      </w:r>
      <w:r>
        <w:rPr>
          <w:spacing w:val="47"/>
        </w:rPr>
        <w:t xml:space="preserve"> </w:t>
      </w:r>
      <w:r>
        <w:t>качества</w:t>
      </w:r>
      <w:r>
        <w:rPr>
          <w:spacing w:val="45"/>
        </w:rPr>
        <w:t xml:space="preserve"> </w:t>
      </w:r>
      <w:r>
        <w:t>дошкольного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учреждении</w:t>
      </w:r>
      <w:r>
        <w:tab/>
        <w:t>является</w:t>
      </w:r>
      <w:r>
        <w:tab/>
        <w:t>оценка</w:t>
      </w:r>
      <w:r>
        <w:tab/>
        <w:t>качества</w:t>
      </w:r>
      <w:r>
        <w:tab/>
      </w:r>
      <w:r>
        <w:t>психолого-педагогических</w:t>
      </w:r>
      <w:r>
        <w:tab/>
        <w:t>условий</w:t>
      </w:r>
      <w:r>
        <w:tab/>
      </w:r>
      <w:r>
        <w:rPr>
          <w:spacing w:val="-1"/>
        </w:rPr>
        <w:t>реализации</w:t>
      </w:r>
    </w:p>
    <w:p w14:paraId="1747E49E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3C1A4B94" w14:textId="77777777" w:rsidR="009B2EA6" w:rsidRDefault="004A6CFC">
      <w:pPr>
        <w:pStyle w:val="a3"/>
        <w:spacing w:before="60"/>
        <w:ind w:right="842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вариативного,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Стандартом посредством экспертизы условий </w:t>
      </w:r>
      <w:r>
        <w:t>реализации Программы. Ключевым уровнем</w:t>
      </w:r>
      <w:r>
        <w:rPr>
          <w:spacing w:val="1"/>
        </w:rPr>
        <w:t xml:space="preserve"> </w:t>
      </w:r>
      <w:r>
        <w:t>оценки является уровень образовательного процесса, в котором непосредственно участвует</w:t>
      </w:r>
      <w:r>
        <w:rPr>
          <w:spacing w:val="1"/>
        </w:rPr>
        <w:t xml:space="preserve"> </w:t>
      </w:r>
      <w:r>
        <w:t>ребенок,</w:t>
      </w:r>
      <w:r>
        <w:rPr>
          <w:spacing w:val="-1"/>
        </w:rPr>
        <w:t xml:space="preserve"> </w:t>
      </w:r>
      <w:r>
        <w:t>его семья и педагогический</w:t>
      </w:r>
      <w:r>
        <w:rPr>
          <w:spacing w:val="2"/>
        </w:rPr>
        <w:t xml:space="preserve"> </w:t>
      </w:r>
      <w:r>
        <w:t>коллектив</w:t>
      </w:r>
      <w:r>
        <w:rPr>
          <w:spacing w:val="4"/>
        </w:rPr>
        <w:t xml:space="preserve"> </w:t>
      </w:r>
      <w:r>
        <w:t>учреждения.</w:t>
      </w:r>
    </w:p>
    <w:p w14:paraId="57D23FDC" w14:textId="77777777" w:rsidR="009B2EA6" w:rsidRDefault="004A6CFC">
      <w:pPr>
        <w:pStyle w:val="a3"/>
        <w:ind w:right="839" w:firstLine="679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учрежден</w:t>
      </w:r>
      <w:r>
        <w:t>ия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 деятельности</w:t>
      </w:r>
      <w:r>
        <w:t>.</w:t>
      </w:r>
    </w:p>
    <w:p w14:paraId="37E8C59F" w14:textId="77777777" w:rsidR="009B2EA6" w:rsidRDefault="004A6CFC">
      <w:pPr>
        <w:pStyle w:val="a3"/>
        <w:ind w:right="839" w:firstLine="679"/>
      </w:pPr>
      <w:r>
        <w:t>Важную роль в системе оценки качества образовательной деятельности играют также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5"/>
        </w:rPr>
        <w:t xml:space="preserve"> </w:t>
      </w:r>
      <w:r>
        <w:t>процессов</w:t>
      </w:r>
      <w:r>
        <w:rPr>
          <w:spacing w:val="4"/>
        </w:rPr>
        <w:t xml:space="preserve"> </w:t>
      </w:r>
      <w:r>
        <w:t>учреждения.</w:t>
      </w:r>
    </w:p>
    <w:p w14:paraId="77F23169" w14:textId="77777777" w:rsidR="009B2EA6" w:rsidRDefault="004A6CFC">
      <w:pPr>
        <w:pStyle w:val="a3"/>
        <w:ind w:left="1341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образования:</w:t>
      </w:r>
    </w:p>
    <w:p w14:paraId="215E8261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right="845" w:firstLine="679"/>
        <w:jc w:val="both"/>
        <w:rPr>
          <w:sz w:val="24"/>
        </w:rPr>
      </w:pPr>
      <w:r>
        <w:rPr>
          <w:sz w:val="24"/>
        </w:rPr>
        <w:t>сфокусирована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образовательной программы в учреждении в пяти образовательных 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Ста</w:t>
      </w:r>
      <w:r>
        <w:rPr>
          <w:sz w:val="24"/>
        </w:rPr>
        <w:t>ндартом;</w:t>
      </w:r>
    </w:p>
    <w:p w14:paraId="41BC992E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spacing w:before="1"/>
        <w:ind w:right="840" w:firstLine="679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 стороны семьи ребенка;</w:t>
      </w:r>
    </w:p>
    <w:p w14:paraId="7B4D60A9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right="849" w:firstLine="679"/>
        <w:jc w:val="both"/>
        <w:rPr>
          <w:sz w:val="24"/>
        </w:rPr>
      </w:pPr>
      <w:r>
        <w:rPr>
          <w:sz w:val="24"/>
        </w:rPr>
        <w:t>исключает использование оценки индивидуального развития ребенка в 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14:paraId="62822343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left="2381" w:right="840" w:hanging="704"/>
        <w:jc w:val="both"/>
        <w:rPr>
          <w:sz w:val="24"/>
        </w:rPr>
      </w:pP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358FA286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right="841" w:firstLine="679"/>
        <w:jc w:val="both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6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государства;</w:t>
      </w:r>
    </w:p>
    <w:p w14:paraId="625AB8B5" w14:textId="77777777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ind w:right="841" w:firstLine="679"/>
        <w:jc w:val="both"/>
        <w:rPr>
          <w:sz w:val="24"/>
        </w:rPr>
      </w:pP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</w:t>
      </w:r>
      <w:r>
        <w:rPr>
          <w:sz w:val="24"/>
        </w:rPr>
        <w:t>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14:paraId="4D6CE347" w14:textId="27A55588" w:rsidR="009B2EA6" w:rsidRDefault="004A6CFC">
      <w:pPr>
        <w:pStyle w:val="a4"/>
        <w:numPr>
          <w:ilvl w:val="1"/>
          <w:numId w:val="38"/>
        </w:numPr>
        <w:tabs>
          <w:tab w:val="left" w:pos="1959"/>
        </w:tabs>
        <w:spacing w:before="1"/>
        <w:ind w:right="848" w:firstLine="679"/>
        <w:jc w:val="both"/>
        <w:rPr>
          <w:sz w:val="24"/>
        </w:rPr>
      </w:pPr>
      <w:r>
        <w:rPr>
          <w:sz w:val="24"/>
        </w:rPr>
        <w:t>использует единые инструменты, оценивающие условия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7263CE">
        <w:rPr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как для самоанализа, так и для внешнего оценивания.</w:t>
      </w:r>
    </w:p>
    <w:p w14:paraId="6557E75E" w14:textId="77777777" w:rsidR="009B2EA6" w:rsidRDefault="004A6CFC">
      <w:pPr>
        <w:pStyle w:val="1"/>
        <w:numPr>
          <w:ilvl w:val="0"/>
          <w:numId w:val="43"/>
        </w:numPr>
        <w:tabs>
          <w:tab w:val="left" w:pos="4346"/>
        </w:tabs>
        <w:spacing w:before="5"/>
        <w:ind w:left="4345" w:hanging="309"/>
        <w:jc w:val="both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14:paraId="7853F369" w14:textId="77777777" w:rsidR="009B2EA6" w:rsidRDefault="004A6CFC">
      <w:pPr>
        <w:pStyle w:val="a4"/>
        <w:numPr>
          <w:ilvl w:val="1"/>
          <w:numId w:val="37"/>
        </w:numPr>
        <w:tabs>
          <w:tab w:val="left" w:pos="1275"/>
        </w:tabs>
        <w:ind w:right="1528" w:hanging="413"/>
        <w:jc w:val="both"/>
        <w:rPr>
          <w:b/>
          <w:sz w:val="24"/>
        </w:rPr>
      </w:pPr>
      <w:r>
        <w:rPr>
          <w:b/>
          <w:sz w:val="24"/>
        </w:rPr>
        <w:t>Содержание образовательной деятельности в</w:t>
      </w:r>
      <w:r>
        <w:rPr>
          <w:b/>
          <w:sz w:val="24"/>
        </w:rPr>
        <w:t xml:space="preserve"> соответствии с направлениями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областях,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</w:p>
    <w:p w14:paraId="47AE036C" w14:textId="77777777" w:rsidR="009B2EA6" w:rsidRDefault="004A6CFC">
      <w:pPr>
        <w:ind w:left="4666" w:right="1506" w:hanging="3831"/>
        <w:jc w:val="both"/>
        <w:rPr>
          <w:sz w:val="24"/>
        </w:rPr>
      </w:pPr>
      <w:r>
        <w:rPr>
          <w:b/>
          <w:sz w:val="24"/>
        </w:rPr>
        <w:t>соответствии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</w:p>
    <w:p w14:paraId="79C61EDF" w14:textId="77777777" w:rsidR="009B2EA6" w:rsidRDefault="004A6CFC">
      <w:pPr>
        <w:pStyle w:val="a3"/>
        <w:ind w:right="842" w:firstLine="647"/>
      </w:pPr>
      <w:r>
        <w:t>Содержание Программы обеспечивает развитие личности, мотивации и спос</w:t>
      </w:r>
      <w:r>
        <w:t>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области):</w:t>
      </w:r>
    </w:p>
    <w:p w14:paraId="409B4CA5" w14:textId="77777777" w:rsidR="009B2EA6" w:rsidRDefault="004A6CFC">
      <w:pPr>
        <w:pStyle w:val="a4"/>
        <w:numPr>
          <w:ilvl w:val="2"/>
          <w:numId w:val="37"/>
        </w:numPr>
        <w:tabs>
          <w:tab w:val="left" w:pos="1689"/>
          <w:tab w:val="left" w:pos="1690"/>
        </w:tabs>
        <w:spacing w:line="294" w:lineRule="exact"/>
        <w:ind w:left="1690"/>
        <w:rPr>
          <w:rFonts w:ascii="Symbol" w:hAnsi="Symbol"/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14:paraId="20D824B1" w14:textId="77777777" w:rsidR="009B2EA6" w:rsidRDefault="004A6CFC">
      <w:pPr>
        <w:pStyle w:val="a4"/>
        <w:numPr>
          <w:ilvl w:val="2"/>
          <w:numId w:val="37"/>
        </w:numPr>
        <w:tabs>
          <w:tab w:val="left" w:pos="1689"/>
          <w:tab w:val="left" w:pos="1690"/>
        </w:tabs>
        <w:spacing w:line="293" w:lineRule="exact"/>
        <w:ind w:left="1690"/>
        <w:rPr>
          <w:rFonts w:ascii="Symbol" w:hAnsi="Symbol"/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14:paraId="1F047078" w14:textId="77777777" w:rsidR="009B2EA6" w:rsidRDefault="004A6CFC">
      <w:pPr>
        <w:pStyle w:val="a4"/>
        <w:numPr>
          <w:ilvl w:val="2"/>
          <w:numId w:val="37"/>
        </w:numPr>
        <w:tabs>
          <w:tab w:val="left" w:pos="1689"/>
          <w:tab w:val="left" w:pos="1690"/>
        </w:tabs>
        <w:spacing w:line="293" w:lineRule="exact"/>
        <w:ind w:left="1690"/>
        <w:rPr>
          <w:rFonts w:ascii="Symbol" w:hAnsi="Symbol"/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14:paraId="085B8117" w14:textId="77777777" w:rsidR="009B2EA6" w:rsidRDefault="004A6CFC">
      <w:pPr>
        <w:pStyle w:val="a4"/>
        <w:numPr>
          <w:ilvl w:val="2"/>
          <w:numId w:val="37"/>
        </w:numPr>
        <w:tabs>
          <w:tab w:val="left" w:pos="1689"/>
          <w:tab w:val="left" w:pos="1690"/>
        </w:tabs>
        <w:spacing w:line="293" w:lineRule="exact"/>
        <w:ind w:left="1690"/>
        <w:rPr>
          <w:rFonts w:ascii="Symbol" w:hAnsi="Symbol"/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14:paraId="39740C7F" w14:textId="77777777" w:rsidR="009B2EA6" w:rsidRDefault="004A6CFC">
      <w:pPr>
        <w:pStyle w:val="a4"/>
        <w:numPr>
          <w:ilvl w:val="2"/>
          <w:numId w:val="37"/>
        </w:numPr>
        <w:tabs>
          <w:tab w:val="left" w:pos="1689"/>
          <w:tab w:val="left" w:pos="1690"/>
        </w:tabs>
        <w:spacing w:line="292" w:lineRule="exact"/>
        <w:ind w:left="1690"/>
        <w:rPr>
          <w:rFonts w:ascii="Symbol" w:hAnsi="Symbol"/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14:paraId="3410465E" w14:textId="77777777" w:rsidR="009B2EA6" w:rsidRDefault="004A6CFC">
      <w:pPr>
        <w:pStyle w:val="a3"/>
        <w:ind w:left="1154" w:right="843" w:firstLine="708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для 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возрасте от</w:t>
      </w:r>
      <w:r>
        <w:rPr>
          <w:spacing w:val="-1"/>
        </w:rPr>
        <w:t xml:space="preserve"> </w:t>
      </w:r>
      <w:r>
        <w:t>двух</w:t>
      </w:r>
      <w:r>
        <w:rPr>
          <w:spacing w:val="5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семи-восьми лет.</w:t>
      </w:r>
    </w:p>
    <w:p w14:paraId="6F686301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12AB1BEC" w14:textId="77777777" w:rsidR="009B2EA6" w:rsidRDefault="004A6CFC">
      <w:pPr>
        <w:pStyle w:val="a3"/>
        <w:spacing w:before="62" w:line="276" w:lineRule="auto"/>
        <w:ind w:left="1154" w:right="842" w:firstLine="708"/>
      </w:pPr>
      <w:r>
        <w:lastRenderedPageBreak/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миру.</w:t>
      </w:r>
    </w:p>
    <w:p w14:paraId="495AD844" w14:textId="77777777" w:rsidR="009B2EA6" w:rsidRDefault="004A6CFC">
      <w:pPr>
        <w:pStyle w:val="1"/>
        <w:spacing w:before="4" w:after="3"/>
        <w:ind w:left="1335" w:right="936"/>
        <w:jc w:val="center"/>
      </w:pPr>
      <w:r>
        <w:t>Социально-коммуникативное</w:t>
      </w:r>
      <w:r>
        <w:rPr>
          <w:spacing w:val="-5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693"/>
        <w:gridCol w:w="2410"/>
        <w:gridCol w:w="2126"/>
      </w:tblGrid>
      <w:tr w:rsidR="009B2EA6" w14:paraId="1617A1FD" w14:textId="77777777">
        <w:trPr>
          <w:trHeight w:val="1103"/>
        </w:trPr>
        <w:tc>
          <w:tcPr>
            <w:tcW w:w="2218" w:type="dxa"/>
          </w:tcPr>
          <w:p w14:paraId="3D279700" w14:textId="77777777" w:rsidR="009B2EA6" w:rsidRDefault="004A6CF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693" w:type="dxa"/>
          </w:tcPr>
          <w:p w14:paraId="32D89CDD" w14:textId="77777777" w:rsidR="009B2EA6" w:rsidRDefault="004A6CFC">
            <w:pPr>
              <w:pStyle w:val="TableParagraph"/>
              <w:ind w:left="139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Зад</w:t>
            </w:r>
            <w:r>
              <w:rPr>
                <w:b/>
                <w:sz w:val="24"/>
              </w:rPr>
              <w:t>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</w:p>
          <w:p w14:paraId="3B06972A" w14:textId="77777777" w:rsidR="009B2EA6" w:rsidRDefault="004A6CFC">
            <w:pPr>
              <w:pStyle w:val="TableParagraph"/>
              <w:spacing w:line="25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</w:p>
        </w:tc>
        <w:tc>
          <w:tcPr>
            <w:tcW w:w="2410" w:type="dxa"/>
          </w:tcPr>
          <w:p w14:paraId="06E1E7AD" w14:textId="77777777" w:rsidR="009B2EA6" w:rsidRDefault="004A6CFC">
            <w:pPr>
              <w:pStyle w:val="TableParagraph"/>
              <w:ind w:left="146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14:paraId="23817AEB" w14:textId="77777777" w:rsidR="009B2EA6" w:rsidRDefault="004A6CFC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126" w:type="dxa"/>
          </w:tcPr>
          <w:p w14:paraId="39553D26" w14:textId="77777777" w:rsidR="009B2EA6" w:rsidRDefault="004A6CFC">
            <w:pPr>
              <w:pStyle w:val="TableParagraph"/>
              <w:ind w:left="11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</w:p>
        </w:tc>
      </w:tr>
      <w:tr w:rsidR="009B2EA6" w14:paraId="131901EE" w14:textId="77777777">
        <w:trPr>
          <w:trHeight w:val="352"/>
        </w:trPr>
        <w:tc>
          <w:tcPr>
            <w:tcW w:w="2218" w:type="dxa"/>
          </w:tcPr>
          <w:p w14:paraId="23AE2FD1" w14:textId="77777777" w:rsidR="009B2EA6" w:rsidRDefault="004A6CFC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2693" w:type="dxa"/>
          </w:tcPr>
          <w:p w14:paraId="6C6D34A6" w14:textId="77777777" w:rsidR="009B2EA6" w:rsidRDefault="004A6CFC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п.18.2.1.,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21</w:t>
            </w:r>
          </w:p>
        </w:tc>
        <w:tc>
          <w:tcPr>
            <w:tcW w:w="2410" w:type="dxa"/>
          </w:tcPr>
          <w:p w14:paraId="3489A856" w14:textId="77777777" w:rsidR="009B2EA6" w:rsidRDefault="004A6CFC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п.18.2.2.,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22</w:t>
            </w:r>
          </w:p>
        </w:tc>
        <w:tc>
          <w:tcPr>
            <w:tcW w:w="2126" w:type="dxa"/>
            <w:vMerge w:val="restart"/>
          </w:tcPr>
          <w:p w14:paraId="200BB19A" w14:textId="77777777" w:rsidR="009B2EA6" w:rsidRDefault="004A6CF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«Родина»</w:t>
            </w:r>
          </w:p>
          <w:p w14:paraId="7BA929EC" w14:textId="77777777" w:rsidR="009B2EA6" w:rsidRDefault="004A6CF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«Природа»</w:t>
            </w:r>
          </w:p>
          <w:p w14:paraId="23BA3FCB" w14:textId="77777777" w:rsidR="009B2EA6" w:rsidRDefault="004A6CF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  <w:p w14:paraId="3B2E085E" w14:textId="77777777" w:rsidR="009B2EA6" w:rsidRDefault="004A6CF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«Человек»</w:t>
            </w:r>
          </w:p>
          <w:p w14:paraId="7003CBC6" w14:textId="77777777" w:rsidR="009B2EA6" w:rsidRDefault="004A6CF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«Жизнь»</w:t>
            </w:r>
          </w:p>
          <w:p w14:paraId="5CAD4BA9" w14:textId="77777777" w:rsidR="009B2EA6" w:rsidRDefault="004A6CF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«Милосердие»</w:t>
            </w:r>
          </w:p>
          <w:p w14:paraId="7F3C7F69" w14:textId="77777777" w:rsidR="009B2EA6" w:rsidRDefault="004A6CF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«Добро»</w:t>
            </w:r>
          </w:p>
          <w:p w14:paraId="4EF0EA5C" w14:textId="77777777" w:rsidR="009B2EA6" w:rsidRDefault="004A6CF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«Дружба»</w:t>
            </w:r>
          </w:p>
          <w:p w14:paraId="0B5BB825" w14:textId="77777777" w:rsidR="009B2EA6" w:rsidRDefault="004A6CF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«Сотрудничество»</w:t>
            </w:r>
          </w:p>
          <w:p w14:paraId="58B42C6C" w14:textId="77777777" w:rsidR="009B2EA6" w:rsidRDefault="004A6CF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«Труд»</w:t>
            </w:r>
          </w:p>
        </w:tc>
      </w:tr>
      <w:tr w:rsidR="009B2EA6" w14:paraId="5062A186" w14:textId="77777777">
        <w:trPr>
          <w:trHeight w:val="352"/>
        </w:trPr>
        <w:tc>
          <w:tcPr>
            <w:tcW w:w="2218" w:type="dxa"/>
          </w:tcPr>
          <w:p w14:paraId="416BC102" w14:textId="77777777" w:rsidR="009B2EA6" w:rsidRDefault="004A6CFC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3" w:type="dxa"/>
          </w:tcPr>
          <w:p w14:paraId="5DD83062" w14:textId="77777777" w:rsidR="009B2EA6" w:rsidRDefault="004A6CF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п.18.3.1.,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22</w:t>
            </w:r>
          </w:p>
        </w:tc>
        <w:tc>
          <w:tcPr>
            <w:tcW w:w="2410" w:type="dxa"/>
          </w:tcPr>
          <w:p w14:paraId="49C50474" w14:textId="77777777" w:rsidR="009B2EA6" w:rsidRDefault="004A6CF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п.18.3.2.,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23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648C2B7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781FA226" w14:textId="77777777">
        <w:trPr>
          <w:trHeight w:val="270"/>
        </w:trPr>
        <w:tc>
          <w:tcPr>
            <w:tcW w:w="2218" w:type="dxa"/>
          </w:tcPr>
          <w:p w14:paraId="72DB709C" w14:textId="77777777" w:rsidR="009B2EA6" w:rsidRDefault="004A6CFC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3" w:type="dxa"/>
          </w:tcPr>
          <w:p w14:paraId="677C1631" w14:textId="77777777" w:rsidR="009B2EA6" w:rsidRDefault="004A6CFC">
            <w:pPr>
              <w:pStyle w:val="TableParagraph"/>
              <w:spacing w:line="251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п.18.4.1.,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24</w:t>
            </w:r>
          </w:p>
        </w:tc>
        <w:tc>
          <w:tcPr>
            <w:tcW w:w="2410" w:type="dxa"/>
          </w:tcPr>
          <w:p w14:paraId="1E6C4A04" w14:textId="77777777" w:rsidR="009B2EA6" w:rsidRDefault="004A6CFC">
            <w:pPr>
              <w:pStyle w:val="TableParagraph"/>
              <w:spacing w:line="251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п.18.4.2.,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24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B604ABA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7557E0AE" w14:textId="77777777">
        <w:trPr>
          <w:trHeight w:val="273"/>
        </w:trPr>
        <w:tc>
          <w:tcPr>
            <w:tcW w:w="2218" w:type="dxa"/>
          </w:tcPr>
          <w:p w14:paraId="709C912D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3" w:type="dxa"/>
          </w:tcPr>
          <w:p w14:paraId="417A517A" w14:textId="77777777" w:rsidR="009B2EA6" w:rsidRDefault="004A6CFC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п.18.5.1.,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27</w:t>
            </w:r>
          </w:p>
        </w:tc>
        <w:tc>
          <w:tcPr>
            <w:tcW w:w="2410" w:type="dxa"/>
          </w:tcPr>
          <w:p w14:paraId="0C947EFA" w14:textId="77777777" w:rsidR="009B2EA6" w:rsidRDefault="004A6CFC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п.18.5.2.,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28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37D80580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0A93AB62" w14:textId="77777777">
        <w:trPr>
          <w:trHeight w:val="270"/>
        </w:trPr>
        <w:tc>
          <w:tcPr>
            <w:tcW w:w="2218" w:type="dxa"/>
          </w:tcPr>
          <w:p w14:paraId="4753639A" w14:textId="77777777" w:rsidR="009B2EA6" w:rsidRDefault="004A6CFC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3" w:type="dxa"/>
          </w:tcPr>
          <w:p w14:paraId="6520F677" w14:textId="77777777" w:rsidR="009B2EA6" w:rsidRDefault="004A6CFC">
            <w:pPr>
              <w:pStyle w:val="TableParagraph"/>
              <w:spacing w:line="251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п.18.6.1.,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31</w:t>
            </w:r>
          </w:p>
        </w:tc>
        <w:tc>
          <w:tcPr>
            <w:tcW w:w="2410" w:type="dxa"/>
          </w:tcPr>
          <w:p w14:paraId="3C9C262C" w14:textId="77777777" w:rsidR="009B2EA6" w:rsidRDefault="004A6CFC">
            <w:pPr>
              <w:pStyle w:val="TableParagraph"/>
              <w:spacing w:line="251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п.18.6.2.,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33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4D7131E3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1F4BF6FF" w14:textId="77777777">
        <w:trPr>
          <w:trHeight w:val="1183"/>
        </w:trPr>
        <w:tc>
          <w:tcPr>
            <w:tcW w:w="2218" w:type="dxa"/>
          </w:tcPr>
          <w:p w14:paraId="5E2280E0" w14:textId="77777777" w:rsidR="009B2EA6" w:rsidRDefault="004A6CFC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3" w:type="dxa"/>
          </w:tcPr>
          <w:p w14:paraId="6CB70D01" w14:textId="77777777" w:rsidR="009B2EA6" w:rsidRDefault="004A6CF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п.18.7.1.,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36</w:t>
            </w:r>
          </w:p>
        </w:tc>
        <w:tc>
          <w:tcPr>
            <w:tcW w:w="2410" w:type="dxa"/>
          </w:tcPr>
          <w:p w14:paraId="457AD454" w14:textId="77777777" w:rsidR="009B2EA6" w:rsidRDefault="004A6CF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п.18.7.2.,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37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43062D3" w14:textId="77777777" w:rsidR="009B2EA6" w:rsidRDefault="009B2EA6">
            <w:pPr>
              <w:rPr>
                <w:sz w:val="2"/>
                <w:szCs w:val="2"/>
              </w:rPr>
            </w:pPr>
          </w:p>
        </w:tc>
      </w:tr>
    </w:tbl>
    <w:p w14:paraId="404F4CE8" w14:textId="77777777" w:rsidR="009B2EA6" w:rsidRDefault="004A6CFC">
      <w:pPr>
        <w:pStyle w:val="a3"/>
        <w:ind w:left="1154" w:right="845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п.18.8.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41,</w:t>
      </w:r>
      <w:r>
        <w:rPr>
          <w:spacing w:val="61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совокупных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воспитания:</w:t>
      </w:r>
    </w:p>
    <w:p w14:paraId="3D4649EE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848" w:hanging="363"/>
        <w:jc w:val="both"/>
        <w:rPr>
          <w:sz w:val="24"/>
        </w:rPr>
      </w:pPr>
      <w:r>
        <w:rPr>
          <w:sz w:val="24"/>
        </w:rPr>
        <w:t xml:space="preserve">воспитание уважения к своей </w:t>
      </w:r>
      <w:r>
        <w:rPr>
          <w:sz w:val="24"/>
        </w:rPr>
        <w:t>семье, своему населенному пункту, родному краю,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стране;</w:t>
      </w:r>
    </w:p>
    <w:p w14:paraId="4C8F0DA5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1655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 (родителям (законным представителям), 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другим),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</w:t>
      </w:r>
      <w:r>
        <w:rPr>
          <w:sz w:val="24"/>
        </w:rPr>
        <w:t>ности;</w:t>
      </w:r>
    </w:p>
    <w:p w14:paraId="270B5925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1673"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культурным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7967B0FC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165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представлениях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добре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зле,</w:t>
      </w:r>
      <w:r>
        <w:rPr>
          <w:spacing w:val="-1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уродстве, правде</w:t>
      </w:r>
      <w:r>
        <w:rPr>
          <w:spacing w:val="-6"/>
          <w:sz w:val="24"/>
        </w:rPr>
        <w:t xml:space="preserve"> </w:t>
      </w:r>
      <w:r>
        <w:rPr>
          <w:sz w:val="24"/>
        </w:rPr>
        <w:t>и лжи;</w:t>
      </w:r>
    </w:p>
    <w:p w14:paraId="19FDBDDE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165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14:paraId="3669AD1D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166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61"/>
          <w:sz w:val="24"/>
        </w:rPr>
        <w:t xml:space="preserve"> </w:t>
      </w:r>
      <w:r>
        <w:rPr>
          <w:sz w:val="24"/>
        </w:rPr>
        <w:t>у</w:t>
      </w:r>
      <w:r>
        <w:rPr>
          <w:spacing w:val="6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6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заботы;</w:t>
      </w:r>
    </w:p>
    <w:p w14:paraId="0F23059C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1663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 физических, умственных и нравственных сил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4D9ADD81" w14:textId="2D297FFC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847" w:hanging="36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</w:t>
      </w:r>
      <w:r>
        <w:rPr>
          <w:sz w:val="24"/>
        </w:rPr>
        <w:t>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др</w:t>
      </w:r>
      <w:r w:rsidR="007F0DE9">
        <w:rPr>
          <w:sz w:val="24"/>
        </w:rPr>
        <w:t xml:space="preserve">          </w:t>
      </w:r>
      <w:r>
        <w:rPr>
          <w:sz w:val="24"/>
        </w:rPr>
        <w:t>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14:paraId="493081AB" w14:textId="77777777" w:rsidR="009B2EA6" w:rsidRDefault="009B2EA6">
      <w:pPr>
        <w:pStyle w:val="a3"/>
        <w:spacing w:before="9"/>
        <w:ind w:left="0"/>
        <w:jc w:val="left"/>
        <w:rPr>
          <w:sz w:val="23"/>
        </w:rPr>
      </w:pPr>
    </w:p>
    <w:p w14:paraId="64EB54DC" w14:textId="77777777" w:rsidR="009B2EA6" w:rsidRDefault="004A6CFC">
      <w:pPr>
        <w:pStyle w:val="1"/>
        <w:spacing w:before="1" w:line="274" w:lineRule="exact"/>
        <w:ind w:left="1431" w:right="881"/>
        <w:jc w:val="center"/>
      </w:pPr>
      <w:r>
        <w:rPr>
          <w:color w:val="006FC0"/>
        </w:rPr>
        <w:t>Содержание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области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«Социально-коммуникативное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развитие»</w:t>
      </w:r>
    </w:p>
    <w:p w14:paraId="332370A9" w14:textId="77777777" w:rsidR="009B2EA6" w:rsidRDefault="004A6CFC">
      <w:pPr>
        <w:pStyle w:val="a3"/>
        <w:spacing w:line="274" w:lineRule="exact"/>
        <w:ind w:left="1431" w:right="880"/>
        <w:jc w:val="center"/>
      </w:pPr>
      <w:r>
        <w:rPr>
          <w:color w:val="006FC0"/>
        </w:rPr>
        <w:t>(часть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Программы,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формируемая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участниками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образовательных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отношений)</w:t>
      </w:r>
    </w:p>
    <w:p w14:paraId="71A5DD15" w14:textId="77777777" w:rsidR="009B2EA6" w:rsidRDefault="009B2EA6">
      <w:pPr>
        <w:pStyle w:val="a3"/>
        <w:spacing w:before="11"/>
        <w:ind w:left="0"/>
        <w:jc w:val="left"/>
        <w:rPr>
          <w:sz w:val="23"/>
        </w:rPr>
      </w:pPr>
    </w:p>
    <w:p w14:paraId="031F58BB" w14:textId="77777777" w:rsidR="009B2EA6" w:rsidRDefault="004A6CFC">
      <w:pPr>
        <w:pStyle w:val="a3"/>
        <w:ind w:right="1227" w:firstLine="566"/>
        <w:jc w:val="left"/>
      </w:pPr>
      <w:r>
        <w:rPr>
          <w:color w:val="006FC0"/>
        </w:rPr>
        <w:t xml:space="preserve">Социально-коммуникативное развитие направлено на усвоение </w:t>
      </w:r>
      <w:r>
        <w:rPr>
          <w:color w:val="006FC0"/>
        </w:rPr>
        <w:t>детьми таких правил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поведения,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которые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дети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должны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выполнять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неукоснительно,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так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как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от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этого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зависят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их</w:t>
      </w:r>
    </w:p>
    <w:p w14:paraId="649BB933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451CCD5E" w14:textId="77777777" w:rsidR="009B2EA6" w:rsidRDefault="004A6CFC">
      <w:pPr>
        <w:pStyle w:val="a3"/>
        <w:spacing w:before="60"/>
        <w:ind w:right="895"/>
        <w:jc w:val="left"/>
      </w:pPr>
      <w:r>
        <w:rPr>
          <w:color w:val="006FC0"/>
        </w:rPr>
        <w:lastRenderedPageBreak/>
        <w:t>здоровье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безопасность.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этого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очень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важно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найти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адекватный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способ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объяснения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детям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этих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правил,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а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затем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следить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их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выполнением.</w:t>
      </w:r>
    </w:p>
    <w:p w14:paraId="7CFF78F2" w14:textId="77777777" w:rsidR="009B2EA6" w:rsidRDefault="004A6CFC">
      <w:pPr>
        <w:pStyle w:val="1"/>
        <w:spacing w:before="4"/>
        <w:ind w:right="1413" w:firstLine="566"/>
        <w:jc w:val="left"/>
      </w:pPr>
      <w:r>
        <w:rPr>
          <w:color w:val="006FC0"/>
        </w:rPr>
        <w:t>(Авдеева Н.Н., Князева Н.Л., Стеркина Р.Б. Безопасность: Учебное пособие по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основам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безопасности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жизнедеятельности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57"/>
        </w:rPr>
        <w:t xml:space="preserve"> </w:t>
      </w:r>
      <w:r>
        <w:rPr>
          <w:color w:val="006FC0"/>
        </w:rPr>
        <w:t>старшего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дошкольного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возраста.)</w:t>
      </w:r>
    </w:p>
    <w:p w14:paraId="6FCFC808" w14:textId="77777777" w:rsidR="009B2EA6" w:rsidRDefault="004A6CFC">
      <w:pPr>
        <w:pStyle w:val="a3"/>
        <w:ind w:right="895" w:firstLine="566"/>
        <w:jc w:val="left"/>
        <w:rPr>
          <w:b/>
        </w:rPr>
      </w:pPr>
      <w:r>
        <w:rPr>
          <w:color w:val="006FC0"/>
        </w:rPr>
        <w:t>Формирование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экологической воспитанности у дошкольников, предполагающей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развитие у детей представлений.</w:t>
      </w:r>
      <w:r>
        <w:rPr>
          <w:color w:val="006FC0"/>
        </w:rPr>
        <w:t xml:space="preserve"> Знаний о ценности природы и правилах поведения в ней,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формирование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умений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разнообразной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деятельности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природе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становление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экологически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ориентированного взаимодействия с ее объектами, накопление детьми эмоционального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позитивного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опыта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общения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природой</w:t>
      </w:r>
      <w:r>
        <w:rPr>
          <w:b/>
          <w:color w:val="006FC0"/>
        </w:rPr>
        <w:t>.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(«Юный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эколог» С.Н.Николаева.)</w:t>
      </w:r>
    </w:p>
    <w:p w14:paraId="1139DF4F" w14:textId="77777777" w:rsidR="009B2EA6" w:rsidRDefault="004A6CFC">
      <w:pPr>
        <w:pStyle w:val="a3"/>
        <w:ind w:right="895" w:firstLine="566"/>
        <w:jc w:val="left"/>
      </w:pPr>
      <w:bookmarkStart w:id="3" w:name="_Hlk147238355"/>
      <w:r>
        <w:rPr>
          <w:color w:val="006FC0"/>
        </w:rPr>
        <w:t>Приобщение дошкольников к общечеловеческим нравственным ценностям через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широкое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использование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всех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видов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фольклора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(сказки,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песенки,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пословицы,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поговорки,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хороводы,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народные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игры и т.д.).</w:t>
      </w:r>
    </w:p>
    <w:p w14:paraId="74388BAC" w14:textId="1140B59F" w:rsidR="009B2EA6" w:rsidRDefault="004A6CFC">
      <w:pPr>
        <w:pStyle w:val="1"/>
        <w:spacing w:before="1"/>
        <w:ind w:right="895" w:firstLine="566"/>
        <w:jc w:val="left"/>
      </w:pPr>
      <w:r>
        <w:rPr>
          <w:color w:val="006FC0"/>
        </w:rPr>
        <w:t>(</w:t>
      </w:r>
      <w:r w:rsidR="00FF7E99">
        <w:rPr>
          <w:color w:val="006FC0"/>
        </w:rPr>
        <w:t xml:space="preserve">  Баженова О.Ф., Петрова Т.А. Программа «Родники»</w:t>
      </w:r>
      <w:r>
        <w:rPr>
          <w:color w:val="006FC0"/>
        </w:rPr>
        <w:t>)</w:t>
      </w:r>
    </w:p>
    <w:bookmarkEnd w:id="3"/>
    <w:p w14:paraId="38534B9B" w14:textId="77777777" w:rsidR="009B2EA6" w:rsidRDefault="004A6CFC">
      <w:pPr>
        <w:spacing w:after="4"/>
        <w:ind w:left="4407"/>
        <w:rPr>
          <w:b/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69"/>
        <w:gridCol w:w="2411"/>
        <w:gridCol w:w="2576"/>
      </w:tblGrid>
      <w:tr w:rsidR="009B2EA6" w14:paraId="4A16B2BE" w14:textId="77777777" w:rsidTr="00FF7E99">
        <w:trPr>
          <w:trHeight w:val="1104"/>
        </w:trPr>
        <w:tc>
          <w:tcPr>
            <w:tcW w:w="2269" w:type="dxa"/>
          </w:tcPr>
          <w:p w14:paraId="6E88588A" w14:textId="77777777" w:rsidR="009B2EA6" w:rsidRDefault="004A6CF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269" w:type="dxa"/>
          </w:tcPr>
          <w:p w14:paraId="7FB9A129" w14:textId="77777777" w:rsidR="009B2EA6" w:rsidRDefault="004A6CFC">
            <w:pPr>
              <w:pStyle w:val="TableParagraph"/>
              <w:spacing w:before="3" w:line="230" w:lineRule="auto"/>
              <w:ind w:left="112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411" w:type="dxa"/>
          </w:tcPr>
          <w:p w14:paraId="0F68ABFE" w14:textId="77777777" w:rsidR="009B2EA6" w:rsidRDefault="004A6CFC">
            <w:pPr>
              <w:pStyle w:val="TableParagraph"/>
              <w:ind w:left="111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14:paraId="3D9AD9C2" w14:textId="77777777" w:rsidR="009B2EA6" w:rsidRDefault="004A6CFC">
            <w:pPr>
              <w:pStyle w:val="TableParagraph"/>
              <w:spacing w:line="270" w:lineRule="atLeast"/>
              <w:ind w:left="111" w:right="48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576" w:type="dxa"/>
          </w:tcPr>
          <w:p w14:paraId="78A0C0F0" w14:textId="77777777" w:rsidR="009B2EA6" w:rsidRDefault="004A6CFC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</w:p>
        </w:tc>
      </w:tr>
      <w:tr w:rsidR="009B2EA6" w14:paraId="2BCA27E3" w14:textId="77777777" w:rsidTr="00FF7E99">
        <w:trPr>
          <w:trHeight w:val="273"/>
        </w:trPr>
        <w:tc>
          <w:tcPr>
            <w:tcW w:w="2269" w:type="dxa"/>
          </w:tcPr>
          <w:p w14:paraId="63D41117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2269" w:type="dxa"/>
          </w:tcPr>
          <w:p w14:paraId="59A0990A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п.19.2.1.,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43</w:t>
            </w:r>
          </w:p>
        </w:tc>
        <w:tc>
          <w:tcPr>
            <w:tcW w:w="2411" w:type="dxa"/>
          </w:tcPr>
          <w:p w14:paraId="011BEDE0" w14:textId="77777777" w:rsidR="009B2EA6" w:rsidRDefault="004A6CF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п.19.2.2.,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43</w:t>
            </w:r>
          </w:p>
        </w:tc>
        <w:tc>
          <w:tcPr>
            <w:tcW w:w="2576" w:type="dxa"/>
            <w:vMerge w:val="restart"/>
          </w:tcPr>
          <w:p w14:paraId="27816AAA" w14:textId="77777777" w:rsidR="009B2EA6" w:rsidRDefault="004A6CF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14:paraId="2AE5CFC1" w14:textId="77777777" w:rsidR="009B2EA6" w:rsidRDefault="004A6CFC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14:paraId="4D5FF5D8" w14:textId="77777777" w:rsidR="009B2EA6" w:rsidRDefault="004A6CF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«Познание»,</w:t>
            </w:r>
          </w:p>
          <w:p w14:paraId="75672FAD" w14:textId="77777777" w:rsidR="009B2EA6" w:rsidRDefault="004A6CF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«Родина»</w:t>
            </w:r>
          </w:p>
          <w:p w14:paraId="129CFE08" w14:textId="77777777" w:rsidR="009B2EA6" w:rsidRDefault="004A6CF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«Природа»</w:t>
            </w:r>
          </w:p>
        </w:tc>
      </w:tr>
      <w:tr w:rsidR="009B2EA6" w14:paraId="74C35558" w14:textId="77777777" w:rsidTr="00FF7E99">
        <w:trPr>
          <w:trHeight w:val="273"/>
        </w:trPr>
        <w:tc>
          <w:tcPr>
            <w:tcW w:w="2269" w:type="dxa"/>
          </w:tcPr>
          <w:p w14:paraId="05690509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69" w:type="dxa"/>
          </w:tcPr>
          <w:p w14:paraId="28F2EE62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п.19.3.1.,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45</w:t>
            </w:r>
          </w:p>
        </w:tc>
        <w:tc>
          <w:tcPr>
            <w:tcW w:w="2411" w:type="dxa"/>
          </w:tcPr>
          <w:p w14:paraId="0AAFDD5A" w14:textId="77777777" w:rsidR="009B2EA6" w:rsidRDefault="004A6CF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п.19.3.2.,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45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14:paraId="17CB7E92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7623F8DD" w14:textId="77777777" w:rsidTr="00FF7E99">
        <w:trPr>
          <w:trHeight w:val="364"/>
        </w:trPr>
        <w:tc>
          <w:tcPr>
            <w:tcW w:w="2269" w:type="dxa"/>
          </w:tcPr>
          <w:p w14:paraId="04ADF48D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69" w:type="dxa"/>
          </w:tcPr>
          <w:p w14:paraId="208B8823" w14:textId="77777777" w:rsidR="009B2EA6" w:rsidRDefault="004A6C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п.19.4.1.,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47</w:t>
            </w:r>
          </w:p>
        </w:tc>
        <w:tc>
          <w:tcPr>
            <w:tcW w:w="2411" w:type="dxa"/>
          </w:tcPr>
          <w:p w14:paraId="23F2620F" w14:textId="77777777" w:rsidR="009B2EA6" w:rsidRDefault="004A6CF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п.19.4.2.,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47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14:paraId="24A8ADE5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54E0EF8E" w14:textId="77777777" w:rsidTr="00FF7E99">
        <w:trPr>
          <w:trHeight w:val="273"/>
        </w:trPr>
        <w:tc>
          <w:tcPr>
            <w:tcW w:w="2269" w:type="dxa"/>
          </w:tcPr>
          <w:p w14:paraId="5D0F2BD9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69" w:type="dxa"/>
          </w:tcPr>
          <w:p w14:paraId="2A11FD86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п.19.5.1.,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49</w:t>
            </w:r>
          </w:p>
        </w:tc>
        <w:tc>
          <w:tcPr>
            <w:tcW w:w="2411" w:type="dxa"/>
          </w:tcPr>
          <w:p w14:paraId="0F37C16B" w14:textId="77777777" w:rsidR="009B2EA6" w:rsidRDefault="004A6CF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п.19.5.2.,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49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14:paraId="6903E123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6576A200" w14:textId="77777777" w:rsidTr="00FF7E99">
        <w:trPr>
          <w:trHeight w:val="273"/>
        </w:trPr>
        <w:tc>
          <w:tcPr>
            <w:tcW w:w="2269" w:type="dxa"/>
          </w:tcPr>
          <w:p w14:paraId="5452ED61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69" w:type="dxa"/>
          </w:tcPr>
          <w:p w14:paraId="0C69976E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п.19.6.1.,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51</w:t>
            </w:r>
          </w:p>
        </w:tc>
        <w:tc>
          <w:tcPr>
            <w:tcW w:w="2411" w:type="dxa"/>
          </w:tcPr>
          <w:p w14:paraId="49E30DBC" w14:textId="77777777" w:rsidR="009B2EA6" w:rsidRDefault="004A6CF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п.19.6.2.,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52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14:paraId="2692B6AC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08801108" w14:textId="77777777" w:rsidTr="00FF7E99">
        <w:trPr>
          <w:trHeight w:val="273"/>
        </w:trPr>
        <w:tc>
          <w:tcPr>
            <w:tcW w:w="2269" w:type="dxa"/>
          </w:tcPr>
          <w:p w14:paraId="1331B8B6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69" w:type="dxa"/>
          </w:tcPr>
          <w:p w14:paraId="7587E85E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п.19.7.1.,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54</w:t>
            </w:r>
          </w:p>
        </w:tc>
        <w:tc>
          <w:tcPr>
            <w:tcW w:w="2411" w:type="dxa"/>
          </w:tcPr>
          <w:p w14:paraId="79EA5E93" w14:textId="77777777" w:rsidR="009B2EA6" w:rsidRDefault="004A6CF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п.19.7.2.,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54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14:paraId="2F3B1421" w14:textId="77777777" w:rsidR="009B2EA6" w:rsidRDefault="009B2EA6">
            <w:pPr>
              <w:rPr>
                <w:sz w:val="2"/>
                <w:szCs w:val="2"/>
              </w:rPr>
            </w:pPr>
          </w:p>
        </w:tc>
      </w:tr>
    </w:tbl>
    <w:p w14:paraId="341A079F" w14:textId="77777777" w:rsidR="009B2EA6" w:rsidRDefault="004A6CFC">
      <w:pPr>
        <w:pStyle w:val="a3"/>
        <w:spacing w:before="83" w:line="278" w:lineRule="auto"/>
        <w:ind w:left="1154" w:right="1586" w:firstLine="708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п.19.8.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стр. 56,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совокупных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образовательной</w:t>
      </w:r>
      <w:r>
        <w:t xml:space="preserve"> </w:t>
      </w:r>
      <w:r>
        <w:rPr>
          <w:spacing w:val="-1"/>
        </w:rPr>
        <w:t>области</w:t>
      </w:r>
      <w:r>
        <w:t xml:space="preserve">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 задач 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воспитания:</w:t>
      </w:r>
    </w:p>
    <w:p w14:paraId="65A31C93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2" w:line="237" w:lineRule="auto"/>
        <w:ind w:right="844" w:hanging="363"/>
        <w:rPr>
          <w:sz w:val="24"/>
        </w:rPr>
      </w:pP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 страны;</w:t>
      </w:r>
    </w:p>
    <w:p w14:paraId="3D8C2DFC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18" w:line="259" w:lineRule="auto"/>
        <w:ind w:right="1665"/>
        <w:rPr>
          <w:sz w:val="24"/>
        </w:rPr>
      </w:pPr>
      <w:r>
        <w:rPr>
          <w:sz w:val="24"/>
        </w:rPr>
        <w:t>приобщение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2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9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народовРоссии;</w:t>
      </w:r>
    </w:p>
    <w:p w14:paraId="45CCFCAE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23" w:line="259" w:lineRule="auto"/>
        <w:ind w:right="1665"/>
        <w:rPr>
          <w:sz w:val="24"/>
        </w:rPr>
      </w:pPr>
      <w:r>
        <w:rPr>
          <w:sz w:val="24"/>
        </w:rPr>
        <w:t>воспитание</w:t>
      </w:r>
      <w:r>
        <w:rPr>
          <w:spacing w:val="2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людям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2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принадлежности;</w:t>
      </w:r>
    </w:p>
    <w:p w14:paraId="64067AC5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1" w:line="237" w:lineRule="auto"/>
        <w:ind w:right="847" w:hanging="363"/>
        <w:rPr>
          <w:sz w:val="24"/>
        </w:rPr>
      </w:pPr>
      <w:r>
        <w:rPr>
          <w:sz w:val="24"/>
        </w:rPr>
        <w:t>воспитание</w:t>
      </w:r>
      <w:r>
        <w:rPr>
          <w:spacing w:val="49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44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4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4"/>
          <w:sz w:val="24"/>
        </w:rPr>
        <w:t xml:space="preserve"> </w:t>
      </w:r>
      <w:r>
        <w:rPr>
          <w:sz w:val="24"/>
        </w:rPr>
        <w:t>гербу,</w:t>
      </w:r>
      <w:r>
        <w:rPr>
          <w:spacing w:val="-4"/>
          <w:sz w:val="24"/>
        </w:rPr>
        <w:t xml:space="preserve"> </w:t>
      </w:r>
      <w:r>
        <w:rPr>
          <w:sz w:val="24"/>
        </w:rPr>
        <w:t>гимну);</w:t>
      </w:r>
    </w:p>
    <w:p w14:paraId="67A0D66B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23" w:line="259" w:lineRule="auto"/>
        <w:ind w:right="1658"/>
        <w:jc w:val="both"/>
        <w:rPr>
          <w:sz w:val="24"/>
        </w:rPr>
      </w:pPr>
      <w:r>
        <w:rPr>
          <w:sz w:val="24"/>
        </w:rPr>
        <w:t>воспитание бережного и ответственного отношения к природе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14:paraId="204EB492" w14:textId="77777777" w:rsidR="009B2EA6" w:rsidRDefault="004A6CFC">
      <w:pPr>
        <w:pStyle w:val="1"/>
        <w:spacing w:before="1" w:line="274" w:lineRule="exact"/>
        <w:ind w:left="0" w:right="1714"/>
        <w:jc w:val="right"/>
      </w:pPr>
      <w:r>
        <w:rPr>
          <w:color w:val="006FC0"/>
        </w:rPr>
        <w:t>Содержание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области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«Познавательное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развитие»</w:t>
      </w:r>
    </w:p>
    <w:p w14:paraId="0671F586" w14:textId="77777777" w:rsidR="009B2EA6" w:rsidRDefault="004A6CFC">
      <w:pPr>
        <w:pStyle w:val="a3"/>
        <w:spacing w:line="274" w:lineRule="exact"/>
        <w:ind w:left="0" w:right="1744"/>
        <w:jc w:val="right"/>
      </w:pPr>
      <w:r>
        <w:rPr>
          <w:color w:val="006FC0"/>
        </w:rPr>
        <w:t>(часть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Программы,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формируемая участниками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образовательных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отношений)</w:t>
      </w:r>
    </w:p>
    <w:p w14:paraId="5CE4B6CC" w14:textId="77777777" w:rsidR="009B2EA6" w:rsidRDefault="009B2EA6">
      <w:pPr>
        <w:pStyle w:val="a3"/>
        <w:ind w:left="0"/>
        <w:jc w:val="left"/>
      </w:pPr>
    </w:p>
    <w:p w14:paraId="4D4594E3" w14:textId="77777777" w:rsidR="009B2EA6" w:rsidRDefault="004A6CFC">
      <w:pPr>
        <w:pStyle w:val="a3"/>
        <w:ind w:right="849" w:firstLine="707"/>
      </w:pPr>
      <w:r>
        <w:rPr>
          <w:color w:val="006FC0"/>
        </w:rPr>
        <w:t>Познавательное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развитие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предполагает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развитие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интереса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народному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календарю, приметы которого доступны пониманию дошкольников (прилет и отлет птиц,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появление и опадание листвы, посевные и уборочные работы и пр.), национальному быту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русского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народа,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традиционным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обрядовым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праздникам, русским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народным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играм.</w:t>
      </w:r>
    </w:p>
    <w:p w14:paraId="016DAE12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67BBA7B4" w14:textId="77777777" w:rsidR="009B2EA6" w:rsidRDefault="004A6CFC">
      <w:pPr>
        <w:pStyle w:val="1"/>
        <w:spacing w:before="64"/>
        <w:ind w:right="845"/>
      </w:pPr>
      <w:r>
        <w:rPr>
          <w:color w:val="006FC0"/>
        </w:rPr>
        <w:lastRenderedPageBreak/>
        <w:t>(Князева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О.Л.,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Маханева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М.Д.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Приобщение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истокам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русской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народной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культуры: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Программа.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Учебно-методическое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пособие.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2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изд.,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перераб.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доп.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21"/>
        </w:rPr>
        <w:t xml:space="preserve"> </w:t>
      </w:r>
      <w:r>
        <w:rPr>
          <w:color w:val="006FC0"/>
        </w:rPr>
        <w:t>СПб.:</w:t>
      </w:r>
    </w:p>
    <w:p w14:paraId="251D82F4" w14:textId="77777777" w:rsidR="009B2EA6" w:rsidRDefault="004A6CFC">
      <w:pPr>
        <w:ind w:left="682"/>
        <w:jc w:val="both"/>
        <w:rPr>
          <w:b/>
          <w:sz w:val="24"/>
        </w:rPr>
      </w:pPr>
      <w:r>
        <w:rPr>
          <w:b/>
          <w:color w:val="006FC0"/>
          <w:sz w:val="24"/>
        </w:rPr>
        <w:t>«ДЕТСТВО-ПРЕС»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2000.-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304с.)</w:t>
      </w:r>
    </w:p>
    <w:p w14:paraId="7835926B" w14:textId="77777777" w:rsidR="009B2EA6" w:rsidRDefault="004A6CFC">
      <w:pPr>
        <w:pStyle w:val="1"/>
        <w:spacing w:before="1"/>
        <w:ind w:right="844"/>
      </w:pPr>
      <w:r>
        <w:rPr>
          <w:color w:val="006FC0"/>
        </w:rPr>
        <w:t xml:space="preserve">(Знакомство детей с русским народным творчеством: Конспекты занятий </w:t>
      </w:r>
      <w:r>
        <w:rPr>
          <w:color w:val="006FC0"/>
        </w:rPr>
        <w:t>и сценарии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календарно-обрядовых праздников: Методическое пособие для педагогов дошкольных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образовательных учреждений/ Авт.- сост. Л.С.Куприна, Т.А. Бударина, О.А. Маркеева и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др.</w:t>
      </w:r>
      <w:r>
        <w:rPr>
          <w:color w:val="006FC0"/>
          <w:spacing w:val="59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3 изд.,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перераб. идополн.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СПб.: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«ДЕТСТВО-ПРЕС»</w:t>
      </w:r>
      <w:r>
        <w:rPr>
          <w:color w:val="006FC0"/>
          <w:spacing w:val="59"/>
        </w:rPr>
        <w:t xml:space="preserve"> </w:t>
      </w:r>
      <w:r>
        <w:rPr>
          <w:color w:val="006FC0"/>
        </w:rPr>
        <w:t>2001г.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400с.</w:t>
      </w:r>
    </w:p>
    <w:p w14:paraId="20DCD0E0" w14:textId="3809ED7D" w:rsidR="009B2EA6" w:rsidRPr="00FF7E99" w:rsidRDefault="004A6CFC" w:rsidP="00FF7E99">
      <w:pPr>
        <w:ind w:left="682"/>
        <w:jc w:val="both"/>
        <w:rPr>
          <w:b/>
          <w:sz w:val="24"/>
        </w:rPr>
      </w:pPr>
      <w:r>
        <w:rPr>
          <w:b/>
          <w:color w:val="006FC0"/>
          <w:sz w:val="24"/>
        </w:rPr>
        <w:t>Программа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«Юный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эколог»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разработала</w:t>
      </w:r>
      <w:r w:rsidR="00FF7E99">
        <w:rPr>
          <w:b/>
          <w:color w:val="006FC0"/>
          <w:sz w:val="24"/>
        </w:rPr>
        <w:t xml:space="preserve"> Анисимова Е.А</w:t>
      </w:r>
      <w:r>
        <w:rPr>
          <w:b/>
          <w:color w:val="006FC0"/>
          <w:sz w:val="24"/>
        </w:rPr>
        <w:t>.,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воспитатель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М</w:t>
      </w:r>
      <w:r w:rsidR="00FF7E99">
        <w:rPr>
          <w:b/>
          <w:color w:val="006FC0"/>
          <w:sz w:val="24"/>
        </w:rPr>
        <w:t>Б</w:t>
      </w:r>
      <w:r>
        <w:rPr>
          <w:b/>
          <w:color w:val="006FC0"/>
          <w:sz w:val="24"/>
        </w:rPr>
        <w:t>ДОУ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д/с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№</w:t>
      </w:r>
      <w:r w:rsidR="00FF7E99">
        <w:rPr>
          <w:b/>
          <w:color w:val="006FC0"/>
          <w:sz w:val="24"/>
        </w:rPr>
        <w:t>29</w:t>
      </w:r>
      <w:r>
        <w:rPr>
          <w:color w:val="006FC0"/>
        </w:rPr>
        <w:t>.</w:t>
      </w:r>
    </w:p>
    <w:p w14:paraId="5245E901" w14:textId="77777777" w:rsidR="009B2EA6" w:rsidRDefault="004A6CFC">
      <w:pPr>
        <w:pStyle w:val="a3"/>
        <w:ind w:right="846" w:firstLine="707"/>
      </w:pPr>
      <w:r>
        <w:rPr>
          <w:color w:val="006FC0"/>
        </w:rPr>
        <w:t>Формирование у детей представления и первичных знаний о настоящем и прошлом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родного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города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Улан-Удэ,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памятных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местах,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исторических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событиях,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связанных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родным городом, о природе </w:t>
      </w:r>
      <w:r>
        <w:rPr>
          <w:color w:val="006FC0"/>
        </w:rPr>
        <w:t>своей малой родины, земляках-героях, традициях, обычаях 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ремеслах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родной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Бурятии.</w:t>
      </w:r>
    </w:p>
    <w:p w14:paraId="5F08BE14" w14:textId="71544EA2" w:rsidR="009B2EA6" w:rsidRDefault="004A6CFC">
      <w:pPr>
        <w:pStyle w:val="1"/>
        <w:spacing w:before="3"/>
        <w:ind w:right="845"/>
      </w:pPr>
      <w:r>
        <w:rPr>
          <w:color w:val="006FC0"/>
        </w:rPr>
        <w:t>(Национально-культурные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ценности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Бурятии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воспитании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дошкольного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младшего школьного возраста: учеб.-метод. пособия/авт.-сост.; З.И. Паз</w:t>
      </w:r>
      <w:r w:rsidR="0093694E">
        <w:rPr>
          <w:color w:val="006FC0"/>
        </w:rPr>
        <w:t>д</w:t>
      </w:r>
      <w:r>
        <w:rPr>
          <w:color w:val="006FC0"/>
        </w:rPr>
        <w:t>никова, Р.И.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Карпова, С.А. С</w:t>
      </w:r>
      <w:r>
        <w:rPr>
          <w:color w:val="006FC0"/>
        </w:rPr>
        <w:t>тупина – Улан-Удэ: Издательство Бурятского госуниверситета, 2010. –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160 с.</w:t>
      </w:r>
    </w:p>
    <w:p w14:paraId="6D70E2A0" w14:textId="6AB3C469" w:rsidR="009B2EA6" w:rsidRDefault="004A6CFC">
      <w:pPr>
        <w:ind w:left="682" w:right="1794"/>
        <w:jc w:val="both"/>
        <w:rPr>
          <w:b/>
          <w:sz w:val="24"/>
        </w:rPr>
      </w:pPr>
      <w:r>
        <w:rPr>
          <w:b/>
          <w:color w:val="006FC0"/>
          <w:sz w:val="24"/>
        </w:rPr>
        <w:t>Рабочая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программа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по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обучению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бурятскому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языку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и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Программа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«Углубленное</w:t>
      </w:r>
      <w:r>
        <w:rPr>
          <w:b/>
          <w:color w:val="006FC0"/>
          <w:spacing w:val="-58"/>
          <w:sz w:val="24"/>
        </w:rPr>
        <w:t xml:space="preserve"> </w:t>
      </w:r>
      <w:r>
        <w:rPr>
          <w:b/>
          <w:color w:val="006FC0"/>
          <w:sz w:val="24"/>
        </w:rPr>
        <w:t>изучение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бурятского языка» разработала</w:t>
      </w:r>
      <w:r>
        <w:rPr>
          <w:b/>
          <w:color w:val="006FC0"/>
          <w:spacing w:val="-1"/>
          <w:sz w:val="24"/>
        </w:rPr>
        <w:t xml:space="preserve"> </w:t>
      </w:r>
      <w:r w:rsidR="0093694E">
        <w:rPr>
          <w:b/>
          <w:color w:val="006FC0"/>
          <w:sz w:val="24"/>
        </w:rPr>
        <w:t>Найджанова А.Ж.</w:t>
      </w:r>
      <w:r>
        <w:rPr>
          <w:b/>
          <w:color w:val="006FC0"/>
          <w:sz w:val="24"/>
        </w:rPr>
        <w:t>.</w:t>
      </w:r>
    </w:p>
    <w:p w14:paraId="69F54887" w14:textId="77777777" w:rsidR="009B2EA6" w:rsidRDefault="004A6CFC">
      <w:pPr>
        <w:pStyle w:val="1"/>
        <w:spacing w:after="4"/>
        <w:ind w:left="4580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2410"/>
        <w:gridCol w:w="2554"/>
        <w:gridCol w:w="2126"/>
      </w:tblGrid>
      <w:tr w:rsidR="009B2EA6" w14:paraId="4B3E455B" w14:textId="77777777">
        <w:trPr>
          <w:trHeight w:val="1104"/>
        </w:trPr>
        <w:tc>
          <w:tcPr>
            <w:tcW w:w="2391" w:type="dxa"/>
          </w:tcPr>
          <w:p w14:paraId="01EC44FA" w14:textId="77777777" w:rsidR="009B2EA6" w:rsidRDefault="004A6CFC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410" w:type="dxa"/>
          </w:tcPr>
          <w:p w14:paraId="601EEDCE" w14:textId="77777777" w:rsidR="009B2EA6" w:rsidRDefault="004A6CFC">
            <w:pPr>
              <w:pStyle w:val="TableParagraph"/>
              <w:spacing w:line="276" w:lineRule="exact"/>
              <w:ind w:left="112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554" w:type="dxa"/>
          </w:tcPr>
          <w:p w14:paraId="1D95E084" w14:textId="77777777" w:rsidR="009B2EA6" w:rsidRDefault="004A6CFC">
            <w:pPr>
              <w:pStyle w:val="TableParagraph"/>
              <w:spacing w:line="276" w:lineRule="exact"/>
              <w:ind w:left="112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126" w:type="dxa"/>
          </w:tcPr>
          <w:p w14:paraId="19D2E8EB" w14:textId="77777777" w:rsidR="009B2EA6" w:rsidRDefault="004A6CFC">
            <w:pPr>
              <w:pStyle w:val="TableParagraph"/>
              <w:spacing w:line="237" w:lineRule="auto"/>
              <w:ind w:left="112" w:right="4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Приобщение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</w:p>
        </w:tc>
      </w:tr>
      <w:tr w:rsidR="009B2EA6" w14:paraId="25F8B597" w14:textId="77777777">
        <w:trPr>
          <w:trHeight w:val="294"/>
        </w:trPr>
        <w:tc>
          <w:tcPr>
            <w:tcW w:w="2391" w:type="dxa"/>
          </w:tcPr>
          <w:p w14:paraId="2EF78090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2410" w:type="dxa"/>
          </w:tcPr>
          <w:p w14:paraId="680BD93F" w14:textId="77777777" w:rsidR="009B2EA6" w:rsidRDefault="004A6C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п.20.2.1.,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58</w:t>
            </w:r>
          </w:p>
        </w:tc>
        <w:tc>
          <w:tcPr>
            <w:tcW w:w="2554" w:type="dxa"/>
          </w:tcPr>
          <w:p w14:paraId="299A23EC" w14:textId="77777777" w:rsidR="009B2EA6" w:rsidRDefault="004A6C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п.20.2.2.,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59</w:t>
            </w:r>
          </w:p>
        </w:tc>
        <w:tc>
          <w:tcPr>
            <w:tcW w:w="2126" w:type="dxa"/>
            <w:vMerge w:val="restart"/>
          </w:tcPr>
          <w:p w14:paraId="1960ED01" w14:textId="77777777" w:rsidR="009B2EA6" w:rsidRDefault="004A6CF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«Культура»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670F1CA" w14:textId="77777777" w:rsidR="009B2EA6" w:rsidRDefault="004A6CF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«Красота»</w:t>
            </w:r>
          </w:p>
        </w:tc>
      </w:tr>
      <w:tr w:rsidR="009B2EA6" w14:paraId="04B9ED15" w14:textId="77777777">
        <w:trPr>
          <w:trHeight w:val="270"/>
        </w:trPr>
        <w:tc>
          <w:tcPr>
            <w:tcW w:w="2391" w:type="dxa"/>
          </w:tcPr>
          <w:p w14:paraId="515B2836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</w:tcPr>
          <w:p w14:paraId="31228EF6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п.20.3.1.,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60</w:t>
            </w:r>
          </w:p>
        </w:tc>
        <w:tc>
          <w:tcPr>
            <w:tcW w:w="2554" w:type="dxa"/>
          </w:tcPr>
          <w:p w14:paraId="15D34A10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п.20.3.2.,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61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5CD015B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0E4CE8E1" w14:textId="77777777">
        <w:trPr>
          <w:trHeight w:val="290"/>
        </w:trPr>
        <w:tc>
          <w:tcPr>
            <w:tcW w:w="2391" w:type="dxa"/>
          </w:tcPr>
          <w:p w14:paraId="6BC8FD1E" w14:textId="77777777" w:rsidR="009B2EA6" w:rsidRDefault="004A6CF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</w:tcPr>
          <w:p w14:paraId="18A35479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п.20.4.1.,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62</w:t>
            </w:r>
          </w:p>
        </w:tc>
        <w:tc>
          <w:tcPr>
            <w:tcW w:w="2554" w:type="dxa"/>
          </w:tcPr>
          <w:p w14:paraId="4CEC6113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п.20.4.2.,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64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354FBCF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7FABAABD" w14:textId="77777777">
        <w:trPr>
          <w:trHeight w:val="268"/>
        </w:trPr>
        <w:tc>
          <w:tcPr>
            <w:tcW w:w="2391" w:type="dxa"/>
          </w:tcPr>
          <w:p w14:paraId="378EA773" w14:textId="77777777" w:rsidR="009B2EA6" w:rsidRDefault="004A6CFC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</w:tcPr>
          <w:p w14:paraId="76BACAF4" w14:textId="77777777" w:rsidR="009B2EA6" w:rsidRDefault="004A6CFC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п.20.5.1.,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65</w:t>
            </w:r>
          </w:p>
        </w:tc>
        <w:tc>
          <w:tcPr>
            <w:tcW w:w="2554" w:type="dxa"/>
          </w:tcPr>
          <w:p w14:paraId="7708ED38" w14:textId="77777777" w:rsidR="009B2EA6" w:rsidRDefault="004A6CFC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п.20.5.2.,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67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C8183D7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244D44F8" w14:textId="77777777">
        <w:trPr>
          <w:trHeight w:val="270"/>
        </w:trPr>
        <w:tc>
          <w:tcPr>
            <w:tcW w:w="2391" w:type="dxa"/>
          </w:tcPr>
          <w:p w14:paraId="77C21A7B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</w:tcPr>
          <w:p w14:paraId="6C7ECA68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п.20.6.1.,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 69</w:t>
            </w:r>
          </w:p>
        </w:tc>
        <w:tc>
          <w:tcPr>
            <w:tcW w:w="2554" w:type="dxa"/>
          </w:tcPr>
          <w:p w14:paraId="5727DD02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п.20.6.2.,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71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F567EDA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1CC7DCEB" w14:textId="77777777">
        <w:trPr>
          <w:trHeight w:val="270"/>
        </w:trPr>
        <w:tc>
          <w:tcPr>
            <w:tcW w:w="2391" w:type="dxa"/>
          </w:tcPr>
          <w:p w14:paraId="435B946B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0" w:type="dxa"/>
          </w:tcPr>
          <w:p w14:paraId="2B599ACC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п.20.7.1.,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72</w:t>
            </w:r>
          </w:p>
        </w:tc>
        <w:tc>
          <w:tcPr>
            <w:tcW w:w="2554" w:type="dxa"/>
          </w:tcPr>
          <w:p w14:paraId="27945A5B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п.20.7.2.,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74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15B0B29" w14:textId="77777777" w:rsidR="009B2EA6" w:rsidRDefault="009B2EA6">
            <w:pPr>
              <w:rPr>
                <w:sz w:val="2"/>
                <w:szCs w:val="2"/>
              </w:rPr>
            </w:pPr>
          </w:p>
        </w:tc>
      </w:tr>
    </w:tbl>
    <w:p w14:paraId="3A72DF9E" w14:textId="77777777" w:rsidR="009B2EA6" w:rsidRDefault="004A6CFC">
      <w:pPr>
        <w:pStyle w:val="a3"/>
        <w:spacing w:line="276" w:lineRule="auto"/>
        <w:ind w:left="1154" w:right="1485" w:firstLine="708"/>
      </w:pPr>
      <w:r>
        <w:t xml:space="preserve">В соответствии с п 20.8 ФОП </w:t>
      </w:r>
      <w:r>
        <w:t>ДО, стр. 76, решение совокупных задач</w:t>
      </w:r>
      <w:r>
        <w:rPr>
          <w:spacing w:val="1"/>
        </w:rPr>
        <w:t xml:space="preserve"> </w:t>
      </w:r>
      <w:r>
        <w:rPr>
          <w:spacing w:val="-1"/>
        </w:rPr>
        <w:t>воспитания</w:t>
      </w:r>
      <w:r>
        <w:rPr>
          <w:spacing w:val="47"/>
        </w:rPr>
        <w:t xml:space="preserve"> </w:t>
      </w:r>
      <w:r>
        <w:rPr>
          <w:spacing w:val="-1"/>
        </w:rPr>
        <w:t>в</w:t>
      </w:r>
      <w:r>
        <w:rPr>
          <w:spacing w:val="48"/>
        </w:rPr>
        <w:t xml:space="preserve"> </w:t>
      </w:r>
      <w:r>
        <w:rPr>
          <w:spacing w:val="-1"/>
        </w:rPr>
        <w:t>рамках</w:t>
      </w:r>
      <w:r>
        <w:rPr>
          <w:spacing w:val="52"/>
        </w:rPr>
        <w:t xml:space="preserve"> </w:t>
      </w:r>
      <w:r>
        <w:rPr>
          <w:spacing w:val="-1"/>
        </w:rPr>
        <w:t>образовательной</w:t>
      </w:r>
      <w:r>
        <w:rPr>
          <w:spacing w:val="49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«Речевое</w:t>
      </w:r>
      <w:r>
        <w:rPr>
          <w:spacing w:val="2"/>
        </w:rPr>
        <w:t xml:space="preserve"> </w:t>
      </w:r>
      <w:r>
        <w:t>развитие»</w:t>
      </w:r>
      <w:r>
        <w:rPr>
          <w:spacing w:val="-16"/>
        </w:rPr>
        <w:t xml:space="preserve"> </w:t>
      </w:r>
      <w:r>
        <w:t>предполагает:</w:t>
      </w:r>
    </w:p>
    <w:p w14:paraId="63F970DF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line="237" w:lineRule="auto"/>
        <w:ind w:right="845" w:hanging="363"/>
        <w:jc w:val="both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736C13A5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21" w:line="259" w:lineRule="auto"/>
        <w:ind w:right="166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 красоту языка, стремления говорить красиво (направильном,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образном языке).</w:t>
      </w:r>
    </w:p>
    <w:p w14:paraId="143A8BB8" w14:textId="77777777" w:rsidR="009B2EA6" w:rsidRDefault="004A6CFC">
      <w:pPr>
        <w:pStyle w:val="1"/>
        <w:spacing w:before="1" w:line="274" w:lineRule="exact"/>
        <w:ind w:left="2534"/>
      </w:pPr>
      <w:r>
        <w:rPr>
          <w:color w:val="006FC0"/>
        </w:rPr>
        <w:t>Содержание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области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«Речевое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развитие»</w:t>
      </w:r>
    </w:p>
    <w:p w14:paraId="250EBF2D" w14:textId="77777777" w:rsidR="009B2EA6" w:rsidRDefault="004A6CFC">
      <w:pPr>
        <w:pStyle w:val="a3"/>
        <w:spacing w:line="274" w:lineRule="exact"/>
        <w:ind w:left="1793"/>
      </w:pPr>
      <w:r>
        <w:rPr>
          <w:color w:val="006FC0"/>
        </w:rPr>
        <w:t>(часть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Программы,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формируемая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участниками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образовательных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отношений)</w:t>
      </w:r>
    </w:p>
    <w:p w14:paraId="41C8F711" w14:textId="77777777" w:rsidR="009B2EA6" w:rsidRDefault="004A6CFC">
      <w:pPr>
        <w:pStyle w:val="a3"/>
        <w:ind w:right="854" w:firstLine="566"/>
      </w:pPr>
      <w:r>
        <w:rPr>
          <w:color w:val="006FC0"/>
        </w:rPr>
        <w:t>Речевое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развитие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предполагает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дальнейшее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совершенствование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речевого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слуха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закрепление</w:t>
      </w:r>
      <w:r>
        <w:rPr>
          <w:color w:val="006FC0"/>
          <w:spacing w:val="47"/>
        </w:rPr>
        <w:t xml:space="preserve"> </w:t>
      </w:r>
      <w:r>
        <w:rPr>
          <w:color w:val="006FC0"/>
        </w:rPr>
        <w:t>навыков</w:t>
      </w:r>
      <w:r>
        <w:rPr>
          <w:color w:val="006FC0"/>
          <w:spacing w:val="48"/>
        </w:rPr>
        <w:t xml:space="preserve"> </w:t>
      </w:r>
      <w:r>
        <w:rPr>
          <w:color w:val="006FC0"/>
        </w:rPr>
        <w:t>четкой</w:t>
      </w:r>
      <w:r>
        <w:rPr>
          <w:color w:val="006FC0"/>
          <w:spacing w:val="51"/>
        </w:rPr>
        <w:t xml:space="preserve"> </w:t>
      </w:r>
      <w:r>
        <w:rPr>
          <w:color w:val="006FC0"/>
        </w:rPr>
        <w:t>правильной,</w:t>
      </w:r>
      <w:r>
        <w:rPr>
          <w:color w:val="006FC0"/>
          <w:spacing w:val="51"/>
        </w:rPr>
        <w:t xml:space="preserve"> </w:t>
      </w:r>
      <w:r>
        <w:rPr>
          <w:color w:val="006FC0"/>
        </w:rPr>
        <w:t>выразительной</w:t>
      </w:r>
      <w:r>
        <w:rPr>
          <w:color w:val="006FC0"/>
          <w:spacing w:val="51"/>
        </w:rPr>
        <w:t xml:space="preserve"> </w:t>
      </w:r>
      <w:r>
        <w:rPr>
          <w:color w:val="006FC0"/>
        </w:rPr>
        <w:t>речи,</w:t>
      </w:r>
      <w:r>
        <w:rPr>
          <w:color w:val="006FC0"/>
          <w:spacing w:val="50"/>
        </w:rPr>
        <w:t xml:space="preserve"> </w:t>
      </w:r>
      <w:r>
        <w:rPr>
          <w:color w:val="006FC0"/>
        </w:rPr>
        <w:t>развитие</w:t>
      </w:r>
      <w:r>
        <w:rPr>
          <w:color w:val="006FC0"/>
          <w:spacing w:val="50"/>
        </w:rPr>
        <w:t xml:space="preserve"> </w:t>
      </w:r>
      <w:r>
        <w:rPr>
          <w:color w:val="006FC0"/>
        </w:rPr>
        <w:t>словаря</w:t>
      </w:r>
      <w:r>
        <w:rPr>
          <w:color w:val="006FC0"/>
          <w:spacing w:val="50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50"/>
        </w:rPr>
        <w:t xml:space="preserve"> </w:t>
      </w:r>
      <w:r>
        <w:rPr>
          <w:color w:val="006FC0"/>
        </w:rPr>
        <w:t>на</w:t>
      </w:r>
    </w:p>
    <w:p w14:paraId="55BB1939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05C37594" w14:textId="77777777" w:rsidR="009B2EA6" w:rsidRDefault="004A6CFC">
      <w:pPr>
        <w:pStyle w:val="a3"/>
        <w:spacing w:before="60"/>
        <w:ind w:right="849"/>
      </w:pPr>
      <w:r>
        <w:rPr>
          <w:color w:val="006FC0"/>
        </w:rPr>
        <w:lastRenderedPageBreak/>
        <w:t>основе ознакомления с народным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календарем, приметы которого доступны детям, широкое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испол</w:t>
      </w:r>
      <w:r>
        <w:rPr>
          <w:color w:val="006FC0"/>
        </w:rPr>
        <w:t>ьзование фольклора (сказок, песенок, потешек, частушек, пословиц, поговорок и т.д.),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рассматривания</w:t>
      </w:r>
      <w:r>
        <w:rPr>
          <w:color w:val="006FC0"/>
          <w:spacing w:val="59"/>
        </w:rPr>
        <w:t xml:space="preserve"> </w:t>
      </w:r>
      <w:r>
        <w:rPr>
          <w:color w:val="006FC0"/>
        </w:rPr>
        <w:t>предметов народного искусства.</w:t>
      </w:r>
    </w:p>
    <w:p w14:paraId="36826863" w14:textId="77777777" w:rsidR="009B2EA6" w:rsidRDefault="004A6CFC">
      <w:pPr>
        <w:pStyle w:val="a3"/>
        <w:ind w:right="847" w:firstLine="566"/>
      </w:pPr>
      <w:r>
        <w:rPr>
          <w:color w:val="006FC0"/>
        </w:rPr>
        <w:t>Развитие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связной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речи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пересказе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литературных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произведений,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составлении описательных рассказов по содержанию </w:t>
      </w:r>
      <w:r>
        <w:rPr>
          <w:color w:val="006FC0"/>
        </w:rPr>
        <w:t>картин, серии картин, по игрушке, из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личного опыта.</w:t>
      </w:r>
    </w:p>
    <w:p w14:paraId="43EB6B97" w14:textId="77777777" w:rsidR="009B2EA6" w:rsidRDefault="004A6CFC">
      <w:pPr>
        <w:pStyle w:val="a3"/>
        <w:ind w:left="1248"/>
      </w:pPr>
      <w:r>
        <w:rPr>
          <w:color w:val="006FC0"/>
        </w:rPr>
        <w:t>Развитие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лексико-грамматических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категорий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правильное</w:t>
      </w:r>
      <w:r>
        <w:rPr>
          <w:color w:val="006FC0"/>
          <w:spacing w:val="41"/>
        </w:rPr>
        <w:t xml:space="preserve"> </w:t>
      </w:r>
      <w:r>
        <w:rPr>
          <w:color w:val="006FC0"/>
        </w:rPr>
        <w:t>использование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их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своей</w:t>
      </w:r>
    </w:p>
    <w:p w14:paraId="398B6097" w14:textId="77777777" w:rsidR="009B2EA6" w:rsidRDefault="004A6CFC">
      <w:pPr>
        <w:pStyle w:val="a3"/>
        <w:jc w:val="left"/>
      </w:pPr>
      <w:r>
        <w:rPr>
          <w:color w:val="006FC0"/>
        </w:rPr>
        <w:t>речи.</w:t>
      </w:r>
    </w:p>
    <w:p w14:paraId="33054770" w14:textId="77777777" w:rsidR="009B2EA6" w:rsidRDefault="004A6CFC">
      <w:pPr>
        <w:pStyle w:val="1"/>
        <w:tabs>
          <w:tab w:val="left" w:pos="2822"/>
        </w:tabs>
        <w:spacing w:before="5"/>
        <w:ind w:left="1248"/>
        <w:jc w:val="left"/>
      </w:pPr>
      <w:r>
        <w:rPr>
          <w:color w:val="006FC0"/>
        </w:rPr>
        <w:t>«Программа</w:t>
      </w:r>
      <w:r>
        <w:rPr>
          <w:color w:val="006FC0"/>
        </w:rPr>
        <w:tab/>
        <w:t>по</w:t>
      </w:r>
      <w:r>
        <w:rPr>
          <w:color w:val="006FC0"/>
          <w:spacing w:val="39"/>
        </w:rPr>
        <w:t xml:space="preserve"> </w:t>
      </w:r>
      <w:r>
        <w:rPr>
          <w:color w:val="006FC0"/>
        </w:rPr>
        <w:t>развитию</w:t>
      </w:r>
      <w:r>
        <w:rPr>
          <w:color w:val="006FC0"/>
          <w:spacing w:val="41"/>
        </w:rPr>
        <w:t xml:space="preserve"> </w:t>
      </w:r>
      <w:r>
        <w:rPr>
          <w:color w:val="006FC0"/>
        </w:rPr>
        <w:t>речи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детском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саду»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О.С.Ушакова,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А.Г.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Арушанова,</w:t>
      </w:r>
    </w:p>
    <w:p w14:paraId="6C927192" w14:textId="77777777" w:rsidR="009B2EA6" w:rsidRDefault="004A6CFC">
      <w:pPr>
        <w:spacing w:line="274" w:lineRule="exact"/>
        <w:ind w:left="682"/>
        <w:jc w:val="both"/>
        <w:rPr>
          <w:b/>
          <w:sz w:val="24"/>
        </w:rPr>
      </w:pPr>
      <w:r>
        <w:rPr>
          <w:b/>
          <w:color w:val="006FC0"/>
          <w:sz w:val="24"/>
        </w:rPr>
        <w:t>2010г.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Мозаика-Синтез.</w:t>
      </w:r>
    </w:p>
    <w:p w14:paraId="491BDEBB" w14:textId="77777777" w:rsidR="009B2EA6" w:rsidRDefault="004A6CFC">
      <w:pPr>
        <w:pStyle w:val="a3"/>
        <w:ind w:right="847" w:firstLine="566"/>
      </w:pPr>
      <w:r>
        <w:rPr>
          <w:color w:val="006FC0"/>
        </w:rPr>
        <w:t>Для формирования навык</w:t>
      </w:r>
      <w:r>
        <w:rPr>
          <w:color w:val="006FC0"/>
        </w:rPr>
        <w:t>ов звукового и слогового анализа и синтеза, профилактики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дисграфии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дислексии,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обучения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письму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печатными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буквами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чтению</w:t>
      </w:r>
      <w:r>
        <w:rPr>
          <w:color w:val="006FC0"/>
          <w:spacing w:val="60"/>
        </w:rPr>
        <w:t xml:space="preserve"> </w:t>
      </w:r>
      <w:r>
        <w:rPr>
          <w:color w:val="006FC0"/>
        </w:rPr>
        <w:t>используется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пособие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уникальной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методики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Галины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Андреевны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Глинки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обучению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грамоте.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Положенный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основу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обучения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метод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позволяет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заранее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предотвратить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появление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специфических ошибок при обучении русскому языку. Более того, предлагаемая система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обучения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"закладывает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программу"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грамотного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чтения 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письма.</w:t>
      </w:r>
    </w:p>
    <w:p w14:paraId="4D3C8CF7" w14:textId="77777777" w:rsidR="009B2EA6" w:rsidRDefault="004A6CFC">
      <w:pPr>
        <w:pStyle w:val="1"/>
        <w:spacing w:before="3"/>
        <w:ind w:right="853"/>
      </w:pPr>
      <w:r>
        <w:rPr>
          <w:color w:val="006FC0"/>
        </w:rPr>
        <w:t>«Подготовка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школе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общим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недоразвитием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речи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условиях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специального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детского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сада» Т.Б. Филичева,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Г.В. Чиркина.</w:t>
      </w:r>
    </w:p>
    <w:p w14:paraId="26F8C230" w14:textId="77777777" w:rsidR="009B2EA6" w:rsidRDefault="004A6CFC">
      <w:pPr>
        <w:spacing w:after="4"/>
        <w:ind w:left="3428"/>
        <w:jc w:val="both"/>
        <w:rPr>
          <w:b/>
          <w:sz w:val="24"/>
        </w:rPr>
      </w:pPr>
      <w:r>
        <w:rPr>
          <w:b/>
          <w:sz w:val="24"/>
        </w:rPr>
        <w:t>Художественно-эстетическое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262"/>
        <w:gridCol w:w="2269"/>
        <w:gridCol w:w="1844"/>
      </w:tblGrid>
      <w:tr w:rsidR="009B2EA6" w14:paraId="53130769" w14:textId="77777777">
        <w:trPr>
          <w:trHeight w:val="1103"/>
        </w:trPr>
        <w:tc>
          <w:tcPr>
            <w:tcW w:w="2391" w:type="dxa"/>
          </w:tcPr>
          <w:p w14:paraId="303E78D7" w14:textId="77777777" w:rsidR="009B2EA6" w:rsidRDefault="004A6CFC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3262" w:type="dxa"/>
          </w:tcPr>
          <w:p w14:paraId="67AE9BEE" w14:textId="77777777" w:rsidR="009B2EA6" w:rsidRDefault="004A6CFC">
            <w:pPr>
              <w:pStyle w:val="TableParagraph"/>
              <w:ind w:left="112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269" w:type="dxa"/>
          </w:tcPr>
          <w:p w14:paraId="30A0F2C5" w14:textId="77777777" w:rsidR="009B2EA6" w:rsidRDefault="004A6CFC">
            <w:pPr>
              <w:pStyle w:val="TableParagraph"/>
              <w:spacing w:line="276" w:lineRule="exact"/>
              <w:ind w:left="112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1844" w:type="dxa"/>
          </w:tcPr>
          <w:p w14:paraId="298E4C54" w14:textId="77777777" w:rsidR="009B2EA6" w:rsidRDefault="004A6CFC">
            <w:pPr>
              <w:pStyle w:val="TableParagraph"/>
              <w:spacing w:line="237" w:lineRule="auto"/>
              <w:ind w:left="114" w:right="1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Приобщение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</w:p>
        </w:tc>
      </w:tr>
      <w:tr w:rsidR="009B2EA6" w14:paraId="76A982CE" w14:textId="77777777">
        <w:trPr>
          <w:trHeight w:val="395"/>
        </w:trPr>
        <w:tc>
          <w:tcPr>
            <w:tcW w:w="2391" w:type="dxa"/>
          </w:tcPr>
          <w:p w14:paraId="1C101945" w14:textId="77777777" w:rsidR="009B2EA6" w:rsidRDefault="004A6CF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3262" w:type="dxa"/>
          </w:tcPr>
          <w:p w14:paraId="30A6228A" w14:textId="77777777" w:rsidR="009B2EA6" w:rsidRDefault="004A6C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п.21.2.1.,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77</w:t>
            </w:r>
          </w:p>
        </w:tc>
        <w:tc>
          <w:tcPr>
            <w:tcW w:w="2269" w:type="dxa"/>
          </w:tcPr>
          <w:p w14:paraId="7087E3FE" w14:textId="77777777" w:rsidR="009B2EA6" w:rsidRDefault="004A6C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п.21.2.2., стр. 77</w:t>
            </w:r>
          </w:p>
        </w:tc>
        <w:tc>
          <w:tcPr>
            <w:tcW w:w="1844" w:type="dxa"/>
            <w:vMerge w:val="restart"/>
          </w:tcPr>
          <w:p w14:paraId="28427BA4" w14:textId="77777777" w:rsidR="009B2EA6" w:rsidRDefault="004A6CFC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«Культура»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98DF981" w14:textId="77777777" w:rsidR="009B2EA6" w:rsidRDefault="004A6CFC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«Красота»</w:t>
            </w:r>
          </w:p>
        </w:tc>
      </w:tr>
      <w:tr w:rsidR="009B2EA6" w14:paraId="20E846EC" w14:textId="77777777">
        <w:trPr>
          <w:trHeight w:val="273"/>
        </w:trPr>
        <w:tc>
          <w:tcPr>
            <w:tcW w:w="2391" w:type="dxa"/>
          </w:tcPr>
          <w:p w14:paraId="600C1AD6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262" w:type="dxa"/>
          </w:tcPr>
          <w:p w14:paraId="4B6E6346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п.21.3.1.,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78</w:t>
            </w:r>
          </w:p>
        </w:tc>
        <w:tc>
          <w:tcPr>
            <w:tcW w:w="2269" w:type="dxa"/>
          </w:tcPr>
          <w:p w14:paraId="64E364F8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п.21.3.2., стр. 80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2A5778E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414EBE04" w14:textId="77777777">
        <w:trPr>
          <w:trHeight w:val="268"/>
        </w:trPr>
        <w:tc>
          <w:tcPr>
            <w:tcW w:w="2391" w:type="dxa"/>
          </w:tcPr>
          <w:p w14:paraId="09F59864" w14:textId="77777777" w:rsidR="009B2EA6" w:rsidRDefault="004A6CFC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262" w:type="dxa"/>
          </w:tcPr>
          <w:p w14:paraId="2DE3F7D7" w14:textId="77777777" w:rsidR="009B2EA6" w:rsidRDefault="004A6CFC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п.21.4.1.,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83</w:t>
            </w:r>
          </w:p>
        </w:tc>
        <w:tc>
          <w:tcPr>
            <w:tcW w:w="2269" w:type="dxa"/>
          </w:tcPr>
          <w:p w14:paraId="1DA7BFD6" w14:textId="77777777" w:rsidR="009B2EA6" w:rsidRDefault="004A6CFC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п.21.4.2., стр. 85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7772838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7C3B75B6" w14:textId="77777777">
        <w:trPr>
          <w:trHeight w:val="273"/>
        </w:trPr>
        <w:tc>
          <w:tcPr>
            <w:tcW w:w="2391" w:type="dxa"/>
          </w:tcPr>
          <w:p w14:paraId="04DC78D9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262" w:type="dxa"/>
          </w:tcPr>
          <w:p w14:paraId="1914C4B2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п.21.5.1.,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90</w:t>
            </w:r>
          </w:p>
        </w:tc>
        <w:tc>
          <w:tcPr>
            <w:tcW w:w="2269" w:type="dxa"/>
          </w:tcPr>
          <w:p w14:paraId="4CCAAC6B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п.21.5.2., стр. 93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64550DA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001C4B73" w14:textId="77777777">
        <w:trPr>
          <w:trHeight w:val="271"/>
        </w:trPr>
        <w:tc>
          <w:tcPr>
            <w:tcW w:w="2391" w:type="dxa"/>
          </w:tcPr>
          <w:p w14:paraId="101FC201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262" w:type="dxa"/>
          </w:tcPr>
          <w:p w14:paraId="2D624FA5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п.21.6.1.,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99</w:t>
            </w:r>
          </w:p>
        </w:tc>
        <w:tc>
          <w:tcPr>
            <w:tcW w:w="2269" w:type="dxa"/>
          </w:tcPr>
          <w:p w14:paraId="2F963805" w14:textId="77777777" w:rsidR="009B2EA6" w:rsidRDefault="004A6CFC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п.21.6.2,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102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0EFF1CE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7EDB0CF7" w14:textId="77777777">
        <w:trPr>
          <w:trHeight w:val="275"/>
        </w:trPr>
        <w:tc>
          <w:tcPr>
            <w:tcW w:w="2391" w:type="dxa"/>
          </w:tcPr>
          <w:p w14:paraId="5887258F" w14:textId="77777777" w:rsidR="009B2EA6" w:rsidRDefault="004A6CF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262" w:type="dxa"/>
          </w:tcPr>
          <w:p w14:paraId="53B8D44A" w14:textId="77777777" w:rsidR="009B2EA6" w:rsidRDefault="004A6CF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п.21.7.1.,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109</w:t>
            </w:r>
          </w:p>
        </w:tc>
        <w:tc>
          <w:tcPr>
            <w:tcW w:w="2269" w:type="dxa"/>
          </w:tcPr>
          <w:p w14:paraId="74B4EDFA" w14:textId="77777777" w:rsidR="009B2EA6" w:rsidRDefault="004A6CF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п.21.7.2., стр. 113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C1A7A84" w14:textId="77777777" w:rsidR="009B2EA6" w:rsidRDefault="009B2EA6">
            <w:pPr>
              <w:rPr>
                <w:sz w:val="2"/>
                <w:szCs w:val="2"/>
              </w:rPr>
            </w:pPr>
          </w:p>
        </w:tc>
      </w:tr>
    </w:tbl>
    <w:p w14:paraId="348D58F7" w14:textId="77777777" w:rsidR="009B2EA6" w:rsidRDefault="004A6CFC">
      <w:pPr>
        <w:pStyle w:val="a3"/>
        <w:spacing w:before="52"/>
        <w:ind w:right="845" w:firstLine="472"/>
      </w:pP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п.</w:t>
      </w:r>
      <w:r>
        <w:rPr>
          <w:spacing w:val="61"/>
        </w:rPr>
        <w:t xml:space="preserve"> </w:t>
      </w:r>
      <w:r>
        <w:t>21.8.</w:t>
      </w:r>
      <w:r>
        <w:rPr>
          <w:spacing w:val="61"/>
        </w:rPr>
        <w:t xml:space="preserve"> </w:t>
      </w:r>
      <w:r>
        <w:t>ФОП</w:t>
      </w:r>
      <w:r>
        <w:rPr>
          <w:spacing w:val="61"/>
        </w:rPr>
        <w:t xml:space="preserve"> </w:t>
      </w:r>
      <w:r>
        <w:t>ДО,</w:t>
      </w:r>
      <w:r>
        <w:rPr>
          <w:spacing w:val="61"/>
        </w:rPr>
        <w:t xml:space="preserve"> </w:t>
      </w:r>
      <w:r>
        <w:t>стр.</w:t>
      </w:r>
      <w:r>
        <w:rPr>
          <w:spacing w:val="60"/>
        </w:rPr>
        <w:t xml:space="preserve"> </w:t>
      </w:r>
      <w:r>
        <w:t>121,</w:t>
      </w:r>
      <w:r>
        <w:rPr>
          <w:spacing w:val="61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 xml:space="preserve">совокупных  </w:t>
      </w:r>
      <w:r>
        <w:rPr>
          <w:spacing w:val="1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рамках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области</w:t>
      </w:r>
    </w:p>
    <w:p w14:paraId="2D9AD1AD" w14:textId="77777777" w:rsidR="009B2EA6" w:rsidRDefault="004A6CFC">
      <w:pPr>
        <w:pStyle w:val="a3"/>
        <w:spacing w:before="43"/>
        <w:ind w:left="1154"/>
      </w:pPr>
      <w:r>
        <w:rPr>
          <w:spacing w:val="-1"/>
        </w:rPr>
        <w:t xml:space="preserve">«Художественно-эстетическое </w:t>
      </w:r>
      <w:r>
        <w:t>развитие»</w:t>
      </w:r>
      <w:r>
        <w:rPr>
          <w:spacing w:val="-12"/>
        </w:rPr>
        <w:t xml:space="preserve"> </w:t>
      </w:r>
      <w:r>
        <w:t>предполагает:</w:t>
      </w:r>
    </w:p>
    <w:p w14:paraId="276A9A70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36"/>
        <w:ind w:right="166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бытового, социального), к произведениям разных видов, жанров и 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особенностями);</w:t>
      </w:r>
    </w:p>
    <w:p w14:paraId="3FB38431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848" w:hanging="363"/>
        <w:jc w:val="both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культуры;</w:t>
      </w:r>
    </w:p>
    <w:p w14:paraId="64E32CE8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ind w:right="1664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ми</w:t>
      </w:r>
      <w:r>
        <w:rPr>
          <w:sz w:val="24"/>
        </w:rPr>
        <w:t>ра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14:paraId="7A3EA9B4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1"/>
        <w:ind w:right="845" w:hanging="363"/>
        <w:jc w:val="both"/>
        <w:rPr>
          <w:sz w:val="24"/>
        </w:rPr>
      </w:pPr>
      <w:r>
        <w:rPr>
          <w:sz w:val="24"/>
        </w:rPr>
        <w:t>создание условий для раскрытия детьми базовых ценностей и их проживания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14:paraId="51014E08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4" w:line="237" w:lineRule="auto"/>
        <w:ind w:right="84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освоениядетьми;</w:t>
      </w:r>
    </w:p>
    <w:p w14:paraId="3A1B7B9F" w14:textId="77777777" w:rsidR="009B2EA6" w:rsidRDefault="004A6CFC">
      <w:pPr>
        <w:pStyle w:val="a4"/>
        <w:numPr>
          <w:ilvl w:val="3"/>
          <w:numId w:val="37"/>
        </w:numPr>
        <w:tabs>
          <w:tab w:val="left" w:pos="1875"/>
        </w:tabs>
        <w:spacing w:before="1"/>
        <w:ind w:right="84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(детьми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взрослыми).</w:t>
      </w:r>
    </w:p>
    <w:p w14:paraId="4B62601F" w14:textId="77777777" w:rsidR="009B2EA6" w:rsidRDefault="009B2EA6">
      <w:pPr>
        <w:jc w:val="both"/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180E6B8B" w14:textId="77777777" w:rsidR="009B2EA6" w:rsidRDefault="004A6CFC">
      <w:pPr>
        <w:pStyle w:val="1"/>
        <w:spacing w:before="64" w:line="274" w:lineRule="exact"/>
        <w:ind w:left="1200"/>
        <w:jc w:val="left"/>
      </w:pPr>
      <w:r>
        <w:rPr>
          <w:color w:val="006FC0"/>
        </w:rPr>
        <w:lastRenderedPageBreak/>
        <w:t>Содержание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области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«Художественно-эстетическое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развитие»</w:t>
      </w:r>
    </w:p>
    <w:p w14:paraId="7C4064A5" w14:textId="77777777" w:rsidR="009B2EA6" w:rsidRDefault="004A6CFC">
      <w:pPr>
        <w:pStyle w:val="a3"/>
        <w:ind w:right="895" w:firstLine="931"/>
        <w:jc w:val="left"/>
      </w:pPr>
      <w:r>
        <w:rPr>
          <w:color w:val="006FC0"/>
        </w:rPr>
        <w:t>(часть Программы, формируемая участниками образовательных отношений)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Овладение</w:t>
      </w:r>
      <w:r>
        <w:rPr>
          <w:color w:val="006FC0"/>
          <w:spacing w:val="54"/>
        </w:rPr>
        <w:t xml:space="preserve"> </w:t>
      </w:r>
      <w:r>
        <w:rPr>
          <w:color w:val="006FC0"/>
        </w:rPr>
        <w:t>определенными</w:t>
      </w:r>
      <w:r>
        <w:rPr>
          <w:color w:val="006FC0"/>
          <w:spacing w:val="56"/>
        </w:rPr>
        <w:t xml:space="preserve"> </w:t>
      </w:r>
      <w:r>
        <w:rPr>
          <w:color w:val="006FC0"/>
        </w:rPr>
        <w:t>навыками</w:t>
      </w:r>
      <w:r>
        <w:rPr>
          <w:color w:val="006FC0"/>
          <w:spacing w:val="56"/>
        </w:rPr>
        <w:t xml:space="preserve"> </w:t>
      </w:r>
      <w:r>
        <w:rPr>
          <w:color w:val="006FC0"/>
        </w:rPr>
        <w:t>нетрадиционных</w:t>
      </w:r>
      <w:r>
        <w:rPr>
          <w:color w:val="006FC0"/>
          <w:spacing w:val="57"/>
        </w:rPr>
        <w:t xml:space="preserve"> </w:t>
      </w:r>
      <w:r>
        <w:rPr>
          <w:color w:val="006FC0"/>
        </w:rPr>
        <w:t>способов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рисования:</w:t>
      </w:r>
      <w:r>
        <w:rPr>
          <w:color w:val="006FC0"/>
          <w:spacing w:val="56"/>
        </w:rPr>
        <w:t xml:space="preserve"> </w:t>
      </w:r>
      <w:r>
        <w:rPr>
          <w:color w:val="006FC0"/>
        </w:rPr>
        <w:t>рисования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акварелью,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восковыми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карандашами,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флуоресцентными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перламутровыми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карандашами,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формирование</w:t>
      </w:r>
      <w:r>
        <w:rPr>
          <w:color w:val="006FC0"/>
          <w:spacing w:val="47"/>
        </w:rPr>
        <w:t xml:space="preserve"> </w:t>
      </w:r>
      <w:r>
        <w:rPr>
          <w:color w:val="006FC0"/>
        </w:rPr>
        <w:t>элементарных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эмоционально'</w:t>
      </w:r>
      <w:r>
        <w:rPr>
          <w:color w:val="006FC0"/>
          <w:spacing w:val="46"/>
        </w:rPr>
        <w:t xml:space="preserve"> </w:t>
      </w:r>
      <w:r>
        <w:rPr>
          <w:color w:val="006FC0"/>
        </w:rPr>
        <w:t>выразительных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приемов</w:t>
      </w:r>
      <w:r>
        <w:rPr>
          <w:color w:val="006FC0"/>
          <w:spacing w:val="48"/>
        </w:rPr>
        <w:t xml:space="preserve"> </w:t>
      </w:r>
      <w:r>
        <w:rPr>
          <w:color w:val="006FC0"/>
        </w:rPr>
        <w:t>взаимодействия</w:t>
      </w:r>
      <w:r>
        <w:rPr>
          <w:color w:val="006FC0"/>
          <w:spacing w:val="48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гуашью.</w:t>
      </w:r>
    </w:p>
    <w:p w14:paraId="4D621423" w14:textId="77777777" w:rsidR="009B2EA6" w:rsidRDefault="004A6CFC">
      <w:pPr>
        <w:pStyle w:val="1"/>
        <w:spacing w:before="3"/>
        <w:ind w:right="844"/>
      </w:pPr>
      <w:r>
        <w:rPr>
          <w:color w:val="006FC0"/>
        </w:rPr>
        <w:t>Лыкова И.А. Изобразительная деятельность в детском саду: планирование, конспекты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занятий,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методические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рекомен</w:t>
      </w:r>
      <w:r>
        <w:rPr>
          <w:color w:val="006FC0"/>
        </w:rPr>
        <w:t>дации.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Младшая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группа.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М.: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«КАРАПУЗ-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ДИДАКТИКА»,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2007.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144с.</w:t>
      </w:r>
    </w:p>
    <w:p w14:paraId="46AB68D8" w14:textId="73B09CB0" w:rsidR="009B2EA6" w:rsidRDefault="004A6CFC">
      <w:pPr>
        <w:ind w:left="682" w:right="880" w:firstLine="60"/>
        <w:rPr>
          <w:b/>
          <w:sz w:val="24"/>
        </w:rPr>
      </w:pPr>
      <w:r>
        <w:rPr>
          <w:b/>
          <w:color w:val="006FC0"/>
          <w:sz w:val="24"/>
        </w:rPr>
        <w:t>Комарова Т. С. Детское художественное творчество. — М.: Мозаика-Синтез, |К-2010.</w:t>
      </w:r>
      <w:r>
        <w:rPr>
          <w:b/>
          <w:color w:val="006FC0"/>
          <w:spacing w:val="1"/>
          <w:sz w:val="24"/>
        </w:rPr>
        <w:t xml:space="preserve"> </w:t>
      </w:r>
    </w:p>
    <w:p w14:paraId="38E1F00D" w14:textId="77777777" w:rsidR="009B2EA6" w:rsidRDefault="004A6CFC">
      <w:pPr>
        <w:pStyle w:val="a3"/>
        <w:ind w:right="843"/>
        <w:jc w:val="left"/>
      </w:pPr>
      <w:r>
        <w:rPr>
          <w:color w:val="006FC0"/>
        </w:rPr>
        <w:t>Развитие интереса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у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конструированию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рисункам,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чертежам,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фотографиям,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образцу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замыслу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 xml:space="preserve">из разного </w:t>
      </w:r>
      <w:r>
        <w:rPr>
          <w:color w:val="006FC0"/>
        </w:rPr>
        <w:t>материала.</w:t>
      </w:r>
    </w:p>
    <w:p w14:paraId="4EC2E46F" w14:textId="77777777" w:rsidR="009B2EA6" w:rsidRDefault="004A6CFC">
      <w:pPr>
        <w:pStyle w:val="1"/>
        <w:spacing w:before="1"/>
        <w:jc w:val="left"/>
      </w:pPr>
      <w:r>
        <w:rPr>
          <w:color w:val="006FC0"/>
        </w:rPr>
        <w:t>(Куцакова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Л.В.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Конструирование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художественный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труд</w:t>
      </w:r>
      <w:r>
        <w:rPr>
          <w:color w:val="006FC0"/>
          <w:spacing w:val="16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детском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саду: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Программа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конспекты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занятий.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М.:ТЦ СФЕРА,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2008.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240с.)</w:t>
      </w:r>
    </w:p>
    <w:p w14:paraId="25C25BA1" w14:textId="77777777" w:rsidR="009B2EA6" w:rsidRDefault="004A6CFC">
      <w:pPr>
        <w:pStyle w:val="a3"/>
        <w:ind w:right="847"/>
      </w:pPr>
      <w:r>
        <w:rPr>
          <w:color w:val="006FC0"/>
        </w:rPr>
        <w:t>Развитие активного восприятия музыки посредством музыкально фольклора, музыкальных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способностей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(чувство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ритма,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ладовое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чувство,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музыкально-слуховые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представления)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основе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использования обрядовых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песен, танцев,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закличек.</w:t>
      </w:r>
    </w:p>
    <w:p w14:paraId="2C41F925" w14:textId="77777777" w:rsidR="009B2EA6" w:rsidRDefault="004A6CFC">
      <w:pPr>
        <w:pStyle w:val="1"/>
        <w:ind w:right="849"/>
      </w:pPr>
      <w:r>
        <w:rPr>
          <w:color w:val="006FC0"/>
        </w:rPr>
        <w:t>Мерзлякова С.И.,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Комалькова Е.Ю. Фольклорные праздники для детей дошкольного и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младшего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школьного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возраста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-М., «Владос»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2001г.</w:t>
      </w:r>
    </w:p>
    <w:p w14:paraId="79FFC91E" w14:textId="77777777" w:rsidR="009B2EA6" w:rsidRDefault="004A6CFC">
      <w:pPr>
        <w:ind w:left="682" w:right="844"/>
        <w:jc w:val="both"/>
        <w:rPr>
          <w:b/>
          <w:sz w:val="24"/>
        </w:rPr>
      </w:pPr>
      <w:r>
        <w:rPr>
          <w:b/>
          <w:color w:val="006FC0"/>
          <w:sz w:val="24"/>
        </w:rPr>
        <w:t>«Фольклор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-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Музыка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Театр»: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Программа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и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конспекты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занятий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для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педагогов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дополнительного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образования,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работающих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с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дошкольниками: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Программно-</w:t>
      </w:r>
      <w:r>
        <w:rPr>
          <w:b/>
          <w:color w:val="006FC0"/>
          <w:spacing w:val="-57"/>
          <w:sz w:val="24"/>
        </w:rPr>
        <w:t xml:space="preserve"> </w:t>
      </w:r>
      <w:r>
        <w:rPr>
          <w:b/>
          <w:color w:val="006FC0"/>
          <w:sz w:val="24"/>
        </w:rPr>
        <w:t>методическое пособие /под.ред. СИ. Мерзляковой. - М.: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Гуманит.изд.центр ВЛАДОС,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1999.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-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216с.</w:t>
      </w:r>
    </w:p>
    <w:p w14:paraId="64D38B71" w14:textId="39356ED0" w:rsidR="009B2EA6" w:rsidRDefault="009B2EA6">
      <w:pPr>
        <w:pStyle w:val="1"/>
        <w:ind w:right="844"/>
      </w:pPr>
    </w:p>
    <w:p w14:paraId="22995E85" w14:textId="77777777" w:rsidR="009B2EA6" w:rsidRDefault="004A6CFC">
      <w:pPr>
        <w:pStyle w:val="a3"/>
        <w:ind w:right="854"/>
      </w:pPr>
      <w:r>
        <w:rPr>
          <w:color w:val="006FC0"/>
        </w:rPr>
        <w:t>Приобщение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дошкольников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художественной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литературе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через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ежедневное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чтение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художественных произведений новых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уже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знакомых.</w:t>
      </w:r>
    </w:p>
    <w:p w14:paraId="70CBE071" w14:textId="77777777" w:rsidR="009B2EA6" w:rsidRDefault="004A6CFC">
      <w:pPr>
        <w:pStyle w:val="1"/>
        <w:spacing w:before="1"/>
        <w:ind w:right="853"/>
      </w:pPr>
      <w:r>
        <w:rPr>
          <w:color w:val="006FC0"/>
        </w:rPr>
        <w:t>Гербова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В.В.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Приобщению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художественной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литературе.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Программа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методические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рекомендации.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-М.; Мозаика-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Синтез, 2005.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72с.</w:t>
      </w:r>
    </w:p>
    <w:p w14:paraId="586E3DDE" w14:textId="77777777" w:rsidR="009B2EA6" w:rsidRDefault="004A6CFC">
      <w:pPr>
        <w:spacing w:after="4"/>
        <w:ind w:left="4642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</w:p>
    <w:tbl>
      <w:tblPr>
        <w:tblStyle w:val="TableNormal"/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835"/>
        <w:gridCol w:w="2269"/>
        <w:gridCol w:w="2127"/>
      </w:tblGrid>
      <w:tr w:rsidR="009B2EA6" w14:paraId="255AB4AB" w14:textId="77777777">
        <w:trPr>
          <w:trHeight w:val="1103"/>
        </w:trPr>
        <w:tc>
          <w:tcPr>
            <w:tcW w:w="2252" w:type="dxa"/>
          </w:tcPr>
          <w:p w14:paraId="1848605E" w14:textId="77777777" w:rsidR="009B2EA6" w:rsidRDefault="004A6CFC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835" w:type="dxa"/>
          </w:tcPr>
          <w:p w14:paraId="2BA5AD26" w14:textId="77777777" w:rsidR="009B2EA6" w:rsidRDefault="004A6CF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  <w:p w14:paraId="0DF04AB9" w14:textId="77777777" w:rsidR="009B2EA6" w:rsidRDefault="004A6CFC">
            <w:pPr>
              <w:pStyle w:val="TableParagraph"/>
              <w:spacing w:line="270" w:lineRule="atLeast"/>
              <w:ind w:left="112" w:right="77" w:firstLine="14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льнойдеятельности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269" w:type="dxa"/>
          </w:tcPr>
          <w:p w14:paraId="566F4C5C" w14:textId="77777777" w:rsidR="009B2EA6" w:rsidRDefault="004A6CFC">
            <w:pPr>
              <w:pStyle w:val="TableParagraph"/>
              <w:spacing w:line="276" w:lineRule="exact"/>
              <w:ind w:left="112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127" w:type="dxa"/>
          </w:tcPr>
          <w:p w14:paraId="06D14542" w14:textId="77777777" w:rsidR="009B2EA6" w:rsidRDefault="004A6CFC">
            <w:pPr>
              <w:pStyle w:val="TableParagraph"/>
              <w:spacing w:line="237" w:lineRule="auto"/>
              <w:ind w:left="111" w:right="4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Приобщение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</w:p>
        </w:tc>
      </w:tr>
      <w:tr w:rsidR="009B2EA6" w14:paraId="4D0614D3" w14:textId="77777777">
        <w:trPr>
          <w:trHeight w:val="270"/>
        </w:trPr>
        <w:tc>
          <w:tcPr>
            <w:tcW w:w="2252" w:type="dxa"/>
          </w:tcPr>
          <w:p w14:paraId="23D1C6BC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2835" w:type="dxa"/>
          </w:tcPr>
          <w:p w14:paraId="41C1E021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 22.2.1., стр. 123</w:t>
            </w:r>
          </w:p>
        </w:tc>
        <w:tc>
          <w:tcPr>
            <w:tcW w:w="2269" w:type="dxa"/>
          </w:tcPr>
          <w:p w14:paraId="45C036EB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 22.2.2. , стр. 123</w:t>
            </w:r>
          </w:p>
        </w:tc>
        <w:tc>
          <w:tcPr>
            <w:tcW w:w="2127" w:type="dxa"/>
            <w:vMerge w:val="restart"/>
          </w:tcPr>
          <w:p w14:paraId="7A07A28B" w14:textId="77777777" w:rsidR="009B2EA6" w:rsidRDefault="004A6CF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«Жизнь»</w:t>
            </w:r>
          </w:p>
          <w:p w14:paraId="11F3B226" w14:textId="77777777" w:rsidR="009B2EA6" w:rsidRDefault="004A6CFC">
            <w:pPr>
              <w:pStyle w:val="TableParagraph"/>
              <w:spacing w:before="38"/>
              <w:ind w:left="111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</w:tr>
      <w:tr w:rsidR="009B2EA6" w14:paraId="25F99B93" w14:textId="77777777">
        <w:trPr>
          <w:trHeight w:val="518"/>
        </w:trPr>
        <w:tc>
          <w:tcPr>
            <w:tcW w:w="2252" w:type="dxa"/>
          </w:tcPr>
          <w:p w14:paraId="7D59C541" w14:textId="77777777" w:rsidR="009B2EA6" w:rsidRDefault="004A6CF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5" w:type="dxa"/>
          </w:tcPr>
          <w:p w14:paraId="77F15050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п. 22.3.1., стр. </w:t>
            </w:r>
            <w:r>
              <w:rPr>
                <w:sz w:val="24"/>
              </w:rPr>
              <w:t>124</w:t>
            </w:r>
          </w:p>
        </w:tc>
        <w:tc>
          <w:tcPr>
            <w:tcW w:w="2269" w:type="dxa"/>
          </w:tcPr>
          <w:p w14:paraId="7FA2F715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п.22.3.2,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124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9EDE1BB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1109BBB3" w14:textId="77777777">
        <w:trPr>
          <w:trHeight w:val="415"/>
        </w:trPr>
        <w:tc>
          <w:tcPr>
            <w:tcW w:w="2252" w:type="dxa"/>
          </w:tcPr>
          <w:p w14:paraId="73D22BAB" w14:textId="77777777" w:rsidR="009B2EA6" w:rsidRDefault="004A6CF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5" w:type="dxa"/>
          </w:tcPr>
          <w:p w14:paraId="60E23415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п22.4.1.,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127</w:t>
            </w:r>
          </w:p>
        </w:tc>
        <w:tc>
          <w:tcPr>
            <w:tcW w:w="2269" w:type="dxa"/>
          </w:tcPr>
          <w:p w14:paraId="60F4F84C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 22..4.2. , стр. 127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0E66050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573EA6DF" w14:textId="77777777">
        <w:trPr>
          <w:trHeight w:val="278"/>
        </w:trPr>
        <w:tc>
          <w:tcPr>
            <w:tcW w:w="2252" w:type="dxa"/>
          </w:tcPr>
          <w:p w14:paraId="3D728550" w14:textId="77777777" w:rsidR="009B2EA6" w:rsidRDefault="004A6CF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5" w:type="dxa"/>
          </w:tcPr>
          <w:p w14:paraId="6D712C3F" w14:textId="77777777" w:rsidR="009B2EA6" w:rsidRDefault="004A6CF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 22.5.1., стр. 130</w:t>
            </w:r>
          </w:p>
        </w:tc>
        <w:tc>
          <w:tcPr>
            <w:tcW w:w="2269" w:type="dxa"/>
          </w:tcPr>
          <w:p w14:paraId="29BB5317" w14:textId="77777777" w:rsidR="009B2EA6" w:rsidRDefault="004A6CF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п.22.5.2.,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131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26F69E8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193DB4ED" w14:textId="77777777">
        <w:trPr>
          <w:trHeight w:val="273"/>
        </w:trPr>
        <w:tc>
          <w:tcPr>
            <w:tcW w:w="2252" w:type="dxa"/>
          </w:tcPr>
          <w:p w14:paraId="19949EB1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5" w:type="dxa"/>
          </w:tcPr>
          <w:p w14:paraId="7598B26E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 22.6.1., стр. 134</w:t>
            </w:r>
          </w:p>
        </w:tc>
        <w:tc>
          <w:tcPr>
            <w:tcW w:w="2269" w:type="dxa"/>
          </w:tcPr>
          <w:p w14:paraId="7E0226C2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п.22.6.2.,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135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395E9F9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33231931" w14:textId="77777777">
        <w:trPr>
          <w:trHeight w:val="273"/>
        </w:trPr>
        <w:tc>
          <w:tcPr>
            <w:tcW w:w="2252" w:type="dxa"/>
          </w:tcPr>
          <w:p w14:paraId="6F5295CD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5" w:type="dxa"/>
          </w:tcPr>
          <w:p w14:paraId="4E49D208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п. 22.7.1. , стр. 140</w:t>
            </w:r>
          </w:p>
        </w:tc>
        <w:tc>
          <w:tcPr>
            <w:tcW w:w="2269" w:type="dxa"/>
          </w:tcPr>
          <w:p w14:paraId="010B60CA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>
              <w:rPr>
                <w:sz w:val="24"/>
              </w:rPr>
              <w:t>22.7.2., стр. 141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C8CDDBB" w14:textId="77777777" w:rsidR="009B2EA6" w:rsidRDefault="009B2EA6">
            <w:pPr>
              <w:rPr>
                <w:sz w:val="2"/>
                <w:szCs w:val="2"/>
              </w:rPr>
            </w:pPr>
          </w:p>
        </w:tc>
      </w:tr>
    </w:tbl>
    <w:p w14:paraId="648A2C00" w14:textId="77777777" w:rsidR="009B2EA6" w:rsidRDefault="004A6CFC">
      <w:pPr>
        <w:pStyle w:val="a3"/>
        <w:ind w:left="1154" w:right="895" w:firstLine="235"/>
        <w:jc w:val="left"/>
      </w:pPr>
      <w:r>
        <w:t>Согласно</w:t>
      </w:r>
      <w:r>
        <w:rPr>
          <w:spacing w:val="35"/>
        </w:rPr>
        <w:t xml:space="preserve"> </w:t>
      </w:r>
      <w:r>
        <w:t>п.</w:t>
      </w:r>
      <w:r>
        <w:rPr>
          <w:spacing w:val="35"/>
        </w:rPr>
        <w:t xml:space="preserve"> </w:t>
      </w:r>
      <w:r>
        <w:t>22.8</w:t>
      </w:r>
      <w:r>
        <w:rPr>
          <w:spacing w:val="35"/>
        </w:rPr>
        <w:t xml:space="preserve"> </w:t>
      </w:r>
      <w:r>
        <w:t>ФОП</w:t>
      </w:r>
      <w:r>
        <w:rPr>
          <w:spacing w:val="34"/>
        </w:rPr>
        <w:t xml:space="preserve"> </w:t>
      </w:r>
      <w:r>
        <w:t>ДО,</w:t>
      </w:r>
      <w:r>
        <w:rPr>
          <w:spacing w:val="35"/>
        </w:rPr>
        <w:t xml:space="preserve"> </w:t>
      </w:r>
      <w:r>
        <w:t>стр.</w:t>
      </w:r>
      <w:r>
        <w:rPr>
          <w:spacing w:val="35"/>
        </w:rPr>
        <w:t xml:space="preserve"> </w:t>
      </w:r>
      <w:r>
        <w:t>147,</w:t>
      </w:r>
      <w:r>
        <w:rPr>
          <w:spacing w:val="35"/>
        </w:rPr>
        <w:t xml:space="preserve"> </w:t>
      </w:r>
      <w:r>
        <w:t>решение</w:t>
      </w:r>
      <w:r>
        <w:rPr>
          <w:spacing w:val="34"/>
        </w:rPr>
        <w:t xml:space="preserve"> </w:t>
      </w:r>
      <w:r>
        <w:t>совокупных</w:t>
      </w:r>
      <w:r>
        <w:rPr>
          <w:spacing w:val="38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области</w:t>
      </w:r>
      <w:r>
        <w:rPr>
          <w:spacing w:val="50"/>
        </w:rPr>
        <w:t xml:space="preserve"> </w:t>
      </w:r>
      <w:r>
        <w:t>«Физическое</w:t>
      </w:r>
      <w:r>
        <w:rPr>
          <w:spacing w:val="40"/>
        </w:rPr>
        <w:t xml:space="preserve"> </w:t>
      </w:r>
      <w:r>
        <w:t>развитие»</w:t>
      </w:r>
      <w:r>
        <w:rPr>
          <w:spacing w:val="29"/>
        </w:rPr>
        <w:t xml:space="preserve"> </w:t>
      </w:r>
      <w:r>
        <w:t>предполагает:</w:t>
      </w:r>
    </w:p>
    <w:p w14:paraId="23C6F13A" w14:textId="77777777" w:rsidR="009B2EA6" w:rsidRDefault="004A6CFC">
      <w:pPr>
        <w:pStyle w:val="a4"/>
        <w:numPr>
          <w:ilvl w:val="0"/>
          <w:numId w:val="36"/>
        </w:numPr>
        <w:tabs>
          <w:tab w:val="left" w:pos="1155"/>
        </w:tabs>
        <w:ind w:right="843"/>
        <w:rPr>
          <w:sz w:val="24"/>
        </w:rPr>
      </w:pPr>
      <w:r>
        <w:rPr>
          <w:sz w:val="24"/>
        </w:rPr>
        <w:t>воспитание</w:t>
      </w:r>
      <w:r>
        <w:rPr>
          <w:spacing w:val="18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1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исоциального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22210B8C" w14:textId="77777777" w:rsidR="009B2EA6" w:rsidRDefault="004A6CFC">
      <w:pPr>
        <w:pStyle w:val="a4"/>
        <w:numPr>
          <w:ilvl w:val="0"/>
          <w:numId w:val="36"/>
        </w:numPr>
        <w:tabs>
          <w:tab w:val="left" w:pos="1155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16"/>
          <w:sz w:val="24"/>
        </w:rPr>
        <w:t xml:space="preserve"> </w:t>
      </w:r>
      <w:r>
        <w:rPr>
          <w:sz w:val="24"/>
        </w:rPr>
        <w:t>у</w:t>
      </w:r>
      <w:r>
        <w:rPr>
          <w:spacing w:val="10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13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17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15"/>
          <w:sz w:val="24"/>
        </w:rPr>
        <w:t xml:space="preserve"> </w:t>
      </w:r>
      <w:r>
        <w:rPr>
          <w:sz w:val="24"/>
        </w:rPr>
        <w:t>в</w:t>
      </w:r>
      <w:r>
        <w:rPr>
          <w:spacing w:val="115"/>
          <w:sz w:val="24"/>
        </w:rPr>
        <w:t xml:space="preserve"> </w:t>
      </w:r>
      <w:r>
        <w:rPr>
          <w:sz w:val="24"/>
        </w:rPr>
        <w:t>области</w:t>
      </w:r>
    </w:p>
    <w:p w14:paraId="68C4CCA7" w14:textId="77777777" w:rsidR="009B2EA6" w:rsidRDefault="009B2EA6">
      <w:pPr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60EC17DB" w14:textId="77777777" w:rsidR="009B2EA6" w:rsidRDefault="004A6CFC">
      <w:pPr>
        <w:pStyle w:val="a3"/>
        <w:spacing w:before="60"/>
        <w:ind w:left="1154" w:right="840"/>
      </w:pPr>
      <w:r>
        <w:lastRenderedPageBreak/>
        <w:t>физической культуры, здоровья и безопасного образа жизни; становление эмоционально-</w:t>
      </w:r>
      <w:r>
        <w:rPr>
          <w:spacing w:val="-57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7"/>
        </w:rPr>
        <w:t xml:space="preserve"> </w:t>
      </w:r>
      <w:r>
        <w:t>играм,</w:t>
      </w:r>
      <w:r>
        <w:rPr>
          <w:spacing w:val="11"/>
        </w:rPr>
        <w:t xml:space="preserve"> </w:t>
      </w:r>
      <w:r>
        <w:t>закаливаниюорганизма,</w:t>
      </w:r>
      <w:r>
        <w:rPr>
          <w:spacing w:val="-1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правилам;</w:t>
      </w:r>
    </w:p>
    <w:p w14:paraId="5C5C09B1" w14:textId="77777777" w:rsidR="009B2EA6" w:rsidRDefault="004A6CFC">
      <w:pPr>
        <w:pStyle w:val="a4"/>
        <w:numPr>
          <w:ilvl w:val="0"/>
          <w:numId w:val="36"/>
        </w:numPr>
        <w:tabs>
          <w:tab w:val="left" w:pos="1155"/>
          <w:tab w:val="left" w:pos="2587"/>
          <w:tab w:val="left" w:pos="4066"/>
          <w:tab w:val="left" w:pos="6344"/>
          <w:tab w:val="left" w:pos="8130"/>
        </w:tabs>
        <w:ind w:right="843" w:hanging="363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активности,</w:t>
      </w:r>
      <w:r>
        <w:rPr>
          <w:sz w:val="24"/>
        </w:rPr>
        <w:tab/>
        <w:t>самостоятельности,</w:t>
      </w:r>
      <w:r>
        <w:rPr>
          <w:sz w:val="24"/>
        </w:rPr>
        <w:tab/>
        <w:t>самоуважения,</w:t>
      </w:r>
      <w:r>
        <w:rPr>
          <w:sz w:val="24"/>
        </w:rPr>
        <w:tab/>
      </w:r>
      <w:r>
        <w:rPr>
          <w:spacing w:val="-1"/>
          <w:sz w:val="24"/>
        </w:rPr>
        <w:t>коммуникабельности,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качеств;</w:t>
      </w:r>
    </w:p>
    <w:p w14:paraId="51ECC309" w14:textId="77777777" w:rsidR="009B2EA6" w:rsidRDefault="004A6CFC">
      <w:pPr>
        <w:pStyle w:val="a4"/>
        <w:numPr>
          <w:ilvl w:val="0"/>
          <w:numId w:val="36"/>
        </w:numPr>
        <w:tabs>
          <w:tab w:val="left" w:pos="1155"/>
        </w:tabs>
        <w:spacing w:before="24"/>
        <w:ind w:right="843" w:hanging="363"/>
        <w:rPr>
          <w:sz w:val="24"/>
        </w:rPr>
      </w:pPr>
      <w:r>
        <w:rPr>
          <w:sz w:val="24"/>
        </w:rPr>
        <w:t>приобщение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5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4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целях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саморазвития;</w:t>
      </w:r>
    </w:p>
    <w:p w14:paraId="03031427" w14:textId="77777777" w:rsidR="009B2EA6" w:rsidRDefault="004A6CFC">
      <w:pPr>
        <w:pStyle w:val="a4"/>
        <w:numPr>
          <w:ilvl w:val="0"/>
          <w:numId w:val="36"/>
        </w:numPr>
        <w:tabs>
          <w:tab w:val="left" w:pos="1155"/>
        </w:tabs>
        <w:spacing w:before="24" w:line="237" w:lineRule="auto"/>
        <w:ind w:right="842" w:hanging="363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2828D484" w14:textId="6CBE9B19" w:rsidR="009B2EA6" w:rsidRDefault="004A6CFC">
      <w:pPr>
        <w:pStyle w:val="a3"/>
        <w:spacing w:before="25"/>
        <w:ind w:left="1154" w:right="842" w:firstLine="708"/>
      </w:pPr>
      <w:r>
        <w:t xml:space="preserve">В ФОП ДО обозначены задачи по обучению детей спортивным </w:t>
      </w:r>
      <w:r>
        <w:t>упражнениям, но</w:t>
      </w:r>
      <w:r>
        <w:rPr>
          <w:spacing w:val="1"/>
        </w:rPr>
        <w:t xml:space="preserve"> </w:t>
      </w:r>
      <w:r>
        <w:t>М</w:t>
      </w:r>
      <w:r w:rsidR="00FF7E99">
        <w:t>Б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-57"/>
        </w:rPr>
        <w:t xml:space="preserve"> </w:t>
      </w:r>
      <w:r>
        <w:t>возможностей не может реализовывать следующие задачи по физическому развитию:</w:t>
      </w:r>
      <w:r>
        <w:rPr>
          <w:spacing w:val="1"/>
        </w:rPr>
        <w:t xml:space="preserve"> </w:t>
      </w:r>
      <w:r>
        <w:t>плавание,</w:t>
      </w:r>
      <w:r>
        <w:rPr>
          <w:spacing w:val="-1"/>
        </w:rPr>
        <w:t xml:space="preserve"> </w:t>
      </w:r>
      <w:r>
        <w:t>коньки, велосипед.</w:t>
      </w:r>
    </w:p>
    <w:p w14:paraId="416D9636" w14:textId="77777777" w:rsidR="009B2EA6" w:rsidRDefault="004A6CFC">
      <w:pPr>
        <w:pStyle w:val="1"/>
        <w:spacing w:before="2" w:line="274" w:lineRule="exact"/>
        <w:ind w:left="4359"/>
        <w:jc w:val="left"/>
      </w:pPr>
      <w:r>
        <w:rPr>
          <w:color w:val="006FC0"/>
        </w:rPr>
        <w:t>Физическое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развитие</w:t>
      </w:r>
    </w:p>
    <w:p w14:paraId="24286053" w14:textId="77777777" w:rsidR="009B2EA6" w:rsidRDefault="004A6CFC">
      <w:pPr>
        <w:pStyle w:val="a3"/>
        <w:ind w:left="1389" w:right="895" w:firstLine="163"/>
        <w:jc w:val="left"/>
      </w:pPr>
      <w:r>
        <w:rPr>
          <w:color w:val="006FC0"/>
        </w:rPr>
        <w:t>(часть Программы, формируемая участни</w:t>
      </w:r>
      <w:r>
        <w:rPr>
          <w:color w:val="006FC0"/>
        </w:rPr>
        <w:t>ками образовательных отношений).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Создание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>здоровьесберегающих</w:t>
      </w:r>
      <w:r>
        <w:rPr>
          <w:color w:val="006FC0"/>
          <w:spacing w:val="42"/>
        </w:rPr>
        <w:t xml:space="preserve"> </w:t>
      </w:r>
      <w:r>
        <w:rPr>
          <w:color w:val="006FC0"/>
        </w:rPr>
        <w:t>условий</w:t>
      </w:r>
      <w:r>
        <w:rPr>
          <w:color w:val="006FC0"/>
          <w:spacing w:val="38"/>
        </w:rPr>
        <w:t xml:space="preserve"> </w:t>
      </w:r>
      <w:r>
        <w:rPr>
          <w:color w:val="006FC0"/>
        </w:rPr>
        <w:t>организации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образовательного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процесса,</w:t>
      </w:r>
    </w:p>
    <w:p w14:paraId="3C04074D" w14:textId="77777777" w:rsidR="009B2EA6" w:rsidRDefault="004A6CFC">
      <w:pPr>
        <w:pStyle w:val="a3"/>
        <w:ind w:right="843"/>
        <w:jc w:val="left"/>
      </w:pPr>
      <w:r>
        <w:rPr>
          <w:color w:val="006FC0"/>
        </w:rPr>
        <w:t>формирование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у воспитанников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понимания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значимости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сохранения,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укрепления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физического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психологического здоровья и навыков здорового образа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жизни</w:t>
      </w:r>
    </w:p>
    <w:p w14:paraId="0198E2D4" w14:textId="4028B554" w:rsidR="009B2EA6" w:rsidRDefault="004A6CFC">
      <w:pPr>
        <w:pStyle w:val="1"/>
        <w:spacing w:before="4"/>
        <w:ind w:right="895"/>
        <w:jc w:val="left"/>
      </w:pPr>
      <w:r>
        <w:rPr>
          <w:color w:val="006FC0"/>
        </w:rPr>
        <w:t>Учебный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курс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«Здоровейка»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старшего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6"/>
        </w:rPr>
        <w:t xml:space="preserve"> </w:t>
      </w:r>
      <w:r>
        <w:rPr>
          <w:color w:val="006FC0"/>
        </w:rPr>
        <w:t>подготовительного</w:t>
      </w:r>
      <w:r>
        <w:rPr>
          <w:color w:val="006FC0"/>
          <w:spacing w:val="5"/>
        </w:rPr>
        <w:t xml:space="preserve"> </w:t>
      </w:r>
      <w:r>
        <w:rPr>
          <w:color w:val="006FC0"/>
        </w:rPr>
        <w:t>дошкольного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возраста.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Разработала</w:t>
      </w:r>
      <w:r w:rsidR="00FF7E99">
        <w:rPr>
          <w:color w:val="006FC0"/>
        </w:rPr>
        <w:t xml:space="preserve"> ст.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воспитатель</w:t>
      </w:r>
      <w:r w:rsidR="00FF7E99">
        <w:rPr>
          <w:color w:val="006FC0"/>
          <w:spacing w:val="-1"/>
        </w:rPr>
        <w:t xml:space="preserve"> Загузина Л.В.</w:t>
      </w:r>
    </w:p>
    <w:p w14:paraId="614287ED" w14:textId="77777777" w:rsidR="009B2EA6" w:rsidRDefault="004A6CFC">
      <w:pPr>
        <w:spacing w:line="274" w:lineRule="exact"/>
        <w:ind w:left="1389"/>
        <w:rPr>
          <w:b/>
          <w:sz w:val="24"/>
        </w:rPr>
      </w:pPr>
      <w:r>
        <w:rPr>
          <w:b/>
          <w:color w:val="006FC0"/>
          <w:sz w:val="24"/>
        </w:rPr>
        <w:t>ЗАДАЧИ:</w:t>
      </w:r>
    </w:p>
    <w:p w14:paraId="50656FAE" w14:textId="77777777" w:rsidR="009B2EA6" w:rsidRDefault="004A6CFC">
      <w:pPr>
        <w:pStyle w:val="a3"/>
        <w:ind w:right="895"/>
        <w:jc w:val="left"/>
      </w:pPr>
      <w:r>
        <w:rPr>
          <w:color w:val="006FC0"/>
        </w:rPr>
        <w:t>отработать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систему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выявления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уровня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здоровья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воспитанников</w:t>
      </w:r>
      <w:r>
        <w:rPr>
          <w:color w:val="006FC0"/>
          <w:spacing w:val="12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целенаправленного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отслеживания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течение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периода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обучения;</w:t>
      </w:r>
    </w:p>
    <w:p w14:paraId="5E7A50AF" w14:textId="77777777" w:rsidR="009B2EA6" w:rsidRDefault="004A6CFC">
      <w:pPr>
        <w:pStyle w:val="a3"/>
        <w:tabs>
          <w:tab w:val="left" w:pos="2305"/>
          <w:tab w:val="left" w:pos="3399"/>
          <w:tab w:val="left" w:pos="5596"/>
          <w:tab w:val="left" w:pos="6601"/>
          <w:tab w:val="left" w:pos="7121"/>
          <w:tab w:val="left" w:pos="8968"/>
          <w:tab w:val="left" w:pos="9807"/>
        </w:tabs>
        <w:ind w:right="852"/>
        <w:jc w:val="left"/>
      </w:pPr>
      <w:r>
        <w:rPr>
          <w:color w:val="006FC0"/>
        </w:rPr>
        <w:t>создать информационный банк о состоянии здоровья воспитанников и обучающихся;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организовать</w:t>
      </w:r>
      <w:r>
        <w:rPr>
          <w:color w:val="006FC0"/>
        </w:rPr>
        <w:tab/>
        <w:t>систему</w:t>
      </w:r>
      <w:r>
        <w:rPr>
          <w:color w:val="006FC0"/>
        </w:rPr>
        <w:tab/>
        <w:t>профилактической</w:t>
      </w:r>
      <w:r>
        <w:rPr>
          <w:color w:val="006FC0"/>
        </w:rPr>
        <w:tab/>
        <w:t>работы</w:t>
      </w:r>
      <w:r>
        <w:rPr>
          <w:color w:val="006FC0"/>
        </w:rPr>
        <w:tab/>
        <w:t>по</w:t>
      </w:r>
      <w:r>
        <w:rPr>
          <w:color w:val="006FC0"/>
        </w:rPr>
        <w:tab/>
        <w:t>формированию</w:t>
      </w:r>
      <w:r>
        <w:rPr>
          <w:color w:val="006FC0"/>
        </w:rPr>
        <w:tab/>
        <w:t>ЗОЖ,</w:t>
      </w:r>
      <w:r>
        <w:rPr>
          <w:color w:val="006FC0"/>
        </w:rPr>
        <w:tab/>
      </w:r>
      <w:r>
        <w:rPr>
          <w:color w:val="006FC0"/>
          <w:spacing w:val="-2"/>
        </w:rPr>
        <w:t>вести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просветительскую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работу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воспитанниками, родителями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педагогами;</w:t>
      </w:r>
    </w:p>
    <w:p w14:paraId="157627B0" w14:textId="77777777" w:rsidR="009B2EA6" w:rsidRDefault="004A6CFC">
      <w:pPr>
        <w:pStyle w:val="a3"/>
        <w:jc w:val="left"/>
      </w:pPr>
      <w:r>
        <w:rPr>
          <w:color w:val="006FC0"/>
        </w:rPr>
        <w:t>формировать у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воспитанников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потребност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ЗОЖ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через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совместную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деятельность;</w:t>
      </w:r>
    </w:p>
    <w:p w14:paraId="70DD43CE" w14:textId="77777777" w:rsidR="009B2EA6" w:rsidRDefault="004A6CFC">
      <w:pPr>
        <w:pStyle w:val="1"/>
        <w:ind w:left="1308"/>
        <w:jc w:val="left"/>
      </w:pPr>
      <w:r>
        <w:rPr>
          <w:color w:val="006FC0"/>
        </w:rPr>
        <w:t>Ожидаемые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результаты.</w:t>
      </w:r>
    </w:p>
    <w:p w14:paraId="737F30DE" w14:textId="77777777" w:rsidR="009B2EA6" w:rsidRDefault="004A6CFC">
      <w:pPr>
        <w:pStyle w:val="a3"/>
        <w:jc w:val="left"/>
      </w:pPr>
      <w:r>
        <w:rPr>
          <w:color w:val="006FC0"/>
        </w:rPr>
        <w:t>В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результате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реализации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программы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будут:</w:t>
      </w:r>
    </w:p>
    <w:p w14:paraId="71829860" w14:textId="77777777" w:rsidR="009B2EA6" w:rsidRDefault="004A6CFC">
      <w:pPr>
        <w:pStyle w:val="a3"/>
        <w:jc w:val="left"/>
      </w:pPr>
      <w:r>
        <w:rPr>
          <w:color w:val="006FC0"/>
        </w:rPr>
        <w:t>снижена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заболеваемость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или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стабилизация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здоровья,</w:t>
      </w:r>
    </w:p>
    <w:p w14:paraId="3A1C9216" w14:textId="77777777" w:rsidR="009B2EA6" w:rsidRDefault="004A6CFC">
      <w:pPr>
        <w:pStyle w:val="a3"/>
        <w:ind w:right="895"/>
        <w:jc w:val="left"/>
      </w:pPr>
      <w:r>
        <w:rPr>
          <w:color w:val="006FC0"/>
        </w:rPr>
        <w:t>увеличено число детей, соблюдающих нормы и требования здорового образа жизни;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разработаны</w:t>
      </w:r>
      <w:r>
        <w:rPr>
          <w:color w:val="006FC0"/>
          <w:spacing w:val="48"/>
        </w:rPr>
        <w:t xml:space="preserve"> </w:t>
      </w:r>
      <w:r>
        <w:rPr>
          <w:color w:val="006FC0"/>
        </w:rPr>
        <w:t>рекомендации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50"/>
        </w:rPr>
        <w:t xml:space="preserve"> </w:t>
      </w:r>
      <w:r>
        <w:rPr>
          <w:color w:val="006FC0"/>
        </w:rPr>
        <w:t>родителей,</w:t>
      </w:r>
      <w:r>
        <w:rPr>
          <w:color w:val="006FC0"/>
          <w:spacing w:val="48"/>
        </w:rPr>
        <w:t xml:space="preserve"> </w:t>
      </w:r>
      <w:r>
        <w:rPr>
          <w:color w:val="006FC0"/>
        </w:rPr>
        <w:t>воспитателей</w:t>
      </w:r>
      <w:r>
        <w:rPr>
          <w:color w:val="006FC0"/>
          <w:spacing w:val="53"/>
        </w:rPr>
        <w:t xml:space="preserve"> </w:t>
      </w:r>
      <w:r>
        <w:rPr>
          <w:color w:val="006FC0"/>
        </w:rPr>
        <w:t>позволяющие</w:t>
      </w:r>
      <w:r>
        <w:rPr>
          <w:color w:val="006FC0"/>
          <w:spacing w:val="48"/>
        </w:rPr>
        <w:t xml:space="preserve"> </w:t>
      </w:r>
      <w:r>
        <w:rPr>
          <w:color w:val="006FC0"/>
        </w:rPr>
        <w:t>систематизировать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работу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по проблеме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здоровьесбережения и физического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развития;</w:t>
      </w:r>
    </w:p>
    <w:p w14:paraId="751D2F87" w14:textId="77777777" w:rsidR="009B2EA6" w:rsidRDefault="004A6CFC">
      <w:pPr>
        <w:pStyle w:val="a3"/>
        <w:jc w:val="left"/>
      </w:pPr>
      <w:r>
        <w:rPr>
          <w:color w:val="006FC0"/>
        </w:rPr>
        <w:t>включено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план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работы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детского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сада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регулярное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проведение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недель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здоровья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(2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раза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год).</w:t>
      </w:r>
    </w:p>
    <w:p w14:paraId="7BB55091" w14:textId="77777777" w:rsidR="009B2EA6" w:rsidRDefault="004A6CFC">
      <w:pPr>
        <w:pStyle w:val="1"/>
        <w:numPr>
          <w:ilvl w:val="1"/>
          <w:numId w:val="37"/>
        </w:numPr>
        <w:tabs>
          <w:tab w:val="left" w:pos="1110"/>
        </w:tabs>
        <w:spacing w:before="3"/>
        <w:ind w:left="984" w:right="854" w:hanging="296"/>
        <w:jc w:val="left"/>
      </w:pPr>
      <w:r>
        <w:t>Описание</w:t>
      </w:r>
      <w:r>
        <w:rPr>
          <w:spacing w:val="-9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-6"/>
        </w:rPr>
        <w:t xml:space="preserve"> </w:t>
      </w:r>
      <w:r>
        <w:t>способов,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специфики</w:t>
      </w:r>
      <w:r>
        <w:rPr>
          <w:spacing w:val="-4"/>
        </w:rPr>
        <w:t xml:space="preserve"> </w:t>
      </w:r>
      <w:r>
        <w:t>их</w:t>
      </w:r>
    </w:p>
    <w:p w14:paraId="75E0B4B2" w14:textId="77777777" w:rsidR="009B2EA6" w:rsidRDefault="004A6CFC">
      <w:pPr>
        <w:spacing w:line="274" w:lineRule="exact"/>
        <w:ind w:left="3147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интересов</w:t>
      </w:r>
    </w:p>
    <w:p w14:paraId="488111C4" w14:textId="77777777" w:rsidR="009B2EA6" w:rsidRDefault="004A6CFC">
      <w:pPr>
        <w:pStyle w:val="a3"/>
        <w:spacing w:line="274" w:lineRule="exact"/>
        <w:ind w:left="1721"/>
        <w:jc w:val="left"/>
      </w:pPr>
      <w:r>
        <w:t>ФОП</w:t>
      </w:r>
      <w:r>
        <w:rPr>
          <w:spacing w:val="-5"/>
        </w:rPr>
        <w:t xml:space="preserve"> </w:t>
      </w:r>
      <w:r>
        <w:t>стр.148 – 150 п.23.1. – 23.12</w:t>
      </w:r>
    </w:p>
    <w:p w14:paraId="1A9364D9" w14:textId="77777777" w:rsidR="009B2EA6" w:rsidRDefault="009B2EA6">
      <w:pPr>
        <w:pStyle w:val="a3"/>
        <w:spacing w:before="4"/>
        <w:ind w:left="0"/>
        <w:jc w:val="left"/>
      </w:pPr>
    </w:p>
    <w:p w14:paraId="239087BD" w14:textId="77777777" w:rsidR="009B2EA6" w:rsidRDefault="004A6CFC">
      <w:pPr>
        <w:pStyle w:val="1"/>
        <w:numPr>
          <w:ilvl w:val="1"/>
          <w:numId w:val="37"/>
        </w:numPr>
        <w:tabs>
          <w:tab w:val="left" w:pos="2017"/>
        </w:tabs>
        <w:spacing w:before="1" w:after="4"/>
        <w:ind w:left="3704" w:right="1225" w:hanging="2108"/>
        <w:jc w:val="left"/>
      </w:pPr>
      <w:r>
        <w:t>Особенности образовательной деятельности разных видов и культурных</w:t>
      </w:r>
      <w:r>
        <w:rPr>
          <w:spacing w:val="-57"/>
        </w:rPr>
        <w:t xml:space="preserve"> </w:t>
      </w:r>
      <w:r>
        <w:t>практи</w:t>
      </w:r>
      <w:r>
        <w:t>к (п. 24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стр.</w:t>
      </w:r>
      <w:r>
        <w:rPr>
          <w:spacing w:val="-3"/>
        </w:rPr>
        <w:t xml:space="preserve"> </w:t>
      </w:r>
      <w:r>
        <w:t>152)</w:t>
      </w:r>
    </w:p>
    <w:p w14:paraId="72835DE7" w14:textId="77777777" w:rsidR="00FF7E99" w:rsidRDefault="00FF7E99" w:rsidP="00FF7E99">
      <w:pPr>
        <w:pStyle w:val="1"/>
        <w:tabs>
          <w:tab w:val="left" w:pos="2017"/>
        </w:tabs>
        <w:spacing w:before="1" w:after="4"/>
        <w:ind w:right="1225"/>
        <w:jc w:val="left"/>
      </w:pPr>
    </w:p>
    <w:p w14:paraId="0708D641" w14:textId="77777777" w:rsidR="00FF7E99" w:rsidRDefault="00FF7E99" w:rsidP="00FF7E99">
      <w:pPr>
        <w:pStyle w:val="1"/>
        <w:tabs>
          <w:tab w:val="left" w:pos="2017"/>
        </w:tabs>
        <w:spacing w:before="1" w:after="4"/>
        <w:ind w:right="1225"/>
        <w:jc w:val="left"/>
      </w:pPr>
    </w:p>
    <w:p w14:paraId="7AA99105" w14:textId="77777777" w:rsidR="00FF7E99" w:rsidRDefault="00FF7E99" w:rsidP="00FF7E99">
      <w:pPr>
        <w:pStyle w:val="1"/>
        <w:tabs>
          <w:tab w:val="left" w:pos="2017"/>
        </w:tabs>
        <w:spacing w:before="1" w:after="4"/>
        <w:ind w:right="1225"/>
        <w:jc w:val="left"/>
      </w:pPr>
    </w:p>
    <w:p w14:paraId="2555063E" w14:textId="77777777" w:rsidR="00FF7E99" w:rsidRDefault="00FF7E99" w:rsidP="00FF7E99">
      <w:pPr>
        <w:pStyle w:val="1"/>
        <w:tabs>
          <w:tab w:val="left" w:pos="2017"/>
        </w:tabs>
        <w:spacing w:before="1" w:after="4"/>
        <w:ind w:right="1225"/>
        <w:jc w:val="left"/>
      </w:pPr>
    </w:p>
    <w:p w14:paraId="45D6A332" w14:textId="77777777" w:rsidR="00FF7E99" w:rsidRDefault="00FF7E99" w:rsidP="00FF7E99">
      <w:pPr>
        <w:pStyle w:val="1"/>
        <w:tabs>
          <w:tab w:val="left" w:pos="2017"/>
        </w:tabs>
        <w:spacing w:before="1" w:after="4"/>
        <w:ind w:right="1225"/>
        <w:jc w:val="left"/>
      </w:pPr>
    </w:p>
    <w:p w14:paraId="7AB42C42" w14:textId="77777777" w:rsidR="009B2EA6" w:rsidRDefault="004A6CFC">
      <w:pPr>
        <w:pStyle w:val="a3"/>
        <w:ind w:left="11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73FC4CDE">
          <v:group id="_x0000_s1029" style="width:525.1pt;height:32.8pt;mso-position-horizontal-relative:char;mso-position-vertical-relative:line" coordsize="10502,6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4491;top:4;width:6006;height:646" filled="f" strokeweight=".16922mm">
              <v:textbox style="mso-next-textbox:#_x0000_s1031" inset="0,0,0,0">
                <w:txbxContent>
                  <w:p w14:paraId="7EAAFEA9" w14:textId="77777777" w:rsidR="009B2EA6" w:rsidRDefault="004A6CFC">
                    <w:pPr>
                      <w:ind w:left="1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Варианты</w:t>
                    </w:r>
                    <w:r>
                      <w:rPr>
                        <w:b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совместной</w:t>
                    </w:r>
                    <w:r>
                      <w:rPr>
                        <w:b/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деятельности,</w:t>
                    </w:r>
                    <w:r>
                      <w:rPr>
                        <w:b/>
                        <w:spacing w:val="3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которые</w:t>
                    </w:r>
                    <w:r>
                      <w:rPr>
                        <w:b/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могут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выбрать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педагоги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(п.24.2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ФОП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стр. 152)</w:t>
                    </w:r>
                  </w:p>
                </w:txbxContent>
              </v:textbox>
            </v:shape>
            <v:shape id="_x0000_s1030" type="#_x0000_t202" style="position:absolute;left:4;top:4;width:4487;height:646" filled="f" strokeweight=".16936mm">
              <v:textbox style="mso-next-textbox:#_x0000_s1030" inset="0,0,0,0">
                <w:txbxContent>
                  <w:p w14:paraId="5E683A76" w14:textId="2FF48E84" w:rsidR="009B2EA6" w:rsidRDefault="004A6CFC">
                    <w:pPr>
                      <w:spacing w:line="237" w:lineRule="auto"/>
                      <w:ind w:left="110" w:right="9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Образовательная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деятельность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</w:t>
                    </w:r>
                    <w:r w:rsidR="00FF7E99">
                      <w:rPr>
                        <w:b/>
                        <w:sz w:val="24"/>
                      </w:rPr>
                      <w:t>Б</w:t>
                    </w:r>
                    <w:r>
                      <w:rPr>
                        <w:b/>
                        <w:sz w:val="24"/>
                      </w:rPr>
                      <w:t>ДОУ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включает:</w:t>
                    </w:r>
                  </w:p>
                </w:txbxContent>
              </v:textbox>
            </v:shape>
            <w10:anchorlock/>
          </v:group>
        </w:pict>
      </w:r>
    </w:p>
    <w:p w14:paraId="6D12CE91" w14:textId="77777777" w:rsidR="009B2EA6" w:rsidRDefault="009B2EA6">
      <w:pPr>
        <w:rPr>
          <w:sz w:val="20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058B94C7" w14:textId="77777777" w:rsidR="009B2EA6" w:rsidRDefault="004A6CFC">
      <w:pPr>
        <w:pStyle w:val="a3"/>
        <w:ind w:left="11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5EF2236D">
          <v:group id="_x0000_s1026" style="width:525.1pt;height:170.1pt;mso-position-horizontal-relative:char;mso-position-vertical-relative:line" coordsize="10502,3402">
            <v:shape id="_x0000_s1028" type="#_x0000_t202" style="position:absolute;left:4491;top:4;width:6006;height:3392" filled="f" strokeweight=".16922mm">
              <v:textbox inset="0,0,0,0">
                <w:txbxContent>
                  <w:p w14:paraId="5A07E17F" w14:textId="77777777" w:rsidR="009B2EA6" w:rsidRDefault="004A6CFC">
                    <w:pPr>
                      <w:numPr>
                        <w:ilvl w:val="0"/>
                        <w:numId w:val="35"/>
                      </w:numPr>
                      <w:tabs>
                        <w:tab w:val="left" w:pos="815"/>
                        <w:tab w:val="left" w:pos="816"/>
                      </w:tabs>
                      <w:spacing w:line="256" w:lineRule="auto"/>
                      <w:ind w:right="426" w:hanging="360"/>
                      <w:rPr>
                        <w:sz w:val="24"/>
                      </w:rPr>
                    </w:pPr>
                    <w:r>
                      <w:tab/>
                    </w:r>
                    <w:r>
                      <w:rPr>
                        <w:sz w:val="24"/>
                      </w:rPr>
                      <w:t>Педагог-ребенок: функция педагога – обучить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ребенка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чему-то;</w:t>
                    </w:r>
                  </w:p>
                  <w:p w14:paraId="7B62A1D2" w14:textId="77777777" w:rsidR="009B2EA6" w:rsidRDefault="004A6CFC">
                    <w:pPr>
                      <w:numPr>
                        <w:ilvl w:val="0"/>
                        <w:numId w:val="35"/>
                      </w:numPr>
                      <w:tabs>
                        <w:tab w:val="left" w:pos="815"/>
                        <w:tab w:val="left" w:pos="816"/>
                      </w:tabs>
                      <w:spacing w:line="282" w:lineRule="exact"/>
                      <w:ind w:left="8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Педагог-ребенок: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равноправные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партнеры;</w:t>
                    </w:r>
                  </w:p>
                  <w:p w14:paraId="11E6E995" w14:textId="77777777" w:rsidR="009B2EA6" w:rsidRDefault="004A6CFC">
                    <w:pPr>
                      <w:numPr>
                        <w:ilvl w:val="0"/>
                        <w:numId w:val="35"/>
                      </w:numPr>
                      <w:tabs>
                        <w:tab w:val="left" w:pos="815"/>
                        <w:tab w:val="left" w:pos="816"/>
                      </w:tabs>
                      <w:spacing w:before="7" w:line="259" w:lineRule="auto"/>
                      <w:ind w:right="333" w:hanging="360"/>
                      <w:rPr>
                        <w:sz w:val="24"/>
                      </w:rPr>
                    </w:pPr>
                    <w:r>
                      <w:tab/>
                    </w:r>
                    <w:r>
                      <w:rPr>
                        <w:sz w:val="24"/>
                      </w:rPr>
                      <w:t>Педагог-группы детей: педагог на правах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направляет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совместную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деятельность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детей;</w:t>
                    </w:r>
                  </w:p>
                  <w:p w14:paraId="629BA902" w14:textId="77777777" w:rsidR="009B2EA6" w:rsidRDefault="004A6CFC">
                    <w:pPr>
                      <w:numPr>
                        <w:ilvl w:val="0"/>
                        <w:numId w:val="35"/>
                      </w:numPr>
                      <w:tabs>
                        <w:tab w:val="left" w:pos="815"/>
                        <w:tab w:val="left" w:pos="816"/>
                      </w:tabs>
                      <w:spacing w:line="256" w:lineRule="auto"/>
                      <w:ind w:right="689" w:hanging="360"/>
                      <w:rPr>
                        <w:sz w:val="24"/>
                      </w:rPr>
                    </w:pPr>
                    <w:r>
                      <w:tab/>
                    </w:r>
                    <w:r>
                      <w:rPr>
                        <w:sz w:val="24"/>
                      </w:rPr>
                      <w:t>Дети-дети: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является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участником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деятельности,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организатор;</w:t>
                    </w:r>
                  </w:p>
                  <w:p w14:paraId="08AF8E31" w14:textId="77777777" w:rsidR="009B2EA6" w:rsidRDefault="004A6CFC">
                    <w:pPr>
                      <w:numPr>
                        <w:ilvl w:val="0"/>
                        <w:numId w:val="35"/>
                      </w:numPr>
                      <w:tabs>
                        <w:tab w:val="left" w:pos="815"/>
                        <w:tab w:val="left" w:pos="816"/>
                      </w:tabs>
                      <w:spacing w:before="1" w:line="259" w:lineRule="auto"/>
                      <w:ind w:right="342" w:hanging="360"/>
                      <w:rPr>
                        <w:sz w:val="24"/>
                      </w:rPr>
                    </w:pPr>
                    <w:r>
                      <w:tab/>
                    </w:r>
                    <w:r>
                      <w:rPr>
                        <w:sz w:val="24"/>
                      </w:rPr>
                      <w:t>Самостоятельные игры детей, изобразительная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 познавательно-исследовательская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деятельность</w:t>
                    </w:r>
                  </w:p>
                </w:txbxContent>
              </v:textbox>
            </v:shape>
            <v:shape id="_x0000_s1027" type="#_x0000_t202" style="position:absolute;left:4;top:4;width:4487;height:3392" filled="f" strokeweight=".16936mm">
              <v:textbox inset="0,0,0,0">
                <w:txbxContent>
                  <w:p w14:paraId="4B82A8E5" w14:textId="77777777" w:rsidR="009B2EA6" w:rsidRDefault="004A6CFC">
                    <w:pPr>
                      <w:numPr>
                        <w:ilvl w:val="0"/>
                        <w:numId w:val="34"/>
                      </w:numPr>
                      <w:tabs>
                        <w:tab w:val="left" w:pos="287"/>
                      </w:tabs>
                      <w:ind w:right="2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образовательную деятельность,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осуществляемую в процессе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организации различных видов детс</w:t>
                    </w:r>
                    <w:r>
                      <w:rPr>
                        <w:sz w:val="24"/>
                      </w:rPr>
                      <w:t>кой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деятельности;</w:t>
                    </w:r>
                  </w:p>
                  <w:p w14:paraId="6E963487" w14:textId="77777777" w:rsidR="009B2EA6" w:rsidRDefault="004A6CFC">
                    <w:pPr>
                      <w:numPr>
                        <w:ilvl w:val="0"/>
                        <w:numId w:val="34"/>
                      </w:numPr>
                      <w:tabs>
                        <w:tab w:val="left" w:pos="287"/>
                      </w:tabs>
                      <w:spacing w:line="237" w:lineRule="auto"/>
                      <w:ind w:right="648" w:hanging="28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образовательную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деятельность,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осуществляемую в ходережимных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процессов;</w:t>
                    </w:r>
                  </w:p>
                  <w:p w14:paraId="136A08FF" w14:textId="77777777" w:rsidR="009B2EA6" w:rsidRDefault="004A6CFC">
                    <w:pPr>
                      <w:numPr>
                        <w:ilvl w:val="0"/>
                        <w:numId w:val="34"/>
                      </w:numPr>
                      <w:tabs>
                        <w:tab w:val="left" w:pos="287"/>
                      </w:tabs>
                      <w:spacing w:before="3" w:line="293" w:lineRule="exact"/>
                      <w:ind w:hanging="28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самостоятельную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детей;</w:t>
                    </w:r>
                  </w:p>
                  <w:p w14:paraId="65E7CC1E" w14:textId="77777777" w:rsidR="009B2EA6" w:rsidRDefault="004A6CFC">
                    <w:pPr>
                      <w:numPr>
                        <w:ilvl w:val="0"/>
                        <w:numId w:val="34"/>
                      </w:numPr>
                      <w:tabs>
                        <w:tab w:val="left" w:pos="287"/>
                      </w:tabs>
                      <w:spacing w:before="1" w:line="237" w:lineRule="auto"/>
                      <w:ind w:right="52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взаимодействие с семьями детей по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реализации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образовательной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программы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</w:p>
                </w:txbxContent>
              </v:textbox>
            </v:shape>
            <w10:anchorlock/>
          </v:group>
        </w:pict>
      </w:r>
    </w:p>
    <w:p w14:paraId="56D752C2" w14:textId="77777777" w:rsidR="009B2EA6" w:rsidRDefault="004A6CFC">
      <w:pPr>
        <w:pStyle w:val="a3"/>
        <w:ind w:right="842" w:firstLine="707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r>
        <w:t>оцессе</w:t>
      </w:r>
      <w:r>
        <w:rPr>
          <w:spacing w:val="1"/>
        </w:rPr>
        <w:t xml:space="preserve"> </w:t>
      </w:r>
      <w:r>
        <w:t>образовательной деятельности.</w:t>
      </w:r>
      <w:r>
        <w:rPr>
          <w:spacing w:val="-1"/>
        </w:rPr>
        <w:t xml:space="preserve"> </w:t>
      </w:r>
      <w:r>
        <w:t>Ведущим видом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игра.</w:t>
      </w:r>
    </w:p>
    <w:p w14:paraId="1D8ECCB9" w14:textId="77777777" w:rsidR="009B2EA6" w:rsidRDefault="004A6CFC">
      <w:pPr>
        <w:pStyle w:val="a3"/>
        <w:ind w:left="1248"/>
      </w:pPr>
      <w:r>
        <w:t>Образовательная</w:t>
      </w:r>
      <w:r>
        <w:rPr>
          <w:spacing w:val="21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20"/>
        </w:rPr>
        <w:t xml:space="preserve"> </w:t>
      </w:r>
      <w:r>
        <w:t>режимных</w:t>
      </w:r>
      <w:r>
        <w:rPr>
          <w:spacing w:val="25"/>
        </w:rPr>
        <w:t xml:space="preserve"> </w:t>
      </w:r>
      <w:r>
        <w:t>моментов</w:t>
      </w:r>
      <w:r>
        <w:rPr>
          <w:spacing w:val="22"/>
        </w:rPr>
        <w:t xml:space="preserve"> </w:t>
      </w:r>
      <w:r>
        <w:t>(п</w:t>
      </w:r>
      <w:r>
        <w:rPr>
          <w:spacing w:val="21"/>
        </w:rPr>
        <w:t xml:space="preserve"> </w:t>
      </w:r>
      <w:r>
        <w:t>24.10,</w:t>
      </w:r>
      <w:r>
        <w:rPr>
          <w:spacing w:val="18"/>
        </w:rPr>
        <w:t xml:space="preserve"> </w:t>
      </w:r>
      <w:r>
        <w:t>24.12,</w:t>
      </w:r>
      <w:r>
        <w:rPr>
          <w:spacing w:val="22"/>
        </w:rPr>
        <w:t xml:space="preserve"> </w:t>
      </w:r>
      <w:r>
        <w:t>24.15,</w:t>
      </w:r>
      <w:r>
        <w:rPr>
          <w:spacing w:val="20"/>
        </w:rPr>
        <w:t xml:space="preserve"> </w:t>
      </w:r>
      <w:r>
        <w:t>24.16</w:t>
      </w:r>
    </w:p>
    <w:p w14:paraId="0A508C6F" w14:textId="77777777" w:rsidR="009B2EA6" w:rsidRDefault="004A6CFC">
      <w:pPr>
        <w:pStyle w:val="a3"/>
      </w:pPr>
      <w:r>
        <w:t>ФОП</w:t>
      </w:r>
      <w:r>
        <w:rPr>
          <w:spacing w:val="-3"/>
        </w:rPr>
        <w:t xml:space="preserve"> </w:t>
      </w:r>
      <w:r>
        <w:t>ДО, стр. 154 -</w:t>
      </w:r>
      <w:r>
        <w:rPr>
          <w:spacing w:val="-1"/>
        </w:rPr>
        <w:t xml:space="preserve"> </w:t>
      </w:r>
      <w:r>
        <w:t>156)</w:t>
      </w:r>
    </w:p>
    <w:p w14:paraId="4F282CC7" w14:textId="77777777" w:rsidR="009B2EA6" w:rsidRDefault="004A6CFC">
      <w:pPr>
        <w:pStyle w:val="1"/>
        <w:spacing w:before="47"/>
        <w:ind w:left="4222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</w:p>
    <w:p w14:paraId="534ABFCF" w14:textId="77777777" w:rsidR="009B2EA6" w:rsidRDefault="004A6CFC">
      <w:pPr>
        <w:pStyle w:val="a3"/>
        <w:spacing w:before="33"/>
        <w:ind w:left="1721"/>
      </w:pP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п.24.18 – 24.22.</w:t>
      </w:r>
      <w:r>
        <w:rPr>
          <w:spacing w:val="-4"/>
        </w:rPr>
        <w:t xml:space="preserve"> </w:t>
      </w:r>
      <w:r>
        <w:t>стр.156 – 157</w:t>
      </w:r>
    </w:p>
    <w:p w14:paraId="75AD4927" w14:textId="77777777" w:rsidR="009B2EA6" w:rsidRDefault="004A6CFC">
      <w:pPr>
        <w:pStyle w:val="a3"/>
        <w:ind w:right="847" w:firstLine="359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 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14:paraId="13DC5F06" w14:textId="77777777" w:rsidR="009B2EA6" w:rsidRDefault="004A6CFC">
      <w:pPr>
        <w:pStyle w:val="a3"/>
        <w:ind w:right="850" w:firstLine="419"/>
      </w:pP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создаётся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свободы</w:t>
      </w:r>
      <w:r>
        <w:rPr>
          <w:spacing w:val="61"/>
        </w:rPr>
        <w:t xml:space="preserve"> </w:t>
      </w:r>
      <w:r>
        <w:t>выбора,</w:t>
      </w:r>
      <w:r>
        <w:rPr>
          <w:spacing w:val="-57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 практик</w:t>
      </w:r>
      <w:r>
        <w:rPr>
          <w:spacing w:val="-3"/>
        </w:rPr>
        <w:t xml:space="preserve"> </w:t>
      </w:r>
      <w:r>
        <w:t>носит преимущественно</w:t>
      </w:r>
      <w:r>
        <w:rPr>
          <w:spacing w:val="-1"/>
        </w:rPr>
        <w:t xml:space="preserve"> </w:t>
      </w:r>
      <w:r>
        <w:t>подгрупповой</w:t>
      </w:r>
      <w:r>
        <w:rPr>
          <w:spacing w:val="6"/>
        </w:rPr>
        <w:t xml:space="preserve"> </w:t>
      </w:r>
      <w:r>
        <w:t>характер.</w:t>
      </w:r>
    </w:p>
    <w:p w14:paraId="0836146B" w14:textId="77777777" w:rsidR="009B2EA6" w:rsidRDefault="004A6CFC">
      <w:pPr>
        <w:pStyle w:val="a3"/>
        <w:spacing w:before="1"/>
        <w:ind w:right="851" w:firstLine="359"/>
      </w:pPr>
      <w:r>
        <w:rPr>
          <w:b/>
          <w:i/>
        </w:rPr>
        <w:t>Совместная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игра</w:t>
      </w:r>
      <w:r>
        <w:rPr>
          <w:b/>
          <w:i/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6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игры.</w:t>
      </w:r>
    </w:p>
    <w:p w14:paraId="1DB9F8EE" w14:textId="77777777" w:rsidR="009B2EA6" w:rsidRDefault="004A6CFC">
      <w:pPr>
        <w:spacing w:before="7" w:line="237" w:lineRule="auto"/>
        <w:ind w:left="682" w:right="846" w:firstLine="359"/>
        <w:jc w:val="both"/>
        <w:rPr>
          <w:sz w:val="24"/>
        </w:rPr>
      </w:pPr>
      <w:r>
        <w:rPr>
          <w:b/>
          <w:i/>
          <w:sz w:val="24"/>
        </w:rPr>
        <w:t>Ситуации общения и накопления положительного социально-эмоционального опыта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носят проблемный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и заключают в себе жизненную проблему близкую детям, 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</w:p>
    <w:p w14:paraId="028F94D0" w14:textId="77777777" w:rsidR="009B2EA6" w:rsidRDefault="004A6CFC">
      <w:pPr>
        <w:pStyle w:val="a3"/>
        <w:spacing w:before="1"/>
        <w:ind w:right="851" w:firstLine="419"/>
      </w:pPr>
      <w:r>
        <w:rPr>
          <w:b/>
          <w:i/>
        </w:rPr>
        <w:t>Творческая деятельность</w:t>
      </w:r>
      <w:r>
        <w:rPr>
          <w:i/>
        </w:rPr>
        <w:t xml:space="preserve">, </w:t>
      </w:r>
      <w:r>
        <w:t>предполагает</w:t>
      </w:r>
      <w:r>
        <w:rPr>
          <w:spacing w:val="1"/>
        </w:rPr>
        <w:t xml:space="preserve"> </w:t>
      </w:r>
      <w:r>
        <w:t>использование и применение детьми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 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свободное общение воспитателя и детей на литературном,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материале.</w:t>
      </w:r>
    </w:p>
    <w:p w14:paraId="594C9493" w14:textId="77777777" w:rsidR="009B2EA6" w:rsidRDefault="004A6CFC">
      <w:pPr>
        <w:ind w:left="682" w:right="850" w:firstLine="359"/>
        <w:jc w:val="both"/>
        <w:rPr>
          <w:sz w:val="24"/>
        </w:rPr>
      </w:pPr>
      <w:r>
        <w:rPr>
          <w:b/>
          <w:i/>
          <w:sz w:val="24"/>
        </w:rPr>
        <w:t>Система игр и заданий</w:t>
      </w:r>
      <w:r>
        <w:rPr>
          <w:i/>
          <w:sz w:val="24"/>
        </w:rPr>
        <w:t xml:space="preserve">. </w:t>
      </w:r>
      <w:r>
        <w:rPr>
          <w:sz w:val="24"/>
        </w:rPr>
        <w:t>Сюда относятся развивающие игры, логические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14:paraId="69ECC144" w14:textId="77777777" w:rsidR="009B2EA6" w:rsidRDefault="004A6CFC">
      <w:pPr>
        <w:spacing w:before="1" w:line="244" w:lineRule="auto"/>
        <w:ind w:left="682" w:right="854" w:firstLine="359"/>
        <w:jc w:val="both"/>
        <w:rPr>
          <w:b/>
          <w:i/>
          <w:sz w:val="24"/>
        </w:rPr>
      </w:pPr>
      <w:r>
        <w:rPr>
          <w:sz w:val="24"/>
        </w:rPr>
        <w:t xml:space="preserve">Также организуются </w:t>
      </w:r>
      <w:r>
        <w:rPr>
          <w:b/>
          <w:i/>
          <w:sz w:val="24"/>
        </w:rPr>
        <w:t>досуги и развлечения, коллективная и индивидуальная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трудовая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деятельность.</w:t>
      </w:r>
    </w:p>
    <w:p w14:paraId="3ABF33D5" w14:textId="77777777" w:rsidR="009B2EA6" w:rsidRDefault="004A6CFC">
      <w:pPr>
        <w:pStyle w:val="a3"/>
        <w:spacing w:line="266" w:lineRule="exact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воспитания.</w:t>
      </w:r>
    </w:p>
    <w:p w14:paraId="54343BF5" w14:textId="77777777" w:rsidR="009B2EA6" w:rsidRDefault="004A6CFC">
      <w:pPr>
        <w:pStyle w:val="1"/>
        <w:spacing w:before="4" w:line="274" w:lineRule="exact"/>
        <w:ind w:left="2755"/>
      </w:pPr>
      <w:r>
        <w:rPr>
          <w:spacing w:val="-1"/>
        </w:rPr>
        <w:t>Система</w:t>
      </w:r>
      <w:r>
        <w:rPr>
          <w:spacing w:val="-9"/>
        </w:rPr>
        <w:t xml:space="preserve"> </w:t>
      </w:r>
      <w:r>
        <w:rPr>
          <w:spacing w:val="-1"/>
        </w:rPr>
        <w:t>физкультурно-оздоровительной</w:t>
      </w:r>
      <w:r>
        <w:rPr>
          <w:spacing w:val="-9"/>
        </w:rPr>
        <w:t xml:space="preserve"> </w:t>
      </w:r>
      <w:r>
        <w:t>работы</w:t>
      </w:r>
    </w:p>
    <w:p w14:paraId="72ED0E14" w14:textId="77777777" w:rsidR="009B2EA6" w:rsidRDefault="004A6CFC">
      <w:pPr>
        <w:pStyle w:val="a3"/>
        <w:ind w:right="1414" w:firstLine="427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 xml:space="preserve">собственного </w:t>
      </w:r>
      <w:r>
        <w:t>здоровья.</w:t>
      </w:r>
    </w:p>
    <w:p w14:paraId="0B41FA92" w14:textId="77777777" w:rsidR="009B2EA6" w:rsidRDefault="004A6CFC">
      <w:pPr>
        <w:pStyle w:val="1"/>
        <w:spacing w:before="3" w:line="275" w:lineRule="exact"/>
        <w:ind w:left="2220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2"/>
        </w:rPr>
        <w:t xml:space="preserve"> </w:t>
      </w:r>
      <w:r>
        <w:t>работы:</w:t>
      </w:r>
    </w:p>
    <w:p w14:paraId="7D367CB1" w14:textId="77777777" w:rsidR="009B2EA6" w:rsidRDefault="004A6CFC">
      <w:pPr>
        <w:pStyle w:val="a4"/>
        <w:numPr>
          <w:ilvl w:val="1"/>
          <w:numId w:val="36"/>
        </w:numPr>
        <w:tabs>
          <w:tab w:val="left" w:pos="1021"/>
        </w:tabs>
        <w:spacing w:before="1" w:line="237" w:lineRule="auto"/>
        <w:ind w:right="951" w:hanging="360"/>
        <w:jc w:val="both"/>
        <w:rPr>
          <w:sz w:val="24"/>
        </w:rPr>
      </w:pPr>
      <w:r>
        <w:rPr>
          <w:b/>
          <w:spacing w:val="-3"/>
          <w:sz w:val="24"/>
        </w:rPr>
        <w:t xml:space="preserve">принцип активности </w:t>
      </w:r>
      <w:r>
        <w:rPr>
          <w:spacing w:val="-3"/>
          <w:sz w:val="24"/>
        </w:rPr>
        <w:t>и сознательности - участие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>всего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>коллектива педагогов и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 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и 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59"/>
          <w:sz w:val="24"/>
        </w:rPr>
        <w:t xml:space="preserve"> </w:t>
      </w:r>
      <w:r>
        <w:rPr>
          <w:sz w:val="24"/>
        </w:rPr>
        <w:t>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</w:p>
    <w:p w14:paraId="2E5A8159" w14:textId="77777777" w:rsidR="009B2EA6" w:rsidRDefault="004A6CFC">
      <w:pPr>
        <w:pStyle w:val="a4"/>
        <w:numPr>
          <w:ilvl w:val="1"/>
          <w:numId w:val="36"/>
        </w:numPr>
        <w:tabs>
          <w:tab w:val="left" w:pos="1021"/>
        </w:tabs>
        <w:spacing w:before="5"/>
        <w:ind w:left="1020" w:hanging="133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91"/>
          <w:sz w:val="24"/>
        </w:rPr>
        <w:t xml:space="preserve"> </w:t>
      </w:r>
      <w:r>
        <w:rPr>
          <w:b/>
          <w:sz w:val="24"/>
        </w:rPr>
        <w:t>научности</w:t>
      </w:r>
      <w:r>
        <w:rPr>
          <w:b/>
          <w:spacing w:val="93"/>
          <w:sz w:val="24"/>
        </w:rPr>
        <w:t xml:space="preserve"> </w:t>
      </w:r>
      <w:r>
        <w:rPr>
          <w:sz w:val="24"/>
        </w:rPr>
        <w:t>-</w:t>
      </w:r>
      <w:r>
        <w:rPr>
          <w:spacing w:val="92"/>
          <w:sz w:val="24"/>
        </w:rPr>
        <w:t xml:space="preserve"> </w:t>
      </w:r>
      <w:r>
        <w:rPr>
          <w:sz w:val="24"/>
        </w:rPr>
        <w:t>подкрепление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проводимых   </w:t>
      </w:r>
      <w:r>
        <w:rPr>
          <w:spacing w:val="1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95"/>
          <w:sz w:val="24"/>
        </w:rPr>
        <w:t xml:space="preserve"> </w:t>
      </w:r>
      <w:r>
        <w:rPr>
          <w:sz w:val="24"/>
        </w:rPr>
        <w:t>на</w:t>
      </w:r>
    </w:p>
    <w:p w14:paraId="6120EE4D" w14:textId="77777777" w:rsidR="009B2EA6" w:rsidRDefault="009B2EA6">
      <w:pPr>
        <w:jc w:val="both"/>
        <w:rPr>
          <w:sz w:val="24"/>
        </w:rPr>
        <w:sectPr w:rsidR="009B2EA6">
          <w:pgSz w:w="12240" w:h="15840"/>
          <w:pgMar w:top="700" w:right="0" w:bottom="1160" w:left="1020" w:header="0" w:footer="885" w:gutter="0"/>
          <w:cols w:space="720"/>
        </w:sectPr>
      </w:pPr>
    </w:p>
    <w:p w14:paraId="4762D7F0" w14:textId="77777777" w:rsidR="009B2EA6" w:rsidRDefault="004A6CFC">
      <w:pPr>
        <w:pStyle w:val="a3"/>
        <w:spacing w:before="60"/>
        <w:ind w:left="1248" w:right="948"/>
      </w:pPr>
      <w:r>
        <w:lastRenderedPageBreak/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обоснованными и практически апробированными</w:t>
      </w:r>
      <w:r>
        <w:rPr>
          <w:spacing w:val="1"/>
        </w:rPr>
        <w:t xml:space="preserve"> </w:t>
      </w:r>
      <w:r>
        <w:t>методиками</w:t>
      </w:r>
    </w:p>
    <w:p w14:paraId="3602F578" w14:textId="77777777" w:rsidR="009B2EA6" w:rsidRDefault="004A6CFC">
      <w:pPr>
        <w:pStyle w:val="a4"/>
        <w:numPr>
          <w:ilvl w:val="1"/>
          <w:numId w:val="36"/>
        </w:numPr>
        <w:tabs>
          <w:tab w:val="left" w:pos="1021"/>
        </w:tabs>
        <w:spacing w:before="2"/>
        <w:ind w:right="944" w:hanging="36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комплексности и интегративности </w:t>
      </w:r>
      <w:r>
        <w:rPr>
          <w:sz w:val="24"/>
        </w:rPr>
        <w:t>- решение оздоровительных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1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бно-воспитательного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</w:p>
    <w:p w14:paraId="2A8FC9EC" w14:textId="77777777" w:rsidR="009B2EA6" w:rsidRDefault="004A6CFC">
      <w:pPr>
        <w:pStyle w:val="a4"/>
        <w:numPr>
          <w:ilvl w:val="1"/>
          <w:numId w:val="36"/>
        </w:numPr>
        <w:tabs>
          <w:tab w:val="left" w:pos="1110"/>
        </w:tabs>
        <w:spacing w:before="4" w:line="237" w:lineRule="auto"/>
        <w:ind w:right="945" w:hanging="36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преемственности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возрастными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категориями,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учет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разноуровневого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</w:p>
    <w:p w14:paraId="69422797" w14:textId="77777777" w:rsidR="009B2EA6" w:rsidRDefault="004A6CFC">
      <w:pPr>
        <w:pStyle w:val="a4"/>
        <w:numPr>
          <w:ilvl w:val="1"/>
          <w:numId w:val="36"/>
        </w:numPr>
        <w:tabs>
          <w:tab w:val="left" w:pos="1110"/>
        </w:tabs>
        <w:spacing w:before="4" w:line="237" w:lineRule="auto"/>
        <w:ind w:right="840" w:hanging="36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гарантированности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 помощи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 гарантия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 результатов</w:t>
      </w:r>
      <w:r>
        <w:rPr>
          <w:spacing w:val="6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развития.</w:t>
      </w:r>
    </w:p>
    <w:p w14:paraId="29F5C949" w14:textId="77777777" w:rsidR="009B2EA6" w:rsidRDefault="004A6CFC">
      <w:pPr>
        <w:pStyle w:val="1"/>
        <w:spacing w:before="8"/>
        <w:ind w:left="1990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56"/>
        </w:rPr>
        <w:t xml:space="preserve"> </w:t>
      </w:r>
      <w:r>
        <w:t>физкультурно-оздоровительной</w:t>
      </w:r>
      <w:r>
        <w:rPr>
          <w:spacing w:val="-2"/>
        </w:rPr>
        <w:t xml:space="preserve"> </w:t>
      </w:r>
      <w:r>
        <w:t>работы</w:t>
      </w:r>
    </w:p>
    <w:p w14:paraId="5537D1E8" w14:textId="77777777" w:rsidR="009B2EA6" w:rsidRDefault="004A6CFC">
      <w:pPr>
        <w:pStyle w:val="a4"/>
        <w:numPr>
          <w:ilvl w:val="0"/>
          <w:numId w:val="33"/>
        </w:numPr>
        <w:tabs>
          <w:tab w:val="left" w:pos="911"/>
        </w:tabs>
        <w:spacing w:line="275" w:lineRule="exact"/>
        <w:ind w:hanging="229"/>
        <w:jc w:val="both"/>
        <w:rPr>
          <w:b/>
          <w:sz w:val="24"/>
        </w:rPr>
      </w:pPr>
      <w:r>
        <w:rPr>
          <w:b/>
          <w:spacing w:val="-4"/>
          <w:sz w:val="24"/>
        </w:rPr>
        <w:t>Создание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условий</w:t>
      </w:r>
    </w:p>
    <w:p w14:paraId="597C89B2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2" w:lineRule="exact"/>
        <w:ind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</w:p>
    <w:p w14:paraId="19BB5865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3" w:lineRule="exact"/>
        <w:ind w:hanging="349"/>
        <w:rPr>
          <w:sz w:val="24"/>
        </w:rPr>
      </w:pPr>
      <w:r>
        <w:rPr>
          <w:sz w:val="24"/>
        </w:rPr>
        <w:t>обеспечение</w:t>
      </w:r>
      <w:r>
        <w:rPr>
          <w:spacing w:val="56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57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17"/>
          <w:sz w:val="24"/>
        </w:rPr>
        <w:t xml:space="preserve"> </w:t>
      </w:r>
      <w:r>
        <w:rPr>
          <w:sz w:val="24"/>
        </w:rPr>
        <w:t>адаптации</w:t>
      </w:r>
    </w:p>
    <w:p w14:paraId="433ACF4B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3" w:lineRule="exact"/>
        <w:ind w:hanging="349"/>
        <w:rPr>
          <w:sz w:val="24"/>
        </w:rPr>
      </w:pPr>
      <w:r>
        <w:rPr>
          <w:sz w:val="24"/>
        </w:rPr>
        <w:t>выполнение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режима</w:t>
      </w:r>
    </w:p>
    <w:p w14:paraId="422F375A" w14:textId="77777777" w:rsidR="009B2EA6" w:rsidRDefault="004A6CFC">
      <w:pPr>
        <w:pStyle w:val="1"/>
        <w:numPr>
          <w:ilvl w:val="0"/>
          <w:numId w:val="33"/>
        </w:numPr>
        <w:tabs>
          <w:tab w:val="left" w:pos="903"/>
        </w:tabs>
        <w:spacing w:before="1" w:line="275" w:lineRule="exact"/>
        <w:ind w:left="902" w:hanging="221"/>
      </w:pPr>
      <w:r>
        <w:rPr>
          <w:spacing w:val="-6"/>
        </w:rPr>
        <w:t>Организационно-методическое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4"/>
        </w:rPr>
        <w:t xml:space="preserve"> </w:t>
      </w:r>
      <w:r>
        <w:rPr>
          <w:spacing w:val="-6"/>
        </w:rPr>
        <w:t>педагогическое</w:t>
      </w:r>
      <w:r>
        <w:rPr>
          <w:spacing w:val="-13"/>
        </w:rPr>
        <w:t xml:space="preserve"> </w:t>
      </w:r>
      <w:r>
        <w:rPr>
          <w:spacing w:val="-6"/>
        </w:rPr>
        <w:t>направление</w:t>
      </w:r>
    </w:p>
    <w:p w14:paraId="286B5FFF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3" w:lineRule="exact"/>
        <w:rPr>
          <w:sz w:val="24"/>
        </w:rPr>
      </w:pPr>
      <w:r>
        <w:rPr>
          <w:sz w:val="24"/>
        </w:rPr>
        <w:t>пропаганда</w:t>
      </w:r>
      <w:r>
        <w:rPr>
          <w:spacing w:val="-3"/>
          <w:sz w:val="24"/>
        </w:rPr>
        <w:t xml:space="preserve"> </w:t>
      </w:r>
      <w:r>
        <w:rPr>
          <w:sz w:val="24"/>
        </w:rPr>
        <w:t>ЗОЖ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</w:p>
    <w:p w14:paraId="3A4E8D7B" w14:textId="77777777" w:rsidR="009B2EA6" w:rsidRDefault="004A6CFC">
      <w:pPr>
        <w:pStyle w:val="a4"/>
        <w:numPr>
          <w:ilvl w:val="1"/>
          <w:numId w:val="33"/>
        </w:numPr>
        <w:tabs>
          <w:tab w:val="left" w:pos="1449"/>
          <w:tab w:val="left" w:pos="1450"/>
        </w:tabs>
        <w:spacing w:before="4" w:line="237" w:lineRule="auto"/>
        <w:ind w:left="1401" w:right="1763" w:hanging="360"/>
        <w:rPr>
          <w:sz w:val="24"/>
        </w:rPr>
      </w:pPr>
      <w:r>
        <w:tab/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</w:p>
    <w:p w14:paraId="72968B56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before="2" w:line="293" w:lineRule="exact"/>
        <w:ind w:hanging="349"/>
        <w:rPr>
          <w:sz w:val="24"/>
        </w:rPr>
      </w:pPr>
      <w:r>
        <w:rPr>
          <w:sz w:val="24"/>
        </w:rPr>
        <w:t>систематическое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</w:t>
      </w:r>
    </w:p>
    <w:p w14:paraId="146C526A" w14:textId="77777777" w:rsidR="009B2EA6" w:rsidRDefault="004A6CFC">
      <w:pPr>
        <w:pStyle w:val="a4"/>
        <w:numPr>
          <w:ilvl w:val="1"/>
          <w:numId w:val="33"/>
        </w:numPr>
        <w:tabs>
          <w:tab w:val="left" w:pos="1449"/>
          <w:tab w:val="left" w:pos="1450"/>
        </w:tabs>
        <w:spacing w:line="293" w:lineRule="exact"/>
        <w:ind w:left="1450" w:hanging="409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</w:p>
    <w:p w14:paraId="1AA25CD7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before="2" w:line="237" w:lineRule="auto"/>
        <w:ind w:left="1401" w:right="1298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58"/>
          <w:sz w:val="24"/>
        </w:rPr>
        <w:t xml:space="preserve"> </w:t>
      </w:r>
      <w:r>
        <w:rPr>
          <w:sz w:val="24"/>
        </w:rPr>
        <w:t>диагностики.</w:t>
      </w:r>
    </w:p>
    <w:p w14:paraId="61D05DA6" w14:textId="77777777" w:rsidR="009B2EA6" w:rsidRDefault="004A6CFC">
      <w:pPr>
        <w:pStyle w:val="1"/>
        <w:numPr>
          <w:ilvl w:val="0"/>
          <w:numId w:val="33"/>
        </w:numPr>
        <w:tabs>
          <w:tab w:val="left" w:pos="915"/>
        </w:tabs>
        <w:spacing w:before="12"/>
        <w:ind w:left="914" w:hanging="233"/>
      </w:pPr>
      <w:r>
        <w:rPr>
          <w:spacing w:val="-4"/>
        </w:rPr>
        <w:t>Физкультурно-оздоровительное</w:t>
      </w:r>
      <w:r>
        <w:rPr>
          <w:spacing w:val="-2"/>
        </w:rPr>
        <w:t xml:space="preserve"> </w:t>
      </w:r>
      <w:r>
        <w:rPr>
          <w:spacing w:val="-3"/>
        </w:rPr>
        <w:t>направление</w:t>
      </w:r>
    </w:p>
    <w:p w14:paraId="11A59654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before="4"/>
        <w:ind w:hanging="349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14:paraId="1884D302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before="6"/>
        <w:ind w:hanging="349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здоровье.</w:t>
      </w:r>
    </w:p>
    <w:p w14:paraId="3A9FB9EF" w14:textId="77777777" w:rsidR="009B2EA6" w:rsidRDefault="004A6CFC">
      <w:pPr>
        <w:pStyle w:val="1"/>
        <w:numPr>
          <w:ilvl w:val="0"/>
          <w:numId w:val="33"/>
        </w:numPr>
        <w:tabs>
          <w:tab w:val="left" w:pos="923"/>
        </w:tabs>
        <w:spacing w:before="2" w:line="275" w:lineRule="exact"/>
        <w:ind w:left="922" w:hanging="241"/>
      </w:pPr>
      <w:r>
        <w:t>Профилактическое</w:t>
      </w:r>
      <w:r>
        <w:rPr>
          <w:spacing w:val="-3"/>
        </w:rPr>
        <w:t xml:space="preserve"> </w:t>
      </w:r>
      <w:r>
        <w:t>направление</w:t>
      </w:r>
    </w:p>
    <w:p w14:paraId="1CACE73C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2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13"/>
          <w:sz w:val="24"/>
        </w:rPr>
        <w:t xml:space="preserve"> </w:t>
      </w:r>
      <w:r>
        <w:rPr>
          <w:sz w:val="24"/>
        </w:rPr>
        <w:t>патологий;</w:t>
      </w:r>
    </w:p>
    <w:p w14:paraId="302FA15E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  <w:tab w:val="left" w:pos="2771"/>
          <w:tab w:val="left" w:pos="4263"/>
          <w:tab w:val="left" w:pos="5675"/>
          <w:tab w:val="left" w:pos="6006"/>
          <w:tab w:val="left" w:pos="7552"/>
          <w:tab w:val="left" w:pos="8130"/>
          <w:tab w:val="left" w:pos="8581"/>
          <w:tab w:val="left" w:pos="10236"/>
        </w:tabs>
        <w:ind w:left="1402" w:right="853" w:hanging="36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социальных,</w:t>
      </w:r>
      <w:r>
        <w:rPr>
          <w:sz w:val="24"/>
        </w:rPr>
        <w:tab/>
        <w:t>санитарных</w:t>
      </w:r>
      <w:r>
        <w:rPr>
          <w:sz w:val="24"/>
        </w:rPr>
        <w:tab/>
        <w:t>и</w:t>
      </w:r>
      <w:r>
        <w:rPr>
          <w:sz w:val="24"/>
        </w:rPr>
        <w:tab/>
        <w:t>специальных</w:t>
      </w:r>
      <w:r>
        <w:rPr>
          <w:sz w:val="24"/>
        </w:rPr>
        <w:tab/>
        <w:t>мер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нераспространению 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заболеваний;</w:t>
      </w:r>
    </w:p>
    <w:p w14:paraId="2E4E724F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before="1" w:line="293" w:lineRule="exact"/>
        <w:rPr>
          <w:sz w:val="24"/>
        </w:rPr>
      </w:pPr>
      <w:r>
        <w:rPr>
          <w:sz w:val="24"/>
        </w:rPr>
        <w:t>предупр</w:t>
      </w:r>
      <w:r>
        <w:rPr>
          <w:sz w:val="24"/>
        </w:rPr>
        <w:t>еждение</w:t>
      </w:r>
      <w:r>
        <w:rPr>
          <w:spacing w:val="56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1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58"/>
          <w:sz w:val="24"/>
        </w:rPr>
        <w:t xml:space="preserve"> </w:t>
      </w:r>
      <w:r>
        <w:rPr>
          <w:sz w:val="24"/>
        </w:rPr>
        <w:t>неспецифической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профилактики;</w:t>
      </w:r>
    </w:p>
    <w:p w14:paraId="12840E67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3" w:lineRule="exact"/>
        <w:ind w:hanging="349"/>
        <w:rPr>
          <w:sz w:val="24"/>
        </w:rPr>
      </w:pPr>
      <w:r>
        <w:rPr>
          <w:sz w:val="24"/>
        </w:rPr>
        <w:t>противорецидивное</w:t>
      </w:r>
      <w:r>
        <w:rPr>
          <w:spacing w:val="5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112"/>
          <w:sz w:val="24"/>
        </w:rPr>
        <w:t xml:space="preserve"> </w:t>
      </w:r>
      <w:r>
        <w:rPr>
          <w:sz w:val="24"/>
        </w:rPr>
        <w:t>хронических заболеваний;</w:t>
      </w:r>
    </w:p>
    <w:p w14:paraId="6F2946C1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3" w:lineRule="exact"/>
        <w:ind w:hanging="349"/>
        <w:rPr>
          <w:sz w:val="24"/>
        </w:rPr>
      </w:pPr>
      <w:r>
        <w:rPr>
          <w:sz w:val="24"/>
        </w:rPr>
        <w:t>дегельминтизация;</w:t>
      </w:r>
    </w:p>
    <w:p w14:paraId="1D8C42F1" w14:textId="77777777" w:rsidR="009B2EA6" w:rsidRDefault="004A6CFC">
      <w:pPr>
        <w:pStyle w:val="a4"/>
        <w:numPr>
          <w:ilvl w:val="1"/>
          <w:numId w:val="33"/>
        </w:numPr>
        <w:tabs>
          <w:tab w:val="left" w:pos="1389"/>
          <w:tab w:val="left" w:pos="1390"/>
        </w:tabs>
        <w:spacing w:line="293" w:lineRule="exact"/>
        <w:ind w:hanging="349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 состояниях.</w:t>
      </w:r>
    </w:p>
    <w:p w14:paraId="28F0CF86" w14:textId="77777777" w:rsidR="009B2EA6" w:rsidRDefault="004A6CFC">
      <w:pPr>
        <w:pStyle w:val="1"/>
        <w:spacing w:before="1" w:after="4"/>
        <w:ind w:left="3672"/>
        <w:jc w:val="left"/>
      </w:pPr>
      <w:r>
        <w:t>Система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3"/>
        </w:rPr>
        <w:t xml:space="preserve"> </w:t>
      </w:r>
      <w:r>
        <w:t>работы</w:t>
      </w: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112"/>
        <w:gridCol w:w="1702"/>
        <w:gridCol w:w="1985"/>
        <w:gridCol w:w="1963"/>
      </w:tblGrid>
      <w:tr w:rsidR="009B2EA6" w14:paraId="37CC9533" w14:textId="77777777">
        <w:trPr>
          <w:trHeight w:val="551"/>
        </w:trPr>
        <w:tc>
          <w:tcPr>
            <w:tcW w:w="605" w:type="dxa"/>
          </w:tcPr>
          <w:p w14:paraId="39561575" w14:textId="77777777" w:rsidR="009B2EA6" w:rsidRDefault="004A6CFC">
            <w:pPr>
              <w:pStyle w:val="TableParagraph"/>
              <w:spacing w:line="276" w:lineRule="exact"/>
              <w:ind w:left="129" w:right="102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4112" w:type="dxa"/>
          </w:tcPr>
          <w:p w14:paraId="3681F1D0" w14:textId="77777777" w:rsidR="009B2EA6" w:rsidRDefault="004A6CFC">
            <w:pPr>
              <w:pStyle w:val="TableParagraph"/>
              <w:spacing w:line="27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702" w:type="dxa"/>
          </w:tcPr>
          <w:p w14:paraId="322676E7" w14:textId="77777777" w:rsidR="009B2EA6" w:rsidRDefault="004A6CFC">
            <w:pPr>
              <w:pStyle w:val="TableParagraph"/>
              <w:spacing w:line="273" w:lineRule="exact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1985" w:type="dxa"/>
          </w:tcPr>
          <w:p w14:paraId="08AC5A8E" w14:textId="77777777" w:rsidR="009B2EA6" w:rsidRDefault="004A6C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1963" w:type="dxa"/>
          </w:tcPr>
          <w:p w14:paraId="571ABCDF" w14:textId="77777777" w:rsidR="009B2EA6" w:rsidRDefault="004A6CFC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B2EA6" w14:paraId="194E8B9F" w14:textId="77777777">
        <w:trPr>
          <w:trHeight w:val="506"/>
        </w:trPr>
        <w:tc>
          <w:tcPr>
            <w:tcW w:w="605" w:type="dxa"/>
          </w:tcPr>
          <w:p w14:paraId="3E84855E" w14:textId="77777777" w:rsidR="009B2EA6" w:rsidRDefault="004A6CFC"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762" w:type="dxa"/>
            <w:gridSpan w:val="4"/>
          </w:tcPr>
          <w:p w14:paraId="7CFD37B1" w14:textId="77777777" w:rsidR="009B2EA6" w:rsidRDefault="004A6CFC">
            <w:pPr>
              <w:pStyle w:val="TableParagraph"/>
              <w:spacing w:line="275" w:lineRule="exact"/>
              <w:ind w:left="1346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</w:tr>
      <w:tr w:rsidR="009B2EA6" w14:paraId="6F73EBCD" w14:textId="77777777">
        <w:trPr>
          <w:trHeight w:val="1214"/>
        </w:trPr>
        <w:tc>
          <w:tcPr>
            <w:tcW w:w="605" w:type="dxa"/>
          </w:tcPr>
          <w:p w14:paraId="754F1239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757B0F23" w14:textId="77777777" w:rsidR="009B2EA6" w:rsidRDefault="004A6CFC">
            <w:pPr>
              <w:pStyle w:val="TableParagraph"/>
              <w:spacing w:line="276" w:lineRule="auto"/>
              <w:ind w:left="107" w:right="500"/>
              <w:rPr>
                <w:sz w:val="24"/>
              </w:rPr>
            </w:pPr>
            <w:r>
              <w:rPr>
                <w:sz w:val="24"/>
              </w:rPr>
              <w:t>Определение уровня 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0D00AA6E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6D96E30C" w14:textId="77777777" w:rsidR="009B2EA6" w:rsidRDefault="004A6CFC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2" w:type="dxa"/>
          </w:tcPr>
          <w:p w14:paraId="50914030" w14:textId="77777777" w:rsidR="009B2EA6" w:rsidRDefault="004A6CFC">
            <w:pPr>
              <w:pStyle w:val="TableParagraph"/>
              <w:spacing w:line="270" w:lineRule="exact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6F5862F4" w14:textId="77777777" w:rsidR="009B2EA6" w:rsidRDefault="004A6CFC">
            <w:pPr>
              <w:pStyle w:val="TableParagraph"/>
              <w:spacing w:line="270" w:lineRule="exact"/>
              <w:ind w:left="4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3" w:type="dxa"/>
          </w:tcPr>
          <w:p w14:paraId="2CD90B99" w14:textId="6333428B" w:rsidR="009B2EA6" w:rsidRDefault="004A6CFC">
            <w:pPr>
              <w:pStyle w:val="TableParagraph"/>
              <w:spacing w:line="261" w:lineRule="auto"/>
              <w:ind w:left="110" w:right="98" w:firstLine="237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14:paraId="1D9EC839" w14:textId="77777777" w:rsidR="009B2EA6" w:rsidRDefault="004A6CFC">
            <w:pPr>
              <w:pStyle w:val="TableParagraph"/>
              <w:spacing w:line="267" w:lineRule="exact"/>
              <w:ind w:left="68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9B2EA6" w14:paraId="7360D198" w14:textId="77777777">
        <w:trPr>
          <w:trHeight w:val="554"/>
        </w:trPr>
        <w:tc>
          <w:tcPr>
            <w:tcW w:w="605" w:type="dxa"/>
          </w:tcPr>
          <w:p w14:paraId="4D2A010C" w14:textId="77777777" w:rsidR="009B2EA6" w:rsidRDefault="004A6CFC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62" w:type="dxa"/>
            <w:gridSpan w:val="4"/>
          </w:tcPr>
          <w:p w14:paraId="5F7700A6" w14:textId="77777777" w:rsidR="009B2EA6" w:rsidRDefault="004A6CFC">
            <w:pPr>
              <w:pStyle w:val="TableParagraph"/>
              <w:spacing w:line="275" w:lineRule="exact"/>
              <w:ind w:left="1356" w:right="1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Оптимизация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</w:p>
        </w:tc>
      </w:tr>
      <w:tr w:rsidR="009B2EA6" w14:paraId="7F1D7BBB" w14:textId="77777777">
        <w:trPr>
          <w:trHeight w:val="1103"/>
        </w:trPr>
        <w:tc>
          <w:tcPr>
            <w:tcW w:w="605" w:type="dxa"/>
          </w:tcPr>
          <w:p w14:paraId="6455A6A2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4E67CC7" w14:textId="77777777" w:rsidR="009B2EA6" w:rsidRDefault="004A6CF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Обеспечение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здорового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ритма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жизни</w:t>
            </w:r>
          </w:p>
          <w:p w14:paraId="594DB5A8" w14:textId="77777777" w:rsidR="009B2EA6" w:rsidRDefault="004A6CFC">
            <w:pPr>
              <w:pStyle w:val="TableParagraph"/>
              <w:numPr>
                <w:ilvl w:val="0"/>
                <w:numId w:val="32"/>
              </w:numPr>
              <w:tabs>
                <w:tab w:val="left" w:pos="235"/>
              </w:tabs>
              <w:ind w:right="391" w:firstLine="0"/>
              <w:rPr>
                <w:sz w:val="24"/>
              </w:rPr>
            </w:pPr>
            <w:r>
              <w:rPr>
                <w:spacing w:val="-6"/>
                <w:sz w:val="24"/>
              </w:rPr>
              <w:t>щадящий</w:t>
            </w:r>
            <w:r>
              <w:rPr>
                <w:spacing w:val="-6"/>
                <w:sz w:val="24"/>
              </w:rPr>
              <w:t xml:space="preserve"> режим / в адаптационный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период/</w:t>
            </w:r>
          </w:p>
          <w:p w14:paraId="153EE64B" w14:textId="77777777" w:rsidR="009B2EA6" w:rsidRDefault="004A6CFC">
            <w:pPr>
              <w:pStyle w:val="TableParagraph"/>
              <w:numPr>
                <w:ilvl w:val="0"/>
                <w:numId w:val="32"/>
              </w:numPr>
              <w:tabs>
                <w:tab w:val="left" w:pos="238"/>
              </w:tabs>
              <w:spacing w:line="264" w:lineRule="exact"/>
              <w:ind w:left="237" w:hanging="131"/>
              <w:rPr>
                <w:sz w:val="24"/>
              </w:rPr>
            </w:pPr>
            <w:r>
              <w:rPr>
                <w:spacing w:val="-3"/>
                <w:sz w:val="24"/>
              </w:rPr>
              <w:t>гибкий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</w:t>
            </w:r>
          </w:p>
        </w:tc>
        <w:tc>
          <w:tcPr>
            <w:tcW w:w="1702" w:type="dxa"/>
          </w:tcPr>
          <w:p w14:paraId="2915932E" w14:textId="77777777" w:rsidR="009B2EA6" w:rsidRDefault="004A6CFC">
            <w:pPr>
              <w:pStyle w:val="TableParagraph"/>
              <w:ind w:left="104" w:right="673"/>
              <w:rPr>
                <w:sz w:val="24"/>
              </w:rPr>
            </w:pPr>
            <w:r>
              <w:rPr>
                <w:spacing w:val="-1"/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14:paraId="3BBC0D93" w14:textId="77777777" w:rsidR="009B2EA6" w:rsidRDefault="009B2EA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618D48" w14:textId="77777777" w:rsidR="009B2EA6" w:rsidRDefault="004A6CF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1175C492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6E02DE77" w14:textId="77777777" w:rsidR="009B2EA6" w:rsidRDefault="004A6CFC">
            <w:pPr>
              <w:pStyle w:val="TableParagraph"/>
              <w:ind w:left="122" w:right="508"/>
              <w:rPr>
                <w:sz w:val="24"/>
              </w:rPr>
            </w:pPr>
            <w:r>
              <w:rPr>
                <w:spacing w:val="-6"/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</w:tbl>
    <w:p w14:paraId="2920A28E" w14:textId="77777777" w:rsidR="009B2EA6" w:rsidRDefault="009B2EA6">
      <w:pPr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112"/>
        <w:gridCol w:w="1702"/>
        <w:gridCol w:w="1985"/>
        <w:gridCol w:w="1963"/>
      </w:tblGrid>
      <w:tr w:rsidR="009B2EA6" w14:paraId="41ECF15F" w14:textId="77777777">
        <w:trPr>
          <w:trHeight w:val="1382"/>
        </w:trPr>
        <w:tc>
          <w:tcPr>
            <w:tcW w:w="605" w:type="dxa"/>
          </w:tcPr>
          <w:p w14:paraId="6408F188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626E757" w14:textId="77777777" w:rsidR="009B2EA6" w:rsidRDefault="004A6CFC">
            <w:pPr>
              <w:pStyle w:val="TableParagraph"/>
              <w:numPr>
                <w:ilvl w:val="0"/>
                <w:numId w:val="31"/>
              </w:numPr>
              <w:tabs>
                <w:tab w:val="left" w:pos="238"/>
              </w:tabs>
              <w:ind w:right="314" w:firstLine="0"/>
              <w:rPr>
                <w:sz w:val="24"/>
              </w:rPr>
            </w:pPr>
            <w:r>
              <w:rPr>
                <w:spacing w:val="-4"/>
                <w:sz w:val="24"/>
              </w:rPr>
              <w:t>определение оптимальной 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ребенка с учетом возрастных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особенностей</w:t>
            </w:r>
          </w:p>
          <w:p w14:paraId="5D85D4E3" w14:textId="77777777" w:rsidR="009B2EA6" w:rsidRDefault="004A6CFC">
            <w:pPr>
              <w:pStyle w:val="TableParagraph"/>
              <w:numPr>
                <w:ilvl w:val="0"/>
                <w:numId w:val="31"/>
              </w:numPr>
              <w:tabs>
                <w:tab w:val="left" w:pos="235"/>
              </w:tabs>
              <w:spacing w:line="270" w:lineRule="atLeast"/>
              <w:ind w:right="1059" w:firstLine="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1702" w:type="dxa"/>
          </w:tcPr>
          <w:p w14:paraId="7244F1F6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A0360FA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4EAC4557" w14:textId="77777777" w:rsidR="009B2EA6" w:rsidRDefault="009B2EA6">
            <w:pPr>
              <w:pStyle w:val="TableParagraph"/>
              <w:rPr>
                <w:sz w:val="24"/>
              </w:rPr>
            </w:pPr>
          </w:p>
        </w:tc>
      </w:tr>
      <w:tr w:rsidR="009B2EA6" w14:paraId="09843984" w14:textId="77777777">
        <w:trPr>
          <w:trHeight w:val="551"/>
        </w:trPr>
        <w:tc>
          <w:tcPr>
            <w:tcW w:w="605" w:type="dxa"/>
          </w:tcPr>
          <w:p w14:paraId="39F4B064" w14:textId="77777777" w:rsidR="009B2EA6" w:rsidRDefault="004A6CFC">
            <w:pPr>
              <w:pStyle w:val="TableParagraph"/>
              <w:spacing w:line="273" w:lineRule="exact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62" w:type="dxa"/>
            <w:gridSpan w:val="4"/>
          </w:tcPr>
          <w:p w14:paraId="7B1FAEDC" w14:textId="77777777" w:rsidR="009B2EA6" w:rsidRDefault="004A6CFC">
            <w:pPr>
              <w:pStyle w:val="TableParagraph"/>
              <w:spacing w:line="273" w:lineRule="exact"/>
              <w:ind w:left="1356" w:right="1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</w:p>
        </w:tc>
      </w:tr>
      <w:tr w:rsidR="009B2EA6" w14:paraId="528DE3C1" w14:textId="77777777">
        <w:trPr>
          <w:trHeight w:val="551"/>
        </w:trPr>
        <w:tc>
          <w:tcPr>
            <w:tcW w:w="605" w:type="dxa"/>
          </w:tcPr>
          <w:p w14:paraId="309F3FB7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685C2340" w14:textId="77777777" w:rsidR="009B2EA6" w:rsidRDefault="004A6CFC">
            <w:pPr>
              <w:pStyle w:val="TableParagraph"/>
              <w:spacing w:line="273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  <w:tc>
          <w:tcPr>
            <w:tcW w:w="1702" w:type="dxa"/>
          </w:tcPr>
          <w:p w14:paraId="31C12AF0" w14:textId="77777777" w:rsidR="009B2EA6" w:rsidRDefault="004A6CFC">
            <w:pPr>
              <w:pStyle w:val="TableParagraph"/>
              <w:spacing w:line="27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985" w:type="dxa"/>
          </w:tcPr>
          <w:p w14:paraId="5A99071D" w14:textId="77777777" w:rsidR="009B2EA6" w:rsidRDefault="004A6CFC">
            <w:pPr>
              <w:pStyle w:val="TableParagraph"/>
              <w:spacing w:line="273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3BB2B9C7" w14:textId="408CA9FC" w:rsidR="009B2EA6" w:rsidRDefault="004A6CFC">
            <w:pPr>
              <w:pStyle w:val="TableParagraph"/>
              <w:spacing w:line="276" w:lineRule="exact"/>
              <w:ind w:left="107" w:right="96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Воспитатели,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</w:tr>
      <w:tr w:rsidR="009B2EA6" w14:paraId="2E31C781" w14:textId="77777777">
        <w:trPr>
          <w:trHeight w:val="551"/>
        </w:trPr>
        <w:tc>
          <w:tcPr>
            <w:tcW w:w="605" w:type="dxa"/>
          </w:tcPr>
          <w:p w14:paraId="28674280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1C6EE4BF" w14:textId="77777777" w:rsidR="009B2EA6" w:rsidRDefault="004A6C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702" w:type="dxa"/>
          </w:tcPr>
          <w:p w14:paraId="654A285C" w14:textId="77777777" w:rsidR="009B2EA6" w:rsidRDefault="004A6CF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68FB3B5E" w14:textId="77777777" w:rsidR="009B2EA6" w:rsidRDefault="004A6C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09217F36" w14:textId="0BE099D2" w:rsidR="009B2EA6" w:rsidRDefault="004A6C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6519E9F8" w14:textId="6F61FA11" w:rsidR="009B2EA6" w:rsidRDefault="009B2E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9B2EA6" w14:paraId="5D497333" w14:textId="77777777">
        <w:trPr>
          <w:trHeight w:val="1380"/>
        </w:trPr>
        <w:tc>
          <w:tcPr>
            <w:tcW w:w="605" w:type="dxa"/>
          </w:tcPr>
          <w:p w14:paraId="46BF75BB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3A1466EB" w14:textId="77777777" w:rsidR="009B2EA6" w:rsidRDefault="004A6CF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14:paraId="3BBD12FF" w14:textId="77777777" w:rsidR="009B2EA6" w:rsidRDefault="004A6CFC">
            <w:pPr>
              <w:pStyle w:val="TableParagraph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зале;</w:t>
            </w:r>
          </w:p>
          <w:p w14:paraId="5F8EA15E" w14:textId="77777777" w:rsidR="009B2EA6" w:rsidRDefault="004A6CFC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1702" w:type="dxa"/>
          </w:tcPr>
          <w:p w14:paraId="7DD18017" w14:textId="77777777" w:rsidR="009B2EA6" w:rsidRDefault="009B2EA6">
            <w:pPr>
              <w:pStyle w:val="TableParagraph"/>
              <w:rPr>
                <w:b/>
                <w:sz w:val="26"/>
              </w:rPr>
            </w:pPr>
          </w:p>
          <w:p w14:paraId="692BF69A" w14:textId="77777777" w:rsidR="009B2EA6" w:rsidRDefault="009B2EA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6A062B6" w14:textId="77777777" w:rsidR="009B2EA6" w:rsidRDefault="004A6CF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61F7C81E" w14:textId="77777777" w:rsidR="009B2EA6" w:rsidRDefault="009B2EA6">
            <w:pPr>
              <w:pStyle w:val="TableParagraph"/>
              <w:rPr>
                <w:b/>
                <w:sz w:val="26"/>
              </w:rPr>
            </w:pPr>
          </w:p>
          <w:p w14:paraId="79C5053B" w14:textId="77777777" w:rsidR="009B2EA6" w:rsidRDefault="009B2EA6">
            <w:pPr>
              <w:pStyle w:val="TableParagraph"/>
              <w:rPr>
                <w:b/>
                <w:sz w:val="26"/>
              </w:rPr>
            </w:pPr>
          </w:p>
          <w:p w14:paraId="16669C93" w14:textId="77777777" w:rsidR="009B2EA6" w:rsidRDefault="004A6CFC">
            <w:pPr>
              <w:pStyle w:val="TableParagraph"/>
              <w:spacing w:before="210" w:line="270" w:lineRule="atLeast"/>
              <w:ind w:left="107" w:right="492"/>
              <w:rPr>
                <w:sz w:val="24"/>
              </w:rPr>
            </w:pPr>
            <w:r>
              <w:rPr>
                <w:sz w:val="24"/>
              </w:rPr>
              <w:t>2 р. в 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63" w:type="dxa"/>
          </w:tcPr>
          <w:p w14:paraId="79917BDB" w14:textId="1CC34FFF" w:rsidR="009B2EA6" w:rsidRDefault="004A6CFC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550EB538" w14:textId="77777777">
        <w:trPr>
          <w:trHeight w:val="566"/>
        </w:trPr>
        <w:tc>
          <w:tcPr>
            <w:tcW w:w="605" w:type="dxa"/>
          </w:tcPr>
          <w:p w14:paraId="65D54211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1547E8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02" w:type="dxa"/>
          </w:tcPr>
          <w:p w14:paraId="6186367D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74E53D83" w14:textId="77777777" w:rsidR="009B2EA6" w:rsidRDefault="004A6CFC">
            <w:pPr>
              <w:pStyle w:val="TableParagraph"/>
              <w:spacing w:line="268" w:lineRule="exact"/>
              <w:ind w:left="3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63" w:type="dxa"/>
          </w:tcPr>
          <w:p w14:paraId="1975BE35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37E6750E" w14:textId="77777777">
        <w:trPr>
          <w:trHeight w:val="827"/>
        </w:trPr>
        <w:tc>
          <w:tcPr>
            <w:tcW w:w="605" w:type="dxa"/>
          </w:tcPr>
          <w:p w14:paraId="304B0780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96B9164" w14:textId="77777777" w:rsidR="009B2EA6" w:rsidRDefault="004A6CFC">
            <w:pPr>
              <w:pStyle w:val="TableParagraph"/>
              <w:tabs>
                <w:tab w:val="left" w:pos="1707"/>
                <w:tab w:val="left" w:pos="3272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(санки,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велосипеды и др.)</w:t>
            </w:r>
          </w:p>
        </w:tc>
        <w:tc>
          <w:tcPr>
            <w:tcW w:w="1702" w:type="dxa"/>
          </w:tcPr>
          <w:p w14:paraId="3EB585A4" w14:textId="77777777" w:rsidR="009B2EA6" w:rsidRDefault="004A6CFC">
            <w:pPr>
              <w:pStyle w:val="TableParagraph"/>
              <w:tabs>
                <w:tab w:val="left" w:pos="114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всех</w:t>
            </w:r>
          </w:p>
          <w:p w14:paraId="54D4B606" w14:textId="77777777" w:rsidR="009B2EA6" w:rsidRDefault="004A6CF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группах</w:t>
            </w:r>
          </w:p>
        </w:tc>
        <w:tc>
          <w:tcPr>
            <w:tcW w:w="1985" w:type="dxa"/>
          </w:tcPr>
          <w:p w14:paraId="7F57EF06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6B79BA21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4826D952" w14:textId="77777777">
        <w:trPr>
          <w:trHeight w:val="827"/>
        </w:trPr>
        <w:tc>
          <w:tcPr>
            <w:tcW w:w="605" w:type="dxa"/>
          </w:tcPr>
          <w:p w14:paraId="1F2577AC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7B6CD64D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702" w:type="dxa"/>
          </w:tcPr>
          <w:p w14:paraId="1966397E" w14:textId="77777777" w:rsidR="009B2EA6" w:rsidRDefault="004A6CFC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</w:t>
            </w:r>
          </w:p>
          <w:p w14:paraId="01B85172" w14:textId="77777777" w:rsidR="009B2EA6" w:rsidRDefault="004A6CF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ьная</w:t>
            </w:r>
          </w:p>
        </w:tc>
        <w:tc>
          <w:tcPr>
            <w:tcW w:w="1985" w:type="dxa"/>
          </w:tcPr>
          <w:p w14:paraId="17193E82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63" w:type="dxa"/>
          </w:tcPr>
          <w:p w14:paraId="3E7FCEA1" w14:textId="4279B8E6" w:rsidR="009B2EA6" w:rsidRDefault="004A6CFC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9B2EA6" w14:paraId="1E3FB2FC" w14:textId="77777777">
        <w:trPr>
          <w:trHeight w:val="566"/>
        </w:trPr>
        <w:tc>
          <w:tcPr>
            <w:tcW w:w="605" w:type="dxa"/>
          </w:tcPr>
          <w:p w14:paraId="156BE8AC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67C9C5B4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702" w:type="dxa"/>
          </w:tcPr>
          <w:p w14:paraId="42B28593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55BB238E" w14:textId="77777777" w:rsidR="009B2EA6" w:rsidRDefault="004A6CFC">
            <w:pPr>
              <w:pStyle w:val="TableParagraph"/>
              <w:spacing w:line="268" w:lineRule="exact"/>
              <w:ind w:left="44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074FDF8C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613C1FC4" w14:textId="77777777">
        <w:trPr>
          <w:trHeight w:val="828"/>
        </w:trPr>
        <w:tc>
          <w:tcPr>
            <w:tcW w:w="605" w:type="dxa"/>
          </w:tcPr>
          <w:p w14:paraId="0CC23F13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12FA60FF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</w:tcPr>
          <w:p w14:paraId="2A67C6BE" w14:textId="77777777" w:rsidR="009B2EA6" w:rsidRDefault="004A6CFC">
            <w:pPr>
              <w:pStyle w:val="TableParagraph"/>
              <w:ind w:left="104" w:right="-57"/>
              <w:rPr>
                <w:sz w:val="24"/>
              </w:rPr>
            </w:pPr>
            <w:r>
              <w:rPr>
                <w:sz w:val="24"/>
              </w:rPr>
              <w:t>старшая,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</w:t>
            </w:r>
          </w:p>
          <w:p w14:paraId="6A403206" w14:textId="77777777" w:rsidR="009B2EA6" w:rsidRDefault="004A6CF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ая</w:t>
            </w:r>
          </w:p>
        </w:tc>
        <w:tc>
          <w:tcPr>
            <w:tcW w:w="1985" w:type="dxa"/>
          </w:tcPr>
          <w:p w14:paraId="3BCC0990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63" w:type="dxa"/>
          </w:tcPr>
          <w:p w14:paraId="7BD7E442" w14:textId="157FB50A" w:rsidR="009B2EA6" w:rsidRDefault="00B53EDA">
            <w:pPr>
              <w:pStyle w:val="TableParagraph"/>
              <w:tabs>
                <w:tab w:val="left" w:pos="160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Х</w:t>
            </w:r>
            <w:r w:rsidR="00FF7E99">
              <w:rPr>
                <w:sz w:val="24"/>
              </w:rPr>
              <w:t>ореограф</w:t>
            </w:r>
          </w:p>
          <w:p w14:paraId="1D97BD0B" w14:textId="7C3769F3" w:rsidR="00B53EDA" w:rsidRDefault="00B53EDA">
            <w:pPr>
              <w:pStyle w:val="TableParagraph"/>
              <w:tabs>
                <w:tab w:val="left" w:pos="160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1E401275" w14:textId="77777777">
        <w:trPr>
          <w:trHeight w:val="645"/>
        </w:trPr>
        <w:tc>
          <w:tcPr>
            <w:tcW w:w="605" w:type="dxa"/>
          </w:tcPr>
          <w:p w14:paraId="5A9B9B10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1E988E21" w14:textId="77777777" w:rsidR="009B2EA6" w:rsidRDefault="004A6CFC">
            <w:pPr>
              <w:pStyle w:val="TableParagraph"/>
              <w:spacing w:line="252" w:lineRule="auto"/>
              <w:ind w:left="107" w:right="1153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2" w:type="dxa"/>
          </w:tcPr>
          <w:p w14:paraId="5D914F3E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2A99F3C3" w14:textId="77777777" w:rsidR="009B2EA6" w:rsidRDefault="004A6CFC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63" w:type="dxa"/>
          </w:tcPr>
          <w:p w14:paraId="6F294B71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Хореограф</w:t>
            </w:r>
          </w:p>
        </w:tc>
      </w:tr>
      <w:tr w:rsidR="009B2EA6" w14:paraId="0CF44851" w14:textId="77777777">
        <w:trPr>
          <w:trHeight w:val="1379"/>
        </w:trPr>
        <w:tc>
          <w:tcPr>
            <w:tcW w:w="605" w:type="dxa"/>
          </w:tcPr>
          <w:p w14:paraId="1B10D545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6FD26578" w14:textId="77777777" w:rsidR="009B2EA6" w:rsidRDefault="004A6CFC">
            <w:pPr>
              <w:pStyle w:val="TableParagraph"/>
              <w:ind w:left="467" w:right="1324" w:hanging="360"/>
              <w:rPr>
                <w:sz w:val="24"/>
              </w:rPr>
            </w:pPr>
            <w:r>
              <w:rPr>
                <w:sz w:val="24"/>
              </w:rPr>
              <w:t>Активный 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час;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</w:p>
        </w:tc>
        <w:tc>
          <w:tcPr>
            <w:tcW w:w="1702" w:type="dxa"/>
          </w:tcPr>
          <w:p w14:paraId="758BAFA4" w14:textId="77777777" w:rsidR="009B2EA6" w:rsidRDefault="009B2EA6">
            <w:pPr>
              <w:pStyle w:val="TableParagraph"/>
              <w:spacing w:before="2"/>
              <w:rPr>
                <w:b/>
              </w:rPr>
            </w:pPr>
          </w:p>
          <w:p w14:paraId="0ADE1AF2" w14:textId="77777777" w:rsidR="009B2EA6" w:rsidRDefault="004A6CFC">
            <w:pPr>
              <w:pStyle w:val="TableParagraph"/>
              <w:spacing w:line="270" w:lineRule="atLeast"/>
              <w:ind w:left="104" w:right="39"/>
              <w:rPr>
                <w:sz w:val="24"/>
              </w:rPr>
            </w:pPr>
            <w:r>
              <w:rPr>
                <w:sz w:val="24"/>
              </w:rPr>
              <w:t>Все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</w:tc>
        <w:tc>
          <w:tcPr>
            <w:tcW w:w="1985" w:type="dxa"/>
          </w:tcPr>
          <w:p w14:paraId="05BC6CD7" w14:textId="77777777" w:rsidR="009B2EA6" w:rsidRDefault="009B2EA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8A82D0D" w14:textId="77777777" w:rsidR="009B2EA6" w:rsidRDefault="004A6CFC">
            <w:pPr>
              <w:pStyle w:val="TableParagraph"/>
              <w:ind w:left="107" w:right="510"/>
              <w:rPr>
                <w:sz w:val="24"/>
              </w:rPr>
            </w:pPr>
            <w:r>
              <w:rPr>
                <w:sz w:val="24"/>
              </w:rPr>
              <w:t>1 р. в 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3" w:type="dxa"/>
          </w:tcPr>
          <w:p w14:paraId="56D5275C" w14:textId="77777777" w:rsidR="009B2EA6" w:rsidRDefault="009B2EA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A53D3E1" w14:textId="74E8873C" w:rsidR="009B2EA6" w:rsidRDefault="004A6CFC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584A5766" w14:textId="77777777">
        <w:trPr>
          <w:trHeight w:val="580"/>
        </w:trPr>
        <w:tc>
          <w:tcPr>
            <w:tcW w:w="605" w:type="dxa"/>
          </w:tcPr>
          <w:p w14:paraId="1286FC48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5F891A1D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02" w:type="dxa"/>
          </w:tcPr>
          <w:p w14:paraId="29BBC113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22EAB704" w14:textId="77777777" w:rsidR="009B2EA6" w:rsidRDefault="004A6CFC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63" w:type="dxa"/>
          </w:tcPr>
          <w:p w14:paraId="298E6F23" w14:textId="774E63C3" w:rsidR="009B2EA6" w:rsidRDefault="004A6CFC" w:rsidP="00B53E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34C31DBE" w14:textId="77777777">
        <w:trPr>
          <w:trHeight w:val="581"/>
        </w:trPr>
        <w:tc>
          <w:tcPr>
            <w:tcW w:w="605" w:type="dxa"/>
          </w:tcPr>
          <w:p w14:paraId="3707BB0C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3E9F90C7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02" w:type="dxa"/>
          </w:tcPr>
          <w:p w14:paraId="0A81FED5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3819F15E" w14:textId="77777777" w:rsidR="009B2EA6" w:rsidRDefault="004A6CFC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3" w:type="dxa"/>
          </w:tcPr>
          <w:p w14:paraId="7672FF90" w14:textId="3F5C3A74" w:rsidR="009B2EA6" w:rsidRDefault="004A6CFC" w:rsidP="00B53E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1E474595" w14:textId="77777777">
        <w:trPr>
          <w:trHeight w:val="827"/>
        </w:trPr>
        <w:tc>
          <w:tcPr>
            <w:tcW w:w="605" w:type="dxa"/>
          </w:tcPr>
          <w:p w14:paraId="3C58C130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33F82D00" w14:textId="77777777" w:rsidR="009B2EA6" w:rsidRDefault="004A6CFC">
            <w:pPr>
              <w:pStyle w:val="TableParagraph"/>
              <w:tabs>
                <w:tab w:val="left" w:pos="1941"/>
                <w:tab w:val="left" w:pos="3236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z w:val="24"/>
              </w:rPr>
              <w:tab/>
              <w:t>праздники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(зимой,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летом)</w:t>
            </w:r>
          </w:p>
          <w:p w14:paraId="52E31551" w14:textId="77777777" w:rsidR="009B2EA6" w:rsidRDefault="004A6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702" w:type="dxa"/>
          </w:tcPr>
          <w:p w14:paraId="6CB5A6BB" w14:textId="77777777" w:rsidR="009B2EA6" w:rsidRDefault="009B2EA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CA39C4" w14:textId="77777777" w:rsidR="009B2EA6" w:rsidRDefault="004A6CF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5C16C1FC" w14:textId="77777777" w:rsidR="009B2EA6" w:rsidRDefault="009B2EA6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1CB9B5" w14:textId="77777777" w:rsidR="009B2EA6" w:rsidRDefault="004A6C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3" w:type="dxa"/>
          </w:tcPr>
          <w:p w14:paraId="190D5ACE" w14:textId="0FFA45FF" w:rsidR="009B2EA6" w:rsidRDefault="004A6CFC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306142AA" w14:textId="77777777" w:rsidR="009B2EA6" w:rsidRDefault="004A6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9B2EA6" w14:paraId="44AE7B2F" w14:textId="77777777">
        <w:trPr>
          <w:trHeight w:val="1655"/>
        </w:trPr>
        <w:tc>
          <w:tcPr>
            <w:tcW w:w="605" w:type="dxa"/>
          </w:tcPr>
          <w:p w14:paraId="2F452618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0AD32CB5" w14:textId="77777777" w:rsidR="009B2EA6" w:rsidRDefault="004A6CFC">
            <w:pPr>
              <w:pStyle w:val="TableParagraph"/>
              <w:tabs>
                <w:tab w:val="left" w:pos="2074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(непосредственная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проводится)</w:t>
            </w:r>
          </w:p>
        </w:tc>
        <w:tc>
          <w:tcPr>
            <w:tcW w:w="1702" w:type="dxa"/>
          </w:tcPr>
          <w:p w14:paraId="6266C1E4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1B293321" w14:textId="77777777" w:rsidR="009B2EA6" w:rsidRDefault="004A6CFC">
            <w:pPr>
              <w:pStyle w:val="TableParagraph"/>
              <w:tabs>
                <w:tab w:val="left" w:pos="176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14:paraId="169B30AA" w14:textId="77777777" w:rsidR="009B2EA6" w:rsidRDefault="004A6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планом)</w:t>
            </w:r>
          </w:p>
        </w:tc>
        <w:tc>
          <w:tcPr>
            <w:tcW w:w="1963" w:type="dxa"/>
          </w:tcPr>
          <w:p w14:paraId="5AA69BA9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14:paraId="74B89D47" w14:textId="77777777" w:rsidR="009B2EA6" w:rsidRDefault="009B2EA6">
      <w:pPr>
        <w:spacing w:line="268" w:lineRule="exact"/>
        <w:rPr>
          <w:sz w:val="24"/>
        </w:rPr>
        <w:sectPr w:rsidR="009B2EA6">
          <w:pgSz w:w="12240" w:h="15840"/>
          <w:pgMar w:top="700" w:right="0" w:bottom="1080" w:left="1020" w:header="0" w:footer="88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112"/>
        <w:gridCol w:w="1702"/>
        <w:gridCol w:w="1985"/>
        <w:gridCol w:w="1963"/>
      </w:tblGrid>
      <w:tr w:rsidR="009B2EA6" w14:paraId="40C737E5" w14:textId="77777777">
        <w:trPr>
          <w:trHeight w:val="870"/>
        </w:trPr>
        <w:tc>
          <w:tcPr>
            <w:tcW w:w="605" w:type="dxa"/>
          </w:tcPr>
          <w:p w14:paraId="69769983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05EC2603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702" w:type="dxa"/>
          </w:tcPr>
          <w:p w14:paraId="4F7AF863" w14:textId="77777777" w:rsidR="009B2EA6" w:rsidRDefault="004A6CFC">
            <w:pPr>
              <w:pStyle w:val="TableParagraph"/>
              <w:spacing w:line="249" w:lineRule="auto"/>
              <w:ind w:left="154" w:right="148"/>
              <w:jc w:val="center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старшие,</w:t>
            </w:r>
          </w:p>
          <w:p w14:paraId="3B97C9C1" w14:textId="77777777" w:rsidR="009B2EA6" w:rsidRDefault="004A6CFC">
            <w:pPr>
              <w:pStyle w:val="TableParagraph"/>
              <w:ind w:left="154" w:right="154"/>
              <w:jc w:val="center"/>
              <w:rPr>
                <w:sz w:val="24"/>
              </w:rPr>
            </w:pPr>
            <w:r>
              <w:rPr>
                <w:sz w:val="24"/>
              </w:rPr>
              <w:t>подг.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4923B825" w14:textId="77777777" w:rsidR="009B2EA6" w:rsidRDefault="004A6CFC">
            <w:pPr>
              <w:pStyle w:val="TableParagraph"/>
              <w:spacing w:line="249" w:lineRule="auto"/>
              <w:ind w:left="520" w:right="49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прогулок</w:t>
            </w:r>
          </w:p>
        </w:tc>
        <w:tc>
          <w:tcPr>
            <w:tcW w:w="1963" w:type="dxa"/>
          </w:tcPr>
          <w:p w14:paraId="7A5C44C5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3989A300" w14:textId="77777777">
        <w:trPr>
          <w:trHeight w:val="578"/>
        </w:trPr>
        <w:tc>
          <w:tcPr>
            <w:tcW w:w="605" w:type="dxa"/>
          </w:tcPr>
          <w:p w14:paraId="35B82F9F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7607C205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1702" w:type="dxa"/>
          </w:tcPr>
          <w:p w14:paraId="22AB4329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1F3C53CA" w14:textId="77777777" w:rsidR="009B2EA6" w:rsidRDefault="004A6CFC">
            <w:pPr>
              <w:pStyle w:val="TableParagraph"/>
              <w:spacing w:line="268" w:lineRule="exact"/>
              <w:ind w:left="52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68672254" w14:textId="77777777" w:rsidR="009B2EA6" w:rsidRDefault="004A6CFC">
            <w:pPr>
              <w:pStyle w:val="TableParagraph"/>
              <w:spacing w:before="14"/>
              <w:ind w:left="520"/>
              <w:rPr>
                <w:sz w:val="24"/>
              </w:rPr>
            </w:pPr>
            <w:r>
              <w:rPr>
                <w:sz w:val="24"/>
              </w:rPr>
              <w:t>прогулок</w:t>
            </w:r>
          </w:p>
        </w:tc>
        <w:tc>
          <w:tcPr>
            <w:tcW w:w="1963" w:type="dxa"/>
          </w:tcPr>
          <w:p w14:paraId="579CE85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18F0A397" w14:textId="77777777">
        <w:trPr>
          <w:trHeight w:val="554"/>
        </w:trPr>
        <w:tc>
          <w:tcPr>
            <w:tcW w:w="605" w:type="dxa"/>
          </w:tcPr>
          <w:p w14:paraId="703F1196" w14:textId="77777777" w:rsidR="009B2EA6" w:rsidRDefault="004A6CF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62" w:type="dxa"/>
            <w:gridSpan w:val="4"/>
          </w:tcPr>
          <w:p w14:paraId="3E92987C" w14:textId="77777777" w:rsidR="009B2EA6" w:rsidRDefault="004A6CFC">
            <w:pPr>
              <w:pStyle w:val="TableParagraph"/>
              <w:spacing w:line="275" w:lineRule="exact"/>
              <w:ind w:left="1342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 здоровья</w:t>
            </w:r>
          </w:p>
        </w:tc>
      </w:tr>
      <w:tr w:rsidR="009B2EA6" w14:paraId="7D429C4C" w14:textId="77777777">
        <w:trPr>
          <w:trHeight w:val="868"/>
        </w:trPr>
        <w:tc>
          <w:tcPr>
            <w:tcW w:w="605" w:type="dxa"/>
          </w:tcPr>
          <w:p w14:paraId="62C0A9D3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143FF8EB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релаксации,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медитации:</w:t>
            </w:r>
          </w:p>
          <w:p w14:paraId="753D0D1C" w14:textId="77777777" w:rsidR="009B2EA6" w:rsidRDefault="004A6CFC">
            <w:pPr>
              <w:pStyle w:val="TableParagraph"/>
              <w:spacing w:line="290" w:lineRule="atLeast"/>
              <w:ind w:left="107" w:right="1020"/>
              <w:rPr>
                <w:sz w:val="24"/>
              </w:rPr>
            </w:pPr>
            <w:r>
              <w:rPr>
                <w:sz w:val="24"/>
              </w:rPr>
              <w:t>минуты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тишины,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психогимнастика</w:t>
            </w:r>
          </w:p>
        </w:tc>
        <w:tc>
          <w:tcPr>
            <w:tcW w:w="1702" w:type="dxa"/>
          </w:tcPr>
          <w:p w14:paraId="422CDEC9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4E6BA959" w14:textId="77777777" w:rsidR="009B2EA6" w:rsidRDefault="004A6CFC">
            <w:pPr>
              <w:pStyle w:val="TableParagraph"/>
              <w:spacing w:line="268" w:lineRule="exact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134C9D7E" w14:textId="77777777" w:rsidR="009B2EA6" w:rsidRDefault="004A6CFC">
            <w:pPr>
              <w:pStyle w:val="TableParagraph"/>
              <w:spacing w:line="252" w:lineRule="auto"/>
              <w:ind w:left="107" w:right="45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9B2EA6" w14:paraId="30A29285" w14:textId="77777777">
        <w:trPr>
          <w:trHeight w:val="290"/>
        </w:trPr>
        <w:tc>
          <w:tcPr>
            <w:tcW w:w="605" w:type="dxa"/>
          </w:tcPr>
          <w:p w14:paraId="7F73124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14:paraId="7C914BF7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Музыкотерапия</w:t>
            </w:r>
          </w:p>
        </w:tc>
        <w:tc>
          <w:tcPr>
            <w:tcW w:w="1702" w:type="dxa"/>
          </w:tcPr>
          <w:p w14:paraId="6D1C2DA7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6D10414C" w14:textId="77777777" w:rsidR="009B2EA6" w:rsidRDefault="004A6CFC">
            <w:pPr>
              <w:pStyle w:val="TableParagraph"/>
              <w:spacing w:line="268" w:lineRule="exact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23A5F487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4B710033" w14:textId="77777777">
        <w:trPr>
          <w:trHeight w:val="580"/>
        </w:trPr>
        <w:tc>
          <w:tcPr>
            <w:tcW w:w="605" w:type="dxa"/>
          </w:tcPr>
          <w:p w14:paraId="67DBC9FC" w14:textId="77777777" w:rsidR="009B2EA6" w:rsidRDefault="004A6C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762" w:type="dxa"/>
            <w:gridSpan w:val="4"/>
          </w:tcPr>
          <w:p w14:paraId="75E0C84C" w14:textId="77777777" w:rsidR="009B2EA6" w:rsidRDefault="004A6CFC">
            <w:pPr>
              <w:pStyle w:val="TableParagraph"/>
              <w:spacing w:line="273" w:lineRule="exact"/>
              <w:ind w:left="1339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заболеваемости</w:t>
            </w:r>
          </w:p>
        </w:tc>
      </w:tr>
      <w:tr w:rsidR="009B2EA6" w14:paraId="325DA263" w14:textId="77777777">
        <w:trPr>
          <w:trHeight w:val="1159"/>
        </w:trPr>
        <w:tc>
          <w:tcPr>
            <w:tcW w:w="605" w:type="dxa"/>
          </w:tcPr>
          <w:p w14:paraId="49217048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22DD462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702" w:type="dxa"/>
          </w:tcPr>
          <w:p w14:paraId="1DD8673C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11FD3D52" w14:textId="77777777" w:rsidR="009B2EA6" w:rsidRDefault="004A6CFC">
            <w:pPr>
              <w:pStyle w:val="TableParagraph"/>
              <w:spacing w:line="252" w:lineRule="auto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3 раза в день: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 УГ,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14:paraId="3B262212" w14:textId="77777777" w:rsidR="009B2EA6" w:rsidRDefault="004A6CFC">
            <w:pPr>
              <w:pStyle w:val="TableParagraph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1963" w:type="dxa"/>
          </w:tcPr>
          <w:p w14:paraId="40F5D79E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5A4EA941" w14:textId="77777777">
        <w:trPr>
          <w:trHeight w:val="854"/>
        </w:trPr>
        <w:tc>
          <w:tcPr>
            <w:tcW w:w="605" w:type="dxa"/>
          </w:tcPr>
          <w:p w14:paraId="4D2B8F93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1B2FCB8D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Вакцинация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</w:p>
        </w:tc>
        <w:tc>
          <w:tcPr>
            <w:tcW w:w="1702" w:type="dxa"/>
          </w:tcPr>
          <w:p w14:paraId="13A0AF33" w14:textId="77777777" w:rsidR="009B2EA6" w:rsidRDefault="004A6CFC">
            <w:pPr>
              <w:pStyle w:val="TableParagraph"/>
              <w:ind w:left="316" w:right="312" w:hanging="212"/>
              <w:rPr>
                <w:sz w:val="24"/>
              </w:rPr>
            </w:pPr>
            <w:r>
              <w:rPr>
                <w:sz w:val="24"/>
              </w:rPr>
              <w:t>Все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согласия</w:t>
            </w:r>
          </w:p>
          <w:p w14:paraId="166DFC3D" w14:textId="77777777" w:rsidR="009B2EA6" w:rsidRDefault="004A6CFC">
            <w:pPr>
              <w:pStyle w:val="TableParagraph"/>
              <w:spacing w:before="6"/>
              <w:ind w:left="318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985" w:type="dxa"/>
          </w:tcPr>
          <w:p w14:paraId="1472794B" w14:textId="77777777" w:rsidR="009B2EA6" w:rsidRDefault="004A6CFC">
            <w:pPr>
              <w:pStyle w:val="TableParagraph"/>
              <w:spacing w:line="268" w:lineRule="exact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3" w:type="dxa"/>
          </w:tcPr>
          <w:p w14:paraId="06A3F084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9B2EA6" w14:paraId="5D8498A8" w14:textId="77777777">
        <w:trPr>
          <w:trHeight w:val="870"/>
        </w:trPr>
        <w:tc>
          <w:tcPr>
            <w:tcW w:w="605" w:type="dxa"/>
          </w:tcPr>
          <w:p w14:paraId="16C01063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61415D69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Оксолиновая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мазь</w:t>
            </w:r>
          </w:p>
        </w:tc>
        <w:tc>
          <w:tcPr>
            <w:tcW w:w="1702" w:type="dxa"/>
          </w:tcPr>
          <w:p w14:paraId="23A96EDF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360F1FCD" w14:textId="77777777" w:rsidR="009B2EA6" w:rsidRDefault="004A6CFC">
            <w:pPr>
              <w:pStyle w:val="TableParagraph"/>
              <w:spacing w:line="252" w:lineRule="auto"/>
              <w:ind w:left="215" w:right="200" w:firstLine="91"/>
              <w:rPr>
                <w:sz w:val="24"/>
              </w:rPr>
            </w:pPr>
            <w:r>
              <w:rPr>
                <w:sz w:val="24"/>
              </w:rPr>
              <w:t>2 раза в 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</w:p>
          <w:p w14:paraId="7D43DD8D" w14:textId="77777777" w:rsidR="009B2EA6" w:rsidRDefault="004A6CFC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1963" w:type="dxa"/>
          </w:tcPr>
          <w:p w14:paraId="2F97618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9B2EA6" w14:paraId="426A29A6" w14:textId="77777777">
        <w:trPr>
          <w:trHeight w:val="290"/>
        </w:trPr>
        <w:tc>
          <w:tcPr>
            <w:tcW w:w="605" w:type="dxa"/>
          </w:tcPr>
          <w:p w14:paraId="42E15C7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14:paraId="5AA52F99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702" w:type="dxa"/>
          </w:tcPr>
          <w:p w14:paraId="0E1FEFC7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7A3E6E0C" w14:textId="77777777" w:rsidR="009B2EA6" w:rsidRDefault="004A6CFC">
            <w:pPr>
              <w:pStyle w:val="TableParagraph"/>
              <w:spacing w:line="268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4810AA82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B2EA6" w14:paraId="09158CF9" w14:textId="77777777">
        <w:trPr>
          <w:trHeight w:val="578"/>
        </w:trPr>
        <w:tc>
          <w:tcPr>
            <w:tcW w:w="605" w:type="dxa"/>
          </w:tcPr>
          <w:p w14:paraId="7DCC98C5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2D0DCB1C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14:paraId="0535A94C" w14:textId="77777777" w:rsidR="009B2EA6" w:rsidRDefault="004A6CF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702" w:type="dxa"/>
          </w:tcPr>
          <w:p w14:paraId="76AC7DF5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5269066E" w14:textId="77777777" w:rsidR="009B2EA6" w:rsidRDefault="004A6CFC">
            <w:pPr>
              <w:pStyle w:val="TableParagraph"/>
              <w:spacing w:line="268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22288F7E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9B2EA6" w14:paraId="7292A19F" w14:textId="77777777">
        <w:trPr>
          <w:trHeight w:val="580"/>
        </w:trPr>
        <w:tc>
          <w:tcPr>
            <w:tcW w:w="605" w:type="dxa"/>
          </w:tcPr>
          <w:p w14:paraId="1ACDE8C7" w14:textId="77777777" w:rsidR="009B2EA6" w:rsidRDefault="004A6C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62" w:type="dxa"/>
            <w:gridSpan w:val="4"/>
          </w:tcPr>
          <w:p w14:paraId="6867D63C" w14:textId="77777777" w:rsidR="009B2EA6" w:rsidRDefault="004A6CFC">
            <w:pPr>
              <w:pStyle w:val="TableParagraph"/>
              <w:spacing w:line="273" w:lineRule="exact"/>
              <w:ind w:left="1343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фитонцидами</w:t>
            </w:r>
          </w:p>
        </w:tc>
      </w:tr>
      <w:tr w:rsidR="009B2EA6" w14:paraId="14ED2CE5" w14:textId="77777777">
        <w:trPr>
          <w:trHeight w:val="290"/>
        </w:trPr>
        <w:tc>
          <w:tcPr>
            <w:tcW w:w="605" w:type="dxa"/>
          </w:tcPr>
          <w:p w14:paraId="7E4F4B31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14:paraId="43048F8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Чесночно-луковые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закуски</w:t>
            </w:r>
          </w:p>
        </w:tc>
        <w:tc>
          <w:tcPr>
            <w:tcW w:w="1702" w:type="dxa"/>
          </w:tcPr>
          <w:p w14:paraId="2102600B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732B5C76" w14:textId="77777777" w:rsidR="009B2EA6" w:rsidRDefault="004A6CFC">
            <w:pPr>
              <w:pStyle w:val="TableParagraph"/>
              <w:spacing w:line="268" w:lineRule="exact"/>
              <w:ind w:left="63" w:right="60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</w:p>
        </w:tc>
        <w:tc>
          <w:tcPr>
            <w:tcW w:w="1963" w:type="dxa"/>
          </w:tcPr>
          <w:p w14:paraId="61870C3B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6354F543" w14:textId="77777777">
        <w:trPr>
          <w:trHeight w:val="290"/>
        </w:trPr>
        <w:tc>
          <w:tcPr>
            <w:tcW w:w="605" w:type="dxa"/>
          </w:tcPr>
          <w:p w14:paraId="69E01186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</w:tcPr>
          <w:p w14:paraId="540D34B2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медальоны</w:t>
            </w:r>
          </w:p>
        </w:tc>
        <w:tc>
          <w:tcPr>
            <w:tcW w:w="1702" w:type="dxa"/>
          </w:tcPr>
          <w:p w14:paraId="19AB638A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5F165490" w14:textId="77777777" w:rsidR="009B2EA6" w:rsidRDefault="004A6CFC">
            <w:pPr>
              <w:pStyle w:val="TableParagraph"/>
              <w:spacing w:line="268" w:lineRule="exact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76B6F15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4CDADA5E" w14:textId="77777777">
        <w:trPr>
          <w:trHeight w:val="551"/>
        </w:trPr>
        <w:tc>
          <w:tcPr>
            <w:tcW w:w="605" w:type="dxa"/>
          </w:tcPr>
          <w:p w14:paraId="4D51EBC6" w14:textId="77777777" w:rsidR="009B2EA6" w:rsidRDefault="004A6C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62" w:type="dxa"/>
            <w:gridSpan w:val="4"/>
          </w:tcPr>
          <w:p w14:paraId="5ACEDC00" w14:textId="77777777" w:rsidR="009B2EA6" w:rsidRDefault="004A6CFC">
            <w:pPr>
              <w:pStyle w:val="TableParagraph"/>
              <w:spacing w:line="273" w:lineRule="exact"/>
              <w:ind w:left="1356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Закаливающие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учётом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</w:tc>
      </w:tr>
      <w:tr w:rsidR="009B2EA6" w14:paraId="3383E645" w14:textId="77777777">
        <w:trPr>
          <w:trHeight w:val="578"/>
        </w:trPr>
        <w:tc>
          <w:tcPr>
            <w:tcW w:w="605" w:type="dxa"/>
          </w:tcPr>
          <w:p w14:paraId="02F83759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076FF3BA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(одежда</w:t>
            </w:r>
          </w:p>
          <w:p w14:paraId="6CE5E85B" w14:textId="77777777" w:rsidR="009B2EA6" w:rsidRDefault="004A6CFC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сезону)</w:t>
            </w:r>
          </w:p>
        </w:tc>
        <w:tc>
          <w:tcPr>
            <w:tcW w:w="1702" w:type="dxa"/>
          </w:tcPr>
          <w:p w14:paraId="4B0FEE53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3D36B9D9" w14:textId="77777777" w:rsidR="009B2EA6" w:rsidRDefault="004A6CFC">
            <w:pPr>
              <w:pStyle w:val="TableParagraph"/>
              <w:spacing w:line="268" w:lineRule="exact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77848F8C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5EF02505" w14:textId="77777777">
        <w:trPr>
          <w:trHeight w:val="609"/>
        </w:trPr>
        <w:tc>
          <w:tcPr>
            <w:tcW w:w="605" w:type="dxa"/>
            <w:tcBorders>
              <w:bottom w:val="single" w:sz="8" w:space="0" w:color="000000"/>
            </w:tcBorders>
          </w:tcPr>
          <w:p w14:paraId="6625BB02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sz="8" w:space="0" w:color="000000"/>
            </w:tcBorders>
          </w:tcPr>
          <w:p w14:paraId="508422AD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702" w:type="dxa"/>
            <w:tcBorders>
              <w:bottom w:val="single" w:sz="8" w:space="0" w:color="000000"/>
            </w:tcBorders>
          </w:tcPr>
          <w:p w14:paraId="783336B6" w14:textId="77777777" w:rsidR="009B2EA6" w:rsidRDefault="004A6C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5FC6EB96" w14:textId="77777777" w:rsidR="009B2EA6" w:rsidRDefault="004A6CFC">
            <w:pPr>
              <w:pStyle w:val="TableParagraph"/>
              <w:spacing w:line="273" w:lineRule="exact"/>
              <w:ind w:left="392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6D48C2EA" w14:textId="77777777" w:rsidR="009B2EA6" w:rsidRDefault="004A6CFC">
            <w:pPr>
              <w:pStyle w:val="TableParagraph"/>
              <w:spacing w:before="38"/>
              <w:ind w:left="3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63" w:type="dxa"/>
            <w:tcBorders>
              <w:bottom w:val="single" w:sz="8" w:space="0" w:color="000000"/>
            </w:tcBorders>
          </w:tcPr>
          <w:p w14:paraId="1B6A7AA7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0F34D9EA" w14:textId="77777777">
        <w:trPr>
          <w:trHeight w:val="573"/>
        </w:trPr>
        <w:tc>
          <w:tcPr>
            <w:tcW w:w="605" w:type="dxa"/>
            <w:tcBorders>
              <w:top w:val="single" w:sz="8" w:space="0" w:color="000000"/>
              <w:bottom w:val="double" w:sz="1" w:space="0" w:color="000000"/>
            </w:tcBorders>
          </w:tcPr>
          <w:p w14:paraId="3DC90E2D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  <w:bottom w:val="double" w:sz="1" w:space="0" w:color="000000"/>
            </w:tcBorders>
          </w:tcPr>
          <w:p w14:paraId="6531BA9F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траве</w:t>
            </w:r>
          </w:p>
        </w:tc>
        <w:tc>
          <w:tcPr>
            <w:tcW w:w="1702" w:type="dxa"/>
            <w:tcBorders>
              <w:top w:val="single" w:sz="8" w:space="0" w:color="000000"/>
              <w:bottom w:val="double" w:sz="1" w:space="0" w:color="000000"/>
            </w:tcBorders>
          </w:tcPr>
          <w:p w14:paraId="3FD163A4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  <w:tcBorders>
              <w:top w:val="single" w:sz="8" w:space="0" w:color="000000"/>
              <w:bottom w:val="double" w:sz="1" w:space="0" w:color="000000"/>
            </w:tcBorders>
          </w:tcPr>
          <w:p w14:paraId="5EE86A69" w14:textId="77777777" w:rsidR="009B2EA6" w:rsidRDefault="004A6CFC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5472433" w14:textId="77777777" w:rsidR="009B2EA6" w:rsidRDefault="004A6CFC">
            <w:pPr>
              <w:pStyle w:val="TableParagraph"/>
              <w:spacing w:before="14" w:line="272" w:lineRule="exact"/>
              <w:ind w:left="239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63" w:type="dxa"/>
            <w:tcBorders>
              <w:top w:val="single" w:sz="8" w:space="0" w:color="000000"/>
              <w:bottom w:val="double" w:sz="1" w:space="0" w:color="000000"/>
            </w:tcBorders>
          </w:tcPr>
          <w:p w14:paraId="65447B2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014F5E62" w14:textId="77777777">
        <w:trPr>
          <w:trHeight w:val="574"/>
        </w:trPr>
        <w:tc>
          <w:tcPr>
            <w:tcW w:w="605" w:type="dxa"/>
            <w:tcBorders>
              <w:top w:val="double" w:sz="1" w:space="0" w:color="000000"/>
              <w:bottom w:val="single" w:sz="8" w:space="0" w:color="000000"/>
            </w:tcBorders>
          </w:tcPr>
          <w:p w14:paraId="7998A492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top w:val="double" w:sz="1" w:space="0" w:color="000000"/>
              <w:bottom w:val="single" w:sz="8" w:space="0" w:color="000000"/>
            </w:tcBorders>
          </w:tcPr>
          <w:p w14:paraId="6FEE6893" w14:textId="77777777" w:rsidR="009B2EA6" w:rsidRDefault="004A6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«дорожкам</w:t>
            </w:r>
          </w:p>
          <w:p w14:paraId="282ED334" w14:textId="77777777" w:rsidR="009B2EA6" w:rsidRDefault="004A6CFC">
            <w:pPr>
              <w:pStyle w:val="TableParagraph"/>
              <w:spacing w:before="14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здоровья»</w:t>
            </w:r>
          </w:p>
        </w:tc>
        <w:tc>
          <w:tcPr>
            <w:tcW w:w="1702" w:type="dxa"/>
            <w:tcBorders>
              <w:top w:val="double" w:sz="1" w:space="0" w:color="000000"/>
              <w:bottom w:val="single" w:sz="8" w:space="0" w:color="000000"/>
            </w:tcBorders>
          </w:tcPr>
          <w:p w14:paraId="276938D9" w14:textId="77777777" w:rsidR="009B2EA6" w:rsidRDefault="004A6CF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  <w:tcBorders>
              <w:top w:val="double" w:sz="1" w:space="0" w:color="000000"/>
              <w:bottom w:val="single" w:sz="8" w:space="0" w:color="000000"/>
            </w:tcBorders>
          </w:tcPr>
          <w:p w14:paraId="0AB6B733" w14:textId="77777777" w:rsidR="009B2EA6" w:rsidRDefault="004A6CFC">
            <w:pPr>
              <w:pStyle w:val="TableParagraph"/>
              <w:spacing w:line="264" w:lineRule="exact"/>
              <w:ind w:left="42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1E9ED541" w14:textId="77777777" w:rsidR="009B2EA6" w:rsidRDefault="004A6CFC">
            <w:pPr>
              <w:pStyle w:val="TableParagraph"/>
              <w:spacing w:before="14" w:line="276" w:lineRule="exact"/>
              <w:ind w:left="49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963" w:type="dxa"/>
            <w:tcBorders>
              <w:top w:val="double" w:sz="1" w:space="0" w:color="000000"/>
              <w:bottom w:val="single" w:sz="8" w:space="0" w:color="000000"/>
            </w:tcBorders>
          </w:tcPr>
          <w:p w14:paraId="4E67DB28" w14:textId="77777777" w:rsidR="009B2EA6" w:rsidRDefault="004A6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255ADDFF" w14:textId="77777777">
        <w:trPr>
          <w:trHeight w:val="609"/>
        </w:trPr>
        <w:tc>
          <w:tcPr>
            <w:tcW w:w="605" w:type="dxa"/>
            <w:tcBorders>
              <w:top w:val="single" w:sz="8" w:space="0" w:color="000000"/>
            </w:tcBorders>
          </w:tcPr>
          <w:p w14:paraId="5CE488B4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sz="8" w:space="0" w:color="000000"/>
            </w:tcBorders>
          </w:tcPr>
          <w:p w14:paraId="465D3696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трусах</w:t>
            </w:r>
          </w:p>
        </w:tc>
        <w:tc>
          <w:tcPr>
            <w:tcW w:w="1702" w:type="dxa"/>
            <w:tcBorders>
              <w:top w:val="single" w:sz="8" w:space="0" w:color="000000"/>
            </w:tcBorders>
          </w:tcPr>
          <w:p w14:paraId="0103EB98" w14:textId="77777777" w:rsidR="009B2EA6" w:rsidRDefault="004A6C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0E71C432" w14:textId="77777777" w:rsidR="009B2EA6" w:rsidRDefault="004A6CFC">
            <w:pPr>
              <w:pStyle w:val="TableParagraph"/>
              <w:spacing w:line="249" w:lineRule="auto"/>
              <w:ind w:left="239" w:right="227" w:firstLine="96"/>
              <w:rPr>
                <w:sz w:val="24"/>
              </w:rPr>
            </w:pPr>
            <w:r>
              <w:rPr>
                <w:sz w:val="24"/>
              </w:rPr>
              <w:t>Ежедневно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63" w:type="dxa"/>
            <w:tcBorders>
              <w:top w:val="single" w:sz="8" w:space="0" w:color="000000"/>
            </w:tcBorders>
          </w:tcPr>
          <w:p w14:paraId="3D805874" w14:textId="77777777" w:rsidR="009B2EA6" w:rsidRDefault="004A6CF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14:paraId="7FCE3882" w14:textId="77777777" w:rsidR="009B2EA6" w:rsidRDefault="004A6CFC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мл.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9B2EA6" w14:paraId="1E44B597" w14:textId="77777777">
        <w:trPr>
          <w:trHeight w:val="578"/>
        </w:trPr>
        <w:tc>
          <w:tcPr>
            <w:tcW w:w="605" w:type="dxa"/>
          </w:tcPr>
          <w:p w14:paraId="2A034266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5A1716D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</w:t>
            </w:r>
          </w:p>
        </w:tc>
        <w:tc>
          <w:tcPr>
            <w:tcW w:w="1702" w:type="dxa"/>
          </w:tcPr>
          <w:p w14:paraId="42D37957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45E2CC88" w14:textId="77777777" w:rsidR="009B2EA6" w:rsidRDefault="004A6CFC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28CD53A7" w14:textId="77777777" w:rsidR="009B2EA6" w:rsidRDefault="004A6CFC">
            <w:pPr>
              <w:pStyle w:val="TableParagraph"/>
              <w:spacing w:before="12"/>
              <w:ind w:left="49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963" w:type="dxa"/>
          </w:tcPr>
          <w:p w14:paraId="680EE3C4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02EDFF9F" w14:textId="77777777">
        <w:trPr>
          <w:trHeight w:val="870"/>
        </w:trPr>
        <w:tc>
          <w:tcPr>
            <w:tcW w:w="605" w:type="dxa"/>
          </w:tcPr>
          <w:p w14:paraId="4CF71E19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3F4A806C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1702" w:type="dxa"/>
          </w:tcPr>
          <w:p w14:paraId="282D72D2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729AB5FB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34445A44" w14:textId="77777777" w:rsidR="009B2EA6" w:rsidRDefault="004A6CFC">
            <w:pPr>
              <w:pStyle w:val="TableParagraph"/>
              <w:spacing w:line="290" w:lineRule="atLeast"/>
              <w:ind w:left="107" w:right="111"/>
              <w:rPr>
                <w:sz w:val="24"/>
              </w:rPr>
            </w:pP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</w:p>
        </w:tc>
        <w:tc>
          <w:tcPr>
            <w:tcW w:w="1963" w:type="dxa"/>
          </w:tcPr>
          <w:p w14:paraId="3D47B4C0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7F743061" w14:textId="77777777" w:rsidR="009B2EA6" w:rsidRDefault="009B2EA6">
      <w:pPr>
        <w:spacing w:line="268" w:lineRule="exact"/>
        <w:rPr>
          <w:sz w:val="24"/>
        </w:rPr>
        <w:sectPr w:rsidR="009B2EA6">
          <w:pgSz w:w="12240" w:h="15840"/>
          <w:pgMar w:top="700" w:right="0" w:bottom="1080" w:left="1020" w:header="0" w:footer="88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112"/>
        <w:gridCol w:w="1702"/>
        <w:gridCol w:w="1985"/>
        <w:gridCol w:w="1963"/>
      </w:tblGrid>
      <w:tr w:rsidR="009B2EA6" w14:paraId="74566284" w14:textId="77777777">
        <w:trPr>
          <w:trHeight w:val="362"/>
        </w:trPr>
        <w:tc>
          <w:tcPr>
            <w:tcW w:w="605" w:type="dxa"/>
          </w:tcPr>
          <w:p w14:paraId="2770ED3B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3249C1E2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9FBF96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585B814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963" w:type="dxa"/>
          </w:tcPr>
          <w:p w14:paraId="05F3C843" w14:textId="77777777" w:rsidR="009B2EA6" w:rsidRDefault="009B2EA6">
            <w:pPr>
              <w:pStyle w:val="TableParagraph"/>
              <w:rPr>
                <w:sz w:val="24"/>
              </w:rPr>
            </w:pPr>
          </w:p>
        </w:tc>
      </w:tr>
      <w:tr w:rsidR="009B2EA6" w14:paraId="41937781" w14:textId="77777777">
        <w:trPr>
          <w:trHeight w:val="580"/>
        </w:trPr>
        <w:tc>
          <w:tcPr>
            <w:tcW w:w="605" w:type="dxa"/>
          </w:tcPr>
          <w:p w14:paraId="310E5A4A" w14:textId="77777777" w:rsidR="009B2EA6" w:rsidRDefault="004A6C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62" w:type="dxa"/>
            <w:gridSpan w:val="4"/>
          </w:tcPr>
          <w:p w14:paraId="0EAA97EF" w14:textId="77777777" w:rsidR="009B2EA6" w:rsidRDefault="004A6CFC">
            <w:pPr>
              <w:pStyle w:val="TableParagraph"/>
              <w:spacing w:line="273" w:lineRule="exact"/>
              <w:ind w:left="1345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Витаминотерапия</w:t>
            </w:r>
          </w:p>
        </w:tc>
      </w:tr>
      <w:tr w:rsidR="009B2EA6" w14:paraId="7AD558A7" w14:textId="77777777">
        <w:trPr>
          <w:trHeight w:val="606"/>
        </w:trPr>
        <w:tc>
          <w:tcPr>
            <w:tcW w:w="605" w:type="dxa"/>
          </w:tcPr>
          <w:p w14:paraId="515C54DF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5E30D403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«Ревит»,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поливитамины</w:t>
            </w:r>
          </w:p>
        </w:tc>
        <w:tc>
          <w:tcPr>
            <w:tcW w:w="1702" w:type="dxa"/>
          </w:tcPr>
          <w:p w14:paraId="1242719A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1A0CD3C0" w14:textId="77777777" w:rsidR="009B2EA6" w:rsidRDefault="004A6CFC">
            <w:pPr>
              <w:pStyle w:val="TableParagraph"/>
              <w:spacing w:line="252" w:lineRule="auto"/>
              <w:ind w:left="167" w:right="156" w:firstLine="252"/>
              <w:rPr>
                <w:sz w:val="24"/>
              </w:rPr>
            </w:pPr>
            <w:r>
              <w:rPr>
                <w:sz w:val="24"/>
              </w:rPr>
              <w:t>По 1 разу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963" w:type="dxa"/>
          </w:tcPr>
          <w:p w14:paraId="79242611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9B2EA6" w14:paraId="3C403F89" w14:textId="77777777">
        <w:trPr>
          <w:trHeight w:val="359"/>
        </w:trPr>
        <w:tc>
          <w:tcPr>
            <w:tcW w:w="605" w:type="dxa"/>
          </w:tcPr>
          <w:p w14:paraId="65B6EFE2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361D9CA0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702" w:type="dxa"/>
          </w:tcPr>
          <w:p w14:paraId="290E72B4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2A532F4B" w14:textId="77777777" w:rsidR="009B2EA6" w:rsidRDefault="004A6CFC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544A2A29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9B2EA6" w14:paraId="2C305C07" w14:textId="77777777">
        <w:trPr>
          <w:trHeight w:val="580"/>
        </w:trPr>
        <w:tc>
          <w:tcPr>
            <w:tcW w:w="605" w:type="dxa"/>
          </w:tcPr>
          <w:p w14:paraId="07D2400B" w14:textId="77777777" w:rsidR="009B2EA6" w:rsidRDefault="004A6CF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62" w:type="dxa"/>
            <w:gridSpan w:val="4"/>
          </w:tcPr>
          <w:p w14:paraId="27EF8E3C" w14:textId="77777777" w:rsidR="009B2EA6" w:rsidRDefault="004A6CFC">
            <w:pPr>
              <w:pStyle w:val="TableParagraph"/>
              <w:spacing w:line="275" w:lineRule="exact"/>
              <w:ind w:left="1340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Массаж</w:t>
            </w:r>
          </w:p>
        </w:tc>
      </w:tr>
      <w:tr w:rsidR="009B2EA6" w14:paraId="744D3424" w14:textId="77777777">
        <w:trPr>
          <w:trHeight w:val="868"/>
        </w:trPr>
        <w:tc>
          <w:tcPr>
            <w:tcW w:w="605" w:type="dxa"/>
          </w:tcPr>
          <w:p w14:paraId="56475647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09C5C48D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Самомассаж,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</w:tc>
        <w:tc>
          <w:tcPr>
            <w:tcW w:w="1702" w:type="dxa"/>
          </w:tcPr>
          <w:p w14:paraId="03121823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6834B20E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489FBDE5" w14:textId="77777777" w:rsidR="009B2EA6" w:rsidRDefault="004A6CFC">
            <w:pPr>
              <w:pStyle w:val="TableParagraph"/>
              <w:spacing w:line="252" w:lineRule="auto"/>
              <w:ind w:left="107" w:right="409"/>
              <w:rPr>
                <w:sz w:val="24"/>
              </w:rPr>
            </w:pPr>
            <w:r>
              <w:rPr>
                <w:sz w:val="24"/>
              </w:rPr>
              <w:t>Дети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руководством</w:t>
            </w:r>
          </w:p>
          <w:p w14:paraId="3344DFDF" w14:textId="77777777" w:rsidR="009B2EA6" w:rsidRDefault="004A6C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</w:tr>
      <w:tr w:rsidR="009B2EA6" w14:paraId="3FBEF46B" w14:textId="77777777">
        <w:trPr>
          <w:trHeight w:val="870"/>
        </w:trPr>
        <w:tc>
          <w:tcPr>
            <w:tcW w:w="605" w:type="dxa"/>
          </w:tcPr>
          <w:p w14:paraId="50D649E1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7DD1FDE" w14:textId="77777777" w:rsidR="009B2EA6" w:rsidRDefault="004A6CFC">
            <w:pPr>
              <w:pStyle w:val="TableParagraph"/>
              <w:spacing w:line="249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Растирание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махровой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рукавичкой</w:t>
            </w:r>
          </w:p>
        </w:tc>
        <w:tc>
          <w:tcPr>
            <w:tcW w:w="1702" w:type="dxa"/>
          </w:tcPr>
          <w:p w14:paraId="091C6D68" w14:textId="77777777" w:rsidR="009B2EA6" w:rsidRDefault="004A6C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229DD585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63" w:type="dxa"/>
          </w:tcPr>
          <w:p w14:paraId="1C1525A3" w14:textId="77777777" w:rsidR="009B2EA6" w:rsidRDefault="004A6CFC">
            <w:pPr>
              <w:pStyle w:val="TableParagraph"/>
              <w:spacing w:line="249" w:lineRule="auto"/>
              <w:ind w:left="107" w:right="409"/>
              <w:rPr>
                <w:sz w:val="24"/>
              </w:rPr>
            </w:pPr>
            <w:r>
              <w:rPr>
                <w:sz w:val="24"/>
              </w:rPr>
              <w:t>Дети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руководством</w:t>
            </w:r>
          </w:p>
          <w:p w14:paraId="72519B47" w14:textId="77777777" w:rsidR="009B2EA6" w:rsidRDefault="004A6C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</w:tr>
      <w:tr w:rsidR="009B2EA6" w14:paraId="1A22FA38" w14:textId="77777777">
        <w:trPr>
          <w:trHeight w:val="578"/>
        </w:trPr>
        <w:tc>
          <w:tcPr>
            <w:tcW w:w="605" w:type="dxa"/>
          </w:tcPr>
          <w:p w14:paraId="1BB39001" w14:textId="77777777" w:rsidR="009B2EA6" w:rsidRDefault="004A6C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62" w:type="dxa"/>
            <w:gridSpan w:val="4"/>
          </w:tcPr>
          <w:p w14:paraId="52A835C0" w14:textId="77777777" w:rsidR="009B2EA6" w:rsidRDefault="004A6CFC">
            <w:pPr>
              <w:pStyle w:val="TableParagraph"/>
              <w:spacing w:line="273" w:lineRule="exact"/>
              <w:ind w:left="1341"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</w:tc>
      </w:tr>
      <w:tr w:rsidR="009B2EA6" w14:paraId="5C6E2F99" w14:textId="77777777">
        <w:trPr>
          <w:trHeight w:val="362"/>
        </w:trPr>
        <w:tc>
          <w:tcPr>
            <w:tcW w:w="605" w:type="dxa"/>
          </w:tcPr>
          <w:p w14:paraId="4AE5E64C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70C0D509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врачом-педиатром</w:t>
            </w:r>
          </w:p>
        </w:tc>
        <w:tc>
          <w:tcPr>
            <w:tcW w:w="1702" w:type="dxa"/>
          </w:tcPr>
          <w:p w14:paraId="30B9BBE6" w14:textId="77777777" w:rsidR="009B2EA6" w:rsidRDefault="004A6C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606A2352" w14:textId="77777777" w:rsidR="009B2EA6" w:rsidRDefault="004A6CFC">
            <w:pPr>
              <w:pStyle w:val="TableParagraph"/>
              <w:spacing w:line="270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63" w:type="dxa"/>
          </w:tcPr>
          <w:p w14:paraId="62D9E68A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Врач</w:t>
            </w:r>
          </w:p>
        </w:tc>
      </w:tr>
      <w:tr w:rsidR="009B2EA6" w14:paraId="68833262" w14:textId="77777777">
        <w:trPr>
          <w:trHeight w:val="362"/>
        </w:trPr>
        <w:tc>
          <w:tcPr>
            <w:tcW w:w="605" w:type="dxa"/>
          </w:tcPr>
          <w:p w14:paraId="0A24D6E7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25518FC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2" w:type="dxa"/>
          </w:tcPr>
          <w:p w14:paraId="55AC56CF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4F8B262E" w14:textId="77777777" w:rsidR="009B2EA6" w:rsidRDefault="004A6CFC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963" w:type="dxa"/>
          </w:tcPr>
          <w:p w14:paraId="28448A87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9B2EA6" w14:paraId="643D4E73" w14:textId="77777777">
        <w:trPr>
          <w:trHeight w:val="1158"/>
        </w:trPr>
        <w:tc>
          <w:tcPr>
            <w:tcW w:w="605" w:type="dxa"/>
          </w:tcPr>
          <w:p w14:paraId="0C30D589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87CACE1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Прививки</w:t>
            </w:r>
          </w:p>
        </w:tc>
        <w:tc>
          <w:tcPr>
            <w:tcW w:w="1702" w:type="dxa"/>
          </w:tcPr>
          <w:p w14:paraId="720111D8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2E169111" w14:textId="77777777" w:rsidR="009B2EA6" w:rsidRDefault="004A6CFC">
            <w:pPr>
              <w:pStyle w:val="TableParagraph"/>
              <w:spacing w:line="252" w:lineRule="auto"/>
              <w:ind w:left="107" w:right="712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</w:p>
          <w:p w14:paraId="32C80DEC" w14:textId="77777777" w:rsidR="009B2EA6" w:rsidRDefault="004A6CF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963" w:type="dxa"/>
          </w:tcPr>
          <w:p w14:paraId="3FCADAEB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9B2EA6" w14:paraId="36E3AD60" w14:textId="77777777">
        <w:trPr>
          <w:trHeight w:val="578"/>
        </w:trPr>
        <w:tc>
          <w:tcPr>
            <w:tcW w:w="605" w:type="dxa"/>
          </w:tcPr>
          <w:p w14:paraId="1EF76CE4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15193BE0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1702" w:type="dxa"/>
          </w:tcPr>
          <w:p w14:paraId="041ABA13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1061192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963" w:type="dxa"/>
          </w:tcPr>
          <w:p w14:paraId="780E09F6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Врач-</w:t>
            </w:r>
          </w:p>
          <w:p w14:paraId="4DA10FB0" w14:textId="77777777" w:rsidR="009B2EA6" w:rsidRDefault="004A6CFC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специалист</w:t>
            </w:r>
          </w:p>
        </w:tc>
      </w:tr>
      <w:tr w:rsidR="009B2EA6" w14:paraId="347998EA" w14:textId="77777777">
        <w:trPr>
          <w:trHeight w:val="362"/>
        </w:trPr>
        <w:tc>
          <w:tcPr>
            <w:tcW w:w="605" w:type="dxa"/>
          </w:tcPr>
          <w:p w14:paraId="577F1EEE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42D26F3F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Плантограмма</w:t>
            </w:r>
          </w:p>
        </w:tc>
        <w:tc>
          <w:tcPr>
            <w:tcW w:w="1702" w:type="dxa"/>
          </w:tcPr>
          <w:p w14:paraId="1E02951D" w14:textId="77777777" w:rsidR="009B2EA6" w:rsidRDefault="004A6C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641F291D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63" w:type="dxa"/>
          </w:tcPr>
          <w:p w14:paraId="1A79247D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9B2EA6" w14:paraId="2E652EE7" w14:textId="77777777">
        <w:trPr>
          <w:trHeight w:val="868"/>
        </w:trPr>
        <w:tc>
          <w:tcPr>
            <w:tcW w:w="605" w:type="dxa"/>
          </w:tcPr>
          <w:p w14:paraId="37EC2A1E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7A1883F5" w14:textId="77777777" w:rsidR="009B2EA6" w:rsidRDefault="004A6CFC">
            <w:pPr>
              <w:pStyle w:val="TableParagraph"/>
              <w:spacing w:line="252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педикулёз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1702" w:type="dxa"/>
          </w:tcPr>
          <w:p w14:paraId="198B3DA6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0DC8D5A9" w14:textId="77777777" w:rsidR="009B2EA6" w:rsidRDefault="004A6CFC">
            <w:pPr>
              <w:pStyle w:val="TableParagraph"/>
              <w:spacing w:line="252" w:lineRule="auto"/>
              <w:ind w:left="107" w:right="182"/>
              <w:rPr>
                <w:sz w:val="24"/>
              </w:rPr>
            </w:pPr>
            <w:r>
              <w:rPr>
                <w:sz w:val="24"/>
              </w:rPr>
              <w:t>1 раз в нед. – 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м/с,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6CB96B64" w14:textId="77777777" w:rsidR="009B2EA6" w:rsidRDefault="004A6C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963" w:type="dxa"/>
          </w:tcPr>
          <w:p w14:paraId="2059C19C" w14:textId="77777777" w:rsidR="009B2EA6" w:rsidRDefault="004A6CFC">
            <w:pPr>
              <w:pStyle w:val="TableParagraph"/>
              <w:spacing w:line="252" w:lineRule="auto"/>
              <w:ind w:left="107" w:right="256"/>
              <w:rPr>
                <w:sz w:val="24"/>
              </w:rPr>
            </w:pPr>
            <w:r>
              <w:rPr>
                <w:sz w:val="24"/>
              </w:rPr>
              <w:t>Мед. работник,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9B2EA6" w14:paraId="2180E9AA" w14:textId="77777777">
        <w:trPr>
          <w:trHeight w:val="580"/>
        </w:trPr>
        <w:tc>
          <w:tcPr>
            <w:tcW w:w="605" w:type="dxa"/>
          </w:tcPr>
          <w:p w14:paraId="7AC5145A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75AAC8FD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3ED7B56" w14:textId="77777777" w:rsidR="009B2EA6" w:rsidRDefault="004A6CF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</w:tc>
        <w:tc>
          <w:tcPr>
            <w:tcW w:w="1702" w:type="dxa"/>
          </w:tcPr>
          <w:p w14:paraId="38A15B99" w14:textId="77777777" w:rsidR="009B2EA6" w:rsidRDefault="004A6CFC">
            <w:pPr>
              <w:pStyle w:val="TableParagraph"/>
              <w:ind w:left="104" w:right="586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</w:tcPr>
          <w:p w14:paraId="2143CFC1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185EA6B" w14:textId="77777777" w:rsidR="009B2EA6" w:rsidRDefault="004A6CF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63" w:type="dxa"/>
          </w:tcPr>
          <w:p w14:paraId="497ED367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9B2EA6" w14:paraId="494A8F54" w14:textId="77777777">
        <w:trPr>
          <w:trHeight w:val="580"/>
        </w:trPr>
        <w:tc>
          <w:tcPr>
            <w:tcW w:w="605" w:type="dxa"/>
            <w:tcBorders>
              <w:bottom w:val="single" w:sz="12" w:space="0" w:color="000000"/>
            </w:tcBorders>
          </w:tcPr>
          <w:p w14:paraId="6990F107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sz="12" w:space="0" w:color="000000"/>
            </w:tcBorders>
          </w:tcPr>
          <w:p w14:paraId="787B8450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я/глист,</w:t>
            </w:r>
          </w:p>
          <w:p w14:paraId="358FEB0C" w14:textId="77777777" w:rsidR="009B2EA6" w:rsidRDefault="004A6CFC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э/биоз,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протозоозы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14:paraId="6D38FA1B" w14:textId="77777777" w:rsidR="009B2EA6" w:rsidRDefault="004A6CF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3DDFDA57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</w:t>
            </w:r>
          </w:p>
        </w:tc>
        <w:tc>
          <w:tcPr>
            <w:tcW w:w="1963" w:type="dxa"/>
            <w:tcBorders>
              <w:bottom w:val="single" w:sz="12" w:space="0" w:color="000000"/>
            </w:tcBorders>
          </w:tcPr>
          <w:p w14:paraId="4FC8113F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</w:tbl>
    <w:p w14:paraId="4C696381" w14:textId="77777777" w:rsidR="009B2EA6" w:rsidRDefault="004A6CFC">
      <w:pPr>
        <w:spacing w:before="7"/>
        <w:ind w:left="139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021B2B7A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before="33"/>
        <w:ind w:left="821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заболеваемости;</w:t>
      </w:r>
    </w:p>
    <w:p w14:paraId="675F921A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14:paraId="5874E4C9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before="1"/>
        <w:ind w:left="821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14:paraId="1779CEBC" w14:textId="77777777" w:rsidR="009B2EA6" w:rsidRDefault="004A6CFC">
      <w:pPr>
        <w:pStyle w:val="1"/>
        <w:numPr>
          <w:ilvl w:val="1"/>
          <w:numId w:val="37"/>
        </w:numPr>
        <w:tabs>
          <w:tab w:val="left" w:pos="2932"/>
        </w:tabs>
        <w:spacing w:before="4" w:line="274" w:lineRule="exact"/>
        <w:ind w:left="2931" w:hanging="422"/>
        <w:jc w:val="left"/>
      </w:pP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14:paraId="36FCC25D" w14:textId="77777777" w:rsidR="009B2EA6" w:rsidRDefault="004A6CFC">
      <w:pPr>
        <w:spacing w:line="274" w:lineRule="exact"/>
        <w:ind w:left="2069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ФОП стр.157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п.25</w:t>
      </w:r>
    </w:p>
    <w:p w14:paraId="19B928E1" w14:textId="77777777" w:rsidR="009B2EA6" w:rsidRDefault="004A6CFC">
      <w:pPr>
        <w:pStyle w:val="a3"/>
        <w:ind w:right="842" w:firstLine="7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педагогами</w:t>
      </w:r>
      <w:r>
        <w:rPr>
          <w:spacing w:val="-57"/>
        </w:rPr>
        <w:t xml:space="preserve"> </w:t>
      </w:r>
      <w:r>
        <w:t>развивающей предметно-пространственной среды, обеспечивающей выбор каждым ребенком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действовать индивидуально. Детская самостоятельность – это не столько умение ребенка</w:t>
      </w:r>
      <w:r>
        <w:rPr>
          <w:spacing w:val="1"/>
        </w:rPr>
        <w:t xml:space="preserve"> </w:t>
      </w:r>
      <w:r>
        <w:t>осуществлять определенное действие без помощи посторонних и постоянного контроля со</w:t>
      </w:r>
      <w:r>
        <w:rPr>
          <w:spacing w:val="1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взрослых,</w:t>
      </w:r>
      <w:r>
        <w:rPr>
          <w:spacing w:val="4"/>
        </w:rPr>
        <w:t xml:space="preserve"> </w:t>
      </w:r>
      <w:r>
        <w:t>сколько</w:t>
      </w:r>
      <w:r>
        <w:rPr>
          <w:spacing w:val="4"/>
        </w:rPr>
        <w:t xml:space="preserve"> </w:t>
      </w:r>
      <w:r>
        <w:t>инициативность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</w:t>
      </w:r>
      <w:r>
        <w:t>особность</w:t>
      </w:r>
      <w:r>
        <w:rPr>
          <w:spacing w:val="12"/>
        </w:rPr>
        <w:t xml:space="preserve"> </w:t>
      </w:r>
      <w:r>
        <w:t>ставить</w:t>
      </w:r>
      <w:r>
        <w:rPr>
          <w:spacing w:val="6"/>
        </w:rPr>
        <w:t xml:space="preserve"> </w:t>
      </w:r>
      <w:r>
        <w:t>перед</w:t>
      </w:r>
      <w:r>
        <w:rPr>
          <w:spacing w:val="7"/>
        </w:rPr>
        <w:t xml:space="preserve"> </w:t>
      </w:r>
      <w:r>
        <w:t>собой</w:t>
      </w:r>
      <w:r>
        <w:rPr>
          <w:spacing w:val="6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задачи</w:t>
      </w:r>
    </w:p>
    <w:p w14:paraId="6F61F0F7" w14:textId="77777777" w:rsidR="009B2EA6" w:rsidRDefault="009B2EA6">
      <w:pPr>
        <w:sectPr w:rsidR="009B2EA6">
          <w:pgSz w:w="12240" w:h="15840"/>
          <w:pgMar w:top="700" w:right="0" w:bottom="1080" w:left="1020" w:header="0" w:footer="885" w:gutter="0"/>
          <w:cols w:space="720"/>
        </w:sectPr>
      </w:pPr>
    </w:p>
    <w:p w14:paraId="1B661A89" w14:textId="77777777" w:rsidR="009B2EA6" w:rsidRDefault="004A6CFC">
      <w:pPr>
        <w:pStyle w:val="a3"/>
        <w:spacing w:before="60"/>
      </w:pPr>
      <w:r>
        <w:lastRenderedPageBreak/>
        <w:t>и</w:t>
      </w:r>
      <w:r>
        <w:rPr>
          <w:spacing w:val="-1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их решения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приемлемых</w:t>
      </w:r>
      <w:r>
        <w:rPr>
          <w:spacing w:val="-1"/>
        </w:rPr>
        <w:t xml:space="preserve"> </w:t>
      </w:r>
      <w:r>
        <w:t>формах.</w:t>
      </w:r>
    </w:p>
    <w:p w14:paraId="3714B557" w14:textId="77777777" w:rsidR="009B2EA6" w:rsidRDefault="004A6CFC">
      <w:pPr>
        <w:spacing w:before="2"/>
        <w:ind w:left="682" w:right="844" w:firstLine="707"/>
        <w:jc w:val="both"/>
      </w:pPr>
      <w:r>
        <w:t>Фундамент самостоятельности закладывается на границе раннего и дошкольного возрастов,</w:t>
      </w:r>
      <w:r>
        <w:rPr>
          <w:spacing w:val="1"/>
        </w:rPr>
        <w:t xml:space="preserve"> </w:t>
      </w:r>
      <w:r>
        <w:t xml:space="preserve">дальнейшее развитие самостоятельности как личностного </w:t>
      </w:r>
      <w:r>
        <w:t>качества в период дошкольного детства</w:t>
      </w:r>
      <w:r>
        <w:rPr>
          <w:spacing w:val="1"/>
        </w:rPr>
        <w:t xml:space="preserve"> </w:t>
      </w:r>
      <w:r>
        <w:t>связано, в первую очередь, с развитием основных видов детской деятельности – сквозных механизмов</w:t>
      </w:r>
      <w:r>
        <w:rPr>
          <w:spacing w:val="-5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</w:t>
      </w:r>
    </w:p>
    <w:p w14:paraId="307D8D98" w14:textId="77777777" w:rsidR="009B2EA6" w:rsidRDefault="004A6CFC">
      <w:pPr>
        <w:pStyle w:val="a3"/>
        <w:ind w:right="844" w:firstLine="707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полноценное развитие личности детей во всех 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 речевого, художественно-эстетического и физического развития личности</w:t>
      </w:r>
      <w:r>
        <w:rPr>
          <w:spacing w:val="1"/>
        </w:rPr>
        <w:t xml:space="preserve"> </w:t>
      </w:r>
      <w:r>
        <w:t>детей на фоне их эмоционального благополучия и положительного отношения к миру, к себе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 другим</w:t>
      </w:r>
      <w:r>
        <w:rPr>
          <w:spacing w:val="-1"/>
        </w:rPr>
        <w:t xml:space="preserve"> </w:t>
      </w:r>
      <w:r>
        <w:t>людям.</w:t>
      </w:r>
    </w:p>
    <w:p w14:paraId="5BADC287" w14:textId="77777777" w:rsidR="009B2EA6" w:rsidRDefault="004A6CFC">
      <w:pPr>
        <w:pStyle w:val="a3"/>
        <w:ind w:left="540" w:right="848" w:firstLine="849"/>
      </w:pPr>
      <w:r>
        <w:t>Детская</w:t>
      </w:r>
      <w:r>
        <w:rPr>
          <w:spacing w:val="1"/>
        </w:rPr>
        <w:t xml:space="preserve"> </w:t>
      </w:r>
      <w:r>
        <w:t xml:space="preserve">инициатива </w:t>
      </w:r>
      <w:r>
        <w:t>проявляется в свободной самостоятельной деятельности детей по</w:t>
      </w:r>
      <w:r>
        <w:rPr>
          <w:spacing w:val="-57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собственными интересами является важнейшим источником 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</w:t>
      </w:r>
      <w:r>
        <w:t>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-1"/>
        </w:rPr>
        <w:t xml:space="preserve"> </w:t>
      </w:r>
      <w:r>
        <w:t>отрезок времени 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 половине</w:t>
      </w:r>
      <w:r>
        <w:rPr>
          <w:spacing w:val="-2"/>
        </w:rPr>
        <w:t xml:space="preserve"> </w:t>
      </w:r>
      <w:r>
        <w:t>дня.</w:t>
      </w:r>
    </w:p>
    <w:p w14:paraId="340CABBB" w14:textId="77777777" w:rsidR="009B2EA6" w:rsidRDefault="004A6CFC">
      <w:pPr>
        <w:pStyle w:val="a3"/>
        <w:ind w:left="540" w:right="847" w:firstLine="849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-1"/>
        </w:rPr>
        <w:t xml:space="preserve"> </w:t>
      </w:r>
      <w:r>
        <w:t>деятельности:</w:t>
      </w:r>
    </w:p>
    <w:p w14:paraId="6524F3FB" w14:textId="77777777" w:rsidR="009B2EA6" w:rsidRDefault="004A6CFC">
      <w:pPr>
        <w:pStyle w:val="a3"/>
        <w:ind w:left="1260" w:right="1839"/>
        <w:jc w:val="left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0A45F042" wp14:editId="381EB76B">
            <wp:simplePos x="0" y="0"/>
            <wp:positionH relativeFrom="page">
              <wp:posOffset>1219200</wp:posOffset>
            </wp:positionH>
            <wp:positionV relativeFrom="paragraph">
              <wp:posOffset>23832</wp:posOffset>
            </wp:positionV>
            <wp:extent cx="126365" cy="1179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0D6F5A7E" wp14:editId="03EF465B">
            <wp:simplePos x="0" y="0"/>
            <wp:positionH relativeFrom="page">
              <wp:posOffset>1219200</wp:posOffset>
            </wp:positionH>
            <wp:positionV relativeFrom="paragraph">
              <wp:posOffset>199092</wp:posOffset>
            </wp:positionV>
            <wp:extent cx="126365" cy="11793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самостоятельные сюжетно – ролевые, </w:t>
      </w:r>
      <w:r>
        <w:t>режиссёрские и театрализованные игры;</w:t>
      </w:r>
      <w:r>
        <w:rPr>
          <w:spacing w:val="-58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и логические</w:t>
      </w:r>
      <w:r>
        <w:rPr>
          <w:spacing w:val="-1"/>
        </w:rPr>
        <w:t xml:space="preserve"> </w:t>
      </w:r>
      <w:r>
        <w:t>игры;</w:t>
      </w:r>
    </w:p>
    <w:p w14:paraId="55B0D639" w14:textId="77777777" w:rsidR="009B2EA6" w:rsidRDefault="004A6CFC">
      <w:pPr>
        <w:pStyle w:val="a3"/>
        <w:ind w:left="1260"/>
        <w:jc w:val="left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0D6AB57A" wp14:editId="51C0C76F">
            <wp:simplePos x="0" y="0"/>
            <wp:positionH relativeFrom="page">
              <wp:posOffset>1219200</wp:posOffset>
            </wp:positionH>
            <wp:positionV relativeFrom="paragraph">
              <wp:posOffset>23832</wp:posOffset>
            </wp:positionV>
            <wp:extent cx="126365" cy="11793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музыкальные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импровизации;</w:t>
      </w:r>
    </w:p>
    <w:p w14:paraId="7C173413" w14:textId="77777777" w:rsidR="009B2EA6" w:rsidRDefault="004A6CFC">
      <w:pPr>
        <w:pStyle w:val="a3"/>
        <w:ind w:left="1260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6BAFDD6A" wp14:editId="54CE2185">
            <wp:simplePos x="0" y="0"/>
            <wp:positionH relativeFrom="page">
              <wp:posOffset>1219200</wp:posOffset>
            </wp:positionH>
            <wp:positionV relativeFrom="paragraph">
              <wp:posOffset>23832</wp:posOffset>
            </wp:positionV>
            <wp:extent cx="126365" cy="117939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речевые</w:t>
      </w:r>
      <w:r>
        <w:rPr>
          <w:spacing w:val="-4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буквами,</w:t>
      </w:r>
      <w:r>
        <w:rPr>
          <w:spacing w:val="-2"/>
        </w:rPr>
        <w:t xml:space="preserve"> </w:t>
      </w:r>
      <w:r>
        <w:t>звуками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слогами;</w:t>
      </w:r>
    </w:p>
    <w:p w14:paraId="2135C845" w14:textId="77777777" w:rsidR="009B2EA6" w:rsidRDefault="004A6CFC">
      <w:pPr>
        <w:pStyle w:val="a3"/>
        <w:ind w:left="1260" w:right="1743"/>
        <w:jc w:val="left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02E8C875" wp14:editId="375EDB83">
            <wp:simplePos x="0" y="0"/>
            <wp:positionH relativeFrom="page">
              <wp:posOffset>1219200</wp:posOffset>
            </wp:positionH>
            <wp:positionV relativeFrom="paragraph">
              <wp:posOffset>23832</wp:posOffset>
            </wp:positionV>
            <wp:extent cx="126365" cy="117939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 wp14:anchorId="4D181479" wp14:editId="2FD6354F">
            <wp:simplePos x="0" y="0"/>
            <wp:positionH relativeFrom="page">
              <wp:posOffset>1219200</wp:posOffset>
            </wp:positionH>
            <wp:positionV relativeFrom="paragraph">
              <wp:posOffset>199092</wp:posOffset>
            </wp:positionV>
            <wp:extent cx="126365" cy="11793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 уголках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детей;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 xml:space="preserve">опыты и </w:t>
      </w:r>
      <w:r>
        <w:t>эксперименты и</w:t>
      </w:r>
      <w:r>
        <w:rPr>
          <w:spacing w:val="1"/>
        </w:rPr>
        <w:t xml:space="preserve"> </w:t>
      </w:r>
      <w:r>
        <w:t>др.</w:t>
      </w:r>
    </w:p>
    <w:p w14:paraId="2750D336" w14:textId="77777777" w:rsidR="009B2EA6" w:rsidRDefault="004A6CFC">
      <w:pPr>
        <w:pStyle w:val="a3"/>
        <w:ind w:left="540" w:right="895" w:firstLine="420"/>
        <w:jc w:val="left"/>
      </w:pPr>
      <w:r>
        <w:t>В развитии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 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60"/>
        </w:rPr>
        <w:t xml:space="preserve"> </w:t>
      </w:r>
      <w:r>
        <w:t>воспитатели</w:t>
      </w:r>
      <w:r>
        <w:rPr>
          <w:spacing w:val="60"/>
        </w:rPr>
        <w:t xml:space="preserve"> </w:t>
      </w:r>
      <w:r>
        <w:t>обязаны</w:t>
      </w:r>
      <w:r>
        <w:rPr>
          <w:spacing w:val="61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требований:</w:t>
      </w:r>
    </w:p>
    <w:p w14:paraId="62C397C8" w14:textId="77777777" w:rsidR="009B2EA6" w:rsidRDefault="004A6CFC">
      <w:pPr>
        <w:pStyle w:val="a3"/>
        <w:ind w:left="1260" w:right="847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 wp14:anchorId="47C7D8E3" wp14:editId="58D8575A">
            <wp:simplePos x="0" y="0"/>
            <wp:positionH relativeFrom="page">
              <wp:posOffset>1219200</wp:posOffset>
            </wp:positionH>
            <wp:positionV relativeFrom="paragraph">
              <wp:posOffset>23832</wp:posOffset>
            </wp:positionV>
            <wp:extent cx="126365" cy="117939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развивать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-57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умений;</w:t>
      </w:r>
    </w:p>
    <w:p w14:paraId="04A2B358" w14:textId="77777777" w:rsidR="009B2EA6" w:rsidRDefault="004A6CFC">
      <w:pPr>
        <w:pStyle w:val="a3"/>
        <w:ind w:left="1260" w:right="848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 wp14:anchorId="7E9BFE32" wp14:editId="4173B096">
            <wp:simplePos x="0" y="0"/>
            <wp:positionH relativeFrom="page">
              <wp:posOffset>1219200</wp:posOffset>
            </wp:positionH>
            <wp:positionV relativeFrom="paragraph">
              <wp:posOffset>23832</wp:posOffset>
            </wp:positionV>
            <wp:extent cx="126365" cy="117939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 способов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опыте;</w:t>
      </w:r>
    </w:p>
    <w:p w14:paraId="70C6E8B8" w14:textId="77777777" w:rsidR="009B2EA6" w:rsidRDefault="004A6CFC">
      <w:pPr>
        <w:pStyle w:val="a3"/>
        <w:spacing w:before="1"/>
        <w:ind w:left="1260" w:right="849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 wp14:anchorId="0E4A3E0A" wp14:editId="513ACD6A">
            <wp:simplePos x="0" y="0"/>
            <wp:positionH relativeFrom="page">
              <wp:posOffset>1219200</wp:posOffset>
            </wp:positionH>
            <wp:positionV relativeFrom="paragraph">
              <wp:posOffset>24213</wp:posOffset>
            </wp:positionV>
            <wp:extent cx="126365" cy="117939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постоянно расширять область задач, которые дети решают самостоятельно. Постепенно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сообразительности,</w:t>
      </w:r>
      <w:r>
        <w:rPr>
          <w:spacing w:val="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подходов,</w:t>
      </w:r>
      <w:r>
        <w:rPr>
          <w:spacing w:val="-1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детскую</w:t>
      </w:r>
      <w:r>
        <w:rPr>
          <w:spacing w:val="-1"/>
        </w:rPr>
        <w:t xml:space="preserve"> </w:t>
      </w:r>
      <w:r>
        <w:t>инициативу;</w:t>
      </w:r>
    </w:p>
    <w:p w14:paraId="19DACC10" w14:textId="77777777" w:rsidR="009B2EA6" w:rsidRDefault="004A6CFC">
      <w:pPr>
        <w:pStyle w:val="a3"/>
        <w:ind w:left="1260" w:right="851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 wp14:anchorId="57E735CC" wp14:editId="5C07A83A">
            <wp:simplePos x="0" y="0"/>
            <wp:positionH relativeFrom="page">
              <wp:posOffset>1219200</wp:posOffset>
            </wp:positionH>
            <wp:positionV relativeFrom="paragraph">
              <wp:posOffset>23578</wp:posOffset>
            </wp:positionV>
            <wp:extent cx="126365" cy="117939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тренировать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начатое</w:t>
      </w:r>
      <w:r>
        <w:rPr>
          <w:spacing w:val="-1"/>
        </w:rPr>
        <w:t xml:space="preserve"> </w:t>
      </w:r>
      <w:r>
        <w:t>до конца;</w:t>
      </w:r>
    </w:p>
    <w:p w14:paraId="79D346F8" w14:textId="77777777" w:rsidR="009B2EA6" w:rsidRDefault="004A6CFC">
      <w:pPr>
        <w:pStyle w:val="a3"/>
        <w:ind w:left="1260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 wp14:anchorId="2CCDA019" wp14:editId="6783AF8E">
            <wp:simplePos x="0" y="0"/>
            <wp:positionH relativeFrom="page">
              <wp:posOffset>1219200</wp:posOffset>
            </wp:positionH>
            <wp:positionV relativeFrom="paragraph">
              <wp:posOffset>23576</wp:posOffset>
            </wp:positionV>
            <wp:extent cx="126365" cy="11794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ориентировать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хорошего</w:t>
      </w:r>
      <w:r>
        <w:rPr>
          <w:spacing w:val="-4"/>
        </w:rPr>
        <w:t xml:space="preserve"> </w:t>
      </w:r>
      <w:r>
        <w:t>результата.</w:t>
      </w:r>
    </w:p>
    <w:p w14:paraId="39568B09" w14:textId="77777777" w:rsidR="009B2EA6" w:rsidRDefault="004A6CFC">
      <w:pPr>
        <w:pStyle w:val="1"/>
        <w:numPr>
          <w:ilvl w:val="1"/>
          <w:numId w:val="37"/>
        </w:numPr>
        <w:tabs>
          <w:tab w:val="left" w:pos="1950"/>
        </w:tabs>
        <w:spacing w:before="4"/>
        <w:ind w:left="4688" w:right="1701" w:hanging="3159"/>
        <w:jc w:val="both"/>
      </w:pPr>
      <w:r>
        <w:t>Особенности</w:t>
      </w:r>
      <w:r>
        <w:rPr>
          <w:spacing w:val="-5"/>
        </w:rPr>
        <w:t xml:space="preserve"> </w:t>
      </w:r>
      <w:r>
        <w:t>вз</w:t>
      </w:r>
      <w:r>
        <w:t>аимодействия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58"/>
        </w:rPr>
        <w:t xml:space="preserve"> </w:t>
      </w:r>
      <w:r>
        <w:t>воспитанников</w:t>
      </w:r>
    </w:p>
    <w:p w14:paraId="4820A452" w14:textId="77777777" w:rsidR="009B2EA6" w:rsidRDefault="004A6CFC">
      <w:pPr>
        <w:pStyle w:val="a3"/>
        <w:spacing w:line="274" w:lineRule="exact"/>
        <w:ind w:left="1248"/>
      </w:pPr>
      <w:r>
        <w:t>Цель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26.1.,</w:t>
      </w:r>
      <w:r>
        <w:rPr>
          <w:spacing w:val="-1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161</w:t>
      </w:r>
    </w:p>
    <w:p w14:paraId="274CC5A4" w14:textId="77777777" w:rsidR="009B2EA6" w:rsidRDefault="004A6CFC">
      <w:pPr>
        <w:pStyle w:val="a3"/>
        <w:spacing w:before="39"/>
        <w:ind w:left="1248"/>
      </w:pPr>
      <w:r>
        <w:t>Задачи</w:t>
      </w:r>
      <w:r>
        <w:rPr>
          <w:spacing w:val="-4"/>
        </w:rPr>
        <w:t xml:space="preserve"> </w:t>
      </w:r>
      <w:r>
        <w:t>взаимодействия –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26.3.,</w:t>
      </w:r>
      <w:r>
        <w:rPr>
          <w:spacing w:val="-1"/>
        </w:rPr>
        <w:t xml:space="preserve"> </w:t>
      </w:r>
      <w:r>
        <w:t>стр.161</w:t>
      </w:r>
    </w:p>
    <w:p w14:paraId="4746F4FA" w14:textId="77777777" w:rsidR="009B2EA6" w:rsidRDefault="004A6CFC">
      <w:pPr>
        <w:pStyle w:val="a3"/>
        <w:ind w:right="846" w:firstLine="707"/>
      </w:pPr>
      <w:r>
        <w:t>Современная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доказывают,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 xml:space="preserve">определяющую и уникальную роль в </w:t>
      </w:r>
      <w:r>
        <w:t>формировании личности ребенка, ее не может заменить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квалифицированные педагоги, работающие по самым современным программам, не смогут</w:t>
      </w:r>
      <w:r>
        <w:rPr>
          <w:spacing w:val="1"/>
        </w:rPr>
        <w:t xml:space="preserve"> </w:t>
      </w:r>
      <w:r>
        <w:t>конкурировать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14:paraId="0830F0D7" w14:textId="77777777" w:rsidR="009B2EA6" w:rsidRDefault="004A6CFC">
      <w:pPr>
        <w:pStyle w:val="a3"/>
        <w:spacing w:before="1"/>
        <w:ind w:right="843" w:firstLine="707"/>
      </w:pPr>
      <w:r>
        <w:t>В семье происходит перви</w:t>
      </w:r>
      <w:r>
        <w:t>чная социализация, формируются мировоззрение ребенка,</w:t>
      </w:r>
      <w:r>
        <w:rPr>
          <w:spacing w:val="1"/>
        </w:rPr>
        <w:t xml:space="preserve"> </w:t>
      </w:r>
      <w:r>
        <w:t>его отношение к миру, к другим людям, к себе самому. Родительская забота, безусловная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терпимости;</w:t>
      </w:r>
      <w:r>
        <w:rPr>
          <w:spacing w:val="-1"/>
        </w:rPr>
        <w:t xml:space="preserve"> </w:t>
      </w:r>
      <w:r>
        <w:t>возникновению</w:t>
      </w:r>
      <w:r>
        <w:rPr>
          <w:spacing w:val="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 веры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себя.</w:t>
      </w:r>
    </w:p>
    <w:p w14:paraId="58942FA9" w14:textId="77777777" w:rsidR="009B2EA6" w:rsidRDefault="004A6CFC">
      <w:pPr>
        <w:pStyle w:val="a3"/>
        <w:spacing w:before="2"/>
        <w:ind w:left="1389"/>
      </w:pPr>
      <w:r>
        <w:t>Очень</w:t>
      </w:r>
      <w:r>
        <w:rPr>
          <w:spacing w:val="9"/>
        </w:rPr>
        <w:t xml:space="preserve"> </w:t>
      </w:r>
      <w:r>
        <w:t>важно,</w:t>
      </w:r>
      <w:r>
        <w:rPr>
          <w:spacing w:val="66"/>
        </w:rPr>
        <w:t xml:space="preserve"> </w:t>
      </w:r>
      <w:r>
        <w:t>чтобы</w:t>
      </w:r>
      <w:r>
        <w:rPr>
          <w:spacing w:val="69"/>
        </w:rPr>
        <w:t xml:space="preserve"> </w:t>
      </w:r>
      <w:r>
        <w:t>у</w:t>
      </w:r>
      <w:r>
        <w:rPr>
          <w:spacing w:val="64"/>
        </w:rPr>
        <w:t xml:space="preserve"> </w:t>
      </w:r>
      <w:r>
        <w:t>родителей</w:t>
      </w:r>
      <w:r>
        <w:rPr>
          <w:spacing w:val="68"/>
        </w:rPr>
        <w:t xml:space="preserve"> </w:t>
      </w:r>
      <w:r>
        <w:t>была</w:t>
      </w:r>
      <w:r>
        <w:rPr>
          <w:spacing w:val="66"/>
        </w:rPr>
        <w:t xml:space="preserve"> </w:t>
      </w:r>
      <w:r>
        <w:t>возможность</w:t>
      </w:r>
      <w:r>
        <w:rPr>
          <w:spacing w:val="67"/>
        </w:rPr>
        <w:t xml:space="preserve"> </w:t>
      </w:r>
      <w:r>
        <w:t>принимать</w:t>
      </w:r>
      <w:r>
        <w:rPr>
          <w:spacing w:val="66"/>
        </w:rPr>
        <w:t xml:space="preserve"> </w:t>
      </w:r>
      <w:r>
        <w:t>непосредственное</w:t>
      </w:r>
    </w:p>
    <w:p w14:paraId="47F55224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295D1090" w14:textId="77777777" w:rsidR="009B2EA6" w:rsidRDefault="004A6CFC">
      <w:pPr>
        <w:pStyle w:val="a3"/>
        <w:spacing w:before="60"/>
        <w:ind w:right="842"/>
      </w:pPr>
      <w:r>
        <w:lastRenderedPageBreak/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</w:t>
      </w:r>
      <w:r>
        <w:t>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детско-</w:t>
      </w:r>
      <w:r>
        <w:rPr>
          <w:spacing w:val="-57"/>
        </w:rPr>
        <w:t xml:space="preserve"> </w:t>
      </w:r>
      <w:r>
        <w:t>родительских отношений,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взросления</w:t>
      </w:r>
      <w:r>
        <w:rPr>
          <w:spacing w:val="-1"/>
        </w:rPr>
        <w:t xml:space="preserve"> </w:t>
      </w:r>
      <w:r>
        <w:t>детей.</w:t>
      </w:r>
    </w:p>
    <w:p w14:paraId="725123D9" w14:textId="77777777" w:rsidR="009B2EA6" w:rsidRDefault="004A6CFC">
      <w:pPr>
        <w:pStyle w:val="a3"/>
        <w:ind w:right="843" w:firstLine="707"/>
      </w:pPr>
      <w:r>
        <w:t xml:space="preserve">Современный детский сад должен выступать инстанцией развития не только </w:t>
      </w:r>
      <w:r>
        <w:t>ребенка,</w:t>
      </w:r>
      <w:r>
        <w:rPr>
          <w:spacing w:val="1"/>
        </w:rPr>
        <w:t xml:space="preserve"> </w:t>
      </w:r>
      <w:r>
        <w:t>включенного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побуждая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-6"/>
        </w:rPr>
        <w:t xml:space="preserve"> </w:t>
      </w:r>
      <w:r>
        <w:t>развитию, поиску</w:t>
      </w:r>
      <w:r>
        <w:rPr>
          <w:spacing w:val="-4"/>
        </w:rPr>
        <w:t xml:space="preserve"> </w:t>
      </w:r>
      <w:r>
        <w:t>оптимальных методов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сотрудничества.</w:t>
      </w:r>
    </w:p>
    <w:p w14:paraId="020EF4F4" w14:textId="6AFB3649" w:rsidR="009B2EA6" w:rsidRDefault="004A6CFC" w:rsidP="008878ED">
      <w:pPr>
        <w:pStyle w:val="a3"/>
        <w:tabs>
          <w:tab w:val="left" w:pos="2096"/>
          <w:tab w:val="left" w:pos="2501"/>
          <w:tab w:val="left" w:pos="3466"/>
          <w:tab w:val="left" w:pos="3620"/>
          <w:tab w:val="left" w:pos="4098"/>
          <w:tab w:val="left" w:pos="5605"/>
          <w:tab w:val="left" w:pos="5794"/>
          <w:tab w:val="left" w:pos="6601"/>
          <w:tab w:val="left" w:pos="6742"/>
          <w:tab w:val="left" w:pos="7062"/>
          <w:tab w:val="left" w:pos="8677"/>
        </w:tabs>
        <w:ind w:right="842" w:firstLine="707"/>
        <w:jc w:val="left"/>
      </w:pPr>
      <w:r>
        <w:t>Именно</w:t>
      </w:r>
      <w:r>
        <w:tab/>
        <w:t>поэтому</w:t>
      </w:r>
      <w:r>
        <w:tab/>
      </w:r>
      <w:r>
        <w:tab/>
      </w:r>
      <w:r>
        <w:rPr>
          <w:spacing w:val="10"/>
        </w:rPr>
        <w:t>дополнительной</w:t>
      </w:r>
      <w:r>
        <w:rPr>
          <w:spacing w:val="10"/>
        </w:rPr>
        <w:tab/>
      </w:r>
      <w:r>
        <w:rPr>
          <w:spacing w:val="10"/>
        </w:rPr>
        <w:tab/>
      </w:r>
      <w:r>
        <w:rPr>
          <w:b/>
          <w:i/>
        </w:rPr>
        <w:t>целью</w:t>
      </w:r>
      <w:r>
        <w:rPr>
          <w:b/>
          <w:i/>
        </w:rPr>
        <w:tab/>
      </w:r>
      <w:r>
        <w:rPr>
          <w:b/>
          <w:i/>
        </w:rPr>
        <w:tab/>
      </w:r>
      <w:r>
        <w:t>взаимодействия</w:t>
      </w:r>
      <w:r>
        <w:tab/>
      </w:r>
      <w:r>
        <w:rPr>
          <w:spacing w:val="-1"/>
        </w:rPr>
        <w:t>педагогического</w:t>
      </w:r>
      <w:r>
        <w:rPr>
          <w:spacing w:val="-57"/>
        </w:rPr>
        <w:t xml:space="preserve"> </w:t>
      </w:r>
      <w:r>
        <w:t xml:space="preserve">коллектива  </w:t>
      </w:r>
      <w:r>
        <w:rPr>
          <w:spacing w:val="4"/>
        </w:rPr>
        <w:t xml:space="preserve"> </w:t>
      </w:r>
      <w:r>
        <w:t xml:space="preserve">с  </w:t>
      </w:r>
      <w:r>
        <w:rPr>
          <w:spacing w:val="6"/>
        </w:rPr>
        <w:t xml:space="preserve"> </w:t>
      </w:r>
      <w:r>
        <w:t>семьями</w:t>
      </w:r>
      <w:r>
        <w:tab/>
        <w:t>воспитанников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</w:t>
      </w:r>
      <w:r w:rsidR="008878ED">
        <w:t>Б</w:t>
      </w:r>
      <w:r>
        <w:t>ДОУ</w:t>
      </w:r>
      <w:r>
        <w:rPr>
          <w:spacing w:val="48"/>
        </w:rPr>
        <w:t xml:space="preserve"> </w:t>
      </w:r>
      <w:r>
        <w:t>является</w:t>
      </w:r>
      <w:r>
        <w:rPr>
          <w:spacing w:val="45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Возрождение</w:t>
      </w:r>
      <w:r>
        <w:rPr>
          <w:spacing w:val="48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семейного</w:t>
      </w:r>
      <w:r>
        <w:tab/>
        <w:t>воспитания</w:t>
      </w:r>
      <w:r>
        <w:tab/>
      </w:r>
      <w:r>
        <w:tab/>
        <w:t>и</w:t>
      </w:r>
      <w:r>
        <w:tab/>
        <w:t>вовлечение</w:t>
      </w:r>
      <w:r>
        <w:tab/>
        <w:t>семьи</w:t>
      </w:r>
      <w:r w:rsidR="008878ED">
        <w:t xml:space="preserve"> </w:t>
      </w:r>
      <w:r>
        <w:t>в</w:t>
      </w:r>
      <w:r>
        <w:tab/>
        <w:t>воспитательно</w:t>
      </w:r>
      <w:r w:rsidR="008878ED">
        <w:t>-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14:paraId="12D7D311" w14:textId="77777777" w:rsidR="009B2EA6" w:rsidRDefault="004A6CFC">
      <w:pPr>
        <w:pStyle w:val="a3"/>
        <w:jc w:val="left"/>
      </w:pPr>
      <w:r>
        <w:t>Достижение</w:t>
      </w:r>
      <w:r>
        <w:rPr>
          <w:spacing w:val="-9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невозможно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14:paraId="7CC8DCE9" w14:textId="77777777" w:rsidR="009B2EA6" w:rsidRDefault="004A6CFC">
      <w:pPr>
        <w:pStyle w:val="a4"/>
        <w:numPr>
          <w:ilvl w:val="0"/>
          <w:numId w:val="30"/>
        </w:numPr>
        <w:tabs>
          <w:tab w:val="left" w:pos="1390"/>
        </w:tabs>
        <w:ind w:hanging="349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</w:p>
    <w:p w14:paraId="40CFCE28" w14:textId="77777777" w:rsidR="009B2EA6" w:rsidRDefault="004A6CFC">
      <w:pPr>
        <w:pStyle w:val="a4"/>
        <w:numPr>
          <w:ilvl w:val="0"/>
          <w:numId w:val="30"/>
        </w:numPr>
        <w:tabs>
          <w:tab w:val="left" w:pos="1390"/>
        </w:tabs>
        <w:rPr>
          <w:sz w:val="24"/>
        </w:rPr>
      </w:pPr>
      <w:r>
        <w:rPr>
          <w:sz w:val="24"/>
        </w:rPr>
        <w:t>Приобщать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</w:p>
    <w:p w14:paraId="7F24A394" w14:textId="77777777" w:rsidR="009B2EA6" w:rsidRDefault="004A6CFC">
      <w:pPr>
        <w:pStyle w:val="a4"/>
        <w:numPr>
          <w:ilvl w:val="0"/>
          <w:numId w:val="30"/>
        </w:numPr>
        <w:tabs>
          <w:tab w:val="left" w:pos="1390"/>
        </w:tabs>
        <w:ind w:hanging="349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14:paraId="3BA456CF" w14:textId="77777777" w:rsidR="009B2EA6" w:rsidRDefault="004A6CFC">
      <w:pPr>
        <w:pStyle w:val="a4"/>
        <w:numPr>
          <w:ilvl w:val="0"/>
          <w:numId w:val="30"/>
        </w:numPr>
        <w:tabs>
          <w:tab w:val="left" w:pos="1390"/>
        </w:tabs>
        <w:rPr>
          <w:sz w:val="24"/>
        </w:rPr>
      </w:pPr>
      <w:r>
        <w:rPr>
          <w:sz w:val="24"/>
        </w:rPr>
        <w:t>Изучать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пропагандировать 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</w:p>
    <w:p w14:paraId="2AA3085C" w14:textId="77777777" w:rsidR="009B2EA6" w:rsidRDefault="009B2EA6">
      <w:pPr>
        <w:pStyle w:val="a3"/>
        <w:spacing w:before="10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5968"/>
      </w:tblGrid>
      <w:tr w:rsidR="009B2EA6" w14:paraId="730424D4" w14:textId="77777777">
        <w:trPr>
          <w:trHeight w:val="587"/>
        </w:trPr>
        <w:tc>
          <w:tcPr>
            <w:tcW w:w="3481" w:type="dxa"/>
          </w:tcPr>
          <w:p w14:paraId="4B847E00" w14:textId="77777777" w:rsidR="009B2EA6" w:rsidRDefault="004A6CFC">
            <w:pPr>
              <w:pStyle w:val="TableParagraph"/>
              <w:ind w:left="690" w:right="1018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взаимодействия</w:t>
            </w:r>
          </w:p>
        </w:tc>
        <w:tc>
          <w:tcPr>
            <w:tcW w:w="5968" w:type="dxa"/>
          </w:tcPr>
          <w:p w14:paraId="34E291E7" w14:textId="77777777" w:rsidR="009B2EA6" w:rsidRDefault="004A6CFC"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9B2EA6" w14:paraId="0FB0EE2D" w14:textId="77777777">
        <w:trPr>
          <w:trHeight w:val="2207"/>
        </w:trPr>
        <w:tc>
          <w:tcPr>
            <w:tcW w:w="3481" w:type="dxa"/>
          </w:tcPr>
          <w:p w14:paraId="0105D806" w14:textId="77777777" w:rsidR="009B2EA6" w:rsidRDefault="004A6CFC">
            <w:pPr>
              <w:pStyle w:val="TableParagraph"/>
              <w:ind w:left="115" w:right="5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компетентности, семейных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5968" w:type="dxa"/>
          </w:tcPr>
          <w:p w14:paraId="583D0D29" w14:textId="77777777" w:rsidR="009B2EA6" w:rsidRDefault="004A6CFC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ind w:right="499"/>
              <w:rPr>
                <w:sz w:val="24"/>
              </w:rPr>
            </w:pPr>
            <w:r>
              <w:rPr>
                <w:sz w:val="24"/>
              </w:rPr>
              <w:t>Социологическое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392EB377" w14:textId="77777777" w:rsidR="009B2EA6" w:rsidRDefault="004A6CFC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(администрация,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специалисты);</w:t>
            </w:r>
          </w:p>
          <w:p w14:paraId="4FA7ABCE" w14:textId="77777777" w:rsidR="009B2EA6" w:rsidRDefault="004A6CFC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 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  <w:p w14:paraId="6E76D3ED" w14:textId="77777777" w:rsidR="009B2EA6" w:rsidRDefault="004A6CFC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14:paraId="5FAD1FFC" w14:textId="77777777" w:rsidR="009B2EA6" w:rsidRDefault="004A6CFC">
            <w:pPr>
              <w:pStyle w:val="TableParagraph"/>
              <w:numPr>
                <w:ilvl w:val="0"/>
                <w:numId w:val="29"/>
              </w:numPr>
              <w:tabs>
                <w:tab w:val="left" w:pos="473"/>
              </w:tabs>
              <w:spacing w:line="270" w:lineRule="atLeast"/>
              <w:ind w:right="6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</w:p>
        </w:tc>
      </w:tr>
      <w:tr w:rsidR="009B2EA6" w14:paraId="2C744DE0" w14:textId="77777777">
        <w:trPr>
          <w:trHeight w:val="4140"/>
        </w:trPr>
        <w:tc>
          <w:tcPr>
            <w:tcW w:w="3481" w:type="dxa"/>
          </w:tcPr>
          <w:p w14:paraId="11ADEFD8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5968" w:type="dxa"/>
          </w:tcPr>
          <w:p w14:paraId="58D6ED7C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Рекламные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буклеты;</w:t>
            </w:r>
          </w:p>
          <w:p w14:paraId="48619AD8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14:paraId="637E206A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14:paraId="78AE7B70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стенды;</w:t>
            </w:r>
          </w:p>
          <w:p w14:paraId="58C27E55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38756C74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14:paraId="0BCE755C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телефону;</w:t>
            </w:r>
          </w:p>
          <w:p w14:paraId="0A790E63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записки;</w:t>
            </w:r>
          </w:p>
          <w:p w14:paraId="612995C6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14:paraId="1363B469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клуб;</w:t>
            </w:r>
          </w:p>
          <w:p w14:paraId="730CCDB3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МАДОУ;</w:t>
            </w:r>
          </w:p>
          <w:p w14:paraId="4D3C36A6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почте;</w:t>
            </w:r>
          </w:p>
          <w:p w14:paraId="1A096A6E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объявления;</w:t>
            </w:r>
          </w:p>
          <w:p w14:paraId="7644B58E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фотогазеты;</w:t>
            </w:r>
          </w:p>
          <w:p w14:paraId="44F6003F" w14:textId="77777777" w:rsidR="009B2EA6" w:rsidRDefault="004A6CFC">
            <w:pPr>
              <w:pStyle w:val="TableParagraph"/>
              <w:numPr>
                <w:ilvl w:val="0"/>
                <w:numId w:val="28"/>
              </w:numPr>
              <w:tabs>
                <w:tab w:val="left" w:pos="473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памятки.</w:t>
            </w:r>
          </w:p>
        </w:tc>
      </w:tr>
      <w:tr w:rsidR="009B2EA6" w14:paraId="68A729BF" w14:textId="77777777">
        <w:trPr>
          <w:trHeight w:val="849"/>
        </w:trPr>
        <w:tc>
          <w:tcPr>
            <w:tcW w:w="3481" w:type="dxa"/>
          </w:tcPr>
          <w:p w14:paraId="04DC4DD0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родителей</w:t>
            </w:r>
          </w:p>
        </w:tc>
        <w:tc>
          <w:tcPr>
            <w:tcW w:w="5968" w:type="dxa"/>
          </w:tcPr>
          <w:p w14:paraId="12A1EA53" w14:textId="77777777" w:rsidR="009B2EA6" w:rsidRDefault="004A6CFC">
            <w:pPr>
              <w:pStyle w:val="TableParagraph"/>
              <w:ind w:left="472" w:right="25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консультирование)</w:t>
            </w:r>
          </w:p>
        </w:tc>
      </w:tr>
      <w:tr w:rsidR="009B2EA6" w14:paraId="3E211963" w14:textId="77777777">
        <w:trPr>
          <w:trHeight w:val="1381"/>
        </w:trPr>
        <w:tc>
          <w:tcPr>
            <w:tcW w:w="3481" w:type="dxa"/>
          </w:tcPr>
          <w:p w14:paraId="6FF97C0B" w14:textId="77777777" w:rsidR="009B2EA6" w:rsidRDefault="004A6CFC">
            <w:pPr>
              <w:pStyle w:val="TableParagraph"/>
              <w:ind w:left="114" w:right="75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5968" w:type="dxa"/>
          </w:tcPr>
          <w:p w14:paraId="5118B545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проблеме:</w:t>
            </w:r>
          </w:p>
          <w:p w14:paraId="3BEEFAE6" w14:textId="77777777" w:rsidR="009B2EA6" w:rsidRDefault="004A6CFC">
            <w:pPr>
              <w:pStyle w:val="TableParagraph"/>
              <w:numPr>
                <w:ilvl w:val="0"/>
                <w:numId w:val="27"/>
              </w:numPr>
              <w:tabs>
                <w:tab w:val="left" w:pos="71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гостиные;</w:t>
            </w:r>
          </w:p>
          <w:p w14:paraId="5A1C136F" w14:textId="77777777" w:rsidR="009B2EA6" w:rsidRDefault="004A6CFC">
            <w:pPr>
              <w:pStyle w:val="TableParagraph"/>
              <w:numPr>
                <w:ilvl w:val="0"/>
                <w:numId w:val="27"/>
              </w:numPr>
              <w:tabs>
                <w:tab w:val="left" w:pos="71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</w:p>
          <w:p w14:paraId="022266EA" w14:textId="77777777" w:rsidR="009B2EA6" w:rsidRDefault="004A6CFC">
            <w:pPr>
              <w:pStyle w:val="TableParagraph"/>
              <w:numPr>
                <w:ilvl w:val="0"/>
                <w:numId w:val="27"/>
              </w:numPr>
              <w:tabs>
                <w:tab w:val="left" w:pos="71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семинары;</w:t>
            </w:r>
          </w:p>
          <w:p w14:paraId="7CD2CD76" w14:textId="77777777" w:rsidR="009B2EA6" w:rsidRDefault="004A6CFC">
            <w:pPr>
              <w:pStyle w:val="TableParagraph"/>
              <w:numPr>
                <w:ilvl w:val="0"/>
                <w:numId w:val="27"/>
              </w:numPr>
              <w:tabs>
                <w:tab w:val="left" w:pos="713"/>
              </w:tabs>
              <w:spacing w:line="26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семинары-практикумы;</w:t>
            </w:r>
          </w:p>
        </w:tc>
      </w:tr>
    </w:tbl>
    <w:p w14:paraId="16D7BC91" w14:textId="77777777" w:rsidR="009B2EA6" w:rsidRDefault="009B2EA6">
      <w:pPr>
        <w:spacing w:line="266" w:lineRule="exact"/>
        <w:rPr>
          <w:sz w:val="24"/>
        </w:rPr>
        <w:sectPr w:rsidR="009B2EA6">
          <w:pgSz w:w="12240" w:h="15840"/>
          <w:pgMar w:top="640" w:right="0" w:bottom="1140" w:left="1020" w:header="0" w:footer="885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5968"/>
      </w:tblGrid>
      <w:tr w:rsidR="009B2EA6" w14:paraId="46DA2A33" w14:textId="77777777">
        <w:trPr>
          <w:trHeight w:val="3036"/>
        </w:trPr>
        <w:tc>
          <w:tcPr>
            <w:tcW w:w="3481" w:type="dxa"/>
          </w:tcPr>
          <w:p w14:paraId="6D69B2BB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5968" w:type="dxa"/>
          </w:tcPr>
          <w:p w14:paraId="0AFAA8A6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spacing w:line="270" w:lineRule="exact"/>
              <w:ind w:left="712" w:hanging="241"/>
              <w:rPr>
                <w:sz w:val="24"/>
              </w:rPr>
            </w:pPr>
            <w:r>
              <w:rPr>
                <w:sz w:val="24"/>
              </w:rPr>
              <w:t>мастер-классы;</w:t>
            </w:r>
          </w:p>
          <w:p w14:paraId="4D248D65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ind w:left="712" w:hanging="241"/>
              <w:rPr>
                <w:sz w:val="24"/>
              </w:rPr>
            </w:pPr>
            <w:r>
              <w:rPr>
                <w:sz w:val="24"/>
              </w:rPr>
              <w:t>приглашения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14:paraId="0E513229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ind w:left="712" w:hanging="241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5BFE19E5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ind w:left="712" w:hanging="241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</w:p>
          <w:p w14:paraId="3E345F93" w14:textId="77777777" w:rsidR="009B2EA6" w:rsidRDefault="004A6CFC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web-страницы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14:paraId="7A436E21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ind w:left="712" w:hanging="24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07E4DF21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ind w:left="712" w:hanging="241"/>
              <w:rPr>
                <w:sz w:val="24"/>
              </w:rPr>
            </w:pPr>
            <w:r>
              <w:rPr>
                <w:sz w:val="24"/>
              </w:rPr>
              <w:t>тренинги;</w:t>
            </w:r>
          </w:p>
          <w:p w14:paraId="7250A145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ind w:right="101" w:hanging="3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МАДОУ;</w:t>
            </w:r>
          </w:p>
          <w:p w14:paraId="1A47BB52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spacing w:line="274" w:lineRule="exact"/>
              <w:ind w:left="712" w:hanging="241"/>
              <w:rPr>
                <w:sz w:val="24"/>
              </w:rPr>
            </w:pPr>
            <w:r>
              <w:rPr>
                <w:sz w:val="24"/>
              </w:rPr>
              <w:t>папки-передвижки;</w:t>
            </w:r>
          </w:p>
          <w:p w14:paraId="4CE9F7F4" w14:textId="77777777" w:rsidR="009B2EA6" w:rsidRDefault="004A6CFC">
            <w:pPr>
              <w:pStyle w:val="TableParagraph"/>
              <w:numPr>
                <w:ilvl w:val="0"/>
                <w:numId w:val="26"/>
              </w:numPr>
              <w:tabs>
                <w:tab w:val="left" w:pos="713"/>
              </w:tabs>
              <w:spacing w:line="264" w:lineRule="exact"/>
              <w:ind w:left="712" w:hanging="241"/>
              <w:rPr>
                <w:sz w:val="24"/>
              </w:rPr>
            </w:pPr>
            <w:r>
              <w:rPr>
                <w:sz w:val="24"/>
              </w:rPr>
              <w:t>папки-раскладушки.</w:t>
            </w:r>
          </w:p>
        </w:tc>
      </w:tr>
      <w:tr w:rsidR="009B2EA6" w14:paraId="3D32A3E0" w14:textId="77777777">
        <w:trPr>
          <w:trHeight w:val="3038"/>
        </w:trPr>
        <w:tc>
          <w:tcPr>
            <w:tcW w:w="3481" w:type="dxa"/>
          </w:tcPr>
          <w:p w14:paraId="3A91C935" w14:textId="77777777" w:rsidR="009B2EA6" w:rsidRDefault="004A6CFC">
            <w:pPr>
              <w:pStyle w:val="TableParagraph"/>
              <w:ind w:left="115" w:right="7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семьи</w:t>
            </w:r>
          </w:p>
        </w:tc>
        <w:tc>
          <w:tcPr>
            <w:tcW w:w="5968" w:type="dxa"/>
          </w:tcPr>
          <w:p w14:paraId="05E0D890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дверей;</w:t>
            </w:r>
          </w:p>
          <w:p w14:paraId="1DE0CBC7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53F6655D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14:paraId="2E9B72FC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театр;</w:t>
            </w:r>
          </w:p>
          <w:p w14:paraId="1C96EAFE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64C1C3A6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787BAC0A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фотоколлажи;</w:t>
            </w:r>
          </w:p>
          <w:p w14:paraId="3B83FBB0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субботники;</w:t>
            </w:r>
          </w:p>
          <w:p w14:paraId="515B52BF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экскурсии;</w:t>
            </w:r>
          </w:p>
          <w:p w14:paraId="378251FD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походы;</w:t>
            </w:r>
          </w:p>
          <w:p w14:paraId="1D902044" w14:textId="77777777" w:rsidR="009B2EA6" w:rsidRDefault="004A6CFC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вовлечением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14:paraId="5AC593AD" w14:textId="77777777" w:rsidR="009B2EA6" w:rsidRDefault="004A6CFC">
      <w:pPr>
        <w:pStyle w:val="1"/>
        <w:numPr>
          <w:ilvl w:val="1"/>
          <w:numId w:val="37"/>
        </w:numPr>
        <w:tabs>
          <w:tab w:val="left" w:pos="1786"/>
        </w:tabs>
        <w:spacing w:before="4" w:line="274" w:lineRule="exact"/>
        <w:ind w:left="1786"/>
        <w:jc w:val="left"/>
      </w:pP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</w:t>
      </w:r>
    </w:p>
    <w:p w14:paraId="68BF42BD" w14:textId="77777777" w:rsidR="009B2EA6" w:rsidRDefault="004A6CFC">
      <w:pPr>
        <w:pStyle w:val="a3"/>
        <w:spacing w:line="274" w:lineRule="exact"/>
        <w:ind w:left="1450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п.27</w:t>
      </w:r>
      <w:r>
        <w:rPr>
          <w:spacing w:val="-1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п.28</w:t>
      </w:r>
      <w:r>
        <w:rPr>
          <w:spacing w:val="-2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167</w:t>
      </w:r>
    </w:p>
    <w:p w14:paraId="0C704646" w14:textId="57DB5C57" w:rsidR="009B2EA6" w:rsidRDefault="004A6CFC">
      <w:pPr>
        <w:pStyle w:val="a3"/>
        <w:ind w:right="843" w:firstLine="707"/>
        <w:jc w:val="left"/>
      </w:pPr>
      <w:r>
        <w:t>Коррекционная</w:t>
      </w:r>
      <w:r>
        <w:rPr>
          <w:spacing w:val="48"/>
        </w:rPr>
        <w:t xml:space="preserve"> </w:t>
      </w:r>
      <w:r>
        <w:t>работа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М</w:t>
      </w:r>
      <w:r w:rsidR="00B53EDA">
        <w:t>Б</w:t>
      </w:r>
      <w:r>
        <w:t>ДОУ</w:t>
      </w:r>
      <w:r>
        <w:rPr>
          <w:spacing w:val="49"/>
        </w:rPr>
        <w:t xml:space="preserve"> </w:t>
      </w:r>
      <w:r>
        <w:t>направлена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устранение</w:t>
      </w:r>
      <w:r>
        <w:rPr>
          <w:spacing w:val="49"/>
        </w:rPr>
        <w:t xml:space="preserve"> </w:t>
      </w:r>
      <w:r>
        <w:t>речевых</w:t>
      </w:r>
      <w:r>
        <w:rPr>
          <w:spacing w:val="50"/>
        </w:rPr>
        <w:t xml:space="preserve"> </w:t>
      </w:r>
      <w:r>
        <w:t>дефектов,</w:t>
      </w:r>
      <w:r>
        <w:rPr>
          <w:spacing w:val="4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предупреждение</w:t>
      </w:r>
      <w:r>
        <w:rPr>
          <w:spacing w:val="31"/>
        </w:rPr>
        <w:t xml:space="preserve"> </w:t>
      </w:r>
      <w:r>
        <w:t>возможных</w:t>
      </w:r>
      <w:r>
        <w:rPr>
          <w:spacing w:val="34"/>
        </w:rPr>
        <w:t xml:space="preserve"> </w:t>
      </w:r>
      <w:r>
        <w:t>последствий</w:t>
      </w:r>
      <w:r>
        <w:rPr>
          <w:spacing w:val="34"/>
        </w:rPr>
        <w:t xml:space="preserve"> </w:t>
      </w:r>
      <w:r>
        <w:t>речевых</w:t>
      </w:r>
      <w:r>
        <w:rPr>
          <w:spacing w:val="40"/>
        </w:rPr>
        <w:t xml:space="preserve"> </w:t>
      </w:r>
      <w:r>
        <w:t>нарушений,</w:t>
      </w:r>
      <w:r>
        <w:rPr>
          <w:spacing w:val="33"/>
        </w:rPr>
        <w:t xml:space="preserve"> </w:t>
      </w:r>
      <w:r>
        <w:t>коррекцию</w:t>
      </w:r>
      <w:r>
        <w:rPr>
          <w:spacing w:val="33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поведения,</w:t>
      </w:r>
      <w:r>
        <w:rPr>
          <w:spacing w:val="38"/>
        </w:rPr>
        <w:t xml:space="preserve"> </w:t>
      </w:r>
      <w:r>
        <w:t>социализацию</w:t>
      </w:r>
      <w:r>
        <w:rPr>
          <w:spacing w:val="37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ограниченными</w:t>
      </w:r>
      <w:r>
        <w:rPr>
          <w:spacing w:val="37"/>
        </w:rPr>
        <w:t xml:space="preserve"> </w:t>
      </w:r>
      <w:r>
        <w:t>возможностями</w:t>
      </w:r>
      <w:r>
        <w:rPr>
          <w:spacing w:val="38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детском</w:t>
      </w:r>
      <w:r>
        <w:rPr>
          <w:spacing w:val="-57"/>
        </w:rPr>
        <w:t xml:space="preserve"> </w:t>
      </w:r>
      <w:r>
        <w:t>коллективе,</w:t>
      </w:r>
      <w:r>
        <w:rPr>
          <w:spacing w:val="5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таких</w:t>
      </w:r>
      <w:r>
        <w:rPr>
          <w:spacing w:val="10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физических</w:t>
      </w:r>
      <w:r>
        <w:rPr>
          <w:spacing w:val="1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умений,</w:t>
      </w:r>
      <w:r>
        <w:rPr>
          <w:spacing w:val="6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слухового</w:t>
      </w:r>
      <w:r>
        <w:rPr>
          <w:spacing w:val="-57"/>
        </w:rPr>
        <w:t xml:space="preserve"> </w:t>
      </w:r>
      <w:r>
        <w:t>восприятия,</w:t>
      </w:r>
      <w:r>
        <w:rPr>
          <w:spacing w:val="38"/>
        </w:rPr>
        <w:t xml:space="preserve"> </w:t>
      </w:r>
      <w:r>
        <w:t>сенсорных</w:t>
      </w:r>
      <w:r>
        <w:rPr>
          <w:spacing w:val="44"/>
        </w:rPr>
        <w:t xml:space="preserve"> </w:t>
      </w:r>
      <w:r>
        <w:t>способностей,</w:t>
      </w:r>
      <w:r>
        <w:rPr>
          <w:spacing w:val="40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функций</w:t>
      </w:r>
      <w:r>
        <w:rPr>
          <w:spacing w:val="54"/>
        </w:rPr>
        <w:t xml:space="preserve"> </w:t>
      </w:r>
      <w:r>
        <w:t>(памяти,</w:t>
      </w:r>
      <w:r>
        <w:rPr>
          <w:spacing w:val="50"/>
        </w:rPr>
        <w:t xml:space="preserve"> </w:t>
      </w:r>
      <w:r>
        <w:t>мышления,</w:t>
      </w:r>
      <w:r>
        <w:rPr>
          <w:spacing w:val="-57"/>
        </w:rPr>
        <w:t xml:space="preserve"> </w:t>
      </w:r>
      <w:r>
        <w:t>воображения, внимания), развитие речевых навыков, грамматического строя речи, 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речи.</w:t>
      </w:r>
    </w:p>
    <w:p w14:paraId="4A449756" w14:textId="5C37F761" w:rsidR="009B2EA6" w:rsidRDefault="004A6CFC">
      <w:pPr>
        <w:pStyle w:val="a3"/>
        <w:spacing w:before="1"/>
        <w:ind w:right="895" w:firstLine="707"/>
        <w:jc w:val="left"/>
      </w:pPr>
      <w:r>
        <w:t>В</w:t>
      </w:r>
      <w:r>
        <w:rPr>
          <w:spacing w:val="9"/>
        </w:rPr>
        <w:t xml:space="preserve"> </w:t>
      </w:r>
      <w:r>
        <w:t>М</w:t>
      </w:r>
      <w:r w:rsidR="00B53EDA">
        <w:t>Б</w:t>
      </w:r>
      <w:r>
        <w:t>ДОУ</w:t>
      </w:r>
      <w:r>
        <w:rPr>
          <w:spacing w:val="11"/>
        </w:rPr>
        <w:t xml:space="preserve"> </w:t>
      </w:r>
      <w:r>
        <w:t>функционирует</w:t>
      </w:r>
      <w:r>
        <w:rPr>
          <w:spacing w:val="11"/>
        </w:rPr>
        <w:t xml:space="preserve"> </w:t>
      </w:r>
      <w:r>
        <w:t>группа</w:t>
      </w:r>
      <w:r>
        <w:rPr>
          <w:spacing w:val="10"/>
        </w:rPr>
        <w:t xml:space="preserve"> </w:t>
      </w:r>
      <w:r>
        <w:t>компенсирующей</w:t>
      </w:r>
      <w:r>
        <w:rPr>
          <w:spacing w:val="12"/>
        </w:rPr>
        <w:t xml:space="preserve"> </w:t>
      </w:r>
      <w:r>
        <w:t>направленности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логопедический</w:t>
      </w:r>
      <w:r>
        <w:rPr>
          <w:spacing w:val="-1"/>
        </w:rPr>
        <w:t xml:space="preserve"> </w:t>
      </w:r>
      <w:r>
        <w:t>пункт.</w:t>
      </w:r>
    </w:p>
    <w:p w14:paraId="446EA904" w14:textId="77777777" w:rsidR="009B2EA6" w:rsidRDefault="004A6CFC">
      <w:pPr>
        <w:pStyle w:val="a3"/>
        <w:ind w:right="893" w:firstLine="707"/>
      </w:pPr>
      <w:r>
        <w:t>Коррекционно-развивающая работа (далее КРР представляет собой комплекс мер по</w:t>
      </w:r>
      <w:r>
        <w:rPr>
          <w:spacing w:val="1"/>
        </w:rPr>
        <w:t xml:space="preserve"> </w:t>
      </w:r>
      <w:r>
        <w:t>педагогическому сопровождению обучающихся, включающий педагогическое</w:t>
      </w:r>
      <w:r>
        <w:t xml:space="preserve"> обследование,</w:t>
      </w:r>
      <w:r>
        <w:rPr>
          <w:spacing w:val="-5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 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педагоги,</w:t>
      </w:r>
      <w:r>
        <w:rPr>
          <w:spacing w:val="3"/>
        </w:rPr>
        <w:t xml:space="preserve"> </w:t>
      </w:r>
      <w:r>
        <w:t>учителя-логопеды.</w:t>
      </w:r>
    </w:p>
    <w:p w14:paraId="6456D212" w14:textId="77777777" w:rsidR="009B2EA6" w:rsidRDefault="004A6CFC">
      <w:pPr>
        <w:pStyle w:val="a3"/>
        <w:ind w:right="891" w:firstLine="707"/>
      </w:pPr>
      <w:r>
        <w:t>КРР организуется по запросу педагогов и родителей (законных представителей) и на</w:t>
      </w:r>
      <w:r>
        <w:rPr>
          <w:spacing w:val="1"/>
        </w:rPr>
        <w:t xml:space="preserve"> </w:t>
      </w:r>
      <w:r>
        <w:t>ос</w:t>
      </w:r>
      <w:r>
        <w:t>новании</w:t>
      </w:r>
      <w:r>
        <w:rPr>
          <w:spacing w:val="-1"/>
        </w:rPr>
        <w:t xml:space="preserve"> </w:t>
      </w:r>
      <w:r>
        <w:t>рекомендаций</w:t>
      </w:r>
      <w:r>
        <w:rPr>
          <w:spacing w:val="3"/>
        </w:rPr>
        <w:t xml:space="preserve"> </w:t>
      </w:r>
      <w:r>
        <w:t>РПМПК.</w:t>
      </w:r>
    </w:p>
    <w:p w14:paraId="71C5F1A6" w14:textId="77777777" w:rsidR="009B2EA6" w:rsidRDefault="004A6CFC">
      <w:pPr>
        <w:pStyle w:val="a3"/>
        <w:ind w:right="895" w:firstLine="707"/>
      </w:pPr>
      <w:r>
        <w:t>Для коррекционной</w:t>
      </w:r>
      <w:r>
        <w:rPr>
          <w:spacing w:val="1"/>
        </w:rPr>
        <w:t xml:space="preserve"> </w:t>
      </w:r>
      <w:r>
        <w:t>работы с детьми</w:t>
      </w:r>
      <w:r>
        <w:rPr>
          <w:spacing w:val="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осваивающими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совместно с другими детьми, в группе создаются специальные условия в соответствии 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разработаны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маршруты</w:t>
      </w:r>
      <w:r>
        <w:rPr>
          <w:spacing w:val="-2"/>
        </w:rPr>
        <w:t xml:space="preserve"> </w:t>
      </w:r>
      <w:r>
        <w:t>развития.</w:t>
      </w:r>
    </w:p>
    <w:p w14:paraId="51D469D6" w14:textId="0784F0FE" w:rsidR="009B2EA6" w:rsidRDefault="004A6CFC">
      <w:pPr>
        <w:pStyle w:val="a3"/>
        <w:ind w:right="893" w:firstLine="707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чёткую</w:t>
      </w:r>
      <w:r>
        <w:rPr>
          <w:spacing w:val="1"/>
        </w:rPr>
        <w:t xml:space="preserve"> </w:t>
      </w:r>
      <w:r>
        <w:t>организацию пребывания детей в М</w:t>
      </w:r>
      <w:r w:rsidR="00B53EDA">
        <w:t>Б</w:t>
      </w:r>
      <w:r>
        <w:t>ДОУ, правильное распределение нагрузки в течение</w:t>
      </w:r>
      <w:r>
        <w:rPr>
          <w:spacing w:val="1"/>
        </w:rPr>
        <w:t xml:space="preserve"> </w:t>
      </w:r>
      <w:r>
        <w:t>дня, коор</w:t>
      </w:r>
      <w:r>
        <w:t>динацию и преемственность в работе узких специалистов и воспитателя. Тесная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планировании работы, при правильном и чётком распределении задач каждого участника</w:t>
      </w:r>
      <w:r>
        <w:rPr>
          <w:spacing w:val="1"/>
        </w:rPr>
        <w:t xml:space="preserve"> </w:t>
      </w:r>
      <w:r>
        <w:t>коррекционно-образова</w:t>
      </w:r>
      <w:r>
        <w:t>тельного процесса, при осуществлении преемственности в работе и</w:t>
      </w:r>
      <w:r>
        <w:rPr>
          <w:spacing w:val="1"/>
        </w:rPr>
        <w:t xml:space="preserve"> </w:t>
      </w:r>
      <w:r>
        <w:t>соблюдении</w:t>
      </w:r>
      <w:r>
        <w:rPr>
          <w:spacing w:val="3"/>
        </w:rPr>
        <w:t xml:space="preserve"> </w:t>
      </w:r>
      <w:r>
        <w:t>единства</w:t>
      </w:r>
      <w:r>
        <w:rPr>
          <w:spacing w:val="59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2"/>
        </w:rPr>
        <w:t xml:space="preserve"> </w:t>
      </w:r>
      <w:r>
        <w:t>детям.</w:t>
      </w:r>
      <w:r>
        <w:rPr>
          <w:spacing w:val="2"/>
        </w:rPr>
        <w:t xml:space="preserve"> </w:t>
      </w:r>
      <w:r>
        <w:t>Учителя-логопеды</w:t>
      </w:r>
      <w:r>
        <w:rPr>
          <w:spacing w:val="1"/>
        </w:rPr>
        <w:t xml:space="preserve"> </w:t>
      </w:r>
      <w:r>
        <w:t>являются</w:t>
      </w:r>
    </w:p>
    <w:p w14:paraId="5CED0C62" w14:textId="77777777" w:rsidR="009B2EA6" w:rsidRDefault="009B2EA6">
      <w:pPr>
        <w:sectPr w:rsidR="009B2EA6">
          <w:pgSz w:w="12240" w:h="15840"/>
          <w:pgMar w:top="700" w:right="0" w:bottom="1160" w:left="1020" w:header="0" w:footer="885" w:gutter="0"/>
          <w:cols w:space="720"/>
        </w:sectPr>
      </w:pPr>
    </w:p>
    <w:p w14:paraId="0D00FD0C" w14:textId="3BF1E4FC" w:rsidR="009B2EA6" w:rsidRDefault="004A6CFC">
      <w:pPr>
        <w:pStyle w:val="a3"/>
        <w:spacing w:before="60"/>
        <w:ind w:right="892"/>
      </w:pPr>
      <w:r>
        <w:lastRenderedPageBreak/>
        <w:t>организаторами и координаторами коррекционно-развивающей работы. 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воспитания</w:t>
      </w:r>
      <w:r>
        <w:rPr>
          <w:spacing w:val="33"/>
        </w:rPr>
        <w:t xml:space="preserve"> </w:t>
      </w:r>
      <w:r>
        <w:t>детей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ОВЗ</w:t>
      </w:r>
      <w:r>
        <w:rPr>
          <w:spacing w:val="31"/>
        </w:rPr>
        <w:t xml:space="preserve"> </w:t>
      </w:r>
      <w:r>
        <w:t>в</w:t>
      </w:r>
      <w:r>
        <w:rPr>
          <w:spacing w:val="38"/>
        </w:rPr>
        <w:t xml:space="preserve"> </w:t>
      </w:r>
      <w:bookmarkStart w:id="4" w:name="_Hlk146891116"/>
      <w:r>
        <w:t>М</w:t>
      </w:r>
      <w:r w:rsidR="00B53EDA">
        <w:t>Б</w:t>
      </w:r>
      <w:r>
        <w:t>ДОУ</w:t>
      </w:r>
      <w:bookmarkEnd w:id="4"/>
      <w:r>
        <w:rPr>
          <w:spacing w:val="35"/>
        </w:rPr>
        <w:t xml:space="preserve"> </w:t>
      </w:r>
      <w:r>
        <w:t>имеются</w:t>
      </w:r>
      <w:r>
        <w:rPr>
          <w:spacing w:val="31"/>
        </w:rPr>
        <w:t xml:space="preserve"> </w:t>
      </w:r>
      <w:r>
        <w:t>кабинет</w:t>
      </w:r>
      <w:r>
        <w:rPr>
          <w:spacing w:val="38"/>
        </w:rPr>
        <w:t xml:space="preserve"> </w:t>
      </w:r>
      <w:r>
        <w:t>учител</w:t>
      </w:r>
      <w:r w:rsidR="00B53EDA">
        <w:t>я</w:t>
      </w:r>
      <w:r>
        <w:t>-логопед</w:t>
      </w:r>
      <w:r w:rsidR="00B53EDA">
        <w:t>а</w:t>
      </w:r>
      <w:r>
        <w:t>.</w:t>
      </w:r>
    </w:p>
    <w:p w14:paraId="79F868FB" w14:textId="77777777" w:rsidR="009B2EA6" w:rsidRDefault="004A6CFC">
      <w:pPr>
        <w:pStyle w:val="a3"/>
        <w:ind w:right="896" w:firstLine="707"/>
      </w:pPr>
      <w:r>
        <w:t>Специалисты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регулярную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построенную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 и наглядных, практических и</w:t>
      </w:r>
      <w:r>
        <w:t xml:space="preserve"> словесных методов обучения и воспитания с 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скоординировать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 выстроить</w:t>
      </w:r>
      <w:r>
        <w:rPr>
          <w:spacing w:val="2"/>
        </w:rPr>
        <w:t xml:space="preserve"> </w:t>
      </w:r>
      <w:r>
        <w:t>грамотно</w:t>
      </w:r>
      <w:r>
        <w:rPr>
          <w:spacing w:val="-5"/>
        </w:rPr>
        <w:t xml:space="preserve"> </w:t>
      </w:r>
      <w:r>
        <w:t>подход к</w:t>
      </w:r>
      <w:r>
        <w:rPr>
          <w:spacing w:val="-2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ребенку.</w:t>
      </w:r>
    </w:p>
    <w:p w14:paraId="49E06B28" w14:textId="659630B6" w:rsidR="009B2EA6" w:rsidRDefault="004A6CFC">
      <w:pPr>
        <w:pStyle w:val="a3"/>
        <w:spacing w:before="3"/>
        <w:ind w:right="893" w:firstLine="707"/>
      </w:pPr>
      <w:r>
        <w:t xml:space="preserve">Коррекционно-развивающая работа в </w:t>
      </w:r>
      <w:r w:rsidR="00B53EDA" w:rsidRPr="00B53EDA">
        <w:t>МБДОУ</w:t>
      </w:r>
      <w:r>
        <w:t xml:space="preserve"> реализуется в форме групповых и/или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</w:t>
      </w:r>
      <w:r>
        <w:t>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 w:rsidR="00B53EDA" w:rsidRPr="00B53EDA">
        <w:t>МБДОУ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ООП обучающихся.</w:t>
      </w:r>
    </w:p>
    <w:p w14:paraId="417BAEAE" w14:textId="77777777" w:rsidR="009B2EA6" w:rsidRDefault="004A6CFC">
      <w:pPr>
        <w:pStyle w:val="2"/>
        <w:spacing w:before="5" w:line="274" w:lineRule="exact"/>
      </w:pPr>
      <w:r>
        <w:t>ФОП</w:t>
      </w:r>
      <w:r>
        <w:rPr>
          <w:spacing w:val="-5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165-172</w:t>
      </w:r>
      <w:r>
        <w:rPr>
          <w:spacing w:val="-4"/>
        </w:rPr>
        <w:t xml:space="preserve"> </w:t>
      </w:r>
      <w:r>
        <w:t>п.27-28</w:t>
      </w:r>
    </w:p>
    <w:p w14:paraId="40E91830" w14:textId="77777777" w:rsidR="009B2EA6" w:rsidRDefault="004A6CFC">
      <w:pPr>
        <w:pStyle w:val="a4"/>
        <w:numPr>
          <w:ilvl w:val="0"/>
          <w:numId w:val="40"/>
        </w:numPr>
        <w:tabs>
          <w:tab w:val="left" w:pos="882"/>
        </w:tabs>
        <w:ind w:right="967" w:firstLine="60"/>
        <w:rPr>
          <w:sz w:val="24"/>
        </w:rPr>
      </w:pPr>
      <w:r>
        <w:rPr>
          <w:spacing w:val="-1"/>
          <w:sz w:val="24"/>
        </w:rPr>
        <w:t xml:space="preserve">специальные условия для получения образования детьми </w:t>
      </w:r>
      <w:r>
        <w:rPr>
          <w:sz w:val="24"/>
        </w:rPr>
        <w:t>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</w:p>
    <w:p w14:paraId="4951AE26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</w:t>
      </w:r>
    </w:p>
    <w:p w14:paraId="5D92B0EF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right="1999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и дидактических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материалов</w:t>
      </w:r>
    </w:p>
    <w:p w14:paraId="5F9AA574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</w:p>
    <w:p w14:paraId="4ACA2ACE" w14:textId="77777777" w:rsidR="009B2EA6" w:rsidRDefault="004A6CFC">
      <w:pPr>
        <w:pStyle w:val="1"/>
        <w:spacing w:before="7" w:line="272" w:lineRule="exact"/>
        <w:ind w:left="3221"/>
        <w:jc w:val="left"/>
      </w:pPr>
      <w:r>
        <w:t>Характеристика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нарушением</w:t>
      </w:r>
      <w:r>
        <w:rPr>
          <w:spacing w:val="-5"/>
        </w:rPr>
        <w:t xml:space="preserve"> </w:t>
      </w:r>
      <w:r>
        <w:t>речи</w:t>
      </w:r>
    </w:p>
    <w:p w14:paraId="48D90E9B" w14:textId="77777777" w:rsidR="009B2EA6" w:rsidRDefault="004A6CFC">
      <w:pPr>
        <w:pStyle w:val="a3"/>
        <w:ind w:right="894"/>
      </w:pPr>
      <w:r>
        <w:rPr>
          <w:i/>
        </w:rPr>
        <w:t>Характеристика детей с общим не</w:t>
      </w:r>
      <w:r>
        <w:rPr>
          <w:i/>
        </w:rPr>
        <w:t xml:space="preserve">доразвитием речи </w:t>
      </w:r>
      <w:r>
        <w:t>Общее недоразвитие речи у детей с</w:t>
      </w:r>
      <w:r>
        <w:rPr>
          <w:spacing w:val="1"/>
        </w:rPr>
        <w:t xml:space="preserve"> </w:t>
      </w:r>
      <w:r>
        <w:t>нормальным слухом и первично сохранным интеллектом – речевая аномалия, при которой</w:t>
      </w:r>
      <w:r>
        <w:rPr>
          <w:spacing w:val="1"/>
        </w:rPr>
        <w:t xml:space="preserve"> </w:t>
      </w:r>
      <w:r>
        <w:t>страдает формирование всех компонентов речевой системы: звукопроизношения, навыков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контингент</w:t>
      </w:r>
      <w:r>
        <w:rPr>
          <w:spacing w:val="-57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нерезко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недоразвития.</w:t>
      </w:r>
    </w:p>
    <w:p w14:paraId="4A122E1E" w14:textId="77777777" w:rsidR="009B2EA6" w:rsidRDefault="004A6CFC">
      <w:pPr>
        <w:pStyle w:val="a3"/>
        <w:ind w:right="893"/>
      </w:pPr>
      <w:r>
        <w:rPr>
          <w:i/>
        </w:rPr>
        <w:t xml:space="preserve">Третий уровень речевого развития </w:t>
      </w:r>
      <w:r>
        <w:t>характеризуется появлением развёрнутой обиходной речи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груб</w:t>
      </w:r>
      <w:r>
        <w:t>ых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фонетических</w:t>
      </w:r>
      <w:r>
        <w:rPr>
          <w:spacing w:val="1"/>
        </w:rPr>
        <w:t xml:space="preserve"> </w:t>
      </w:r>
      <w:r>
        <w:t>отклонений.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неточное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словообразование,</w:t>
      </w:r>
      <w:r>
        <w:rPr>
          <w:spacing w:val="1"/>
        </w:rPr>
        <w:t xml:space="preserve"> </w:t>
      </w:r>
      <w:r>
        <w:t>затруднён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 xml:space="preserve">предлогов: в, на, под, к, из- под, из-за, </w:t>
      </w:r>
      <w:r>
        <w:t>между и т.д., в согласовании различных частей речи,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Звукопроизношение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60"/>
        </w:rPr>
        <w:t xml:space="preserve"> </w:t>
      </w:r>
      <w:r>
        <w:t>возрастной</w:t>
      </w:r>
      <w:r>
        <w:rPr>
          <w:spacing w:val="60"/>
        </w:rPr>
        <w:t xml:space="preserve"> </w:t>
      </w:r>
      <w:r>
        <w:t>норме:</w:t>
      </w:r>
      <w:r>
        <w:rPr>
          <w:spacing w:val="-57"/>
        </w:rPr>
        <w:t xml:space="preserve"> </w:t>
      </w:r>
      <w:r>
        <w:t>они не различают на слух и в произношении близкие звуки, искажают слоговую структуру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звуконаполняемость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Связное</w:t>
      </w:r>
      <w:r>
        <w:rPr>
          <w:spacing w:val="1"/>
        </w:rPr>
        <w:t xml:space="preserve"> </w:t>
      </w:r>
      <w:r>
        <w:t>р</w:t>
      </w:r>
      <w:r>
        <w:t>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чёткости, последовательности изложения, в нём отражается внешняя сторона явлений и 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отношения.</w:t>
      </w:r>
    </w:p>
    <w:p w14:paraId="36801EA0" w14:textId="77777777" w:rsidR="009B2EA6" w:rsidRDefault="004A6CFC">
      <w:pPr>
        <w:pStyle w:val="a3"/>
        <w:ind w:right="893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НВОНР</w:t>
      </w:r>
      <w:r>
        <w:rPr>
          <w:i/>
          <w:spacing w:val="1"/>
        </w:rPr>
        <w:t xml:space="preserve"> </w:t>
      </w:r>
      <w:r>
        <w:t>обиходная</w:t>
      </w:r>
      <w:r>
        <w:rPr>
          <w:spacing w:val="1"/>
        </w:rPr>
        <w:t xml:space="preserve"> </w:t>
      </w:r>
      <w:r>
        <w:t>фразовая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фонетико-фонематического</w:t>
      </w:r>
      <w:r>
        <w:rPr>
          <w:spacing w:val="1"/>
        </w:rPr>
        <w:t xml:space="preserve"> </w:t>
      </w:r>
      <w:r>
        <w:t>недоразвития.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проступает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переносным значением.</w:t>
      </w:r>
      <w:r>
        <w:rPr>
          <w:spacing w:val="1"/>
        </w:rPr>
        <w:t xml:space="preserve"> </w:t>
      </w:r>
      <w:r>
        <w:t>При достаточно разнообразном предметн</w:t>
      </w:r>
      <w:r>
        <w:t>ом словаре отсутствуют</w:t>
      </w:r>
      <w:r>
        <w:rPr>
          <w:spacing w:val="1"/>
        </w:rPr>
        <w:t xml:space="preserve"> </w:t>
      </w:r>
      <w:r>
        <w:t>слова, обозначающие некоторых животных и птиц, людей разных профессий, частей тела.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смешиваются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типовыми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приблизительного значения: овальный – круглый; переписал – писал. Имея определенный</w:t>
      </w:r>
      <w:r>
        <w:rPr>
          <w:spacing w:val="1"/>
        </w:rPr>
        <w:t xml:space="preserve"> </w:t>
      </w:r>
      <w:r>
        <w:t>запас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разные профессии,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дифференцированном</w:t>
      </w:r>
      <w:r>
        <w:rPr>
          <w:spacing w:val="5"/>
        </w:rPr>
        <w:t xml:space="preserve"> </w:t>
      </w:r>
      <w:r>
        <w:t>обозначении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лиц</w:t>
      </w:r>
      <w:r>
        <w:rPr>
          <w:spacing w:val="5"/>
        </w:rPr>
        <w:t xml:space="preserve"> </w:t>
      </w:r>
      <w:r>
        <w:t>мужского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женского</w:t>
      </w:r>
      <w:r>
        <w:rPr>
          <w:spacing w:val="5"/>
        </w:rPr>
        <w:t xml:space="preserve"> </w:t>
      </w:r>
      <w:r>
        <w:t>рода.</w:t>
      </w:r>
      <w:r>
        <w:rPr>
          <w:spacing w:val="4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грамматичес</w:t>
      </w:r>
      <w:r>
        <w:t>ком</w:t>
      </w:r>
    </w:p>
    <w:p w14:paraId="6C239EEA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2D945917" w14:textId="77777777" w:rsidR="009B2EA6" w:rsidRDefault="004A6CFC">
      <w:pPr>
        <w:pStyle w:val="a3"/>
        <w:spacing w:before="60"/>
        <w:ind w:right="891"/>
      </w:pPr>
      <w:r>
        <w:lastRenderedPageBreak/>
        <w:t>оформлении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57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винительного</w:t>
      </w:r>
      <w:r>
        <w:rPr>
          <w:spacing w:val="1"/>
        </w:rPr>
        <w:t xml:space="preserve"> </w:t>
      </w:r>
      <w:r>
        <w:t>падежей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зоопарке кормили белков). В использовании некоторых предлогов (выглянул из двери); 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существительными, когда в одном предложении находятся существительные мужского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</w:t>
      </w:r>
      <w:r>
        <w:t>уществительными.</w:t>
      </w:r>
      <w:r>
        <w:rPr>
          <w:spacing w:val="1"/>
        </w:rPr>
        <w:t xml:space="preserve"> </w:t>
      </w:r>
      <w:r>
        <w:t>Слоговая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элизий, причем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звуков, 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единичных</w:t>
      </w:r>
      <w:r>
        <w:rPr>
          <w:spacing w:val="1"/>
        </w:rPr>
        <w:t xml:space="preserve"> </w:t>
      </w:r>
      <w:r>
        <w:t>случаях – пропуски слогов. Также отмечаются парафазии, чаще – перестановки звуков, реже</w:t>
      </w:r>
      <w:r>
        <w:rPr>
          <w:spacing w:val="1"/>
        </w:rPr>
        <w:t xml:space="preserve"> </w:t>
      </w:r>
      <w:r>
        <w:t>слогов; незначительный процент – п</w:t>
      </w:r>
      <w:r>
        <w:t>ерсеверации и добавления слогов и звуков. В беседе, при</w:t>
      </w:r>
      <w:r>
        <w:rPr>
          <w:spacing w:val="-57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употребляются сложные конструкции.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и отборе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языковых</w:t>
      </w:r>
      <w:r>
        <w:rPr>
          <w:spacing w:val="3"/>
        </w:rPr>
        <w:t xml:space="preserve"> </w:t>
      </w:r>
      <w:r>
        <w:t>средств.</w:t>
      </w:r>
    </w:p>
    <w:p w14:paraId="2F2A985B" w14:textId="77777777" w:rsidR="009B2EA6" w:rsidRDefault="004A6CFC">
      <w:pPr>
        <w:pStyle w:val="a3"/>
        <w:spacing w:before="3"/>
        <w:ind w:right="894" w:firstLine="707"/>
      </w:pPr>
      <w:r>
        <w:t>Дети с общим недоразвитием речи отличаются от своих нормально развивающихся</w:t>
      </w:r>
      <w:r>
        <w:rPr>
          <w:spacing w:val="1"/>
        </w:rPr>
        <w:t xml:space="preserve"> </w:t>
      </w:r>
      <w:r>
        <w:t>сверстников особенностями психических процессов. Для них характерны неустойчивость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утомляемостью,</w:t>
      </w:r>
      <w:r>
        <w:rPr>
          <w:spacing w:val="1"/>
        </w:rPr>
        <w:t xml:space="preserve"> </w:t>
      </w:r>
      <w:r>
        <w:t>отвлекаемостью,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истощаемостью,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мускулатуре,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дифференцировках,</w:t>
      </w:r>
      <w:r>
        <w:rPr>
          <w:spacing w:val="1"/>
        </w:rPr>
        <w:t xml:space="preserve"> </w:t>
      </w:r>
      <w:r>
        <w:t>ограниченная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произвольных движений. С расстройствами речи тесно связано нарушение мелкой моторики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пальцев,</w:t>
      </w:r>
      <w:r>
        <w:rPr>
          <w:spacing w:val="1"/>
        </w:rPr>
        <w:t xml:space="preserve"> </w:t>
      </w:r>
      <w:r>
        <w:t>замедленность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неловкость</w:t>
      </w:r>
      <w:r>
        <w:rPr>
          <w:spacing w:val="6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застревание на одной позе. Указанные отклонения в развитии детей, страдающих речевыми</w:t>
      </w:r>
      <w:r>
        <w:rPr>
          <w:spacing w:val="1"/>
        </w:rPr>
        <w:t xml:space="preserve"> </w:t>
      </w:r>
      <w:r>
        <w:t>аномалиями,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преодолеваются.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специально</w:t>
      </w:r>
      <w:r>
        <w:rPr>
          <w:spacing w:val="60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коррекции.</w:t>
      </w:r>
    </w:p>
    <w:p w14:paraId="10239C19" w14:textId="77777777" w:rsidR="009B2EA6" w:rsidRDefault="004A6CFC">
      <w:pPr>
        <w:spacing w:before="1"/>
        <w:ind w:left="682" w:right="896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фонетико-фонематическим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недоразвитием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Фонетико-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фонематическое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недоразвитие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(ФФНР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произносительной системы родного языка у детей с различными речевыми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дефектов 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произношения фонем.</w:t>
      </w:r>
    </w:p>
    <w:p w14:paraId="41283809" w14:textId="77777777" w:rsidR="009B2EA6" w:rsidRDefault="004A6CFC">
      <w:pPr>
        <w:pStyle w:val="a3"/>
        <w:spacing w:before="3"/>
        <w:ind w:right="897"/>
      </w:pPr>
      <w:r>
        <w:t>Определяющим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пониженная</w:t>
      </w:r>
      <w:r>
        <w:rPr>
          <w:spacing w:val="1"/>
        </w:rPr>
        <w:t xml:space="preserve"> </w:t>
      </w:r>
      <w:r>
        <w:t>способность к анализу и синтезу речевых звуков, обеспечивающих восприятие фонемного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фонетико-фонематическим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трудности процесса формирования звуков, отличающихся тонкими артикуляционными или</w:t>
      </w:r>
      <w:r>
        <w:rPr>
          <w:spacing w:val="1"/>
        </w:rPr>
        <w:t xml:space="preserve"> </w:t>
      </w:r>
      <w:r>
        <w:t>акустическими</w:t>
      </w:r>
      <w:r>
        <w:rPr>
          <w:spacing w:val="1"/>
        </w:rPr>
        <w:t xml:space="preserve"> </w:t>
      </w:r>
      <w:r>
        <w:t>признаками.</w:t>
      </w:r>
    </w:p>
    <w:p w14:paraId="3EFA79A7" w14:textId="77777777" w:rsidR="009B2EA6" w:rsidRDefault="004A6CFC">
      <w:pPr>
        <w:pStyle w:val="a3"/>
        <w:ind w:right="907"/>
      </w:pPr>
      <w:r>
        <w:t>Несформированность произношения звуков крайне вариативна и может быть выражена в</w:t>
      </w:r>
      <w:r>
        <w:rPr>
          <w:spacing w:val="1"/>
        </w:rPr>
        <w:t xml:space="preserve"> </w:t>
      </w:r>
      <w:r>
        <w:t>речи ребенка</w:t>
      </w:r>
      <w:r>
        <w:rPr>
          <w:spacing w:val="-3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образом:</w:t>
      </w:r>
    </w:p>
    <w:p w14:paraId="2A19C0FA" w14:textId="77777777" w:rsidR="009B2EA6" w:rsidRDefault="004A6CFC">
      <w:pPr>
        <w:pStyle w:val="a4"/>
        <w:numPr>
          <w:ilvl w:val="0"/>
          <w:numId w:val="24"/>
        </w:numPr>
        <w:tabs>
          <w:tab w:val="left" w:pos="2417"/>
          <w:tab w:val="left" w:pos="2418"/>
        </w:tabs>
        <w:ind w:hanging="709"/>
        <w:jc w:val="both"/>
        <w:rPr>
          <w:sz w:val="24"/>
        </w:rPr>
      </w:pPr>
      <w:r>
        <w:rPr>
          <w:sz w:val="24"/>
        </w:rPr>
        <w:t>заменой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артикуляции;</w:t>
      </w:r>
    </w:p>
    <w:p w14:paraId="390D1156" w14:textId="77777777" w:rsidR="009B2EA6" w:rsidRDefault="004A6CFC">
      <w:pPr>
        <w:pStyle w:val="a4"/>
        <w:numPr>
          <w:ilvl w:val="0"/>
          <w:numId w:val="24"/>
        </w:numPr>
        <w:tabs>
          <w:tab w:val="left" w:pos="2417"/>
          <w:tab w:val="left" w:pos="2418"/>
        </w:tabs>
        <w:ind w:hanging="709"/>
        <w:jc w:val="both"/>
        <w:rPr>
          <w:sz w:val="24"/>
        </w:rPr>
      </w:pPr>
      <w:r>
        <w:rPr>
          <w:sz w:val="24"/>
        </w:rPr>
        <w:t>трудностями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звуков;</w:t>
      </w:r>
    </w:p>
    <w:p w14:paraId="455ED3E7" w14:textId="77777777" w:rsidR="009B2EA6" w:rsidRDefault="004A6CFC">
      <w:pPr>
        <w:pStyle w:val="a4"/>
        <w:numPr>
          <w:ilvl w:val="0"/>
          <w:numId w:val="24"/>
        </w:numPr>
        <w:tabs>
          <w:tab w:val="left" w:pos="2417"/>
          <w:tab w:val="left" w:pos="2418"/>
        </w:tabs>
        <w:ind w:right="1274"/>
        <w:jc w:val="both"/>
        <w:rPr>
          <w:sz w:val="24"/>
        </w:rPr>
      </w:pP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контексте.</w:t>
      </w:r>
    </w:p>
    <w:p w14:paraId="61F41F94" w14:textId="77777777" w:rsidR="009B2EA6" w:rsidRDefault="004A6CFC">
      <w:pPr>
        <w:pStyle w:val="a3"/>
        <w:ind w:right="892"/>
      </w:pPr>
      <w:r>
        <w:t>Ведущим дефектом при ФФНР является несформированность процессов восприятия звуков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прак</w:t>
      </w:r>
      <w:r>
        <w:t>тическом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фонематическом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нарушаются</w:t>
      </w:r>
      <w:r>
        <w:rPr>
          <w:spacing w:val="1"/>
        </w:rPr>
        <w:t xml:space="preserve"> </w:t>
      </w:r>
      <w:r>
        <w:t>просодические компоненты речи: темп, тембр, мелодика. Проявления речевого</w:t>
      </w:r>
      <w:r>
        <w:t xml:space="preserve"> недоразвития</w:t>
      </w:r>
      <w:r>
        <w:rPr>
          <w:spacing w:val="-57"/>
        </w:rPr>
        <w:t xml:space="preserve"> </w:t>
      </w:r>
      <w:r>
        <w:t>у данной категории детей выражены в</w:t>
      </w:r>
      <w:r>
        <w:rPr>
          <w:spacing w:val="1"/>
        </w:rPr>
        <w:t xml:space="preserve"> </w:t>
      </w:r>
      <w:r>
        <w:t>большинстве случаев не резко. Отмечается бедность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незначительная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углубленном обследовании речи детей могут быть отмечены отдельные ошибки в </w:t>
      </w:r>
      <w:r>
        <w:t>падежных</w:t>
      </w:r>
      <w:r>
        <w:rPr>
          <w:spacing w:val="1"/>
        </w:rPr>
        <w:t xml:space="preserve"> </w:t>
      </w:r>
      <w:r>
        <w:t>окончаниях,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употреблении</w:t>
      </w:r>
      <w:r>
        <w:rPr>
          <w:spacing w:val="9"/>
        </w:rPr>
        <w:t xml:space="preserve"> </w:t>
      </w:r>
      <w:r>
        <w:t>сложных</w:t>
      </w:r>
      <w:r>
        <w:rPr>
          <w:spacing w:val="9"/>
        </w:rPr>
        <w:t xml:space="preserve"> </w:t>
      </w:r>
      <w:r>
        <w:t>предлогов,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согласовании</w:t>
      </w:r>
      <w:r>
        <w:rPr>
          <w:spacing w:val="9"/>
        </w:rPr>
        <w:t xml:space="preserve"> </w:t>
      </w:r>
      <w:r>
        <w:t>прилагательных</w:t>
      </w:r>
      <w:r>
        <w:rPr>
          <w:spacing w:val="10"/>
        </w:rPr>
        <w:t xml:space="preserve"> </w:t>
      </w:r>
      <w:r>
        <w:t>и</w:t>
      </w:r>
    </w:p>
    <w:p w14:paraId="6D6C68B9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72FA79FD" w14:textId="77777777" w:rsidR="009B2EA6" w:rsidRDefault="004A6CFC">
      <w:pPr>
        <w:pStyle w:val="a3"/>
        <w:spacing w:before="60"/>
        <w:jc w:val="left"/>
      </w:pPr>
      <w:r>
        <w:lastRenderedPageBreak/>
        <w:t>порядковых</w:t>
      </w:r>
      <w:r>
        <w:rPr>
          <w:spacing w:val="3"/>
        </w:rPr>
        <w:t xml:space="preserve"> </w:t>
      </w:r>
      <w:r>
        <w:t>числительных с</w:t>
      </w:r>
      <w:r>
        <w:rPr>
          <w:spacing w:val="-7"/>
        </w:rPr>
        <w:t xml:space="preserve"> </w:t>
      </w:r>
      <w:r>
        <w:t>существительными</w:t>
      </w:r>
      <w:r>
        <w:rPr>
          <w:spacing w:val="-2"/>
        </w:rPr>
        <w:t xml:space="preserve"> </w:t>
      </w:r>
      <w:r>
        <w:t>и т.</w:t>
      </w:r>
      <w:r>
        <w:rPr>
          <w:spacing w:val="-6"/>
        </w:rPr>
        <w:t xml:space="preserve"> </w:t>
      </w:r>
      <w:r>
        <w:t>п.</w:t>
      </w:r>
    </w:p>
    <w:p w14:paraId="0E26D79F" w14:textId="77777777" w:rsidR="009B2EA6" w:rsidRDefault="004A6CFC">
      <w:pPr>
        <w:pStyle w:val="1"/>
        <w:spacing w:before="14" w:line="237" w:lineRule="auto"/>
        <w:ind w:left="3464" w:right="2852" w:hanging="1904"/>
        <w:jc w:val="left"/>
      </w:pPr>
      <w:r>
        <w:t>Планируемые</w:t>
      </w:r>
      <w:r>
        <w:rPr>
          <w:spacing w:val="-6"/>
        </w:rPr>
        <w:t xml:space="preserve"> </w:t>
      </w:r>
      <w:r>
        <w:t>итоговые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нарушениями</w:t>
      </w:r>
      <w:r>
        <w:rPr>
          <w:spacing w:val="4"/>
        </w:rPr>
        <w:t xml:space="preserve"> </w:t>
      </w:r>
      <w:r>
        <w:t>речи</w:t>
      </w:r>
    </w:p>
    <w:p w14:paraId="032ABA38" w14:textId="77777777" w:rsidR="009B2EA6" w:rsidRDefault="004A6CFC">
      <w:pPr>
        <w:spacing w:line="270" w:lineRule="exact"/>
        <w:ind w:left="682"/>
        <w:rPr>
          <w:i/>
          <w:sz w:val="24"/>
        </w:rPr>
      </w:pPr>
      <w:r>
        <w:rPr>
          <w:i/>
          <w:sz w:val="24"/>
        </w:rPr>
        <w:t>Планируемые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ФФНР</w:t>
      </w:r>
    </w:p>
    <w:p w14:paraId="1936A673" w14:textId="77777777" w:rsidR="009B2EA6" w:rsidRDefault="004A6CFC">
      <w:pPr>
        <w:pStyle w:val="a3"/>
        <w:spacing w:line="274" w:lineRule="exact"/>
        <w:ind w:left="1248"/>
        <w:jc w:val="left"/>
      </w:pPr>
      <w:r>
        <w:t>В</w:t>
      </w:r>
      <w:r>
        <w:rPr>
          <w:spacing w:val="-10"/>
        </w:rPr>
        <w:t xml:space="preserve"> </w:t>
      </w:r>
      <w:r>
        <w:t>итоге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логопедической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уметь:</w:t>
      </w:r>
    </w:p>
    <w:p w14:paraId="609C54C8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позициях;</w:t>
      </w:r>
    </w:p>
    <w:p w14:paraId="686D66AD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четко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звуки;</w:t>
      </w:r>
    </w:p>
    <w:p w14:paraId="4808FBE0" w14:textId="77777777" w:rsidR="009B2EA6" w:rsidRDefault="004A6CFC">
      <w:pPr>
        <w:pStyle w:val="a4"/>
        <w:numPr>
          <w:ilvl w:val="0"/>
          <w:numId w:val="40"/>
        </w:numPr>
        <w:tabs>
          <w:tab w:val="left" w:pos="863"/>
        </w:tabs>
        <w:ind w:right="895" w:firstLine="0"/>
        <w:rPr>
          <w:sz w:val="24"/>
        </w:rPr>
      </w:pPr>
      <w:r>
        <w:rPr>
          <w:sz w:val="24"/>
        </w:rPr>
        <w:t>различать</w:t>
      </w:r>
      <w:r>
        <w:rPr>
          <w:spacing w:val="2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1"/>
          <w:sz w:val="24"/>
        </w:rPr>
        <w:t xml:space="preserve"> </w:t>
      </w:r>
      <w:r>
        <w:rPr>
          <w:sz w:val="24"/>
        </w:rPr>
        <w:t>«звук»,</w:t>
      </w:r>
      <w:r>
        <w:rPr>
          <w:spacing w:val="35"/>
          <w:sz w:val="24"/>
        </w:rPr>
        <w:t xml:space="preserve"> </w:t>
      </w:r>
      <w:r>
        <w:rPr>
          <w:sz w:val="24"/>
        </w:rPr>
        <w:t>«твердый</w:t>
      </w:r>
      <w:r>
        <w:rPr>
          <w:spacing w:val="27"/>
          <w:sz w:val="24"/>
        </w:rPr>
        <w:t xml:space="preserve"> </w:t>
      </w:r>
      <w:r>
        <w:rPr>
          <w:sz w:val="24"/>
        </w:rPr>
        <w:t>звук»,</w:t>
      </w:r>
      <w:r>
        <w:rPr>
          <w:spacing w:val="35"/>
          <w:sz w:val="24"/>
        </w:rPr>
        <w:t xml:space="preserve"> </w:t>
      </w:r>
      <w:r>
        <w:rPr>
          <w:sz w:val="24"/>
        </w:rPr>
        <w:t>«мягкий</w:t>
      </w:r>
      <w:r>
        <w:rPr>
          <w:spacing w:val="27"/>
          <w:sz w:val="24"/>
        </w:rPr>
        <w:t xml:space="preserve"> </w:t>
      </w:r>
      <w:r>
        <w:rPr>
          <w:sz w:val="24"/>
        </w:rPr>
        <w:t>звук»,</w:t>
      </w:r>
      <w:r>
        <w:rPr>
          <w:spacing w:val="37"/>
          <w:sz w:val="24"/>
        </w:rPr>
        <w:t xml:space="preserve"> </w:t>
      </w:r>
      <w:r>
        <w:rPr>
          <w:sz w:val="24"/>
        </w:rPr>
        <w:t>«глухой</w:t>
      </w:r>
      <w:r>
        <w:rPr>
          <w:spacing w:val="28"/>
          <w:sz w:val="24"/>
        </w:rPr>
        <w:t xml:space="preserve"> </w:t>
      </w:r>
      <w:r>
        <w:rPr>
          <w:sz w:val="24"/>
        </w:rPr>
        <w:t>звук»,</w:t>
      </w:r>
      <w:r>
        <w:rPr>
          <w:spacing w:val="35"/>
          <w:sz w:val="24"/>
        </w:rPr>
        <w:t xml:space="preserve"> </w:t>
      </w:r>
      <w:r>
        <w:rPr>
          <w:sz w:val="24"/>
        </w:rPr>
        <w:t>«звонкий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звук»,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«слог»,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«предложение»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 практическом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уровне;</w:t>
      </w:r>
    </w:p>
    <w:p w14:paraId="1BB391F9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before="2"/>
        <w:ind w:left="821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словах;</w:t>
      </w:r>
    </w:p>
    <w:p w14:paraId="52F3CFE1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производить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синтез;</w:t>
      </w:r>
    </w:p>
    <w:p w14:paraId="6E7ABD15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речи;</w:t>
      </w:r>
    </w:p>
    <w:p w14:paraId="75B4C05E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активно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словообразования;</w:t>
      </w:r>
    </w:p>
    <w:p w14:paraId="3244CC29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before="1"/>
        <w:ind w:left="821"/>
        <w:rPr>
          <w:sz w:val="24"/>
        </w:rPr>
      </w:pPr>
      <w:r>
        <w:rPr>
          <w:sz w:val="24"/>
        </w:rPr>
        <w:t>изменять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падеже,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предлоги;</w:t>
      </w:r>
    </w:p>
    <w:p w14:paraId="14591E09" w14:textId="77777777" w:rsidR="009B2EA6" w:rsidRDefault="004A6CFC">
      <w:pPr>
        <w:pStyle w:val="a3"/>
        <w:ind w:right="895"/>
        <w:jc w:val="left"/>
      </w:pPr>
      <w:r>
        <w:t>-овладеть</w:t>
      </w:r>
      <w:r>
        <w:rPr>
          <w:spacing w:val="31"/>
        </w:rPr>
        <w:t xml:space="preserve"> </w:t>
      </w:r>
      <w:r>
        <w:t>интонационными</w:t>
      </w:r>
      <w:r>
        <w:rPr>
          <w:spacing w:val="31"/>
        </w:rPr>
        <w:t xml:space="preserve"> </w:t>
      </w:r>
      <w:r>
        <w:t>средствами</w:t>
      </w:r>
      <w:r>
        <w:rPr>
          <w:spacing w:val="31"/>
        </w:rPr>
        <w:t xml:space="preserve"> </w:t>
      </w:r>
      <w:r>
        <w:t>выразительности</w:t>
      </w:r>
      <w:r>
        <w:rPr>
          <w:spacing w:val="31"/>
        </w:rPr>
        <w:t xml:space="preserve"> </w:t>
      </w:r>
      <w:r>
        <w:t>речи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сюжетно-ролевой</w:t>
      </w:r>
      <w:r>
        <w:rPr>
          <w:spacing w:val="34"/>
        </w:rPr>
        <w:t xml:space="preserve"> </w:t>
      </w:r>
      <w:r>
        <w:t>игре,</w:t>
      </w:r>
      <w:r>
        <w:rPr>
          <w:spacing w:val="-57"/>
        </w:rPr>
        <w:t xml:space="preserve"> </w:t>
      </w:r>
      <w:r>
        <w:t>пересказе,</w:t>
      </w:r>
      <w:r>
        <w:rPr>
          <w:spacing w:val="-1"/>
        </w:rPr>
        <w:t xml:space="preserve"> </w:t>
      </w:r>
      <w:r>
        <w:t>чтении стихов.</w:t>
      </w:r>
    </w:p>
    <w:p w14:paraId="39E1EA47" w14:textId="77777777" w:rsidR="009B2EA6" w:rsidRDefault="004A6CFC">
      <w:pPr>
        <w:ind w:left="682"/>
        <w:rPr>
          <w:i/>
          <w:sz w:val="24"/>
        </w:rPr>
      </w:pPr>
      <w:r>
        <w:rPr>
          <w:i/>
          <w:sz w:val="24"/>
        </w:rPr>
        <w:t>Планируемые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НВОНР.</w:t>
      </w:r>
    </w:p>
    <w:p w14:paraId="2AE589AD" w14:textId="77777777" w:rsidR="009B2EA6" w:rsidRDefault="004A6CFC">
      <w:pPr>
        <w:pStyle w:val="a3"/>
        <w:jc w:val="left"/>
      </w:pP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словаря:</w:t>
      </w:r>
    </w:p>
    <w:p w14:paraId="42DF6A32" w14:textId="77777777" w:rsidR="009B2EA6" w:rsidRDefault="004A6CFC">
      <w:pPr>
        <w:pStyle w:val="a4"/>
        <w:numPr>
          <w:ilvl w:val="0"/>
          <w:numId w:val="40"/>
        </w:numPr>
        <w:tabs>
          <w:tab w:val="left" w:pos="807"/>
        </w:tabs>
        <w:spacing w:before="5" w:line="237" w:lineRule="auto"/>
        <w:ind w:right="980" w:firstLine="0"/>
      </w:pP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словарным запасом,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 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 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6"/>
          <w:sz w:val="24"/>
        </w:rPr>
        <w:t xml:space="preserve"> </w:t>
      </w:r>
      <w:r>
        <w:rPr>
          <w:sz w:val="24"/>
        </w:rPr>
        <w:t>(употребляет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-6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предлоги);</w:t>
      </w:r>
    </w:p>
    <w:p w14:paraId="0FF9CA6C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before="5" w:line="237" w:lineRule="auto"/>
        <w:ind w:right="1280" w:firstLine="0"/>
        <w:rPr>
          <w:sz w:val="24"/>
        </w:rPr>
      </w:pP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из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они изготовлены,</w:t>
      </w:r>
      <w:r>
        <w:rPr>
          <w:spacing w:val="-57"/>
          <w:sz w:val="24"/>
        </w:rPr>
        <w:t xml:space="preserve"> </w:t>
      </w:r>
      <w:r>
        <w:rPr>
          <w:sz w:val="24"/>
        </w:rPr>
        <w:t>видимые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 некоторые скрытые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14:paraId="7CD744EE" w14:textId="77777777" w:rsidR="009B2EA6" w:rsidRDefault="004A6CFC">
      <w:pPr>
        <w:pStyle w:val="a4"/>
        <w:numPr>
          <w:ilvl w:val="0"/>
          <w:numId w:val="40"/>
        </w:numPr>
        <w:tabs>
          <w:tab w:val="left" w:pos="824"/>
        </w:tabs>
        <w:spacing w:before="4"/>
        <w:ind w:right="1141" w:firstLine="0"/>
        <w:rPr>
          <w:sz w:val="24"/>
        </w:rPr>
      </w:pPr>
      <w:r>
        <w:rPr>
          <w:sz w:val="24"/>
        </w:rPr>
        <w:t>употребляет существительные с обобщающими значениями, использует слова-синонимы,</w:t>
      </w:r>
      <w:r>
        <w:rPr>
          <w:spacing w:val="-57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1"/>
          <w:sz w:val="24"/>
        </w:rPr>
        <w:t xml:space="preserve"> </w:t>
      </w:r>
      <w:r>
        <w:rPr>
          <w:sz w:val="24"/>
        </w:rPr>
        <w:t>омографы, многозначные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14:paraId="697C6B66" w14:textId="77777777" w:rsidR="009B2EA6" w:rsidRDefault="004A6CFC">
      <w:pPr>
        <w:pStyle w:val="a3"/>
        <w:jc w:val="left"/>
      </w:pPr>
      <w:r>
        <w:t>Совершенствование</w:t>
      </w:r>
      <w:r>
        <w:rPr>
          <w:spacing w:val="-10"/>
        </w:rPr>
        <w:t xml:space="preserve"> </w:t>
      </w:r>
      <w:r>
        <w:t>лексико-грамматических</w:t>
      </w:r>
      <w:r>
        <w:rPr>
          <w:spacing w:val="-9"/>
        </w:rPr>
        <w:t xml:space="preserve"> </w:t>
      </w:r>
      <w:r>
        <w:t>категорий:</w:t>
      </w:r>
    </w:p>
    <w:p w14:paraId="65311B84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right="1272" w:firstLine="0"/>
        <w:rPr>
          <w:sz w:val="24"/>
        </w:rPr>
      </w:pP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фонетико-фонематических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процессов.</w:t>
      </w:r>
      <w:r>
        <w:rPr>
          <w:spacing w:val="26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произносительной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речи: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14:paraId="27F993A3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right="1248" w:firstLine="0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слова: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слоговую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14:paraId="2CA19148" w14:textId="77777777" w:rsidR="009B2EA6" w:rsidRDefault="004A6CFC">
      <w:pPr>
        <w:pStyle w:val="a3"/>
        <w:ind w:right="895"/>
        <w:jc w:val="left"/>
      </w:pPr>
      <w:r>
        <w:t>Совершенствование</w:t>
      </w:r>
      <w:r>
        <w:rPr>
          <w:spacing w:val="43"/>
        </w:rPr>
        <w:t xml:space="preserve"> </w:t>
      </w:r>
      <w:r>
        <w:t>фонематических</w:t>
      </w:r>
      <w:r>
        <w:rPr>
          <w:spacing w:val="48"/>
        </w:rPr>
        <w:t xml:space="preserve"> </w:t>
      </w:r>
      <w:r>
        <w:t>представлений,</w:t>
      </w:r>
      <w:r>
        <w:rPr>
          <w:spacing w:val="47"/>
        </w:rPr>
        <w:t xml:space="preserve"> </w:t>
      </w:r>
      <w:r>
        <w:t>развитие</w:t>
      </w:r>
      <w:r>
        <w:rPr>
          <w:spacing w:val="43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звукового</w:t>
      </w:r>
      <w:r>
        <w:rPr>
          <w:spacing w:val="48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синтеза:</w:t>
      </w:r>
    </w:p>
    <w:p w14:paraId="4D4F526B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before="3" w:line="275" w:lineRule="exact"/>
        <w:ind w:left="821"/>
        <w:rPr>
          <w:sz w:val="24"/>
        </w:rPr>
      </w:pPr>
      <w:r>
        <w:rPr>
          <w:sz w:val="24"/>
        </w:rPr>
        <w:t>различает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звуки;</w:t>
      </w:r>
    </w:p>
    <w:p w14:paraId="7719B5D9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spacing w:line="275" w:lineRule="exact"/>
        <w:ind w:left="821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 твердые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мягкие,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звуки;</w:t>
      </w:r>
    </w:p>
    <w:p w14:paraId="30624403" w14:textId="77777777" w:rsidR="009B2EA6" w:rsidRDefault="004A6CFC">
      <w:pPr>
        <w:pStyle w:val="a4"/>
        <w:numPr>
          <w:ilvl w:val="0"/>
          <w:numId w:val="40"/>
        </w:numPr>
        <w:tabs>
          <w:tab w:val="left" w:pos="860"/>
        </w:tabs>
        <w:ind w:right="896" w:firstLine="0"/>
        <w:rPr>
          <w:sz w:val="24"/>
        </w:rPr>
      </w:pPr>
      <w:r>
        <w:rPr>
          <w:sz w:val="24"/>
        </w:rPr>
        <w:t>различает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слух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7"/>
          <w:sz w:val="24"/>
        </w:rPr>
        <w:t xml:space="preserve"> </w:t>
      </w:r>
      <w:r>
        <w:rPr>
          <w:sz w:val="24"/>
        </w:rPr>
        <w:t>несмешиваемые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смешиваемые</w:t>
      </w:r>
      <w:r>
        <w:rPr>
          <w:spacing w:val="4"/>
          <w:sz w:val="24"/>
        </w:rPr>
        <w:t xml:space="preserve"> </w:t>
      </w:r>
      <w:r>
        <w:rPr>
          <w:sz w:val="24"/>
        </w:rPr>
        <w:t>оппозиционные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фонемы;</w:t>
      </w:r>
    </w:p>
    <w:p w14:paraId="44D7FC6F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подбирает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звуком;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начале, середине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14:paraId="2CFC03E5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слогов;</w:t>
      </w:r>
    </w:p>
    <w:p w14:paraId="5B2E2C4D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определяет</w:t>
      </w:r>
      <w:r>
        <w:rPr>
          <w:spacing w:val="3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1"/>
          <w:sz w:val="24"/>
        </w:rPr>
        <w:t xml:space="preserve"> </w:t>
      </w:r>
      <w:r>
        <w:rPr>
          <w:sz w:val="24"/>
        </w:rPr>
        <w:t>слов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предложении.</w:t>
      </w:r>
    </w:p>
    <w:p w14:paraId="15666416" w14:textId="77777777" w:rsidR="009B2EA6" w:rsidRDefault="004A6CFC">
      <w:pPr>
        <w:pStyle w:val="a4"/>
        <w:numPr>
          <w:ilvl w:val="0"/>
          <w:numId w:val="40"/>
        </w:numPr>
        <w:tabs>
          <w:tab w:val="left" w:pos="970"/>
          <w:tab w:val="left" w:pos="971"/>
          <w:tab w:val="left" w:pos="8521"/>
        </w:tabs>
        <w:ind w:right="1303" w:firstLine="0"/>
        <w:rPr>
          <w:sz w:val="24"/>
        </w:rPr>
      </w:pPr>
      <w:r>
        <w:rPr>
          <w:sz w:val="24"/>
        </w:rPr>
        <w:t>Развитие</w:t>
      </w:r>
      <w:r>
        <w:rPr>
          <w:spacing w:val="11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16"/>
          <w:sz w:val="24"/>
        </w:rPr>
        <w:t xml:space="preserve"> </w:t>
      </w:r>
      <w:r>
        <w:rPr>
          <w:sz w:val="24"/>
        </w:rPr>
        <w:t>речи</w:t>
      </w:r>
      <w:r>
        <w:rPr>
          <w:spacing w:val="11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88"/>
          <w:sz w:val="24"/>
        </w:rPr>
        <w:t xml:space="preserve"> </w:t>
      </w:r>
      <w:r>
        <w:rPr>
          <w:sz w:val="24"/>
        </w:rPr>
        <w:t xml:space="preserve">участвует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3"/>
          <w:sz w:val="24"/>
        </w:rPr>
        <w:t xml:space="preserve"> </w:t>
      </w:r>
      <w:r>
        <w:rPr>
          <w:sz w:val="24"/>
        </w:rPr>
        <w:t>беседе,</w:t>
      </w:r>
      <w:r>
        <w:rPr>
          <w:sz w:val="24"/>
        </w:rPr>
        <w:tab/>
        <w:t>понятно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50"/>
          <w:sz w:val="24"/>
        </w:rPr>
        <w:t xml:space="preserve"> </w:t>
      </w:r>
      <w:r>
        <w:rPr>
          <w:sz w:val="24"/>
        </w:rPr>
        <w:t>их</w:t>
      </w:r>
      <w:r>
        <w:rPr>
          <w:spacing w:val="48"/>
          <w:sz w:val="24"/>
        </w:rPr>
        <w:t xml:space="preserve"> </w:t>
      </w:r>
      <w:r>
        <w:rPr>
          <w:sz w:val="24"/>
        </w:rPr>
        <w:t>самостоятельно;</w:t>
      </w:r>
    </w:p>
    <w:p w14:paraId="141A58DE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драматизирует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рассказы;</w:t>
      </w:r>
    </w:p>
    <w:p w14:paraId="51CFEAF4" w14:textId="77777777" w:rsidR="009B2EA6" w:rsidRDefault="004A6CFC">
      <w:pPr>
        <w:pStyle w:val="a4"/>
        <w:numPr>
          <w:ilvl w:val="0"/>
          <w:numId w:val="40"/>
        </w:numPr>
        <w:tabs>
          <w:tab w:val="left" w:pos="860"/>
        </w:tabs>
        <w:spacing w:before="1"/>
        <w:ind w:right="1302" w:firstLine="0"/>
        <w:rPr>
          <w:sz w:val="24"/>
        </w:rPr>
      </w:pPr>
      <w:r>
        <w:rPr>
          <w:sz w:val="24"/>
        </w:rPr>
        <w:t>умеет</w:t>
      </w:r>
      <w:r>
        <w:rPr>
          <w:spacing w:val="2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рассказы-описания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(по</w:t>
      </w:r>
      <w:r>
        <w:rPr>
          <w:spacing w:val="24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серии</w:t>
      </w:r>
      <w:r>
        <w:rPr>
          <w:spacing w:val="23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изличного 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14:paraId="30757639" w14:textId="77777777" w:rsidR="009B2EA6" w:rsidRDefault="004A6CFC">
      <w:pPr>
        <w:pStyle w:val="a4"/>
        <w:numPr>
          <w:ilvl w:val="0"/>
          <w:numId w:val="40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выразительности.</w:t>
      </w:r>
    </w:p>
    <w:p w14:paraId="25452B8C" w14:textId="77777777" w:rsidR="009B2EA6" w:rsidRDefault="004A6CFC">
      <w:pPr>
        <w:pStyle w:val="2"/>
        <w:spacing w:before="4" w:line="274" w:lineRule="exact"/>
      </w:pPr>
      <w:r>
        <w:t>Речевое</w:t>
      </w:r>
      <w:r>
        <w:rPr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направлениям:</w:t>
      </w:r>
    </w:p>
    <w:p w14:paraId="69A44E3B" w14:textId="77777777" w:rsidR="009B2EA6" w:rsidRDefault="004A6CFC">
      <w:pPr>
        <w:pStyle w:val="a4"/>
        <w:numPr>
          <w:ilvl w:val="0"/>
          <w:numId w:val="23"/>
        </w:numPr>
        <w:tabs>
          <w:tab w:val="left" w:pos="882"/>
        </w:tabs>
        <w:ind w:right="891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словаря.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основу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речи. Слова обозначают предметы и явления, их признаки, качества,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ними.</w:t>
      </w:r>
      <w:r>
        <w:rPr>
          <w:spacing w:val="9"/>
          <w:sz w:val="24"/>
        </w:rPr>
        <w:t xml:space="preserve"> </w:t>
      </w:r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sz w:val="24"/>
        </w:rPr>
        <w:t>усваивают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жизнедеятельн</w:t>
      </w:r>
      <w:r>
        <w:rPr>
          <w:sz w:val="24"/>
        </w:rPr>
        <w:t>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окружающими;</w:t>
      </w:r>
    </w:p>
    <w:p w14:paraId="5F5A2C5C" w14:textId="77777777" w:rsidR="009B2EA6" w:rsidRDefault="009B2EA6">
      <w:pPr>
        <w:jc w:val="both"/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2164BA16" w14:textId="77777777" w:rsidR="009B2EA6" w:rsidRDefault="004A6CFC">
      <w:pPr>
        <w:pStyle w:val="a4"/>
        <w:numPr>
          <w:ilvl w:val="0"/>
          <w:numId w:val="23"/>
        </w:numPr>
        <w:tabs>
          <w:tab w:val="left" w:pos="834"/>
        </w:tabs>
        <w:spacing w:before="60"/>
        <w:ind w:right="897" w:firstLine="0"/>
        <w:jc w:val="both"/>
        <w:rPr>
          <w:sz w:val="24"/>
        </w:rPr>
      </w:pPr>
      <w:r>
        <w:rPr>
          <w:i/>
          <w:sz w:val="24"/>
        </w:rPr>
        <w:lastRenderedPageBreak/>
        <w:t xml:space="preserve">воспитание звуковой культуры речи. </w:t>
      </w:r>
      <w:r>
        <w:rPr>
          <w:sz w:val="24"/>
        </w:rPr>
        <w:t>Данное направление предполагает: развитие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 на основе которого происходит восприятие и различение фонологических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звукопроизноше</w:t>
      </w:r>
      <w:r>
        <w:rPr>
          <w:sz w:val="24"/>
        </w:rPr>
        <w:t>нию;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1"/>
          <w:sz w:val="24"/>
        </w:rPr>
        <w:t xml:space="preserve"> </w:t>
      </w:r>
      <w:r>
        <w:rPr>
          <w:sz w:val="24"/>
        </w:rPr>
        <w:t>орфоэпической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 речи; овладение средствами звуковой выразительности речи (тон речи, тембр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"/>
          <w:sz w:val="24"/>
        </w:rPr>
        <w:t xml:space="preserve"> </w:t>
      </w:r>
      <w:r>
        <w:rPr>
          <w:sz w:val="24"/>
        </w:rPr>
        <w:t>темп,</w:t>
      </w:r>
      <w:r>
        <w:rPr>
          <w:spacing w:val="4"/>
          <w:sz w:val="24"/>
        </w:rPr>
        <w:t xml:space="preserve"> </w:t>
      </w:r>
      <w:r>
        <w:rPr>
          <w:sz w:val="24"/>
        </w:rPr>
        <w:t>ударение,</w:t>
      </w:r>
      <w:r>
        <w:rPr>
          <w:spacing w:val="2"/>
          <w:sz w:val="24"/>
        </w:rPr>
        <w:t xml:space="preserve"> </w:t>
      </w:r>
      <w:r>
        <w:rPr>
          <w:sz w:val="24"/>
        </w:rPr>
        <w:t>сила голоса, интонация);</w:t>
      </w:r>
    </w:p>
    <w:p w14:paraId="3043B0B7" w14:textId="77777777" w:rsidR="009B2EA6" w:rsidRDefault="004A6CFC">
      <w:pPr>
        <w:pStyle w:val="a4"/>
        <w:numPr>
          <w:ilvl w:val="0"/>
          <w:numId w:val="23"/>
        </w:numPr>
        <w:tabs>
          <w:tab w:val="left" w:pos="855"/>
        </w:tabs>
        <w:ind w:right="895" w:firstLine="0"/>
        <w:jc w:val="both"/>
        <w:rPr>
          <w:sz w:val="24"/>
        </w:rPr>
      </w:pPr>
      <w:r>
        <w:rPr>
          <w:i/>
          <w:sz w:val="24"/>
        </w:rPr>
        <w:t xml:space="preserve">формирование грамматического строя речи. </w:t>
      </w:r>
      <w:r>
        <w:rPr>
          <w:sz w:val="24"/>
        </w:rPr>
        <w:t>Формирование грамматического строя 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развитие морфологической стороны речи (изменение слов по родам, числам,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падежам), способов словообразования и синтаксиса (освоение разных типов словосочетаний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предложений);</w:t>
      </w:r>
    </w:p>
    <w:p w14:paraId="2FDF2457" w14:textId="77777777" w:rsidR="009B2EA6" w:rsidRDefault="004A6CFC">
      <w:pPr>
        <w:pStyle w:val="a4"/>
        <w:numPr>
          <w:ilvl w:val="0"/>
          <w:numId w:val="23"/>
        </w:numPr>
        <w:tabs>
          <w:tab w:val="left" w:pos="951"/>
        </w:tabs>
        <w:ind w:right="893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</w:t>
      </w:r>
      <w:r>
        <w:rPr>
          <w:sz w:val="24"/>
        </w:rPr>
        <w:t>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(разговорной)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детей дошкольного возраста. Важно учить ребенка вести диалог, развивать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 и понимать обращенную к нему речь, вступать в разговор и поддерживать е</w:t>
      </w:r>
      <w:r>
        <w:rPr>
          <w:sz w:val="24"/>
        </w:rPr>
        <w:t>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 средствами, вести себя с учетом ситуации общения. Не менее важно и то, что 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более</w:t>
      </w:r>
      <w:r>
        <w:rPr>
          <w:spacing w:val="26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18"/>
          <w:sz w:val="24"/>
        </w:rPr>
        <w:t xml:space="preserve"> </w:t>
      </w:r>
      <w:r>
        <w:rPr>
          <w:sz w:val="24"/>
        </w:rPr>
        <w:t>общения</w:t>
      </w:r>
    </w:p>
    <w:p w14:paraId="1E81D880" w14:textId="77777777" w:rsidR="009B2EA6" w:rsidRDefault="004A6CFC">
      <w:pPr>
        <w:pStyle w:val="a3"/>
        <w:tabs>
          <w:tab w:val="left" w:pos="9527"/>
        </w:tabs>
        <w:spacing w:before="1"/>
        <w:ind w:right="895"/>
        <w:jc w:val="left"/>
      </w:pPr>
      <w:r>
        <w:t xml:space="preserve">—  </w:t>
      </w:r>
      <w:r>
        <w:rPr>
          <w:spacing w:val="8"/>
        </w:rPr>
        <w:t xml:space="preserve"> </w:t>
      </w:r>
      <w:r>
        <w:t xml:space="preserve">монолога,  </w:t>
      </w:r>
      <w:r>
        <w:rPr>
          <w:spacing w:val="13"/>
        </w:rPr>
        <w:t xml:space="preserve"> </w:t>
      </w:r>
      <w:r>
        <w:t xml:space="preserve">умений  </w:t>
      </w:r>
      <w:r>
        <w:rPr>
          <w:spacing w:val="10"/>
        </w:rPr>
        <w:t xml:space="preserve"> </w:t>
      </w:r>
      <w:r>
        <w:t xml:space="preserve">слушать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9"/>
        </w:rPr>
        <w:t xml:space="preserve"> </w:t>
      </w:r>
      <w:r>
        <w:t xml:space="preserve">понимать  </w:t>
      </w:r>
      <w:r>
        <w:rPr>
          <w:spacing w:val="10"/>
        </w:rPr>
        <w:t xml:space="preserve"> </w:t>
      </w:r>
      <w:r>
        <w:t xml:space="preserve">связные  </w:t>
      </w:r>
      <w:r>
        <w:rPr>
          <w:spacing w:val="7"/>
        </w:rPr>
        <w:t xml:space="preserve"> </w:t>
      </w:r>
      <w:r>
        <w:t xml:space="preserve">тексты,  </w:t>
      </w:r>
      <w:r>
        <w:rPr>
          <w:spacing w:val="8"/>
        </w:rPr>
        <w:t xml:space="preserve"> </w:t>
      </w:r>
      <w:r>
        <w:t>пересказывать,</w:t>
      </w:r>
      <w:r>
        <w:tab/>
      </w:r>
      <w:r>
        <w:rPr>
          <w:spacing w:val="-1"/>
        </w:rPr>
        <w:t>строить</w:t>
      </w:r>
      <w:r>
        <w:rPr>
          <w:spacing w:val="-57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высказывания разных</w:t>
      </w:r>
      <w:r>
        <w:rPr>
          <w:spacing w:val="7"/>
        </w:rPr>
        <w:t xml:space="preserve"> </w:t>
      </w:r>
      <w:r>
        <w:t>типов</w:t>
      </w:r>
    </w:p>
    <w:p w14:paraId="765B777F" w14:textId="77777777" w:rsidR="009B2EA6" w:rsidRDefault="004A6CFC">
      <w:pPr>
        <w:pStyle w:val="2"/>
        <w:spacing w:before="7"/>
      </w:pPr>
      <w:r>
        <w:t>Формы</w:t>
      </w:r>
      <w:r>
        <w:rPr>
          <w:spacing w:val="-12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</w:p>
    <w:p w14:paraId="2E042A8A" w14:textId="77777777" w:rsidR="009B2EA6" w:rsidRDefault="004A6CFC">
      <w:pPr>
        <w:pStyle w:val="a3"/>
        <w:spacing w:line="272" w:lineRule="exact"/>
        <w:jc w:val="left"/>
      </w:pPr>
      <w:r>
        <w:t>Основные</w:t>
      </w:r>
      <w:r>
        <w:rPr>
          <w:spacing w:val="-9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занятий:</w:t>
      </w:r>
    </w:p>
    <w:p w14:paraId="70E0BD15" w14:textId="77777777" w:rsidR="009B2EA6" w:rsidRDefault="004A6CFC">
      <w:pPr>
        <w:pStyle w:val="a3"/>
        <w:tabs>
          <w:tab w:val="left" w:pos="2633"/>
          <w:tab w:val="left" w:pos="2996"/>
          <w:tab w:val="left" w:pos="4172"/>
          <w:tab w:val="left" w:pos="4879"/>
          <w:tab w:val="left" w:pos="5986"/>
          <w:tab w:val="left" w:pos="6349"/>
          <w:tab w:val="left" w:pos="7326"/>
          <w:tab w:val="left" w:pos="9009"/>
          <w:tab w:val="left" w:pos="9182"/>
        </w:tabs>
        <w:ind w:right="894"/>
        <w:jc w:val="left"/>
      </w:pPr>
      <w:r>
        <w:rPr>
          <w:i/>
        </w:rPr>
        <w:t>Индивидуальные</w:t>
      </w:r>
      <w:r>
        <w:rPr>
          <w:i/>
        </w:rPr>
        <w:tab/>
        <w:t>–</w:t>
      </w:r>
      <w:r>
        <w:rPr>
          <w:i/>
        </w:rPr>
        <w:tab/>
      </w:r>
      <w:r>
        <w:t>основна</w:t>
      </w:r>
      <w:r>
        <w:t>я</w:t>
      </w:r>
      <w:r>
        <w:tab/>
        <w:t>цель</w:t>
      </w:r>
      <w:r>
        <w:tab/>
        <w:t>которых</w:t>
      </w:r>
      <w:r>
        <w:tab/>
        <w:t>–</w:t>
      </w:r>
      <w:r>
        <w:tab/>
        <w:t>подбор</w:t>
      </w:r>
      <w:r>
        <w:tab/>
        <w:t>комплексных</w:t>
      </w:r>
      <w:r>
        <w:tab/>
      </w:r>
      <w:r>
        <w:rPr>
          <w:spacing w:val="-1"/>
        </w:rPr>
        <w:t>упражнений,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устранение</w:t>
      </w:r>
      <w:r>
        <w:rPr>
          <w:spacing w:val="52"/>
        </w:rPr>
        <w:t xml:space="preserve"> </w:t>
      </w:r>
      <w:r>
        <w:t>специфических</w:t>
      </w:r>
      <w:r>
        <w:rPr>
          <w:spacing w:val="53"/>
        </w:rPr>
        <w:t xml:space="preserve"> </w:t>
      </w:r>
      <w:r>
        <w:t>нарушений</w:t>
      </w:r>
      <w:r>
        <w:rPr>
          <w:spacing w:val="54"/>
        </w:rPr>
        <w:t xml:space="preserve"> </w:t>
      </w:r>
      <w:r>
        <w:t>звуковой</w:t>
      </w:r>
      <w:r>
        <w:rPr>
          <w:spacing w:val="55"/>
        </w:rPr>
        <w:t xml:space="preserve"> </w:t>
      </w:r>
      <w:r>
        <w:t>стороны</w:t>
      </w:r>
      <w:r>
        <w:rPr>
          <w:spacing w:val="51"/>
        </w:rPr>
        <w:t xml:space="preserve"> </w:t>
      </w:r>
      <w:r>
        <w:t>речи</w:t>
      </w:r>
      <w:r>
        <w:rPr>
          <w:spacing w:val="5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 xml:space="preserve">дислалии,  </w:t>
      </w:r>
      <w:r>
        <w:rPr>
          <w:spacing w:val="17"/>
        </w:rPr>
        <w:t xml:space="preserve"> </w:t>
      </w:r>
      <w:r>
        <w:t xml:space="preserve">ринолалии,  </w:t>
      </w:r>
      <w:r>
        <w:rPr>
          <w:spacing w:val="16"/>
        </w:rPr>
        <w:t xml:space="preserve"> </w:t>
      </w:r>
      <w:r>
        <w:t xml:space="preserve">дизартрии;  </w:t>
      </w:r>
      <w:r>
        <w:rPr>
          <w:spacing w:val="15"/>
        </w:rPr>
        <w:t xml:space="preserve"> </w:t>
      </w:r>
      <w:r>
        <w:t xml:space="preserve">при  </w:t>
      </w:r>
      <w:r>
        <w:rPr>
          <w:spacing w:val="17"/>
        </w:rPr>
        <w:t xml:space="preserve"> </w:t>
      </w:r>
      <w:r>
        <w:t xml:space="preserve">этом  </w:t>
      </w:r>
      <w:r>
        <w:rPr>
          <w:spacing w:val="16"/>
        </w:rPr>
        <w:t xml:space="preserve"> </w:t>
      </w:r>
      <w:r>
        <w:t xml:space="preserve">логопед  </w:t>
      </w:r>
      <w:r>
        <w:rPr>
          <w:spacing w:val="17"/>
        </w:rPr>
        <w:t xml:space="preserve"> </w:t>
      </w:r>
      <w:r>
        <w:t xml:space="preserve">имеет  </w:t>
      </w:r>
      <w:r>
        <w:rPr>
          <w:spacing w:val="17"/>
        </w:rPr>
        <w:t xml:space="preserve"> </w:t>
      </w:r>
      <w:r>
        <w:t>возможность</w:t>
      </w:r>
      <w:r>
        <w:tab/>
      </w:r>
      <w:r>
        <w:tab/>
      </w:r>
      <w:r>
        <w:rPr>
          <w:spacing w:val="-1"/>
        </w:rPr>
        <w:t>установить</w:t>
      </w:r>
      <w:r>
        <w:rPr>
          <w:spacing w:val="-57"/>
        </w:rPr>
        <w:t xml:space="preserve"> </w:t>
      </w:r>
      <w:r>
        <w:t>эмоциональный</w:t>
      </w:r>
      <w:r>
        <w:rPr>
          <w:spacing w:val="19"/>
        </w:rPr>
        <w:t xml:space="preserve"> </w:t>
      </w:r>
      <w:r>
        <w:t>контакт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ребенком,</w:t>
      </w:r>
      <w:r>
        <w:rPr>
          <w:spacing w:val="23"/>
        </w:rPr>
        <w:t xml:space="preserve"> </w:t>
      </w:r>
      <w:r>
        <w:t>привлечь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внимание</w:t>
      </w:r>
      <w:r>
        <w:rPr>
          <w:spacing w:val="19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контролю</w:t>
      </w:r>
      <w:r>
        <w:rPr>
          <w:spacing w:val="21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качеством</w:t>
      </w:r>
      <w:r>
        <w:rPr>
          <w:spacing w:val="-57"/>
        </w:rPr>
        <w:t xml:space="preserve"> </w:t>
      </w:r>
      <w:r>
        <w:t>звучащей</w:t>
      </w:r>
      <w:r>
        <w:rPr>
          <w:spacing w:val="5"/>
        </w:rPr>
        <w:t xml:space="preserve"> </w:t>
      </w:r>
      <w:r>
        <w:t>речи</w:t>
      </w:r>
      <w:r>
        <w:rPr>
          <w:spacing w:val="5"/>
        </w:rPr>
        <w:t xml:space="preserve"> </w:t>
      </w:r>
      <w:r>
        <w:t>логопеда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индивидуальный</w:t>
      </w:r>
      <w:r>
        <w:rPr>
          <w:spacing w:val="6"/>
        </w:rPr>
        <w:t xml:space="preserve"> </w:t>
      </w:r>
      <w:r>
        <w:t>подход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особенностей (речевой негативизм, фиксация на дефекте, невротические реакции и т. п.);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занятий:</w:t>
      </w:r>
    </w:p>
    <w:p w14:paraId="78C2BD5F" w14:textId="77777777" w:rsidR="009B2EA6" w:rsidRDefault="004A6CFC">
      <w:pPr>
        <w:pStyle w:val="a4"/>
        <w:numPr>
          <w:ilvl w:val="0"/>
          <w:numId w:val="22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праксиса;</w:t>
      </w:r>
    </w:p>
    <w:p w14:paraId="61E7D155" w14:textId="77777777" w:rsidR="009B2EA6" w:rsidRDefault="004A6CFC">
      <w:pPr>
        <w:pStyle w:val="a4"/>
        <w:numPr>
          <w:ilvl w:val="0"/>
          <w:numId w:val="22"/>
        </w:numPr>
        <w:tabs>
          <w:tab w:val="left" w:pos="949"/>
          <w:tab w:val="left" w:pos="2265"/>
          <w:tab w:val="left" w:pos="3780"/>
          <w:tab w:val="left" w:pos="6769"/>
          <w:tab w:val="left" w:pos="7647"/>
          <w:tab w:val="left" w:pos="7966"/>
          <w:tab w:val="left" w:pos="9273"/>
        </w:tabs>
        <w:ind w:right="1303" w:firstLine="0"/>
        <w:rPr>
          <w:sz w:val="24"/>
        </w:rPr>
      </w:pPr>
      <w:r>
        <w:rPr>
          <w:sz w:val="24"/>
        </w:rPr>
        <w:t>Уточнение</w:t>
      </w:r>
      <w:r>
        <w:rPr>
          <w:sz w:val="24"/>
        </w:rPr>
        <w:tab/>
        <w:t>артикуляции</w:t>
      </w:r>
      <w:r>
        <w:rPr>
          <w:sz w:val="24"/>
        </w:rPr>
        <w:tab/>
        <w:t xml:space="preserve">правильно  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произносимых</w:t>
      </w:r>
      <w:r>
        <w:rPr>
          <w:sz w:val="24"/>
        </w:rPr>
        <w:tab/>
        <w:t>звуков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2"/>
          <w:sz w:val="24"/>
        </w:rPr>
        <w:t>звуко-</w:t>
      </w:r>
      <w:r>
        <w:rPr>
          <w:spacing w:val="-57"/>
          <w:sz w:val="24"/>
        </w:rPr>
        <w:t xml:space="preserve"> </w:t>
      </w:r>
      <w:r>
        <w:rPr>
          <w:sz w:val="24"/>
        </w:rPr>
        <w:t>слоговых</w:t>
      </w:r>
      <w:r>
        <w:rPr>
          <w:spacing w:val="3"/>
          <w:sz w:val="24"/>
        </w:rPr>
        <w:t xml:space="preserve"> </w:t>
      </w:r>
      <w:r>
        <w:rPr>
          <w:sz w:val="24"/>
        </w:rPr>
        <w:t>сочетаниях;</w:t>
      </w:r>
    </w:p>
    <w:p w14:paraId="15569268" w14:textId="77777777" w:rsidR="009B2EA6" w:rsidRDefault="004A6CFC">
      <w:pPr>
        <w:pStyle w:val="a4"/>
        <w:numPr>
          <w:ilvl w:val="0"/>
          <w:numId w:val="22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Вызывание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искаженных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звуков;</w:t>
      </w:r>
    </w:p>
    <w:p w14:paraId="353B622B" w14:textId="77777777" w:rsidR="009B2EA6" w:rsidRDefault="004A6CFC">
      <w:pPr>
        <w:pStyle w:val="a4"/>
        <w:numPr>
          <w:ilvl w:val="0"/>
          <w:numId w:val="22"/>
        </w:numPr>
        <w:tabs>
          <w:tab w:val="left" w:pos="822"/>
          <w:tab w:val="left" w:pos="2061"/>
          <w:tab w:val="left" w:pos="3418"/>
          <w:tab w:val="left" w:pos="4416"/>
          <w:tab w:val="left" w:pos="5912"/>
          <w:tab w:val="left" w:pos="7162"/>
          <w:tab w:val="left" w:pos="8435"/>
          <w:tab w:val="left" w:pos="9553"/>
        </w:tabs>
        <w:ind w:right="758" w:firstLine="0"/>
        <w:rPr>
          <w:sz w:val="24"/>
        </w:rPr>
      </w:pPr>
      <w:r>
        <w:rPr>
          <w:sz w:val="24"/>
        </w:rPr>
        <w:t xml:space="preserve">Первоначальный этап их автоматизации в </w:t>
      </w:r>
      <w:r>
        <w:rPr>
          <w:sz w:val="24"/>
        </w:rPr>
        <w:t>облегченных фонетических условиях.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Подгрупповые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1"/>
          <w:sz w:val="24"/>
        </w:rPr>
        <w:t xml:space="preserve"> </w:t>
      </w:r>
      <w:r>
        <w:rPr>
          <w:sz w:val="24"/>
        </w:rPr>
        <w:t>цель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49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45"/>
          <w:sz w:val="24"/>
        </w:rPr>
        <w:t xml:space="preserve"> </w:t>
      </w:r>
      <w:r>
        <w:rPr>
          <w:sz w:val="24"/>
        </w:rPr>
        <w:t>темпе</w:t>
      </w:r>
      <w:r>
        <w:rPr>
          <w:spacing w:val="48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5"/>
          <w:sz w:val="24"/>
        </w:rPr>
        <w:t xml:space="preserve"> </w:t>
      </w:r>
      <w:r>
        <w:rPr>
          <w:sz w:val="24"/>
        </w:rPr>
        <w:t>силы</w:t>
      </w:r>
      <w:r>
        <w:rPr>
          <w:spacing w:val="47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z w:val="24"/>
        </w:rPr>
        <w:tab/>
        <w:t>модуляции</w:t>
      </w:r>
      <w:r>
        <w:rPr>
          <w:sz w:val="24"/>
        </w:rPr>
        <w:tab/>
        <w:t>(хором,</w:t>
      </w:r>
      <w:r>
        <w:rPr>
          <w:sz w:val="24"/>
        </w:rPr>
        <w:tab/>
        <w:t>выборочно);</w:t>
      </w:r>
      <w:r>
        <w:rPr>
          <w:sz w:val="24"/>
        </w:rPr>
        <w:tab/>
        <w:t>адекватно</w:t>
      </w:r>
      <w:r>
        <w:rPr>
          <w:sz w:val="24"/>
        </w:rPr>
        <w:tab/>
      </w:r>
      <w:r>
        <w:rPr>
          <w:sz w:val="24"/>
        </w:rPr>
        <w:t>оценивать</w:t>
      </w:r>
      <w:r>
        <w:rPr>
          <w:sz w:val="24"/>
        </w:rPr>
        <w:tab/>
        <w:t>качество</w:t>
      </w:r>
      <w:r>
        <w:rPr>
          <w:sz w:val="24"/>
        </w:rPr>
        <w:tab/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3"/>
          <w:sz w:val="24"/>
        </w:rPr>
        <w:t xml:space="preserve"> </w:t>
      </w:r>
      <w:r>
        <w:rPr>
          <w:sz w:val="24"/>
        </w:rPr>
        <w:t>подгрупп</w:t>
      </w:r>
      <w:r>
        <w:rPr>
          <w:spacing w:val="4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5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системой,</w:t>
      </w:r>
      <w:r>
        <w:rPr>
          <w:spacing w:val="43"/>
          <w:sz w:val="24"/>
        </w:rPr>
        <w:t xml:space="preserve"> </w:t>
      </w:r>
      <w:r>
        <w:rPr>
          <w:sz w:val="24"/>
        </w:rPr>
        <w:t>меняется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динамикидостижений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произношения.</w:t>
      </w:r>
      <w:r>
        <w:rPr>
          <w:spacing w:val="4"/>
          <w:sz w:val="24"/>
        </w:rPr>
        <w:t xml:space="preserve"> </w:t>
      </w:r>
      <w:r>
        <w:rPr>
          <w:sz w:val="24"/>
        </w:rPr>
        <w:t>Большую</w:t>
      </w:r>
      <w:r>
        <w:rPr>
          <w:spacing w:val="5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дети могут проводить в любом сообществе в соответств</w:t>
      </w:r>
      <w:r>
        <w:rPr>
          <w:sz w:val="24"/>
        </w:rPr>
        <w:t>ии с интересами.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подгрупповые</w:t>
      </w:r>
      <w:r>
        <w:rPr>
          <w:spacing w:val="4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8"/>
          <w:sz w:val="24"/>
        </w:rPr>
        <w:t xml:space="preserve"> </w:t>
      </w:r>
      <w:r>
        <w:rPr>
          <w:sz w:val="24"/>
        </w:rPr>
        <w:t>носят</w:t>
      </w:r>
      <w:r>
        <w:rPr>
          <w:spacing w:val="47"/>
          <w:sz w:val="24"/>
        </w:rPr>
        <w:t xml:space="preserve"> </w:t>
      </w:r>
      <w:r>
        <w:rPr>
          <w:sz w:val="24"/>
        </w:rPr>
        <w:t>опережающий</w:t>
      </w:r>
      <w:r>
        <w:rPr>
          <w:spacing w:val="4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3"/>
          <w:sz w:val="24"/>
        </w:rPr>
        <w:t xml:space="preserve"> </w:t>
      </w:r>
      <w:r>
        <w:rPr>
          <w:sz w:val="24"/>
        </w:rPr>
        <w:t>усложненного фонетического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лексико-грамматического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14:paraId="4231E2EA" w14:textId="77777777" w:rsidR="009B2EA6" w:rsidRDefault="004A6CFC">
      <w:pPr>
        <w:pStyle w:val="a3"/>
        <w:ind w:right="755"/>
      </w:pPr>
      <w:r>
        <w:t xml:space="preserve">Основная цель подгрупповых занятий – первоначальное закрепление поставленных </w:t>
      </w:r>
      <w:r>
        <w:t>логопедом</w:t>
      </w:r>
      <w:r>
        <w:rPr>
          <w:spacing w:val="-57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фонетических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однотипные</w:t>
      </w:r>
      <w:r>
        <w:rPr>
          <w:spacing w:val="-3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звуковой стороны речи.</w:t>
      </w:r>
    </w:p>
    <w:p w14:paraId="0EDAF5F0" w14:textId="77777777" w:rsidR="009B2EA6" w:rsidRDefault="004A6CFC">
      <w:pPr>
        <w:pStyle w:val="a3"/>
        <w:jc w:val="left"/>
      </w:pPr>
      <w:r>
        <w:t>Осуществляется:</w:t>
      </w:r>
    </w:p>
    <w:p w14:paraId="0119C43E" w14:textId="77777777" w:rsidR="009B2EA6" w:rsidRDefault="004A6CFC">
      <w:pPr>
        <w:pStyle w:val="a4"/>
        <w:numPr>
          <w:ilvl w:val="0"/>
          <w:numId w:val="22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Закрепление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звуков.</w:t>
      </w:r>
    </w:p>
    <w:p w14:paraId="548A4003" w14:textId="77777777" w:rsidR="009B2EA6" w:rsidRDefault="004A6CFC">
      <w:pPr>
        <w:pStyle w:val="a4"/>
        <w:numPr>
          <w:ilvl w:val="0"/>
          <w:numId w:val="22"/>
        </w:numPr>
        <w:tabs>
          <w:tab w:val="left" w:pos="822"/>
        </w:tabs>
        <w:spacing w:before="1" w:line="237" w:lineRule="auto"/>
        <w:ind w:right="951" w:firstLine="0"/>
        <w:rPr>
          <w:sz w:val="24"/>
        </w:rPr>
      </w:pPr>
      <w:r>
        <w:rPr>
          <w:sz w:val="24"/>
        </w:rPr>
        <w:t>Отработка навыков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воспроизведения сложных слоговых структур,состоящих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звуков.</w:t>
      </w:r>
    </w:p>
    <w:p w14:paraId="56C6837D" w14:textId="77777777" w:rsidR="009B2EA6" w:rsidRDefault="004A6CFC">
      <w:pPr>
        <w:pStyle w:val="a4"/>
        <w:numPr>
          <w:ilvl w:val="0"/>
          <w:numId w:val="22"/>
        </w:numPr>
        <w:tabs>
          <w:tab w:val="left" w:pos="822"/>
        </w:tabs>
        <w:spacing w:before="3" w:line="237" w:lineRule="auto"/>
        <w:ind w:right="160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9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звуков.</w:t>
      </w:r>
    </w:p>
    <w:p w14:paraId="18AF33E5" w14:textId="77777777" w:rsidR="009B2EA6" w:rsidRDefault="004A6CFC">
      <w:pPr>
        <w:pStyle w:val="a4"/>
        <w:numPr>
          <w:ilvl w:val="0"/>
          <w:numId w:val="22"/>
        </w:numPr>
        <w:tabs>
          <w:tab w:val="left" w:pos="822"/>
        </w:tabs>
        <w:spacing w:line="274" w:lineRule="exact"/>
        <w:ind w:left="821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звуков.</w:t>
      </w:r>
    </w:p>
    <w:p w14:paraId="146697BC" w14:textId="77777777" w:rsidR="009B2EA6" w:rsidRDefault="009B2EA6">
      <w:pPr>
        <w:spacing w:line="274" w:lineRule="exact"/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3ED7BBF9" w14:textId="77777777" w:rsidR="009B2EA6" w:rsidRDefault="004A6CFC">
      <w:pPr>
        <w:pStyle w:val="a4"/>
        <w:numPr>
          <w:ilvl w:val="0"/>
          <w:numId w:val="22"/>
        </w:numPr>
        <w:tabs>
          <w:tab w:val="left" w:pos="843"/>
        </w:tabs>
        <w:spacing w:before="64" w:line="237" w:lineRule="auto"/>
        <w:ind w:right="896" w:firstLine="0"/>
        <w:jc w:val="both"/>
        <w:rPr>
          <w:sz w:val="24"/>
        </w:rPr>
      </w:pPr>
      <w:r>
        <w:rPr>
          <w:sz w:val="24"/>
        </w:rPr>
        <w:lastRenderedPageBreak/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с учетом исправленных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звуков.</w:t>
      </w:r>
    </w:p>
    <w:p w14:paraId="75530D88" w14:textId="77777777" w:rsidR="009B2EA6" w:rsidRDefault="004A6CFC">
      <w:pPr>
        <w:pStyle w:val="a3"/>
        <w:spacing w:before="1"/>
        <w:ind w:right="893" w:firstLine="707"/>
      </w:pPr>
      <w:r>
        <w:t>Для логопедической работы во время подгрупповых занятий дети объединяются 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однотипности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звукопроизношения.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меняется.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речи каждого</w:t>
      </w:r>
      <w:r>
        <w:rPr>
          <w:spacing w:val="1"/>
        </w:rPr>
        <w:t xml:space="preserve"> </w:t>
      </w:r>
      <w:r>
        <w:t>ребенка.</w:t>
      </w:r>
    </w:p>
    <w:p w14:paraId="0E3AFE97" w14:textId="77777777" w:rsidR="009B2EA6" w:rsidRDefault="004A6CFC">
      <w:pPr>
        <w:pStyle w:val="a3"/>
        <w:spacing w:before="1"/>
        <w:ind w:right="892" w:firstLine="707"/>
      </w:pPr>
      <w:r>
        <w:t>Индивидуальная</w:t>
      </w:r>
      <w:r>
        <w:rPr>
          <w:spacing w:val="1"/>
        </w:rPr>
        <w:t xml:space="preserve"> </w:t>
      </w: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артикуляционного аппарата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084594CA" w14:textId="77777777" w:rsidR="009B2EA6" w:rsidRDefault="004A6CFC">
      <w:pPr>
        <w:pStyle w:val="a3"/>
        <w:ind w:right="896" w:firstLine="70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коррекционно-речевой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 xml:space="preserve">служит стартовая </w:t>
      </w:r>
      <w:r>
        <w:t>логопедическая диагностика детей. Основной формой работы с детьми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коррекционные</w:t>
      </w:r>
      <w:r>
        <w:rPr>
          <w:spacing w:val="57"/>
        </w:rPr>
        <w:t xml:space="preserve"> </w:t>
      </w:r>
      <w:r>
        <w:t>занятия, которые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входят в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план.</w:t>
      </w:r>
    </w:p>
    <w:p w14:paraId="7069CA1E" w14:textId="77777777" w:rsidR="009B2EA6" w:rsidRDefault="009B2EA6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636"/>
      </w:tblGrid>
      <w:tr w:rsidR="009B2EA6" w14:paraId="64E41FA8" w14:textId="77777777">
        <w:trPr>
          <w:trHeight w:val="509"/>
        </w:trPr>
        <w:tc>
          <w:tcPr>
            <w:tcW w:w="3653" w:type="dxa"/>
          </w:tcPr>
          <w:p w14:paraId="257BDEB4" w14:textId="77777777" w:rsidR="009B2EA6" w:rsidRDefault="004A6CFC">
            <w:pPr>
              <w:pStyle w:val="TableParagraph"/>
              <w:spacing w:line="216" w:lineRule="auto"/>
              <w:ind w:left="285" w:right="780" w:firstLine="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логопедической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5636" w:type="dxa"/>
          </w:tcPr>
          <w:p w14:paraId="1C1B7855" w14:textId="77777777" w:rsidR="009B2EA6" w:rsidRDefault="004A6CFC">
            <w:pPr>
              <w:pStyle w:val="TableParagraph"/>
              <w:spacing w:line="270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Особенности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</w:tr>
      <w:tr w:rsidR="009B2EA6" w14:paraId="77AFCD27" w14:textId="77777777">
        <w:trPr>
          <w:trHeight w:val="1802"/>
        </w:trPr>
        <w:tc>
          <w:tcPr>
            <w:tcW w:w="3653" w:type="dxa"/>
          </w:tcPr>
          <w:p w14:paraId="1E9F5483" w14:textId="77777777" w:rsidR="009B2EA6" w:rsidRDefault="004A6CF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(диагностика)</w:t>
            </w:r>
          </w:p>
        </w:tc>
        <w:tc>
          <w:tcPr>
            <w:tcW w:w="5636" w:type="dxa"/>
          </w:tcPr>
          <w:p w14:paraId="6179EF51" w14:textId="77777777" w:rsidR="009B2EA6" w:rsidRDefault="004A6CFC">
            <w:pPr>
              <w:pStyle w:val="TableParagraph"/>
              <w:spacing w:line="19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(сентябрь,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май)</w:t>
            </w:r>
          </w:p>
          <w:p w14:paraId="1DDEEC71" w14:textId="77777777" w:rsidR="009B2EA6" w:rsidRDefault="004A6CFC">
            <w:pPr>
              <w:pStyle w:val="TableParagraph"/>
              <w:spacing w:line="223" w:lineRule="auto"/>
              <w:ind w:left="4" w:right="1633"/>
              <w:rPr>
                <w:sz w:val="24"/>
              </w:rPr>
            </w:pPr>
            <w:r>
              <w:rPr>
                <w:sz w:val="24"/>
              </w:rPr>
              <w:t>Направления обследования: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артикуляционногоаппарата;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слуха;</w:t>
            </w:r>
          </w:p>
          <w:p w14:paraId="0C2161C0" w14:textId="77777777" w:rsidR="009B2EA6" w:rsidRDefault="004A6CFC">
            <w:pPr>
              <w:pStyle w:val="TableParagraph"/>
              <w:spacing w:line="270" w:lineRule="atLeast"/>
              <w:ind w:left="4" w:right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(звукопроизношение,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словарь,грамматический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связная речь)</w:t>
            </w:r>
          </w:p>
        </w:tc>
      </w:tr>
      <w:tr w:rsidR="009B2EA6" w14:paraId="499AD91D" w14:textId="77777777">
        <w:trPr>
          <w:trHeight w:val="1264"/>
        </w:trPr>
        <w:tc>
          <w:tcPr>
            <w:tcW w:w="3653" w:type="dxa"/>
          </w:tcPr>
          <w:p w14:paraId="2E5E392B" w14:textId="77777777" w:rsidR="009B2EA6" w:rsidRDefault="004A6CF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636" w:type="dxa"/>
          </w:tcPr>
          <w:p w14:paraId="6FC404F4" w14:textId="77777777" w:rsidR="009B2EA6" w:rsidRDefault="004A6CFC">
            <w:pPr>
              <w:pStyle w:val="TableParagraph"/>
              <w:spacing w:line="220" w:lineRule="auto"/>
              <w:ind w:left="4" w:right="549"/>
              <w:rPr>
                <w:sz w:val="24"/>
              </w:rPr>
            </w:pPr>
            <w:r>
              <w:rPr>
                <w:sz w:val="24"/>
              </w:rPr>
              <w:t>Представляют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учителю-логопеду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 цели и содержание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индивидуально-типологических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4DFEF8C7" w14:textId="77777777" w:rsidR="009B2EA6" w:rsidRDefault="004A6CFC"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9B2EA6" w14:paraId="4AA1AE49" w14:textId="77777777">
        <w:trPr>
          <w:trHeight w:val="828"/>
        </w:trPr>
        <w:tc>
          <w:tcPr>
            <w:tcW w:w="3653" w:type="dxa"/>
          </w:tcPr>
          <w:p w14:paraId="5487F9D0" w14:textId="77777777" w:rsidR="009B2EA6" w:rsidRDefault="004A6CFC">
            <w:pPr>
              <w:pStyle w:val="TableParagraph"/>
              <w:spacing w:line="219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F8776F4" w14:textId="77777777" w:rsidR="009B2EA6" w:rsidRDefault="004A6CFC">
            <w:pPr>
              <w:pStyle w:val="TableParagraph"/>
              <w:ind w:left="4" w:right="636"/>
              <w:rPr>
                <w:sz w:val="24"/>
              </w:rPr>
            </w:pPr>
            <w:r>
              <w:rPr>
                <w:sz w:val="24"/>
              </w:rPr>
              <w:t>постановке, автоматизации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5636" w:type="dxa"/>
          </w:tcPr>
          <w:p w14:paraId="0AEB590B" w14:textId="77777777" w:rsidR="009B2EA6" w:rsidRDefault="004A6CF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Позволяют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14:paraId="01C3ABC7" w14:textId="77777777" w:rsidR="009B2EA6" w:rsidRDefault="004A6CFC">
            <w:pPr>
              <w:pStyle w:val="TableParagraph"/>
              <w:spacing w:before="4"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</w:tr>
    </w:tbl>
    <w:p w14:paraId="37A7FAD1" w14:textId="674BDF74" w:rsidR="009B2EA6" w:rsidRDefault="004A6CFC">
      <w:pPr>
        <w:pStyle w:val="2"/>
        <w:ind w:right="895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 w:rsidR="009B064D"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дошкольниками</w:t>
      </w:r>
    </w:p>
    <w:p w14:paraId="424DFBAB" w14:textId="77777777" w:rsidR="009B2EA6" w:rsidRDefault="004A6CFC">
      <w:pPr>
        <w:pStyle w:val="a3"/>
        <w:ind w:right="898" w:firstLine="707"/>
      </w:pPr>
      <w:r>
        <w:t>Устранение речевых нарушений у детей требует комплексного подхода, 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рядом</w:t>
      </w:r>
      <w:r>
        <w:rPr>
          <w:spacing w:val="-57"/>
        </w:rPr>
        <w:t xml:space="preserve"> </w:t>
      </w:r>
      <w:r>
        <w:t>причин как</w:t>
      </w:r>
      <w:r>
        <w:rPr>
          <w:spacing w:val="1"/>
        </w:rPr>
        <w:t xml:space="preserve"> </w:t>
      </w:r>
      <w:r>
        <w:t>биологического, так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4"/>
        </w:rPr>
        <w:t xml:space="preserve"> </w:t>
      </w:r>
      <w:r>
        <w:t>характера.</w:t>
      </w:r>
    </w:p>
    <w:p w14:paraId="44BC9D7F" w14:textId="77777777" w:rsidR="009B2EA6" w:rsidRDefault="004A6CFC">
      <w:pPr>
        <w:pStyle w:val="a3"/>
        <w:ind w:right="895" w:firstLine="707"/>
      </w:pP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лечебно- 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моторики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познавательных</w:t>
      </w:r>
      <w:r>
        <w:rPr>
          <w:spacing w:val="14"/>
        </w:rPr>
        <w:t xml:space="preserve"> </w:t>
      </w:r>
      <w:r>
        <w:t>психических</w:t>
      </w:r>
      <w:r>
        <w:rPr>
          <w:spacing w:val="15"/>
        </w:rPr>
        <w:t xml:space="preserve"> </w:t>
      </w:r>
      <w:r>
        <w:t>процессов,</w:t>
      </w:r>
      <w:r>
        <w:rPr>
          <w:spacing w:val="12"/>
        </w:rPr>
        <w:t xml:space="preserve"> </w:t>
      </w:r>
      <w:r>
        <w:t>воспитание</w:t>
      </w:r>
      <w:r>
        <w:rPr>
          <w:spacing w:val="11"/>
        </w:rPr>
        <w:t xml:space="preserve"> </w:t>
      </w:r>
      <w:r>
        <w:t>личности</w:t>
      </w:r>
      <w:r>
        <w:rPr>
          <w:spacing w:val="12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и оздоровление организма в целом. Нео</w:t>
      </w:r>
      <w:r>
        <w:t>бходима совместная работа логопеда, воспитателя,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согласованный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воздействуя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специфическими профессиональными</w:t>
      </w:r>
      <w:r>
        <w:rPr>
          <w:spacing w:val="1"/>
        </w:rPr>
        <w:t xml:space="preserve"> </w:t>
      </w:r>
      <w:r>
        <w:t xml:space="preserve">средствами, </w:t>
      </w:r>
      <w:r>
        <w:t>педагоги строят свою работу на основе</w:t>
      </w:r>
      <w:r>
        <w:rPr>
          <w:spacing w:val="1"/>
        </w:rPr>
        <w:t xml:space="preserve"> </w:t>
      </w:r>
      <w:r>
        <w:t>общих педагогических принципов. При этом, определяя объективно существующие точки</w:t>
      </w:r>
      <w:r>
        <w:rPr>
          <w:spacing w:val="1"/>
        </w:rPr>
        <w:t xml:space="preserve"> </w:t>
      </w:r>
      <w:r>
        <w:t>соприкосновения различных педагогических областей, каждый педагог осуществляет 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обособлено,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углубляя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намечают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6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интеллектуальной,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социально-эмоциональной</w:t>
      </w:r>
      <w:r>
        <w:rPr>
          <w:spacing w:val="-1"/>
        </w:rPr>
        <w:t xml:space="preserve"> </w:t>
      </w:r>
      <w:r>
        <w:t>сфер</w:t>
      </w:r>
      <w:r>
        <w:rPr>
          <w:spacing w:val="4"/>
        </w:rPr>
        <w:t xml:space="preserve"> </w:t>
      </w:r>
      <w:r>
        <w:t>развития личности</w:t>
      </w:r>
      <w:r>
        <w:rPr>
          <w:spacing w:val="1"/>
        </w:rPr>
        <w:t xml:space="preserve"> </w:t>
      </w:r>
      <w:r>
        <w:t>ребенка-дошкольника.</w:t>
      </w:r>
    </w:p>
    <w:p w14:paraId="12F2EAD4" w14:textId="77777777" w:rsidR="009B2EA6" w:rsidRDefault="004A6CFC">
      <w:pPr>
        <w:pStyle w:val="2"/>
        <w:ind w:left="1390"/>
        <w:jc w:val="both"/>
      </w:pPr>
      <w:r>
        <w:t>Особенности</w:t>
      </w:r>
      <w:r>
        <w:rPr>
          <w:spacing w:val="75"/>
        </w:rPr>
        <w:t xml:space="preserve"> </w:t>
      </w:r>
      <w:r>
        <w:t xml:space="preserve">развивающей  </w:t>
      </w:r>
      <w:r>
        <w:rPr>
          <w:spacing w:val="16"/>
        </w:rPr>
        <w:t xml:space="preserve"> </w:t>
      </w:r>
      <w:r>
        <w:t xml:space="preserve">предметно-пространственной  </w:t>
      </w:r>
      <w:r>
        <w:rPr>
          <w:spacing w:val="16"/>
        </w:rPr>
        <w:t xml:space="preserve"> </w:t>
      </w:r>
      <w:r>
        <w:t xml:space="preserve">среды  </w:t>
      </w:r>
      <w:r>
        <w:rPr>
          <w:spacing w:val="26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rPr>
          <w:b w:val="0"/>
          <w:i w:val="0"/>
        </w:rPr>
        <w:t>к</w:t>
      </w:r>
      <w:r>
        <w:t>абинете</w:t>
      </w:r>
    </w:p>
    <w:p w14:paraId="0C278AC1" w14:textId="77777777" w:rsidR="009B2EA6" w:rsidRDefault="009B2EA6">
      <w:pPr>
        <w:jc w:val="both"/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6402C961" w14:textId="77777777" w:rsidR="009B2EA6" w:rsidRDefault="004A6CFC">
      <w:pPr>
        <w:spacing w:before="84"/>
        <w:ind w:left="682"/>
        <w:rPr>
          <w:b/>
          <w:i/>
          <w:sz w:val="24"/>
        </w:rPr>
      </w:pPr>
      <w:r>
        <w:rPr>
          <w:b/>
          <w:i/>
          <w:sz w:val="24"/>
        </w:rPr>
        <w:lastRenderedPageBreak/>
        <w:t>учителя-логопеда</w:t>
      </w:r>
    </w:p>
    <w:p w14:paraId="59F48213" w14:textId="77777777" w:rsidR="009B2EA6" w:rsidRDefault="009B2EA6">
      <w:pPr>
        <w:pStyle w:val="a3"/>
        <w:spacing w:before="3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970"/>
        <w:gridCol w:w="3260"/>
      </w:tblGrid>
      <w:tr w:rsidR="009B2EA6" w14:paraId="15468FEE" w14:textId="77777777">
        <w:trPr>
          <w:trHeight w:val="722"/>
        </w:trPr>
        <w:tc>
          <w:tcPr>
            <w:tcW w:w="2199" w:type="dxa"/>
          </w:tcPr>
          <w:p w14:paraId="142F0C10" w14:textId="77777777" w:rsidR="009B2EA6" w:rsidRDefault="004A6CFC">
            <w:pPr>
              <w:pStyle w:val="TableParagraph"/>
              <w:spacing w:line="223" w:lineRule="auto"/>
              <w:ind w:left="261" w:right="622" w:firstLine="240"/>
              <w:rPr>
                <w:b/>
                <w:i/>
              </w:rPr>
            </w:pPr>
            <w:r>
              <w:rPr>
                <w:b/>
                <w:i/>
              </w:rPr>
              <w:t>Условия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безбарьерной</w:t>
            </w:r>
          </w:p>
          <w:p w14:paraId="6BEE90A2" w14:textId="77777777" w:rsidR="009B2EA6" w:rsidRDefault="004A6CFC">
            <w:pPr>
              <w:pStyle w:val="TableParagraph"/>
              <w:spacing w:line="233" w:lineRule="exact"/>
              <w:ind w:left="621"/>
              <w:rPr>
                <w:b/>
                <w:i/>
              </w:rPr>
            </w:pPr>
            <w:r>
              <w:rPr>
                <w:b/>
                <w:i/>
              </w:rPr>
              <w:t>среды</w:t>
            </w:r>
          </w:p>
        </w:tc>
        <w:tc>
          <w:tcPr>
            <w:tcW w:w="3970" w:type="dxa"/>
          </w:tcPr>
          <w:p w14:paraId="3A2F9A5A" w14:textId="77777777" w:rsidR="009B2EA6" w:rsidRDefault="004A6CFC">
            <w:pPr>
              <w:pStyle w:val="TableParagraph"/>
              <w:spacing w:line="249" w:lineRule="auto"/>
              <w:ind w:left="4" w:right="855"/>
              <w:rPr>
                <w:b/>
                <w:i/>
              </w:rPr>
            </w:pPr>
            <w:r>
              <w:rPr>
                <w:b/>
                <w:i/>
              </w:rPr>
              <w:t>Учебно-методические пособия,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программы</w:t>
            </w:r>
          </w:p>
        </w:tc>
        <w:tc>
          <w:tcPr>
            <w:tcW w:w="3260" w:type="dxa"/>
          </w:tcPr>
          <w:p w14:paraId="4F414024" w14:textId="77777777" w:rsidR="009B2EA6" w:rsidRDefault="004A6CFC">
            <w:pPr>
              <w:pStyle w:val="TableParagraph"/>
              <w:spacing w:line="223" w:lineRule="auto"/>
              <w:ind w:left="57" w:right="43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Средства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обучения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индивидуального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коллективного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пользования</w:t>
            </w:r>
          </w:p>
        </w:tc>
      </w:tr>
      <w:tr w:rsidR="009B2EA6" w14:paraId="5D5F2043" w14:textId="77777777">
        <w:trPr>
          <w:trHeight w:val="5237"/>
        </w:trPr>
        <w:tc>
          <w:tcPr>
            <w:tcW w:w="2199" w:type="dxa"/>
          </w:tcPr>
          <w:p w14:paraId="4F0C51AF" w14:textId="77777777" w:rsidR="009B2EA6" w:rsidRDefault="004A6CFC">
            <w:pPr>
              <w:pStyle w:val="TableParagraph"/>
              <w:spacing w:line="223" w:lineRule="auto"/>
              <w:ind w:left="4" w:right="51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6"/>
              </w:rPr>
              <w:t xml:space="preserve"> </w:t>
            </w:r>
            <w:r>
              <w:t>и отдыха</w:t>
            </w:r>
          </w:p>
        </w:tc>
        <w:tc>
          <w:tcPr>
            <w:tcW w:w="3970" w:type="dxa"/>
          </w:tcPr>
          <w:p w14:paraId="26A69791" w14:textId="77777777" w:rsidR="009B2EA6" w:rsidRDefault="004A6CFC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</w:tabs>
              <w:spacing w:line="223" w:lineRule="auto"/>
              <w:ind w:right="319" w:firstLine="0"/>
            </w:pPr>
            <w:r>
              <w:t>Т.</w:t>
            </w:r>
            <w:r>
              <w:rPr>
                <w:spacing w:val="41"/>
              </w:rPr>
              <w:t xml:space="preserve"> </w:t>
            </w:r>
            <w:r>
              <w:t>Б.</w:t>
            </w:r>
            <w:r>
              <w:rPr>
                <w:spacing w:val="43"/>
              </w:rPr>
              <w:t xml:space="preserve"> </w:t>
            </w:r>
            <w:r>
              <w:t>Филичева,</w:t>
            </w:r>
            <w:r>
              <w:rPr>
                <w:spacing w:val="43"/>
              </w:rPr>
              <w:t xml:space="preserve"> </w:t>
            </w:r>
            <w:r>
              <w:t>Г.</w:t>
            </w:r>
            <w:r>
              <w:rPr>
                <w:spacing w:val="43"/>
              </w:rPr>
              <w:t xml:space="preserve"> </w:t>
            </w:r>
            <w:r>
              <w:t>В.</w:t>
            </w:r>
            <w:r>
              <w:rPr>
                <w:spacing w:val="43"/>
              </w:rPr>
              <w:t xml:space="preserve"> </w:t>
            </w:r>
            <w:r>
              <w:t>Чиркина,Т.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46"/>
              </w:rPr>
              <w:t xml:space="preserve"> </w:t>
            </w:r>
            <w:r>
              <w:t>Туманова,</w:t>
            </w:r>
            <w:r>
              <w:rPr>
                <w:spacing w:val="45"/>
              </w:rPr>
              <w:t xml:space="preserve"> </w:t>
            </w:r>
            <w:r>
              <w:t>С.</w:t>
            </w:r>
            <w:r>
              <w:rPr>
                <w:spacing w:val="44"/>
              </w:rPr>
              <w:t xml:space="preserve"> </w:t>
            </w:r>
            <w:r>
              <w:t>А.</w:t>
            </w:r>
            <w:r>
              <w:rPr>
                <w:spacing w:val="44"/>
              </w:rPr>
              <w:t xml:space="preserve"> </w:t>
            </w:r>
            <w:r>
              <w:t>Миронова,А.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52"/>
              </w:rPr>
              <w:t xml:space="preserve"> </w:t>
            </w:r>
            <w:r>
              <w:t>Лагутина.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2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1"/>
              </w:rPr>
              <w:t xml:space="preserve"> </w:t>
            </w:r>
            <w:r>
              <w:t>компенсирующего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нарушениями речи. Коррекция</w:t>
            </w:r>
            <w:r>
              <w:rPr>
                <w:spacing w:val="1"/>
              </w:rPr>
              <w:t xml:space="preserve"> </w:t>
            </w:r>
            <w:r>
              <w:t>нарушений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14:paraId="60116C37" w14:textId="77777777" w:rsidR="009B2EA6" w:rsidRDefault="004A6CFC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</w:tabs>
              <w:spacing w:line="216" w:lineRule="auto"/>
              <w:ind w:right="270" w:firstLine="0"/>
            </w:pPr>
            <w:r>
              <w:t>Программа логопедической работы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преодолению фонетико-</w:t>
            </w:r>
            <w:r>
              <w:rPr>
                <w:spacing w:val="1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недоразвития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Изд. «Просвещение»,</w:t>
            </w:r>
            <w:r>
              <w:rPr>
                <w:spacing w:val="1"/>
              </w:rPr>
              <w:t xml:space="preserve"> </w:t>
            </w:r>
            <w:r>
              <w:t>2008.</w:t>
            </w:r>
          </w:p>
          <w:p w14:paraId="17717251" w14:textId="77777777" w:rsidR="009B2EA6" w:rsidRDefault="004A6CFC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line="223" w:lineRule="auto"/>
              <w:ind w:right="135" w:firstLine="0"/>
              <w:rPr>
                <w:sz w:val="18"/>
              </w:rPr>
            </w:pPr>
            <w:r>
              <w:t>Картотеки методических</w:t>
            </w:r>
            <w:r>
              <w:rPr>
                <w:spacing w:val="1"/>
              </w:rPr>
              <w:t xml:space="preserve"> </w:t>
            </w:r>
            <w:r>
              <w:t>рекомендаций для родителей</w:t>
            </w:r>
            <w:r>
              <w:rPr>
                <w:spacing w:val="1"/>
              </w:rPr>
              <w:t xml:space="preserve"> </w:t>
            </w:r>
            <w:r>
              <w:t>дошкольников с</w:t>
            </w:r>
            <w:r>
              <w:rPr>
                <w:spacing w:val="1"/>
              </w:rPr>
              <w:t xml:space="preserve"> </w:t>
            </w:r>
            <w:r>
              <w:t>ОНР</w:t>
            </w:r>
            <w:r>
              <w:rPr>
                <w:spacing w:val="1"/>
              </w:rPr>
              <w:t xml:space="preserve"> </w:t>
            </w:r>
            <w:r>
              <w:t>Нищева Н.В. С-</w:t>
            </w:r>
            <w:r>
              <w:rPr>
                <w:spacing w:val="-52"/>
              </w:rPr>
              <w:t xml:space="preserve"> </w:t>
            </w:r>
            <w:r>
              <w:t>Пб.,</w:t>
            </w:r>
            <w:r>
              <w:rPr>
                <w:spacing w:val="2"/>
              </w:rPr>
              <w:t xml:space="preserve"> </w:t>
            </w:r>
            <w:r>
              <w:t>«Детство  Пресс»,2014.</w:t>
            </w:r>
          </w:p>
          <w:p w14:paraId="763B5C53" w14:textId="77777777" w:rsidR="009B2EA6" w:rsidRDefault="004A6CFC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line="223" w:lineRule="auto"/>
              <w:ind w:right="173" w:firstLine="0"/>
            </w:pPr>
            <w:r>
              <w:t>Картотеки подвижных игр,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-9"/>
              </w:rPr>
              <w:t xml:space="preserve"> </w:t>
            </w:r>
            <w:r>
              <w:t>пальчиковой</w:t>
            </w:r>
            <w:r>
              <w:rPr>
                <w:spacing w:val="14"/>
              </w:rPr>
              <w:t xml:space="preserve"> </w:t>
            </w:r>
            <w:r>
              <w:t>гимнастики</w:t>
            </w:r>
            <w:r>
              <w:rPr>
                <w:spacing w:val="-52"/>
              </w:rPr>
              <w:t xml:space="preserve"> </w:t>
            </w:r>
            <w:r>
              <w:t>Нищева</w:t>
            </w:r>
            <w:r>
              <w:rPr>
                <w:spacing w:val="38"/>
              </w:rPr>
              <w:t xml:space="preserve"> </w:t>
            </w:r>
            <w:r>
              <w:t>Н.В.</w:t>
            </w:r>
          </w:p>
          <w:p w14:paraId="5E51C041" w14:textId="77777777" w:rsidR="009B2EA6" w:rsidRDefault="004A6CFC">
            <w:pPr>
              <w:pStyle w:val="TableParagraph"/>
              <w:spacing w:line="226" w:lineRule="exact"/>
              <w:ind w:left="4"/>
            </w:pPr>
            <w:r>
              <w:t>С-Пб.,</w:t>
            </w:r>
            <w:r>
              <w:rPr>
                <w:spacing w:val="16"/>
              </w:rPr>
              <w:t xml:space="preserve"> </w:t>
            </w:r>
            <w:r>
              <w:t>«Детство</w:t>
            </w:r>
            <w:r>
              <w:rPr>
                <w:spacing w:val="9"/>
              </w:rPr>
              <w:t xml:space="preserve"> </w:t>
            </w:r>
            <w:r>
              <w:t>Пресс»,</w:t>
            </w:r>
            <w:r>
              <w:rPr>
                <w:spacing w:val="15"/>
              </w:rPr>
              <w:t xml:space="preserve"> </w:t>
            </w:r>
            <w:r>
              <w:t>2008.</w:t>
            </w:r>
          </w:p>
          <w:p w14:paraId="0149713B" w14:textId="77777777" w:rsidR="009B2EA6" w:rsidRDefault="004A6CFC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223" w:lineRule="auto"/>
              <w:ind w:left="261" w:right="320" w:hanging="128"/>
              <w:rPr>
                <w:sz w:val="18"/>
              </w:rPr>
            </w:pPr>
            <w:r>
              <w:t>«Веселая</w:t>
            </w:r>
            <w:r>
              <w:rPr>
                <w:spacing w:val="-6"/>
              </w:rPr>
              <w:t xml:space="preserve"> </w:t>
            </w:r>
            <w:r>
              <w:t>дыхательная</w:t>
            </w:r>
            <w:r>
              <w:rPr>
                <w:spacing w:val="27"/>
              </w:rPr>
              <w:t xml:space="preserve"> </w:t>
            </w:r>
            <w:r>
              <w:t>гимнастика»</w:t>
            </w:r>
            <w:r>
              <w:rPr>
                <w:spacing w:val="-52"/>
              </w:rPr>
              <w:t xml:space="preserve"> </w:t>
            </w:r>
            <w:r>
              <w:t>Нищева</w:t>
            </w:r>
            <w:r>
              <w:rPr>
                <w:spacing w:val="-2"/>
              </w:rPr>
              <w:t xml:space="preserve"> </w:t>
            </w:r>
            <w:r>
              <w:t>Н.В.</w:t>
            </w:r>
            <w:r>
              <w:rPr>
                <w:spacing w:val="-2"/>
              </w:rPr>
              <w:t xml:space="preserve"> </w:t>
            </w:r>
            <w:r>
              <w:t>Детство-Пресс,</w:t>
            </w:r>
            <w:r>
              <w:rPr>
                <w:spacing w:val="16"/>
              </w:rPr>
              <w:t xml:space="preserve"> </w:t>
            </w:r>
            <w:r>
              <w:t>2019г</w:t>
            </w:r>
          </w:p>
        </w:tc>
        <w:tc>
          <w:tcPr>
            <w:tcW w:w="3260" w:type="dxa"/>
          </w:tcPr>
          <w:p w14:paraId="7989A252" w14:textId="77777777" w:rsidR="009B2EA6" w:rsidRDefault="004A6CFC">
            <w:pPr>
              <w:pStyle w:val="TableParagraph"/>
              <w:spacing w:line="223" w:lineRule="auto"/>
              <w:ind w:left="4" w:right="512"/>
            </w:pPr>
            <w:r>
              <w:t>-Дидактические игры и</w:t>
            </w:r>
            <w:r>
              <w:rPr>
                <w:spacing w:val="1"/>
              </w:rPr>
              <w:t xml:space="preserve"> </w:t>
            </w:r>
            <w:r>
              <w:t>упражнения на развитие</w:t>
            </w:r>
            <w:r>
              <w:rPr>
                <w:spacing w:val="1"/>
              </w:rPr>
              <w:t xml:space="preserve"> </w:t>
            </w:r>
            <w:r>
              <w:t>фонематического слуха,</w:t>
            </w:r>
            <w:r>
              <w:rPr>
                <w:spacing w:val="1"/>
              </w:rPr>
              <w:t xml:space="preserve"> </w:t>
            </w:r>
            <w:r>
              <w:t>речевого дыхания,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артикуляционного</w:t>
            </w:r>
            <w:r>
              <w:rPr>
                <w:spacing w:val="31"/>
              </w:rPr>
              <w:t xml:space="preserve"> </w:t>
            </w:r>
            <w:r>
              <w:t>аппарата,</w:t>
            </w:r>
            <w:r>
              <w:rPr>
                <w:spacing w:val="-52"/>
              </w:rPr>
              <w:t xml:space="preserve"> </w:t>
            </w:r>
            <w:r>
              <w:t>пассивного</w:t>
            </w:r>
            <w:r>
              <w:rPr>
                <w:spacing w:val="1"/>
              </w:rPr>
              <w:t xml:space="preserve"> </w:t>
            </w:r>
            <w:r>
              <w:t>и активного</w:t>
            </w:r>
            <w:r>
              <w:rPr>
                <w:spacing w:val="1"/>
              </w:rPr>
              <w:t xml:space="preserve"> </w:t>
            </w:r>
            <w:r>
              <w:t>словаря,</w:t>
            </w:r>
          </w:p>
          <w:p w14:paraId="30252558" w14:textId="77777777" w:rsidR="009B2EA6" w:rsidRDefault="004A6CFC">
            <w:pPr>
              <w:pStyle w:val="TableParagraph"/>
              <w:spacing w:line="223" w:lineRule="auto"/>
              <w:ind w:left="4" w:right="554"/>
            </w:pPr>
            <w:r>
              <w:t>грамматического строя речи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т.д.;</w:t>
            </w:r>
          </w:p>
          <w:p w14:paraId="1C16623C" w14:textId="77777777" w:rsidR="009B2EA6" w:rsidRDefault="004A6CFC">
            <w:pPr>
              <w:pStyle w:val="TableParagraph"/>
              <w:spacing w:line="220" w:lineRule="auto"/>
              <w:ind w:left="4" w:right="606"/>
              <w:jc w:val="both"/>
            </w:pPr>
            <w:r>
              <w:t>-Логопедические зонды для</w:t>
            </w:r>
            <w:r>
              <w:rPr>
                <w:spacing w:val="-52"/>
              </w:rPr>
              <w:t xml:space="preserve"> </w:t>
            </w:r>
            <w:r>
              <w:t>артикуляционного массажа;</w:t>
            </w:r>
            <w:r>
              <w:rPr>
                <w:spacing w:val="-52"/>
              </w:rPr>
              <w:t xml:space="preserve"> </w:t>
            </w:r>
            <w:r>
              <w:t>постановки</w:t>
            </w:r>
            <w:r>
              <w:rPr>
                <w:spacing w:val="2"/>
              </w:rPr>
              <w:t xml:space="preserve"> </w:t>
            </w:r>
            <w:r>
              <w:t>звуков;</w:t>
            </w:r>
          </w:p>
          <w:p w14:paraId="21C3534B" w14:textId="77777777" w:rsidR="009B2EA6" w:rsidRDefault="004A6CFC">
            <w:pPr>
              <w:pStyle w:val="TableParagraph"/>
              <w:spacing w:line="220" w:lineRule="auto"/>
              <w:ind w:left="4" w:right="1148"/>
              <w:jc w:val="both"/>
            </w:pPr>
            <w:r>
              <w:rPr>
                <w:spacing w:val="-1"/>
              </w:rPr>
              <w:t xml:space="preserve">-Подборка </w:t>
            </w:r>
            <w:r>
              <w:t>наглядного</w:t>
            </w:r>
            <w:r>
              <w:rPr>
                <w:spacing w:val="-52"/>
              </w:rPr>
              <w:t xml:space="preserve"> </w:t>
            </w:r>
            <w:r>
              <w:t>материала.</w:t>
            </w:r>
          </w:p>
        </w:tc>
      </w:tr>
    </w:tbl>
    <w:p w14:paraId="25659723" w14:textId="77777777" w:rsidR="009B2EA6" w:rsidRDefault="004A6CFC">
      <w:pPr>
        <w:pStyle w:val="1"/>
        <w:jc w:val="left"/>
      </w:pPr>
      <w:r>
        <w:t>Основные</w:t>
      </w:r>
      <w:r>
        <w:rPr>
          <w:spacing w:val="19"/>
        </w:rPr>
        <w:t xml:space="preserve"> </w:t>
      </w:r>
      <w:r>
        <w:t>зоны</w:t>
      </w:r>
      <w:r>
        <w:rPr>
          <w:spacing w:val="22"/>
        </w:rPr>
        <w:t xml:space="preserve"> </w:t>
      </w:r>
      <w:r>
        <w:t>кабинета</w:t>
      </w:r>
      <w:r>
        <w:rPr>
          <w:spacing w:val="17"/>
        </w:rPr>
        <w:t xml:space="preserve"> </w:t>
      </w:r>
      <w:r>
        <w:t>учителя-логопеда:</w:t>
      </w:r>
    </w:p>
    <w:p w14:paraId="4563E9AA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spacing w:line="237" w:lineRule="auto"/>
        <w:ind w:right="2517"/>
      </w:pPr>
      <w:r>
        <w:rPr>
          <w:sz w:val="24"/>
        </w:rPr>
        <w:t>Учебная</w:t>
      </w:r>
      <w:r>
        <w:rPr>
          <w:spacing w:val="11"/>
          <w:sz w:val="24"/>
        </w:rPr>
        <w:t xml:space="preserve"> </w:t>
      </w:r>
      <w:r>
        <w:rPr>
          <w:sz w:val="24"/>
        </w:rPr>
        <w:t>зона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занятий.</w:t>
      </w:r>
    </w:p>
    <w:p w14:paraId="2507F155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spacing w:line="270" w:lineRule="exact"/>
        <w:ind w:hanging="340"/>
      </w:pPr>
      <w:r>
        <w:rPr>
          <w:sz w:val="24"/>
        </w:rPr>
        <w:t>Звуко-коррекционная</w:t>
      </w:r>
      <w:r>
        <w:rPr>
          <w:spacing w:val="12"/>
          <w:sz w:val="24"/>
        </w:rPr>
        <w:t xml:space="preserve"> </w:t>
      </w:r>
      <w:r>
        <w:rPr>
          <w:sz w:val="24"/>
        </w:rPr>
        <w:t>зона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зона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работы.</w:t>
      </w:r>
    </w:p>
    <w:p w14:paraId="3CC203CD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ind w:hanging="340"/>
      </w:pPr>
      <w:r>
        <w:rPr>
          <w:sz w:val="24"/>
        </w:rPr>
        <w:t>Рабочая</w:t>
      </w:r>
      <w:r>
        <w:rPr>
          <w:spacing w:val="14"/>
          <w:sz w:val="24"/>
        </w:rPr>
        <w:t xml:space="preserve"> </w:t>
      </w:r>
      <w:r>
        <w:rPr>
          <w:sz w:val="24"/>
        </w:rPr>
        <w:t>зона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учителя-логопеда.</w:t>
      </w:r>
    </w:p>
    <w:p w14:paraId="7A18929B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ind w:hanging="340"/>
      </w:pPr>
      <w:r>
        <w:rPr>
          <w:sz w:val="24"/>
        </w:rPr>
        <w:t>Консультативная</w:t>
      </w:r>
      <w:r>
        <w:rPr>
          <w:spacing w:val="18"/>
          <w:sz w:val="24"/>
        </w:rPr>
        <w:t xml:space="preserve"> </w:t>
      </w:r>
      <w:r>
        <w:rPr>
          <w:sz w:val="24"/>
        </w:rPr>
        <w:t>зона.</w:t>
      </w:r>
    </w:p>
    <w:p w14:paraId="1BBD3AEC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ind w:hanging="340"/>
      </w:pPr>
      <w:r>
        <w:rPr>
          <w:sz w:val="24"/>
        </w:rPr>
        <w:t>Зона</w:t>
      </w:r>
      <w:r>
        <w:rPr>
          <w:spacing w:val="1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8"/>
          <w:sz w:val="24"/>
        </w:rPr>
        <w:t xml:space="preserve"> </w:t>
      </w:r>
      <w:r>
        <w:rPr>
          <w:sz w:val="24"/>
        </w:rPr>
        <w:t>наглядно-дидактических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документации.</w:t>
      </w:r>
    </w:p>
    <w:p w14:paraId="458A37E4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ind w:hanging="340"/>
      </w:pPr>
      <w:r>
        <w:rPr>
          <w:sz w:val="24"/>
        </w:rPr>
        <w:t>Зона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7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9"/>
          <w:sz w:val="24"/>
        </w:rPr>
        <w:t xml:space="preserve"> </w:t>
      </w:r>
      <w:r>
        <w:rPr>
          <w:sz w:val="24"/>
        </w:rPr>
        <w:t>моторики.</w:t>
      </w:r>
    </w:p>
    <w:p w14:paraId="628EFC98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ind w:hanging="340"/>
      </w:pPr>
      <w:r>
        <w:rPr>
          <w:sz w:val="24"/>
        </w:rPr>
        <w:t>Зона</w:t>
      </w:r>
      <w:r>
        <w:rPr>
          <w:spacing w:val="9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обучения.</w:t>
      </w:r>
    </w:p>
    <w:p w14:paraId="227D3A19" w14:textId="77777777" w:rsidR="009B2EA6" w:rsidRDefault="004A6CFC">
      <w:pPr>
        <w:pStyle w:val="a4"/>
        <w:numPr>
          <w:ilvl w:val="1"/>
          <w:numId w:val="22"/>
        </w:numPr>
        <w:tabs>
          <w:tab w:val="left" w:pos="2045"/>
          <w:tab w:val="left" w:pos="2046"/>
        </w:tabs>
        <w:ind w:hanging="340"/>
        <w:rPr>
          <w:sz w:val="24"/>
        </w:rPr>
      </w:pPr>
      <w:r>
        <w:rPr>
          <w:sz w:val="24"/>
        </w:rPr>
        <w:t>Зона</w:t>
      </w:r>
      <w:r>
        <w:rPr>
          <w:spacing w:val="12"/>
          <w:sz w:val="24"/>
        </w:rPr>
        <w:t xml:space="preserve"> </w:t>
      </w:r>
      <w:r>
        <w:rPr>
          <w:sz w:val="24"/>
        </w:rPr>
        <w:t>релаксации</w:t>
      </w:r>
    </w:p>
    <w:p w14:paraId="392A939E" w14:textId="77777777" w:rsidR="009B2EA6" w:rsidRDefault="004A6CFC">
      <w:pPr>
        <w:pStyle w:val="1"/>
        <w:numPr>
          <w:ilvl w:val="1"/>
          <w:numId w:val="37"/>
        </w:numPr>
        <w:tabs>
          <w:tab w:val="left" w:pos="2466"/>
        </w:tabs>
        <w:spacing w:before="2" w:line="274" w:lineRule="exact"/>
        <w:ind w:left="2465" w:hanging="421"/>
        <w:jc w:val="left"/>
      </w:pP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ДОО</w:t>
      </w:r>
    </w:p>
    <w:p w14:paraId="316DF9A1" w14:textId="77777777" w:rsidR="009B2EA6" w:rsidRDefault="004A6CFC">
      <w:pPr>
        <w:pStyle w:val="a3"/>
        <w:ind w:right="844" w:firstLine="70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 у обучающих</w:t>
      </w:r>
      <w:r>
        <w:t>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</w:t>
      </w:r>
      <w:r>
        <w:rPr>
          <w:spacing w:val="1"/>
        </w:rPr>
        <w:t xml:space="preserve"> </w:t>
      </w:r>
      <w:r>
        <w:t>и старшему поколению, взаимного уважения, бережного отношения к культурному наследию</w:t>
      </w:r>
      <w:r>
        <w:rPr>
          <w:spacing w:val="-57"/>
        </w:rPr>
        <w:t xml:space="preserve"> </w:t>
      </w:r>
      <w:r>
        <w:t xml:space="preserve">и традициям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среде».</w:t>
      </w:r>
    </w:p>
    <w:p w14:paraId="630E582C" w14:textId="77777777" w:rsidR="009B2EA6" w:rsidRDefault="004A6CFC">
      <w:pPr>
        <w:pStyle w:val="a3"/>
        <w:ind w:right="856" w:firstLine="707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 общества.</w:t>
      </w:r>
    </w:p>
    <w:p w14:paraId="38598326" w14:textId="77777777" w:rsidR="009B2EA6" w:rsidRDefault="004A6CFC">
      <w:pPr>
        <w:pStyle w:val="a3"/>
        <w:ind w:right="848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</w:t>
      </w:r>
      <w:r>
        <w:t>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-1"/>
        </w:rPr>
        <w:t xml:space="preserve"> </w:t>
      </w:r>
      <w:r>
        <w:t>духовно-нравственными ценностями.</w:t>
      </w:r>
    </w:p>
    <w:p w14:paraId="5D09299C" w14:textId="77777777" w:rsidR="009B2EA6" w:rsidRDefault="004A6CFC">
      <w:pPr>
        <w:pStyle w:val="a3"/>
        <w:ind w:right="1083" w:firstLine="710"/>
      </w:pPr>
      <w:r>
        <w:t>Реализация рабочей программы воспитания основана на взаимодействии с 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отношений.</w:t>
      </w:r>
      <w:r>
        <w:rPr>
          <w:spacing w:val="19"/>
        </w:rPr>
        <w:t xml:space="preserve"> </w:t>
      </w:r>
      <w:r>
        <w:t>Восп</w:t>
      </w:r>
      <w:r>
        <w:t>итательные</w:t>
      </w:r>
      <w:r>
        <w:rPr>
          <w:spacing w:val="16"/>
        </w:rPr>
        <w:t xml:space="preserve"> </w:t>
      </w:r>
      <w:r>
        <w:t>задачи,</w:t>
      </w:r>
      <w:r>
        <w:rPr>
          <w:spacing w:val="21"/>
        </w:rPr>
        <w:t xml:space="preserve"> </w:t>
      </w:r>
      <w:r>
        <w:t>согласно</w:t>
      </w:r>
      <w:r>
        <w:rPr>
          <w:spacing w:val="18"/>
        </w:rPr>
        <w:t xml:space="preserve"> </w:t>
      </w:r>
      <w:r>
        <w:t>федеральному</w:t>
      </w:r>
    </w:p>
    <w:p w14:paraId="438E3996" w14:textId="77777777" w:rsidR="009B2EA6" w:rsidRDefault="009B2EA6">
      <w:pPr>
        <w:sectPr w:rsidR="009B2EA6">
          <w:pgSz w:w="12240" w:h="15840"/>
          <w:pgMar w:top="620" w:right="0" w:bottom="1140" w:left="1020" w:header="0" w:footer="885" w:gutter="0"/>
          <w:cols w:space="720"/>
        </w:sectPr>
      </w:pPr>
    </w:p>
    <w:p w14:paraId="42440942" w14:textId="77777777" w:rsidR="009B2EA6" w:rsidRDefault="004A6CFC">
      <w:pPr>
        <w:pStyle w:val="a3"/>
        <w:spacing w:before="60"/>
        <w:ind w:right="1083"/>
      </w:pPr>
      <w:r>
        <w:lastRenderedPageBreak/>
        <w:t>государственному образовательному стандарту дошкольного образования (далее – 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-57"/>
        </w:rPr>
        <w:t xml:space="preserve"> </w:t>
      </w:r>
      <w:r>
        <w:t xml:space="preserve">познавательного, речевого, </w:t>
      </w:r>
      <w:r>
        <w:t>художественно-эстетического развития, физического развития.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организациями.</w:t>
      </w:r>
    </w:p>
    <w:p w14:paraId="4723F3AE" w14:textId="77777777" w:rsidR="009B2EA6" w:rsidRDefault="004A6CFC">
      <w:pPr>
        <w:pStyle w:val="1"/>
        <w:spacing w:before="5" w:line="274" w:lineRule="exact"/>
        <w:ind w:left="2376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</w:p>
    <w:p w14:paraId="494837B9" w14:textId="7555B9FC" w:rsidR="009B2EA6" w:rsidRDefault="004A6CFC">
      <w:pPr>
        <w:pStyle w:val="a3"/>
        <w:ind w:right="844" w:firstLine="707"/>
      </w:pPr>
      <w:r>
        <w:t xml:space="preserve">Общая цель воспитания в </w:t>
      </w:r>
      <w:r w:rsidR="00B53EDA">
        <w:t>МБДОУ</w:t>
      </w:r>
      <w:r>
        <w:t xml:space="preserve"> – личностное</w:t>
      </w:r>
      <w:r>
        <w:t xml:space="preserve"> развитие дошкольников и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60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через:</w:t>
      </w:r>
    </w:p>
    <w:p w14:paraId="728E820E" w14:textId="77777777" w:rsidR="009B2EA6" w:rsidRDefault="004A6CFC">
      <w:pPr>
        <w:pStyle w:val="a4"/>
        <w:numPr>
          <w:ilvl w:val="0"/>
          <w:numId w:val="20"/>
        </w:numPr>
        <w:tabs>
          <w:tab w:val="left" w:pos="942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себе;</w:t>
      </w:r>
    </w:p>
    <w:p w14:paraId="602048B9" w14:textId="77777777" w:rsidR="009B2EA6" w:rsidRDefault="004A6CFC">
      <w:pPr>
        <w:pStyle w:val="a4"/>
        <w:numPr>
          <w:ilvl w:val="0"/>
          <w:numId w:val="20"/>
        </w:numPr>
        <w:tabs>
          <w:tab w:val="left" w:pos="1004"/>
        </w:tabs>
        <w:ind w:left="682" w:right="846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2"/>
          <w:sz w:val="24"/>
        </w:rPr>
        <w:t xml:space="preserve"> </w:t>
      </w:r>
      <w:r>
        <w:rPr>
          <w:sz w:val="24"/>
        </w:rPr>
        <w:t>и 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14:paraId="5192C1F0" w14:textId="77777777" w:rsidR="009B2EA6" w:rsidRDefault="004A6CFC">
      <w:pPr>
        <w:pStyle w:val="a4"/>
        <w:numPr>
          <w:ilvl w:val="0"/>
          <w:numId w:val="20"/>
        </w:numPr>
        <w:tabs>
          <w:tab w:val="left" w:pos="994"/>
        </w:tabs>
        <w:ind w:left="682" w:right="851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правилами, 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14:paraId="06270123" w14:textId="77777777" w:rsidR="009B2EA6" w:rsidRDefault="004A6CFC">
      <w:pPr>
        <w:pStyle w:val="a4"/>
        <w:numPr>
          <w:ilvl w:val="0"/>
          <w:numId w:val="20"/>
        </w:numPr>
        <w:tabs>
          <w:tab w:val="left" w:pos="942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14:paraId="2163533D" w14:textId="00C369B5" w:rsidR="009B2EA6" w:rsidRDefault="004A6CFC">
      <w:pPr>
        <w:pStyle w:val="a4"/>
        <w:numPr>
          <w:ilvl w:val="0"/>
          <w:numId w:val="20"/>
        </w:numPr>
        <w:tabs>
          <w:tab w:val="left" w:pos="1009"/>
          <w:tab w:val="left" w:pos="7935"/>
        </w:tabs>
        <w:ind w:left="682" w:right="854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65"/>
          <w:sz w:val="24"/>
        </w:rPr>
        <w:t xml:space="preserve"> </w:t>
      </w:r>
      <w:r>
        <w:rPr>
          <w:sz w:val="24"/>
        </w:rPr>
        <w:t>устойчивого,</w:t>
      </w:r>
      <w:r>
        <w:rPr>
          <w:spacing w:val="6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6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3"/>
          <w:sz w:val="24"/>
        </w:rPr>
        <w:t xml:space="preserve"> </w:t>
      </w:r>
      <w:r>
        <w:rPr>
          <w:sz w:val="24"/>
        </w:rPr>
        <w:t>к</w:t>
      </w:r>
      <w:r>
        <w:rPr>
          <w:spacing w:val="62"/>
          <w:sz w:val="24"/>
        </w:rPr>
        <w:t xml:space="preserve"> </w:t>
      </w:r>
      <w:r>
        <w:rPr>
          <w:sz w:val="24"/>
        </w:rPr>
        <w:t>труду</w:t>
      </w:r>
      <w:r>
        <w:rPr>
          <w:sz w:val="24"/>
        </w:rPr>
        <w:tab/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B53EDA">
        <w:rPr>
          <w:sz w:val="24"/>
        </w:rPr>
        <w:t>волонтерском движении</w:t>
      </w:r>
      <w:r>
        <w:rPr>
          <w:sz w:val="24"/>
        </w:rPr>
        <w:t>;</w:t>
      </w:r>
    </w:p>
    <w:p w14:paraId="7A7D157C" w14:textId="77777777" w:rsidR="009B2EA6" w:rsidRDefault="004A6CFC">
      <w:pPr>
        <w:pStyle w:val="a4"/>
        <w:numPr>
          <w:ilvl w:val="0"/>
          <w:numId w:val="20"/>
        </w:numPr>
        <w:tabs>
          <w:tab w:val="left" w:pos="942"/>
        </w:tabs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Бурятия;</w:t>
      </w:r>
    </w:p>
    <w:p w14:paraId="2BAE3D72" w14:textId="77777777" w:rsidR="009B2EA6" w:rsidRDefault="004A6CFC">
      <w:pPr>
        <w:pStyle w:val="a4"/>
        <w:numPr>
          <w:ilvl w:val="0"/>
          <w:numId w:val="20"/>
        </w:numPr>
        <w:tabs>
          <w:tab w:val="left" w:pos="942"/>
        </w:tabs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культуру;</w:t>
      </w:r>
    </w:p>
    <w:p w14:paraId="5677FA95" w14:textId="52243458" w:rsidR="009B2EA6" w:rsidRDefault="004A6CFC">
      <w:pPr>
        <w:pStyle w:val="a4"/>
        <w:numPr>
          <w:ilvl w:val="0"/>
          <w:numId w:val="20"/>
        </w:numPr>
        <w:tabs>
          <w:tab w:val="left" w:pos="942"/>
        </w:tabs>
        <w:ind w:left="682" w:right="639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читательскую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культуру.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B53EDA" w:rsidRPr="00B53EDA">
        <w:rPr>
          <w:sz w:val="24"/>
        </w:rPr>
        <w:t>МБДОУ</w:t>
      </w:r>
      <w:r>
        <w:rPr>
          <w:sz w:val="24"/>
        </w:rPr>
        <w:t>:</w:t>
      </w:r>
    </w:p>
    <w:p w14:paraId="53D4FA7F" w14:textId="77777777" w:rsidR="009B2EA6" w:rsidRDefault="004A6CFC">
      <w:pPr>
        <w:pStyle w:val="a4"/>
        <w:numPr>
          <w:ilvl w:val="1"/>
          <w:numId w:val="20"/>
        </w:numPr>
        <w:tabs>
          <w:tab w:val="left" w:pos="1390"/>
        </w:tabs>
        <w:ind w:right="852" w:hanging="36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</w:t>
      </w:r>
      <w:r>
        <w:rPr>
          <w:spacing w:val="-3"/>
          <w:sz w:val="24"/>
        </w:rPr>
        <w:t xml:space="preserve"> </w:t>
      </w:r>
      <w:r>
        <w:rPr>
          <w:sz w:val="24"/>
        </w:rPr>
        <w:t>и зле,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14:paraId="2C9AC835" w14:textId="77777777" w:rsidR="009B2EA6" w:rsidRDefault="004A6CFC">
      <w:pPr>
        <w:pStyle w:val="a4"/>
        <w:numPr>
          <w:ilvl w:val="1"/>
          <w:numId w:val="20"/>
        </w:numPr>
        <w:tabs>
          <w:tab w:val="left" w:pos="1390"/>
        </w:tabs>
        <w:ind w:right="853" w:hanging="360"/>
        <w:jc w:val="both"/>
        <w:rPr>
          <w:sz w:val="24"/>
        </w:rPr>
      </w:pPr>
      <w:r>
        <w:rPr>
          <w:sz w:val="24"/>
        </w:rPr>
        <w:t>способствова</w:t>
      </w:r>
      <w:r>
        <w:rPr>
          <w:sz w:val="24"/>
        </w:rPr>
        <w:t>ть становлению нравственности, основанной на духовных 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поступать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14:paraId="48FF6C93" w14:textId="77777777" w:rsidR="009B2EA6" w:rsidRDefault="004A6CFC">
      <w:pPr>
        <w:pStyle w:val="a4"/>
        <w:numPr>
          <w:ilvl w:val="1"/>
          <w:numId w:val="20"/>
        </w:numPr>
        <w:tabs>
          <w:tab w:val="left" w:pos="1390"/>
        </w:tabs>
        <w:ind w:right="854" w:hanging="360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ребенка,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14:paraId="09F51CA5" w14:textId="77777777" w:rsidR="009B2EA6" w:rsidRDefault="004A6CFC">
      <w:pPr>
        <w:pStyle w:val="a4"/>
        <w:numPr>
          <w:ilvl w:val="1"/>
          <w:numId w:val="20"/>
        </w:numPr>
        <w:tabs>
          <w:tab w:val="left" w:pos="1390"/>
        </w:tabs>
        <w:ind w:right="852" w:hanging="3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и принятия уклада, воспитывающей среды, создания 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общностей.</w:t>
      </w:r>
    </w:p>
    <w:p w14:paraId="1B58A63C" w14:textId="77777777" w:rsidR="009B2EA6" w:rsidRDefault="004A6CFC">
      <w:pPr>
        <w:pStyle w:val="a3"/>
        <w:ind w:right="846" w:firstLine="707"/>
      </w:pPr>
      <w:r>
        <w:t xml:space="preserve">Задачи воспитания формируются для каждого возрастного </w:t>
      </w:r>
      <w:r>
        <w:t>периода (1 год – 3 года, 3</w:t>
      </w:r>
      <w:r>
        <w:rPr>
          <w:spacing w:val="1"/>
        </w:rPr>
        <w:t xml:space="preserve"> </w:t>
      </w:r>
      <w:r>
        <w:t>года – 8 лет) на основе планируемых результатов достижения цели воспитания и реализуются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</w:t>
      </w:r>
      <w:r>
        <w:t>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4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изложены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II</w:t>
      </w:r>
    </w:p>
    <w:p w14:paraId="32EDF96E" w14:textId="77777777" w:rsidR="009B2EA6" w:rsidRDefault="004A6CFC">
      <w:pPr>
        <w:pStyle w:val="a3"/>
      </w:pPr>
      <w:r>
        <w:t>«Содержание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работы».</w:t>
      </w:r>
    </w:p>
    <w:p w14:paraId="6E86BC30" w14:textId="77777777" w:rsidR="009B2EA6" w:rsidRDefault="004A6CFC">
      <w:pPr>
        <w:pStyle w:val="a3"/>
        <w:ind w:right="846" w:firstLine="707"/>
      </w:pPr>
      <w:r>
        <w:t>В течение всего воспитательного процесса воспитатель осуществляет педагогическую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находится понимание ребенком смысла конкретной ценности и ее проявление в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поведении.</w:t>
      </w:r>
    </w:p>
    <w:p w14:paraId="41EE655D" w14:textId="77777777" w:rsidR="009B2EA6" w:rsidRDefault="004A6CFC">
      <w:pPr>
        <w:pStyle w:val="a4"/>
        <w:numPr>
          <w:ilvl w:val="1"/>
          <w:numId w:val="19"/>
        </w:numPr>
        <w:tabs>
          <w:tab w:val="left" w:pos="1097"/>
          <w:tab w:val="left" w:pos="2516"/>
          <w:tab w:val="left" w:pos="3059"/>
          <w:tab w:val="left" w:pos="4699"/>
        </w:tabs>
        <w:spacing w:before="4"/>
        <w:ind w:right="847" w:firstLine="48"/>
        <w:jc w:val="right"/>
        <w:rPr>
          <w:sz w:val="24"/>
        </w:rPr>
      </w:pPr>
      <w:r>
        <w:rPr>
          <w:b/>
          <w:sz w:val="24"/>
        </w:rPr>
        <w:t>Методологические основы и принципы построения рабочей программы воспитания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антро</w:t>
      </w:r>
      <w:r>
        <w:rPr>
          <w:sz w:val="24"/>
        </w:rPr>
        <w:t>пологический,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</w:t>
      </w:r>
      <w:r>
        <w:rPr>
          <w:sz w:val="24"/>
        </w:rPr>
        <w:tab/>
        <w:t>и</w:t>
      </w:r>
      <w:r>
        <w:rPr>
          <w:sz w:val="24"/>
        </w:rPr>
        <w:tab/>
        <w:t>практичные</w:t>
      </w:r>
      <w:r>
        <w:rPr>
          <w:sz w:val="24"/>
        </w:rPr>
        <w:tab/>
        <w:t>подходы.</w:t>
      </w:r>
      <w:r>
        <w:rPr>
          <w:spacing w:val="39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59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воспитания,</w:t>
      </w:r>
    </w:p>
    <w:p w14:paraId="71B37839" w14:textId="77777777" w:rsidR="009B2EA6" w:rsidRDefault="004A6CFC">
      <w:pPr>
        <w:pStyle w:val="a3"/>
        <w:spacing w:line="272" w:lineRule="exact"/>
      </w:pPr>
      <w:r>
        <w:t>содержащемся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>Федеральном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законе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</w:t>
      </w:r>
      <w:r>
        <w:rPr>
          <w:spacing w:val="-1"/>
          <w:u w:val="single"/>
        </w:rPr>
        <w:t xml:space="preserve"> </w:t>
      </w:r>
      <w:r>
        <w:rPr>
          <w:u w:val="single"/>
        </w:rPr>
        <w:t>29.12.2012</w:t>
      </w:r>
      <w:r>
        <w:rPr>
          <w:spacing w:val="-1"/>
          <w:u w:val="single"/>
        </w:rPr>
        <w:t xml:space="preserve"> </w:t>
      </w:r>
      <w:r>
        <w:rPr>
          <w:u w:val="single"/>
        </w:rPr>
        <w:t>№</w:t>
      </w:r>
      <w:r>
        <w:rPr>
          <w:spacing w:val="-2"/>
          <w:u w:val="single"/>
        </w:rPr>
        <w:t xml:space="preserve"> </w:t>
      </w:r>
      <w:r>
        <w:rPr>
          <w:u w:val="single"/>
        </w:rPr>
        <w:t>273-ФЗ</w:t>
      </w:r>
      <w:r>
        <w:t>.</w:t>
      </w:r>
    </w:p>
    <w:p w14:paraId="0D1821F0" w14:textId="77777777" w:rsidR="009B2EA6" w:rsidRDefault="004A6CFC">
      <w:pPr>
        <w:pStyle w:val="a3"/>
        <w:ind w:right="1087" w:firstLine="710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 выступают</w:t>
      </w:r>
      <w:r>
        <w:rPr>
          <w:spacing w:val="1"/>
        </w:rPr>
        <w:t xml:space="preserve"> </w:t>
      </w:r>
      <w:r>
        <w:t>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 воспитания; идея</w:t>
      </w:r>
      <w:r>
        <w:t xml:space="preserve"> о сущности детства как сенситивного периода 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6"/>
        </w:rPr>
        <w:t xml:space="preserve"> </w:t>
      </w:r>
      <w:r>
        <w:t>(обогащение)</w:t>
      </w:r>
      <w:r>
        <w:rPr>
          <w:spacing w:val="15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ребёнка</w:t>
      </w:r>
      <w:r>
        <w:rPr>
          <w:spacing w:val="16"/>
        </w:rPr>
        <w:t xml:space="preserve"> </w:t>
      </w:r>
      <w:r>
        <w:t>средствами</w:t>
      </w:r>
      <w:r>
        <w:rPr>
          <w:spacing w:val="20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«специфически</w:t>
      </w:r>
      <w:r>
        <w:rPr>
          <w:spacing w:val="20"/>
        </w:rPr>
        <w:t xml:space="preserve"> </w:t>
      </w:r>
      <w:r>
        <w:t>детских</w:t>
      </w:r>
    </w:p>
    <w:p w14:paraId="71DAB825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6ED759FA" w14:textId="77777777" w:rsidR="009B2EA6" w:rsidRDefault="004A6CFC">
      <w:pPr>
        <w:pStyle w:val="a3"/>
        <w:spacing w:before="60"/>
      </w:pPr>
      <w:r>
        <w:lastRenderedPageBreak/>
        <w:t>видов</w:t>
      </w:r>
      <w:r>
        <w:rPr>
          <w:spacing w:val="-6"/>
        </w:rPr>
        <w:t xml:space="preserve"> </w:t>
      </w:r>
      <w:r>
        <w:t>деятельности».</w:t>
      </w:r>
    </w:p>
    <w:p w14:paraId="56A3B372" w14:textId="77777777" w:rsidR="009B2EA6" w:rsidRDefault="004A6CFC">
      <w:pPr>
        <w:pStyle w:val="a3"/>
        <w:ind w:right="846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определенными ФГОС</w:t>
      </w:r>
      <w:r>
        <w:rPr>
          <w:spacing w:val="-1"/>
        </w:rPr>
        <w:t xml:space="preserve"> </w:t>
      </w:r>
      <w:r>
        <w:t>ДО.</w:t>
      </w:r>
    </w:p>
    <w:p w14:paraId="6127FE58" w14:textId="77777777" w:rsidR="009B2EA6" w:rsidRDefault="004A6CFC">
      <w:pPr>
        <w:pStyle w:val="a3"/>
        <w:ind w:right="845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опирается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14:paraId="56555F51" w14:textId="77777777" w:rsidR="009B2EA6" w:rsidRDefault="004A6CFC">
      <w:pPr>
        <w:pStyle w:val="a4"/>
        <w:numPr>
          <w:ilvl w:val="0"/>
          <w:numId w:val="18"/>
        </w:numPr>
        <w:tabs>
          <w:tab w:val="left" w:pos="1134"/>
        </w:tabs>
        <w:ind w:right="848" w:firstLine="0"/>
        <w:jc w:val="both"/>
        <w:rPr>
          <w:sz w:val="24"/>
        </w:rPr>
      </w:pPr>
      <w:r>
        <w:rPr>
          <w:b/>
          <w:sz w:val="24"/>
        </w:rPr>
        <w:t>принцип гуманизм</w:t>
      </w:r>
      <w:r>
        <w:rPr>
          <w:b/>
          <w:sz w:val="24"/>
        </w:rPr>
        <w:t xml:space="preserve">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14:paraId="24368F1A" w14:textId="77777777" w:rsidR="009B2EA6" w:rsidRDefault="004A6CFC">
      <w:pPr>
        <w:pStyle w:val="a4"/>
        <w:numPr>
          <w:ilvl w:val="0"/>
          <w:numId w:val="18"/>
        </w:numPr>
        <w:tabs>
          <w:tab w:val="left" w:pos="1194"/>
        </w:tabs>
        <w:ind w:right="845" w:firstLine="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совместности.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14:paraId="5C1CA8C4" w14:textId="77777777" w:rsidR="009B2EA6" w:rsidRDefault="004A6CFC">
      <w:pPr>
        <w:pStyle w:val="a4"/>
        <w:numPr>
          <w:ilvl w:val="0"/>
          <w:numId w:val="18"/>
        </w:numPr>
        <w:tabs>
          <w:tab w:val="left" w:pos="1138"/>
        </w:tabs>
        <w:ind w:right="848" w:firstLine="0"/>
        <w:jc w:val="both"/>
        <w:rPr>
          <w:sz w:val="24"/>
        </w:rPr>
      </w:pPr>
      <w:r>
        <w:rPr>
          <w:b/>
          <w:sz w:val="24"/>
        </w:rPr>
        <w:t xml:space="preserve">принцип общего культурного образования. </w:t>
      </w:r>
      <w:r>
        <w:rPr>
          <w:sz w:val="24"/>
        </w:rPr>
        <w:t>Воспитание основывается на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14:paraId="52835C9D" w14:textId="77777777" w:rsidR="009B2EA6" w:rsidRDefault="004A6CFC">
      <w:pPr>
        <w:pStyle w:val="a4"/>
        <w:numPr>
          <w:ilvl w:val="0"/>
          <w:numId w:val="18"/>
        </w:numPr>
        <w:tabs>
          <w:tab w:val="left" w:pos="1246"/>
        </w:tabs>
        <w:ind w:right="846" w:firstLine="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примеру.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позволяет расширить нравственный опыт ребенка, </w:t>
      </w:r>
      <w:r>
        <w:rPr>
          <w:sz w:val="24"/>
        </w:rPr>
        <w:t>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 собственной системы ценностных отношений, продемонстрировать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идеалу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1484E514" w14:textId="77777777" w:rsidR="009B2EA6" w:rsidRDefault="004A6CFC">
      <w:pPr>
        <w:pStyle w:val="a4"/>
        <w:numPr>
          <w:ilvl w:val="0"/>
          <w:numId w:val="18"/>
        </w:numPr>
        <w:tabs>
          <w:tab w:val="left" w:pos="1105"/>
        </w:tabs>
        <w:spacing w:before="1"/>
        <w:ind w:right="847" w:firstLine="0"/>
        <w:jc w:val="both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z w:val="24"/>
        </w:rPr>
        <w:t xml:space="preserve">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 внутренних и внешних угроз, воспитание через призму безопасности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14:paraId="4954F546" w14:textId="77777777" w:rsidR="009B2EA6" w:rsidRDefault="004A6CFC">
      <w:pPr>
        <w:pStyle w:val="a4"/>
        <w:numPr>
          <w:ilvl w:val="0"/>
          <w:numId w:val="18"/>
        </w:numPr>
        <w:tabs>
          <w:tab w:val="left" w:pos="1189"/>
        </w:tabs>
        <w:ind w:right="846" w:firstLine="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взрослого.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</w:t>
      </w:r>
      <w:r>
        <w:rPr>
          <w:sz w:val="24"/>
        </w:rPr>
        <w:t>лого и ребенка на основе приобщения к культурным ценностям и 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14:paraId="5B52636F" w14:textId="054901C6" w:rsidR="009B2EA6" w:rsidRDefault="004A6CFC">
      <w:pPr>
        <w:pStyle w:val="a4"/>
        <w:numPr>
          <w:ilvl w:val="0"/>
          <w:numId w:val="18"/>
        </w:numPr>
        <w:tabs>
          <w:tab w:val="left" w:pos="1155"/>
          <w:tab w:val="left" w:pos="1689"/>
          <w:tab w:val="left" w:pos="3087"/>
          <w:tab w:val="left" w:pos="3526"/>
          <w:tab w:val="left" w:pos="3991"/>
          <w:tab w:val="left" w:pos="5471"/>
          <w:tab w:val="left" w:pos="7053"/>
          <w:tab w:val="left" w:pos="9233"/>
        </w:tabs>
        <w:ind w:right="844" w:firstLine="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инклюзивности.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дети,</w:t>
      </w:r>
      <w:r>
        <w:rPr>
          <w:sz w:val="24"/>
        </w:rPr>
        <w:tab/>
        <w:t>независимо</w:t>
      </w:r>
      <w:r>
        <w:rPr>
          <w:sz w:val="24"/>
        </w:rPr>
        <w:tab/>
        <w:t>от</w:t>
      </w:r>
      <w:r>
        <w:rPr>
          <w:sz w:val="24"/>
        </w:rPr>
        <w:tab/>
        <w:t>их</w:t>
      </w:r>
      <w:r>
        <w:rPr>
          <w:sz w:val="24"/>
        </w:rPr>
        <w:tab/>
        <w:t>физических,</w:t>
      </w:r>
      <w:r>
        <w:rPr>
          <w:sz w:val="24"/>
        </w:rPr>
        <w:tab/>
        <w:t>психических,</w:t>
      </w:r>
      <w:r>
        <w:rPr>
          <w:sz w:val="24"/>
        </w:rPr>
        <w:tab/>
        <w:t>интеллектуальных,</w:t>
      </w:r>
      <w:r>
        <w:rPr>
          <w:sz w:val="24"/>
        </w:rPr>
        <w:tab/>
      </w:r>
      <w:r>
        <w:rPr>
          <w:spacing w:val="-1"/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этнических, языковых и иных</w:t>
      </w:r>
      <w:r>
        <w:rPr>
          <w:sz w:val="24"/>
        </w:rPr>
        <w:t xml:space="preserve"> особенностей, включены в общую систему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укладе</w:t>
      </w:r>
      <w:r>
        <w:rPr>
          <w:spacing w:val="33"/>
          <w:sz w:val="24"/>
        </w:rPr>
        <w:t xml:space="preserve"> </w:t>
      </w:r>
      <w:r w:rsidR="00B53EDA" w:rsidRPr="00B53EDA">
        <w:rPr>
          <w:sz w:val="24"/>
        </w:rPr>
        <w:t>МБДОУ</w:t>
      </w:r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включающем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33"/>
          <w:sz w:val="24"/>
        </w:rPr>
        <w:t xml:space="preserve"> </w:t>
      </w:r>
      <w:r>
        <w:rPr>
          <w:sz w:val="24"/>
        </w:rPr>
        <w:t>среды,</w:t>
      </w:r>
    </w:p>
    <w:p w14:paraId="02BD6D79" w14:textId="77777777" w:rsidR="009B2EA6" w:rsidRDefault="004A6CFC">
      <w:pPr>
        <w:pStyle w:val="a3"/>
        <w:spacing w:before="1"/>
        <w:jc w:val="left"/>
      </w:pPr>
      <w:r>
        <w:t>общности,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14:paraId="381D6DC2" w14:textId="77777777" w:rsidR="009B2EA6" w:rsidRDefault="004A6CFC">
      <w:pPr>
        <w:pStyle w:val="1"/>
        <w:spacing w:before="5" w:line="274" w:lineRule="exact"/>
        <w:jc w:val="left"/>
      </w:pPr>
      <w:r>
        <w:t>Уклад</w:t>
      </w:r>
      <w:r>
        <w:rPr>
          <w:spacing w:val="-2"/>
        </w:rPr>
        <w:t xml:space="preserve"> </w:t>
      </w:r>
      <w:r>
        <w:t>детского сада</w:t>
      </w:r>
    </w:p>
    <w:p w14:paraId="5C088B29" w14:textId="22605A34" w:rsidR="009B2EA6" w:rsidRDefault="004A6CFC">
      <w:pPr>
        <w:pStyle w:val="a3"/>
        <w:ind w:right="1089" w:firstLine="710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B53EDA" w:rsidRPr="00B53EDA">
        <w:t>МБДОУ</w:t>
      </w:r>
      <w:r>
        <w:t>,</w:t>
      </w:r>
      <w:r>
        <w:rPr>
          <w:spacing w:val="1"/>
        </w:rPr>
        <w:t xml:space="preserve"> </w:t>
      </w:r>
      <w:r>
        <w:t>опирающиеся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 ценности, традиции региона и детского сада, задающие культуру 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социокультурный контекст. Уклад определяется общественным договором, устана</w:t>
      </w:r>
      <w:r>
        <w:t>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(атмосферу), безопасность, характер воспитательных процессов,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педагогами и родителями, детьми друг с другом. 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 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сетях.</w:t>
      </w:r>
    </w:p>
    <w:p w14:paraId="4ECF9303" w14:textId="77777777" w:rsidR="009B2EA6" w:rsidRDefault="004A6CFC">
      <w:pPr>
        <w:pStyle w:val="a3"/>
        <w:ind w:right="851" w:firstLine="707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 годового</w:t>
      </w:r>
      <w:r>
        <w:rPr>
          <w:spacing w:val="-2"/>
        </w:rPr>
        <w:t xml:space="preserve"> </w:t>
      </w:r>
      <w:r>
        <w:t>циклов</w:t>
      </w:r>
      <w:r>
        <w:rPr>
          <w:spacing w:val="-1"/>
        </w:rPr>
        <w:t xml:space="preserve"> </w:t>
      </w:r>
      <w:r>
        <w:t>жизни детского</w:t>
      </w:r>
      <w:r>
        <w:rPr>
          <w:spacing w:val="-1"/>
        </w:rPr>
        <w:t xml:space="preserve"> </w:t>
      </w:r>
      <w:r>
        <w:t>сада.</w:t>
      </w:r>
    </w:p>
    <w:p w14:paraId="0C47C23E" w14:textId="77777777" w:rsidR="009B2EA6" w:rsidRDefault="004A6CFC">
      <w:pPr>
        <w:pStyle w:val="a3"/>
        <w:ind w:right="852" w:firstLine="707"/>
      </w:pPr>
      <w:r>
        <w:t>Ук</w:t>
      </w:r>
      <w:r>
        <w:t>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 участниками образовательных отношений (воспитанниками, родителями, педагогами и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работниками детского сада).</w:t>
      </w:r>
    </w:p>
    <w:p w14:paraId="37F38A6F" w14:textId="77777777" w:rsidR="009B2EA6" w:rsidRDefault="004A6CFC">
      <w:pPr>
        <w:pStyle w:val="1"/>
        <w:spacing w:before="3" w:line="274" w:lineRule="exact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</w:p>
    <w:p w14:paraId="151289DC" w14:textId="77777777" w:rsidR="009B2EA6" w:rsidRDefault="004A6CFC">
      <w:pPr>
        <w:pStyle w:val="a3"/>
        <w:ind w:right="850" w:firstLine="707"/>
      </w:pPr>
      <w:r>
        <w:t>Воспитывающая среда – это ос</w:t>
      </w:r>
      <w:r>
        <w:t>обая форма организации образовательного 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 и задачи воспитания.</w:t>
      </w:r>
    </w:p>
    <w:p w14:paraId="033F85FB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3703A57B" w14:textId="77777777" w:rsidR="009B2EA6" w:rsidRDefault="004A6CFC">
      <w:pPr>
        <w:pStyle w:val="a3"/>
        <w:tabs>
          <w:tab w:val="left" w:pos="3308"/>
          <w:tab w:val="left" w:pos="4081"/>
          <w:tab w:val="left" w:pos="5652"/>
          <w:tab w:val="left" w:pos="6508"/>
          <w:tab w:val="left" w:pos="6848"/>
          <w:tab w:val="left" w:pos="7995"/>
          <w:tab w:val="left" w:pos="9443"/>
        </w:tabs>
        <w:spacing w:before="60"/>
        <w:ind w:right="844" w:firstLine="707"/>
        <w:jc w:val="right"/>
      </w:pPr>
      <w:r>
        <w:lastRenderedPageBreak/>
        <w:t>Воспитывающая</w:t>
      </w:r>
      <w:r>
        <w:tab/>
        <w:t>среда</w:t>
      </w:r>
      <w:r>
        <w:tab/>
        <w:t>определяется</w:t>
      </w:r>
      <w:r>
        <w:tab/>
        <w:t>целью</w:t>
      </w:r>
      <w:r>
        <w:tab/>
        <w:t>и</w:t>
      </w:r>
      <w:r>
        <w:tab/>
        <w:t>задачами</w:t>
      </w:r>
      <w:r>
        <w:tab/>
        <w:t>воспитания,</w:t>
      </w:r>
      <w:r>
        <w:tab/>
        <w:t>духовно-</w:t>
      </w:r>
      <w:r>
        <w:rPr>
          <w:spacing w:val="-57"/>
        </w:rPr>
        <w:t xml:space="preserve"> </w:t>
      </w:r>
      <w:r>
        <w:t>нравственными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социокультурными</w:t>
      </w:r>
      <w:r>
        <w:rPr>
          <w:spacing w:val="22"/>
        </w:rPr>
        <w:t xml:space="preserve"> </w:t>
      </w:r>
      <w:r>
        <w:t>ценностями,</w:t>
      </w:r>
      <w:r>
        <w:rPr>
          <w:spacing w:val="21"/>
        </w:rPr>
        <w:t xml:space="preserve"> </w:t>
      </w:r>
      <w:r>
        <w:t>образцами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практиками.</w:t>
      </w:r>
      <w:r>
        <w:rPr>
          <w:spacing w:val="21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характеристиками</w:t>
      </w:r>
      <w:r>
        <w:rPr>
          <w:spacing w:val="-4"/>
        </w:rPr>
        <w:t xml:space="preserve"> </w:t>
      </w:r>
      <w:r>
        <w:t>воспитывающей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структурированность.</w:t>
      </w:r>
    </w:p>
    <w:p w14:paraId="21F03B7A" w14:textId="77777777" w:rsidR="009B2EA6" w:rsidRDefault="004A6CFC">
      <w:pPr>
        <w:pStyle w:val="a3"/>
        <w:ind w:right="846" w:firstLine="707"/>
      </w:pPr>
      <w:r>
        <w:t>Культура поведения взрослых в детском саду направлена на создание 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6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</w:t>
      </w:r>
      <w:r>
        <w:t>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14:paraId="18266EFF" w14:textId="77777777" w:rsidR="009B2EA6" w:rsidRDefault="004A6CFC">
      <w:pPr>
        <w:pStyle w:val="a3"/>
        <w:jc w:val="left"/>
      </w:pPr>
      <w:r>
        <w:t>Воспитатель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6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поведения:</w:t>
      </w:r>
    </w:p>
    <w:p w14:paraId="157CDE8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2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педагог</w:t>
      </w:r>
      <w:r>
        <w:rPr>
          <w:spacing w:val="2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24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25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2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14:paraId="72722CEC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14:paraId="21323CF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14:paraId="1F58AFE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5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3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14:paraId="286146A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14:paraId="36DF3ED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1"/>
        <w:ind w:left="1402"/>
        <w:rPr>
          <w:rFonts w:ascii="Symbol" w:hAnsi="Symbol"/>
          <w:sz w:val="20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14:paraId="2D79B7D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14:paraId="318E536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14:paraId="3C2254E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14:paraId="0C2034D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26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</w:t>
      </w:r>
      <w:r>
        <w:rPr>
          <w:spacing w:val="26"/>
          <w:sz w:val="24"/>
        </w:rPr>
        <w:t xml:space="preserve"> </w:t>
      </w:r>
      <w:r>
        <w:rPr>
          <w:sz w:val="24"/>
        </w:rPr>
        <w:t>же</w:t>
      </w:r>
      <w:r>
        <w:rPr>
          <w:spacing w:val="25"/>
          <w:sz w:val="24"/>
        </w:rPr>
        <w:t xml:space="preserve"> </w:t>
      </w:r>
      <w:r>
        <w:rPr>
          <w:sz w:val="24"/>
        </w:rPr>
        <w:t>время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воспитанников;</w:t>
      </w:r>
    </w:p>
    <w:p w14:paraId="4A98709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14:paraId="5524A2E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1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14:paraId="798970E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1"/>
        <w:rPr>
          <w:rFonts w:ascii="Symbol" w:hAnsi="Symbol"/>
          <w:sz w:val="20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14:paraId="28BCF542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1"/>
        <w:rPr>
          <w:rFonts w:ascii="Symbol" w:hAnsi="Symbol"/>
          <w:sz w:val="20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 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14:paraId="7419A663" w14:textId="77777777" w:rsidR="009B2EA6" w:rsidRDefault="004A6CFC">
      <w:pPr>
        <w:pStyle w:val="a3"/>
        <w:ind w:right="895"/>
        <w:jc w:val="left"/>
      </w:pPr>
      <w:r>
        <w:t>Особенност</w:t>
      </w:r>
      <w:r>
        <w:t>и</w:t>
      </w:r>
      <w:r>
        <w:rPr>
          <w:spacing w:val="8"/>
        </w:rPr>
        <w:t xml:space="preserve"> </w:t>
      </w:r>
      <w:r>
        <w:t>воспитывающей</w:t>
      </w:r>
      <w:r>
        <w:rPr>
          <w:spacing w:val="7"/>
        </w:rPr>
        <w:t xml:space="preserve"> </w:t>
      </w:r>
      <w:r>
        <w:t>среды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соответствие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каждым</w:t>
      </w:r>
      <w:r>
        <w:rPr>
          <w:spacing w:val="7"/>
        </w:rPr>
        <w:t xml:space="preserve"> </w:t>
      </w:r>
      <w:r>
        <w:t>направлением</w:t>
      </w:r>
      <w:r>
        <w:rPr>
          <w:spacing w:val="5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изложены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II</w:t>
      </w:r>
      <w:r>
        <w:rPr>
          <w:spacing w:val="1"/>
        </w:rPr>
        <w:t xml:space="preserve"> </w:t>
      </w:r>
      <w:r>
        <w:t>«Содержание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работы».</w:t>
      </w:r>
    </w:p>
    <w:p w14:paraId="171113C3" w14:textId="77777777" w:rsidR="009B2EA6" w:rsidRDefault="004A6CFC">
      <w:pPr>
        <w:pStyle w:val="1"/>
        <w:spacing w:before="5" w:line="274" w:lineRule="exact"/>
        <w:jc w:val="left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14:paraId="052FD39F" w14:textId="77777777" w:rsidR="009B2EA6" w:rsidRDefault="004A6CFC">
      <w:pPr>
        <w:pStyle w:val="a3"/>
        <w:ind w:right="847" w:firstLine="707"/>
      </w:pPr>
      <w:r>
        <w:rPr>
          <w:b/>
        </w:rPr>
        <w:t xml:space="preserve">Профессиональная общность </w:t>
      </w:r>
      <w:r>
        <w:t>– это устойчивая система связей и отношений между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-57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14:paraId="16D61B95" w14:textId="77777777" w:rsidR="009B2EA6" w:rsidRDefault="004A6CFC">
      <w:pPr>
        <w:pStyle w:val="a3"/>
      </w:pPr>
      <w:r>
        <w:t>Воспитатель,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должны:</w:t>
      </w:r>
    </w:p>
    <w:p w14:paraId="2EECEC0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2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14:paraId="5227E4F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3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взаимодействию;</w:t>
      </w:r>
    </w:p>
    <w:p w14:paraId="5F88C84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7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14:paraId="1D791E9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2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доброжелательности;</w:t>
      </w:r>
    </w:p>
    <w:p w14:paraId="4A987BC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2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содействовать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7"/>
          <w:sz w:val="24"/>
        </w:rPr>
        <w:t xml:space="preserve"> </w:t>
      </w:r>
      <w:r>
        <w:rPr>
          <w:sz w:val="24"/>
        </w:rPr>
        <w:t>учить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14:paraId="56D135B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4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14:paraId="3307998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 бы и объединяли ребят;</w:t>
      </w:r>
    </w:p>
    <w:p w14:paraId="459ACD21" w14:textId="77777777" w:rsidR="009B2EA6" w:rsidRDefault="009B2EA6">
      <w:pPr>
        <w:jc w:val="both"/>
        <w:rPr>
          <w:rFonts w:ascii="Symbol" w:hAnsi="Symbol"/>
          <w:sz w:val="20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5EBC3E1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60"/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14:paraId="76A69653" w14:textId="77777777" w:rsidR="009B2EA6" w:rsidRDefault="004A6CFC">
      <w:pPr>
        <w:pStyle w:val="a3"/>
        <w:ind w:right="845" w:firstLine="707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 xml:space="preserve">общность </w:t>
      </w:r>
      <w:r>
        <w:t>включает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 цели</w:t>
      </w:r>
      <w:r>
        <w:rPr>
          <w:spacing w:val="1"/>
        </w:rPr>
        <w:t xml:space="preserve"> </w:t>
      </w:r>
      <w:r>
        <w:t>развития и воспитания детей, но и уважение друг к другу. Основная задача – объединение</w:t>
      </w:r>
      <w:r>
        <w:rPr>
          <w:spacing w:val="1"/>
        </w:rPr>
        <w:t xml:space="preserve"> </w:t>
      </w:r>
      <w:r>
        <w:t>усилий по восп</w:t>
      </w:r>
      <w:r>
        <w:t>итанию ребенка в семье и детском саду. Зачастую поведение ребенка 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 ребенка невозможно выявление и в дальнейшем создание условий, 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опт</w:t>
      </w:r>
      <w:r>
        <w:t>имального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полноценного</w:t>
      </w:r>
      <w:r>
        <w:rPr>
          <w:spacing w:val="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14:paraId="6FE1E12A" w14:textId="77777777" w:rsidR="009B2EA6" w:rsidRDefault="004A6CFC">
      <w:pPr>
        <w:pStyle w:val="a3"/>
        <w:ind w:right="846" w:firstLine="707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-57"/>
        </w:rPr>
        <w:t xml:space="preserve"> </w:t>
      </w:r>
      <w:r>
        <w:t>сотворчество и сопереживание, взаимопонимание и взаимное уважение, отношение к ребенку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общности.</w:t>
      </w:r>
    </w:p>
    <w:p w14:paraId="47880191" w14:textId="77777777" w:rsidR="009B2EA6" w:rsidRDefault="004A6CFC">
      <w:pPr>
        <w:pStyle w:val="a3"/>
        <w:ind w:right="846" w:firstLine="707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 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 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 взрослые в общность, а затем эт</w:t>
      </w:r>
      <w:r>
        <w:t>и нормы усваиваются ребенком</w:t>
      </w:r>
      <w:r>
        <w:rPr>
          <w:spacing w:val="1"/>
        </w:rPr>
        <w:t xml:space="preserve"> </w:t>
      </w:r>
      <w:r>
        <w:t>и становятся его</w:t>
      </w:r>
      <w:r>
        <w:rPr>
          <w:spacing w:val="1"/>
        </w:rPr>
        <w:t xml:space="preserve"> </w:t>
      </w:r>
      <w:r>
        <w:t>собственными.</w:t>
      </w:r>
    </w:p>
    <w:p w14:paraId="47B0F483" w14:textId="77777777" w:rsidR="009B2EA6" w:rsidRDefault="004A6CFC">
      <w:pPr>
        <w:pStyle w:val="a3"/>
        <w:spacing w:before="1"/>
        <w:ind w:right="853" w:firstLine="707"/>
      </w:pPr>
      <w:r>
        <w:t>Общность строится и задается системой связей и отношений ее участников. В каждом</w:t>
      </w:r>
      <w:r>
        <w:rPr>
          <w:spacing w:val="1"/>
        </w:rPr>
        <w:t xml:space="preserve"> </w:t>
      </w:r>
      <w:r>
        <w:t>возрасте и каждом случае она будет обладать своей спецификой в зависимости от 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14:paraId="6AA12173" w14:textId="77777777" w:rsidR="009B2EA6" w:rsidRDefault="004A6CFC">
      <w:pPr>
        <w:pStyle w:val="a3"/>
        <w:ind w:right="846" w:firstLine="707"/>
      </w:pPr>
      <w:r>
        <w:rPr>
          <w:b/>
        </w:rPr>
        <w:t>Детска</w:t>
      </w:r>
      <w:r>
        <w:rPr>
          <w:b/>
        </w:rPr>
        <w:t>я</w:t>
      </w:r>
      <w:r>
        <w:rPr>
          <w:b/>
          <w:spacing w:val="1"/>
        </w:rPr>
        <w:t xml:space="preserve"> </w:t>
      </w:r>
      <w:r>
        <w:rPr>
          <w:b/>
        </w:rPr>
        <w:t xml:space="preserve">общность.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желания необходимо</w:t>
      </w:r>
      <w:r>
        <w:rPr>
          <w:spacing w:val="-1"/>
        </w:rPr>
        <w:t xml:space="preserve"> </w:t>
      </w:r>
      <w:r>
        <w:t>соотносить с</w:t>
      </w:r>
      <w:r>
        <w:rPr>
          <w:spacing w:val="-2"/>
        </w:rPr>
        <w:t xml:space="preserve"> </w:t>
      </w:r>
      <w:r>
        <w:t>желаниями</w:t>
      </w:r>
      <w:r>
        <w:rPr>
          <w:spacing w:val="-1"/>
        </w:rPr>
        <w:t xml:space="preserve"> </w:t>
      </w:r>
      <w:r>
        <w:t>других.</w:t>
      </w:r>
    </w:p>
    <w:p w14:paraId="428D2D24" w14:textId="77777777" w:rsidR="009B2EA6" w:rsidRDefault="004A6CFC">
      <w:pPr>
        <w:pStyle w:val="a3"/>
        <w:ind w:right="845" w:firstLine="707"/>
      </w:pPr>
      <w:r>
        <w:t>Воспитатель должен воспитыва</w:t>
      </w:r>
      <w:r>
        <w:t>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 xml:space="preserve">доброжелательности, развивать у детей </w:t>
      </w:r>
      <w:r>
        <w:t>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14:paraId="3D099B4A" w14:textId="77777777" w:rsidR="009B2EA6" w:rsidRDefault="004A6CFC">
      <w:pPr>
        <w:pStyle w:val="a3"/>
        <w:spacing w:before="1"/>
        <w:ind w:right="842" w:firstLine="707"/>
      </w:pPr>
      <w:r>
        <w:t>Одним из видов детских общностей являются разновозрастные детские общности. В</w:t>
      </w:r>
      <w:r>
        <w:rPr>
          <w:spacing w:val="1"/>
        </w:rPr>
        <w:t xml:space="preserve"> </w:t>
      </w:r>
      <w:r>
        <w:t>детском саду обеспечивается воз</w:t>
      </w:r>
      <w:r>
        <w:t>можность взаимодействия ребенка как со старшими, так и с</w:t>
      </w:r>
      <w:r>
        <w:rPr>
          <w:spacing w:val="1"/>
        </w:rPr>
        <w:t xml:space="preserve"> </w:t>
      </w:r>
      <w:r>
        <w:t>младшими детьми. Включенность ребенка в отношения со старшими, помимо подражания 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правилам,</w:t>
      </w:r>
      <w:r>
        <w:rPr>
          <w:spacing w:val="-57"/>
        </w:rPr>
        <w:t xml:space="preserve"> </w:t>
      </w:r>
      <w:r>
        <w:t>нормам поведения и традициям. Отно</w:t>
      </w:r>
      <w:r>
        <w:t>шения с младшими</w:t>
      </w:r>
      <w:r>
        <w:rPr>
          <w:spacing w:val="60"/>
        </w:rPr>
        <w:t xml:space="preserve"> </w:t>
      </w:r>
      <w:r>
        <w:t>– это возможность для ребенка</w:t>
      </w:r>
      <w:r>
        <w:rPr>
          <w:spacing w:val="1"/>
        </w:rPr>
        <w:t xml:space="preserve"> </w:t>
      </w:r>
      <w:r>
        <w:t>стать</w:t>
      </w:r>
      <w:r>
        <w:rPr>
          <w:spacing w:val="12"/>
        </w:rPr>
        <w:t xml:space="preserve"> </w:t>
      </w:r>
      <w:r>
        <w:t>авторитетом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образцом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подражания,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пространство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воспитания</w:t>
      </w:r>
      <w:r>
        <w:rPr>
          <w:spacing w:val="9"/>
        </w:rPr>
        <w:t xml:space="preserve"> </w:t>
      </w:r>
      <w:r>
        <w:t>заботы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ответственности.</w:t>
      </w:r>
    </w:p>
    <w:p w14:paraId="34973E39" w14:textId="77777777" w:rsidR="009B2EA6" w:rsidRDefault="004A6CFC">
      <w:pPr>
        <w:pStyle w:val="1"/>
        <w:spacing w:before="5" w:line="274" w:lineRule="exact"/>
      </w:pPr>
      <w:r>
        <w:t>Социокультурный</w:t>
      </w:r>
      <w:r>
        <w:rPr>
          <w:spacing w:val="-6"/>
        </w:rPr>
        <w:t xml:space="preserve"> </w:t>
      </w:r>
      <w:r>
        <w:t>контекст</w:t>
      </w:r>
    </w:p>
    <w:p w14:paraId="293AF078" w14:textId="77777777" w:rsidR="009B2EA6" w:rsidRDefault="004A6CFC">
      <w:pPr>
        <w:pStyle w:val="a3"/>
        <w:ind w:right="850" w:firstLine="707"/>
      </w:pPr>
      <w:r>
        <w:t xml:space="preserve">Социокультурный контекст – это социальная и культурная среда, в которой </w:t>
      </w:r>
      <w:r>
        <w:t>человек</w:t>
      </w:r>
      <w:r>
        <w:rPr>
          <w:spacing w:val="1"/>
        </w:rPr>
        <w:t xml:space="preserve"> </w:t>
      </w:r>
      <w:r>
        <w:t>растет 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 также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 которое среда оказывает</w:t>
      </w:r>
      <w:r>
        <w:rPr>
          <w:spacing w:val="1"/>
        </w:rPr>
        <w:t xml:space="preserve"> </w:t>
      </w:r>
      <w:r>
        <w:t>на 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человека.</w:t>
      </w:r>
    </w:p>
    <w:p w14:paraId="5527E450" w14:textId="77777777" w:rsidR="009B2EA6" w:rsidRDefault="004A6CFC">
      <w:pPr>
        <w:pStyle w:val="a3"/>
        <w:ind w:right="847" w:firstLine="707"/>
      </w:pPr>
      <w:r>
        <w:t>Социокультурные ценности являются определяющими в 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рабочей программы воспитания.</w:t>
      </w:r>
    </w:p>
    <w:p w14:paraId="766EBE28" w14:textId="77777777" w:rsidR="009B2EA6" w:rsidRDefault="004A6CFC">
      <w:pPr>
        <w:pStyle w:val="a3"/>
        <w:ind w:right="852" w:firstLine="707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</w:t>
      </w:r>
      <w:r>
        <w:t>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 w14:paraId="1181F05B" w14:textId="77777777" w:rsidR="009B2EA6" w:rsidRDefault="004A6CFC">
      <w:pPr>
        <w:pStyle w:val="a3"/>
        <w:ind w:right="851" w:firstLine="70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2"/>
        </w:rPr>
        <w:t xml:space="preserve"> </w:t>
      </w:r>
      <w:r>
        <w:t>образовательной организации.</w:t>
      </w:r>
    </w:p>
    <w:p w14:paraId="40EE9538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1BDF6E19" w14:textId="77777777" w:rsidR="009B2EA6" w:rsidRDefault="004A6CFC">
      <w:pPr>
        <w:pStyle w:val="a3"/>
        <w:spacing w:before="60"/>
        <w:ind w:right="851" w:firstLine="707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 как субъекта образовательных</w:t>
      </w:r>
      <w:r>
        <w:rPr>
          <w:spacing w:val="1"/>
        </w:rPr>
        <w:t xml:space="preserve"> </w:t>
      </w:r>
      <w:r>
        <w:t>отношений.</w:t>
      </w:r>
    </w:p>
    <w:p w14:paraId="658F6602" w14:textId="77777777" w:rsidR="009B2EA6" w:rsidRDefault="004A6CFC">
      <w:pPr>
        <w:pStyle w:val="1"/>
        <w:spacing w:before="4" w:line="274" w:lineRule="exact"/>
      </w:pP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</w:p>
    <w:p w14:paraId="49494C05" w14:textId="77777777" w:rsidR="009B2EA6" w:rsidRDefault="004A6CFC">
      <w:pPr>
        <w:pStyle w:val="a3"/>
        <w:ind w:right="844" w:firstLine="707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-57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 следующие основные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практики:</w:t>
      </w:r>
    </w:p>
    <w:p w14:paraId="1BF627D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8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он открывает ребенку смысл и ценность человеческой деятельности, способы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 воспитателями,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сверстниками);</w:t>
      </w:r>
    </w:p>
    <w:p w14:paraId="4D64578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7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>
        <w:rPr>
          <w:sz w:val="24"/>
        </w:rPr>
        <w:t>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взрослого,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 опыт);</w:t>
      </w:r>
    </w:p>
    <w:p w14:paraId="1D7D99E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</w:t>
      </w:r>
      <w:r>
        <w:rPr>
          <w:sz w:val="24"/>
        </w:rPr>
        <w:t xml:space="preserve">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деятельности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усвоенных ценностей).</w:t>
      </w:r>
    </w:p>
    <w:p w14:paraId="7685E292" w14:textId="77777777" w:rsidR="009B2EA6" w:rsidRDefault="004A6CFC">
      <w:pPr>
        <w:pStyle w:val="a4"/>
        <w:numPr>
          <w:ilvl w:val="1"/>
          <w:numId w:val="19"/>
        </w:numPr>
        <w:tabs>
          <w:tab w:val="left" w:pos="1174"/>
        </w:tabs>
        <w:spacing w:before="3"/>
        <w:ind w:right="847" w:firstLine="31"/>
        <w:jc w:val="right"/>
        <w:rPr>
          <w:sz w:val="24"/>
        </w:rPr>
      </w:pPr>
      <w:r>
        <w:rPr>
          <w:b/>
          <w:sz w:val="24"/>
        </w:rPr>
        <w:t>Требования к планируемым результатам освоения рабочей программы воспитания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перспективу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виде</w:t>
      </w:r>
      <w:r>
        <w:rPr>
          <w:spacing w:val="4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6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</w:t>
      </w:r>
      <w:r>
        <w:rPr>
          <w:spacing w:val="53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5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концу</w:t>
      </w:r>
      <w:r>
        <w:rPr>
          <w:spacing w:val="5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дошкол</w:t>
      </w:r>
      <w:r>
        <w:rPr>
          <w:sz w:val="24"/>
        </w:rPr>
        <w:t>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возрастов.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закладываются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6"/>
          <w:sz w:val="24"/>
        </w:rPr>
        <w:t xml:space="preserve"> </w:t>
      </w:r>
      <w:r>
        <w:rPr>
          <w:sz w:val="24"/>
        </w:rPr>
        <w:t>детстве,</w:t>
      </w:r>
      <w:r>
        <w:rPr>
          <w:spacing w:val="16"/>
          <w:sz w:val="24"/>
        </w:rPr>
        <w:t xml:space="preserve"> </w:t>
      </w:r>
      <w:r>
        <w:rPr>
          <w:sz w:val="24"/>
        </w:rPr>
        <w:t>и,</w:t>
      </w:r>
      <w:r>
        <w:rPr>
          <w:spacing w:val="16"/>
          <w:sz w:val="24"/>
        </w:rPr>
        <w:t xml:space="preserve"> </w:t>
      </w: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7"/>
          <w:sz w:val="24"/>
        </w:rPr>
        <w:t xml:space="preserve"> </w:t>
      </w:r>
      <w:r>
        <w:rPr>
          <w:sz w:val="24"/>
        </w:rPr>
        <w:t>линии</w:t>
      </w:r>
      <w:r>
        <w:rPr>
          <w:spacing w:val="1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4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детстве,</w:t>
      </w:r>
      <w:r>
        <w:rPr>
          <w:spacing w:val="41"/>
          <w:sz w:val="24"/>
        </w:rPr>
        <w:t xml:space="preserve"> </w:t>
      </w:r>
      <w:r>
        <w:rPr>
          <w:sz w:val="24"/>
        </w:rPr>
        <w:t>это</w:t>
      </w:r>
      <w:r>
        <w:rPr>
          <w:spacing w:val="39"/>
          <w:sz w:val="24"/>
        </w:rPr>
        <w:t xml:space="preserve"> </w:t>
      </w:r>
      <w:r>
        <w:rPr>
          <w:sz w:val="24"/>
        </w:rPr>
        <w:t>может</w:t>
      </w:r>
      <w:r>
        <w:rPr>
          <w:spacing w:val="43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42"/>
          <w:sz w:val="24"/>
        </w:rPr>
        <w:t xml:space="preserve"> </w:t>
      </w:r>
      <w:r>
        <w:rPr>
          <w:sz w:val="24"/>
        </w:rPr>
        <w:t>сказаться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гармоничном</w:t>
      </w:r>
    </w:p>
    <w:p w14:paraId="0951E8F6" w14:textId="77777777" w:rsidR="009B2EA6" w:rsidRDefault="004A6CFC">
      <w:pPr>
        <w:pStyle w:val="a3"/>
        <w:spacing w:line="272" w:lineRule="exact"/>
      </w:pPr>
      <w:r>
        <w:t>развитии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будущем.</w:t>
      </w:r>
    </w:p>
    <w:p w14:paraId="2662EAD4" w14:textId="77777777" w:rsidR="009B2EA6" w:rsidRDefault="004A6CFC">
      <w:pPr>
        <w:pStyle w:val="a3"/>
        <w:ind w:right="850" w:firstLine="70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 работы в соответствии с ФГОС ДО, так как «целевые ориентиры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-57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формального сравнения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реальными достижениями</w:t>
      </w:r>
      <w:r>
        <w:rPr>
          <w:spacing w:val="-1"/>
        </w:rPr>
        <w:t xml:space="preserve"> </w:t>
      </w:r>
      <w:r>
        <w:t>детей».</w:t>
      </w:r>
    </w:p>
    <w:p w14:paraId="3BD7891A" w14:textId="77777777" w:rsidR="009B2EA6" w:rsidRDefault="004A6CFC">
      <w:pPr>
        <w:pStyle w:val="1"/>
        <w:spacing w:before="6" w:after="3"/>
        <w:ind w:right="1547"/>
      </w:pPr>
      <w:r>
        <w:t>Целевые ориентиры воспитательной работы для детей раннего возраста (до 3 лет)</w:t>
      </w:r>
      <w:r>
        <w:rPr>
          <w:spacing w:val="-58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ребенка  раннего возраста (к 3-м</w:t>
      </w:r>
      <w:r>
        <w:rPr>
          <w:spacing w:val="-1"/>
        </w:rPr>
        <w:t xml:space="preserve"> </w:t>
      </w:r>
      <w:r>
        <w:t>годам)</w:t>
      </w:r>
    </w:p>
    <w:tbl>
      <w:tblPr>
        <w:tblStyle w:val="TableNormal"/>
        <w:tblW w:w="0" w:type="auto"/>
        <w:tblInd w:w="6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542"/>
        <w:gridCol w:w="4400"/>
      </w:tblGrid>
      <w:tr w:rsidR="009B2EA6" w14:paraId="18CC0E86" w14:textId="77777777">
        <w:trPr>
          <w:trHeight w:val="426"/>
        </w:trPr>
        <w:tc>
          <w:tcPr>
            <w:tcW w:w="2897" w:type="dxa"/>
          </w:tcPr>
          <w:p w14:paraId="56B38C3A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542" w:type="dxa"/>
          </w:tcPr>
          <w:p w14:paraId="4117687C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4400" w:type="dxa"/>
          </w:tcPr>
          <w:p w14:paraId="3A10279A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9B2EA6" w14:paraId="467A283E" w14:textId="77777777">
        <w:trPr>
          <w:trHeight w:val="702"/>
        </w:trPr>
        <w:tc>
          <w:tcPr>
            <w:tcW w:w="2897" w:type="dxa"/>
          </w:tcPr>
          <w:p w14:paraId="6755DA68" w14:textId="77777777" w:rsidR="009B2EA6" w:rsidRDefault="004A6CFC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542" w:type="dxa"/>
          </w:tcPr>
          <w:p w14:paraId="63A8BCAB" w14:textId="77777777" w:rsidR="009B2EA6" w:rsidRDefault="004A6CFC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400" w:type="dxa"/>
          </w:tcPr>
          <w:p w14:paraId="5B5AD3BF" w14:textId="77777777" w:rsidR="009B2EA6" w:rsidRDefault="004A6CFC">
            <w:pPr>
              <w:pStyle w:val="TableParagraph"/>
              <w:spacing w:before="66"/>
              <w:ind w:left="74" w:right="182"/>
              <w:rPr>
                <w:sz w:val="24"/>
              </w:rPr>
            </w:pPr>
            <w:r>
              <w:rPr>
                <w:sz w:val="24"/>
              </w:rPr>
              <w:t>Проявляющий привязанность, любовь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9B2EA6" w14:paraId="304059B1" w14:textId="77777777">
        <w:trPr>
          <w:trHeight w:val="976"/>
        </w:trPr>
        <w:tc>
          <w:tcPr>
            <w:tcW w:w="2897" w:type="dxa"/>
          </w:tcPr>
          <w:p w14:paraId="5766B4E7" w14:textId="77777777" w:rsidR="009B2EA6" w:rsidRDefault="004A6CFC">
            <w:pPr>
              <w:pStyle w:val="TableParagraph"/>
              <w:spacing w:before="71"/>
              <w:ind w:left="74" w:right="1303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2542" w:type="dxa"/>
          </w:tcPr>
          <w:p w14:paraId="1A36EEB7" w14:textId="77777777" w:rsidR="009B2EA6" w:rsidRDefault="004A6CFC">
            <w:pPr>
              <w:pStyle w:val="TableParagraph"/>
              <w:spacing w:before="66"/>
              <w:ind w:left="74" w:right="51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400" w:type="dxa"/>
          </w:tcPr>
          <w:p w14:paraId="4870B26E" w14:textId="77777777" w:rsidR="009B2EA6" w:rsidRDefault="004A6CFC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14:paraId="2679F889" w14:textId="77777777" w:rsidR="009B2EA6" w:rsidRDefault="004A6CFC">
            <w:pPr>
              <w:pStyle w:val="TableParagraph"/>
              <w:ind w:left="74" w:right="609"/>
              <w:rPr>
                <w:sz w:val="24"/>
              </w:rPr>
            </w:pPr>
            <w:r>
              <w:rPr>
                <w:sz w:val="24"/>
              </w:rPr>
              <w:t>«хорошо»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9B2EA6" w14:paraId="16AB89F7" w14:textId="77777777">
        <w:trPr>
          <w:trHeight w:val="3463"/>
        </w:trPr>
        <w:tc>
          <w:tcPr>
            <w:tcW w:w="2897" w:type="dxa"/>
          </w:tcPr>
          <w:p w14:paraId="2FBD9E70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542" w:type="dxa"/>
          </w:tcPr>
          <w:p w14:paraId="1873FEF0" w14:textId="77777777" w:rsidR="009B2EA6" w:rsidRDefault="004A6CFC">
            <w:pPr>
              <w:pStyle w:val="TableParagraph"/>
              <w:spacing w:before="68"/>
              <w:ind w:left="74" w:right="824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400" w:type="dxa"/>
          </w:tcPr>
          <w:p w14:paraId="35080545" w14:textId="77777777" w:rsidR="009B2EA6" w:rsidRDefault="004A6CFC">
            <w:pPr>
              <w:pStyle w:val="TableParagraph"/>
              <w:spacing w:before="68"/>
              <w:ind w:left="74" w:right="13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другим детям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14:paraId="0FBEF7DE" w14:textId="77777777" w:rsidR="009B2EA6" w:rsidRDefault="004A6CFC">
            <w:pPr>
              <w:pStyle w:val="TableParagraph"/>
              <w:spacing w:before="1"/>
              <w:ind w:left="74" w:right="139"/>
              <w:rPr>
                <w:sz w:val="24"/>
              </w:rPr>
            </w:pPr>
            <w:r>
              <w:rPr>
                <w:sz w:val="24"/>
              </w:rPr>
              <w:t>Проявляющий позицию «Я 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одобрения и чувство огорчения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</w:p>
          <w:p w14:paraId="2C37C449" w14:textId="77777777" w:rsidR="009B2EA6" w:rsidRDefault="004A6CFC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14:paraId="7271E6AE" w14:textId="77777777" w:rsidR="009B2EA6" w:rsidRDefault="004A6CFC">
            <w:pPr>
              <w:pStyle w:val="TableParagraph"/>
              <w:ind w:left="74" w:right="79"/>
              <w:rPr>
                <w:sz w:val="24"/>
              </w:rPr>
            </w:pPr>
            <w:r>
              <w:rPr>
                <w:sz w:val="24"/>
              </w:rPr>
              <w:t>Способный к 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 активным действиям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 Способный общаться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</w:p>
        </w:tc>
      </w:tr>
    </w:tbl>
    <w:p w14:paraId="4DD879CF" w14:textId="77777777" w:rsidR="009B2EA6" w:rsidRDefault="009B2EA6">
      <w:pPr>
        <w:rPr>
          <w:sz w:val="24"/>
        </w:rPr>
        <w:sectPr w:rsidR="009B2EA6">
          <w:pgSz w:w="12240" w:h="15840"/>
          <w:pgMar w:top="640" w:right="0" w:bottom="1120" w:left="1020" w:header="0" w:footer="885" w:gutter="0"/>
          <w:cols w:space="720"/>
        </w:sectPr>
      </w:pPr>
    </w:p>
    <w:tbl>
      <w:tblPr>
        <w:tblStyle w:val="TableNormal"/>
        <w:tblW w:w="0" w:type="auto"/>
        <w:tblInd w:w="6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542"/>
        <w:gridCol w:w="4400"/>
      </w:tblGrid>
      <w:tr w:rsidR="009B2EA6" w14:paraId="0D101D2A" w14:textId="77777777">
        <w:trPr>
          <w:trHeight w:val="426"/>
        </w:trPr>
        <w:tc>
          <w:tcPr>
            <w:tcW w:w="2897" w:type="dxa"/>
          </w:tcPr>
          <w:p w14:paraId="04C5D311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14:paraId="343EF6FD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</w:tcPr>
          <w:p w14:paraId="6E960A25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9B2EA6" w14:paraId="1D1A306E" w14:textId="77777777">
        <w:trPr>
          <w:trHeight w:val="979"/>
        </w:trPr>
        <w:tc>
          <w:tcPr>
            <w:tcW w:w="2897" w:type="dxa"/>
          </w:tcPr>
          <w:p w14:paraId="3E3B8124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542" w:type="dxa"/>
          </w:tcPr>
          <w:p w14:paraId="0BD6145A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4400" w:type="dxa"/>
          </w:tcPr>
          <w:p w14:paraId="2ED7851B" w14:textId="77777777" w:rsidR="009B2EA6" w:rsidRDefault="004A6CFC">
            <w:pPr>
              <w:pStyle w:val="TableParagraph"/>
              <w:spacing w:before="68"/>
              <w:ind w:left="74" w:right="213"/>
              <w:rPr>
                <w:sz w:val="24"/>
              </w:rPr>
            </w:pPr>
            <w:r>
              <w:rPr>
                <w:sz w:val="24"/>
              </w:rPr>
              <w:t xml:space="preserve">Проявляющий интерес к </w:t>
            </w:r>
            <w:r>
              <w:rPr>
                <w:sz w:val="24"/>
              </w:rPr>
              <w:t>окружающему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миру и активность в поведении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9B2EA6" w14:paraId="144CF1A4" w14:textId="77777777">
        <w:trPr>
          <w:trHeight w:val="5392"/>
        </w:trPr>
        <w:tc>
          <w:tcPr>
            <w:tcW w:w="2897" w:type="dxa"/>
          </w:tcPr>
          <w:p w14:paraId="10C0BAB7" w14:textId="77777777" w:rsidR="009B2EA6" w:rsidRDefault="004A6CFC">
            <w:pPr>
              <w:pStyle w:val="TableParagraph"/>
              <w:spacing w:before="71"/>
              <w:ind w:left="74" w:right="95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542" w:type="dxa"/>
          </w:tcPr>
          <w:p w14:paraId="4CC7AE49" w14:textId="77777777" w:rsidR="009B2EA6" w:rsidRDefault="004A6CFC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400" w:type="dxa"/>
          </w:tcPr>
          <w:p w14:paraId="2375FC04" w14:textId="77777777" w:rsidR="009B2EA6" w:rsidRDefault="004A6CFC">
            <w:pPr>
              <w:pStyle w:val="TableParagraph"/>
              <w:spacing w:before="66"/>
              <w:ind w:left="74" w:right="391"/>
              <w:rPr>
                <w:sz w:val="24"/>
              </w:rPr>
            </w:pPr>
            <w:r>
              <w:rPr>
                <w:sz w:val="24"/>
              </w:rPr>
              <w:t>Понимающий ценность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 владеющий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культура, 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стремящийся </w:t>
            </w:r>
            <w:r>
              <w:rPr>
                <w:spacing w:val="-2"/>
                <w:sz w:val="24"/>
              </w:rPr>
              <w:t>к сбережению и</w:t>
            </w:r>
            <w:r>
              <w:rPr>
                <w:spacing w:val="-1"/>
                <w:sz w:val="24"/>
              </w:rPr>
              <w:t xml:space="preserve"> укреплению </w:t>
            </w:r>
            <w:r>
              <w:rPr>
                <w:sz w:val="24"/>
              </w:rPr>
              <w:t>собственного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14:paraId="0051E299" w14:textId="77777777" w:rsidR="009B2EA6" w:rsidRDefault="004A6CFC">
            <w:pPr>
              <w:pStyle w:val="TableParagraph"/>
              <w:ind w:left="74" w:right="705"/>
              <w:rPr>
                <w:sz w:val="24"/>
              </w:rPr>
            </w:pPr>
            <w:r>
              <w:rPr>
                <w:sz w:val="24"/>
              </w:rPr>
              <w:t>Выполняющий 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 моет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ест, ложится спать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т. д.</w:t>
            </w:r>
          </w:p>
          <w:p w14:paraId="606EC373" w14:textId="77777777" w:rsidR="009B2EA6" w:rsidRDefault="004A6CFC">
            <w:pPr>
              <w:pStyle w:val="TableParagraph"/>
              <w:spacing w:before="1"/>
              <w:ind w:left="74" w:right="159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 xml:space="preserve"> интерес 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подвижным играм,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 командной 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9B2EA6" w14:paraId="0E699259" w14:textId="77777777">
        <w:trPr>
          <w:trHeight w:val="4843"/>
        </w:trPr>
        <w:tc>
          <w:tcPr>
            <w:tcW w:w="2897" w:type="dxa"/>
          </w:tcPr>
          <w:p w14:paraId="66DEE0CA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542" w:type="dxa"/>
          </w:tcPr>
          <w:p w14:paraId="0F6298C7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400" w:type="dxa"/>
          </w:tcPr>
          <w:p w14:paraId="548BB347" w14:textId="77777777" w:rsidR="009B2EA6" w:rsidRDefault="004A6CFC">
            <w:pPr>
              <w:pStyle w:val="TableParagraph"/>
              <w:spacing w:before="68"/>
              <w:ind w:left="74" w:right="160"/>
              <w:rPr>
                <w:sz w:val="24"/>
              </w:rPr>
            </w:pPr>
            <w:r>
              <w:rPr>
                <w:sz w:val="24"/>
              </w:rPr>
              <w:t>Поддерживающий 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в окружающей 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помогать взрослом</w:t>
            </w:r>
            <w:r>
              <w:rPr>
                <w:sz w:val="24"/>
              </w:rPr>
              <w:t>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 действиях, понимает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 простые поручения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 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 простейшими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 (одевание,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раздевание, самостоятельно ест и 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к 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</w:t>
            </w:r>
            <w:r>
              <w:rPr>
                <w:sz w:val="24"/>
              </w:rPr>
              <w:t>тоятельности, ответственности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быту, в игре,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(конструирование, 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9B2EA6" w14:paraId="3F1AC9B0" w14:textId="77777777">
        <w:trPr>
          <w:trHeight w:val="2082"/>
        </w:trPr>
        <w:tc>
          <w:tcPr>
            <w:tcW w:w="2897" w:type="dxa"/>
          </w:tcPr>
          <w:p w14:paraId="032014DC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2542" w:type="dxa"/>
          </w:tcPr>
          <w:p w14:paraId="00CCFC11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400" w:type="dxa"/>
          </w:tcPr>
          <w:p w14:paraId="52EEB7DF" w14:textId="77777777" w:rsidR="009B2EA6" w:rsidRDefault="004A6CFC">
            <w:pPr>
              <w:pStyle w:val="TableParagraph"/>
              <w:spacing w:before="68"/>
              <w:ind w:left="74" w:right="285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14:paraId="2B10D07B" w14:textId="77777777" w:rsidR="009B2EA6" w:rsidRDefault="004A6CFC">
            <w:pPr>
              <w:pStyle w:val="TableParagraph"/>
              <w:ind w:left="74" w:right="194"/>
              <w:rPr>
                <w:sz w:val="24"/>
              </w:rPr>
            </w:pPr>
            <w:r>
              <w:rPr>
                <w:sz w:val="24"/>
              </w:rPr>
              <w:t>Проявляющий интерес, желание,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 творческой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(изобразительной,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оформительской,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словесно-речевой,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01B837F6" w14:textId="77777777" w:rsidR="009B2EA6" w:rsidRDefault="009B2EA6">
      <w:pPr>
        <w:rPr>
          <w:sz w:val="24"/>
        </w:rPr>
        <w:sectPr w:rsidR="009B2EA6">
          <w:pgSz w:w="12240" w:h="15840"/>
          <w:pgMar w:top="700" w:right="0" w:bottom="1080" w:left="1020" w:header="0" w:footer="885" w:gutter="0"/>
          <w:cols w:space="720"/>
        </w:sectPr>
      </w:pPr>
    </w:p>
    <w:tbl>
      <w:tblPr>
        <w:tblStyle w:val="TableNormal"/>
        <w:tblW w:w="0" w:type="auto"/>
        <w:tblInd w:w="6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542"/>
        <w:gridCol w:w="4400"/>
      </w:tblGrid>
      <w:tr w:rsidR="009B2EA6" w14:paraId="35A789E2" w14:textId="77777777">
        <w:trPr>
          <w:trHeight w:val="426"/>
        </w:trPr>
        <w:tc>
          <w:tcPr>
            <w:tcW w:w="2897" w:type="dxa"/>
          </w:tcPr>
          <w:p w14:paraId="134795BD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2542" w:type="dxa"/>
          </w:tcPr>
          <w:p w14:paraId="3C481E13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</w:tcPr>
          <w:p w14:paraId="35B6820A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другое).</w:t>
            </w:r>
          </w:p>
        </w:tc>
      </w:tr>
    </w:tbl>
    <w:p w14:paraId="77616B2E" w14:textId="77777777" w:rsidR="009B2EA6" w:rsidRDefault="004A6CFC">
      <w:pPr>
        <w:spacing w:before="4" w:after="4"/>
        <w:ind w:left="682" w:right="895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Портрет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 дошкольного возраста (к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8-ми годам)</w:t>
      </w:r>
    </w:p>
    <w:tbl>
      <w:tblPr>
        <w:tblStyle w:val="TableNormal"/>
        <w:tblW w:w="0" w:type="auto"/>
        <w:tblInd w:w="6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509"/>
        <w:gridCol w:w="4403"/>
      </w:tblGrid>
      <w:tr w:rsidR="009B2EA6" w14:paraId="4A322DC3" w14:textId="77777777">
        <w:trPr>
          <w:trHeight w:val="426"/>
        </w:trPr>
        <w:tc>
          <w:tcPr>
            <w:tcW w:w="2929" w:type="dxa"/>
          </w:tcPr>
          <w:p w14:paraId="6F59B9DF" w14:textId="77777777" w:rsidR="009B2EA6" w:rsidRDefault="004A6CF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509" w:type="dxa"/>
          </w:tcPr>
          <w:p w14:paraId="603C8B15" w14:textId="77777777" w:rsidR="009B2EA6" w:rsidRDefault="004A6CF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4403" w:type="dxa"/>
          </w:tcPr>
          <w:p w14:paraId="0DB09433" w14:textId="77777777" w:rsidR="009B2EA6" w:rsidRDefault="004A6CF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9B2EA6" w14:paraId="2E1D070E" w14:textId="77777777">
        <w:trPr>
          <w:trHeight w:val="1530"/>
        </w:trPr>
        <w:tc>
          <w:tcPr>
            <w:tcW w:w="2929" w:type="dxa"/>
          </w:tcPr>
          <w:p w14:paraId="02126564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509" w:type="dxa"/>
          </w:tcPr>
          <w:p w14:paraId="16C84EC0" w14:textId="77777777" w:rsidR="009B2EA6" w:rsidRDefault="004A6CF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403" w:type="dxa"/>
          </w:tcPr>
          <w:p w14:paraId="1D81CFAE" w14:textId="77777777" w:rsidR="009B2EA6" w:rsidRDefault="004A6CFC">
            <w:pPr>
              <w:pStyle w:val="TableParagraph"/>
              <w:spacing w:before="68"/>
              <w:ind w:left="73" w:right="196"/>
              <w:rPr>
                <w:sz w:val="24"/>
              </w:rPr>
            </w:pPr>
            <w:r>
              <w:rPr>
                <w:sz w:val="24"/>
              </w:rPr>
              <w:t>Любящий свою малую родину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  <w:p w14:paraId="18090BF9" w14:textId="77777777" w:rsidR="009B2EA6" w:rsidRDefault="004A6CFC">
            <w:pPr>
              <w:pStyle w:val="TableParagraph"/>
              <w:ind w:left="73" w:right="336"/>
              <w:rPr>
                <w:sz w:val="24"/>
              </w:rPr>
            </w:pPr>
            <w:r>
              <w:rPr>
                <w:sz w:val="24"/>
              </w:rPr>
              <w:t>- России, испытывающий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дому, 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9B2EA6" w14:paraId="0F53D1DE" w14:textId="77777777">
        <w:trPr>
          <w:trHeight w:val="4012"/>
        </w:trPr>
        <w:tc>
          <w:tcPr>
            <w:tcW w:w="2929" w:type="dxa"/>
          </w:tcPr>
          <w:p w14:paraId="2AA47562" w14:textId="77777777" w:rsidR="009B2EA6" w:rsidRDefault="004A6CFC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2509" w:type="dxa"/>
          </w:tcPr>
          <w:p w14:paraId="02380D84" w14:textId="77777777" w:rsidR="009B2EA6" w:rsidRDefault="004A6CFC">
            <w:pPr>
              <w:pStyle w:val="TableParagraph"/>
              <w:spacing w:before="66"/>
              <w:ind w:left="73" w:right="348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403" w:type="dxa"/>
          </w:tcPr>
          <w:p w14:paraId="3B6B3D6C" w14:textId="77777777" w:rsidR="009B2EA6" w:rsidRDefault="004A6CFC">
            <w:pPr>
              <w:pStyle w:val="TableParagraph"/>
              <w:spacing w:before="66"/>
              <w:ind w:left="73" w:right="179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 и зла, 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 традиционные 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искренний, способный к </w:t>
            </w:r>
            <w:r>
              <w:rPr>
                <w:sz w:val="24"/>
              </w:rPr>
              <w:t>сочувствию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</w:p>
          <w:p w14:paraId="1C20221E" w14:textId="77777777" w:rsidR="009B2EA6" w:rsidRDefault="004A6CFC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поступку.</w:t>
            </w:r>
          </w:p>
          <w:p w14:paraId="17C9A720" w14:textId="77777777" w:rsidR="009B2EA6" w:rsidRDefault="004A6CFC">
            <w:pPr>
              <w:pStyle w:val="TableParagraph"/>
              <w:spacing w:before="1"/>
              <w:ind w:left="73" w:right="179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 заботу.</w:t>
            </w:r>
          </w:p>
          <w:p w14:paraId="2E1D4261" w14:textId="77777777" w:rsidR="009B2EA6" w:rsidRDefault="004A6CFC">
            <w:pPr>
              <w:pStyle w:val="TableParagraph"/>
              <w:ind w:left="73" w:right="103"/>
              <w:rPr>
                <w:sz w:val="24"/>
              </w:rPr>
            </w:pPr>
            <w:r>
              <w:rPr>
                <w:sz w:val="24"/>
              </w:rPr>
              <w:t>Самостоятельно различающий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отрицательные и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человеческие качества, иногда прибегая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взрослого</w:t>
            </w:r>
          </w:p>
          <w:p w14:paraId="33884F37" w14:textId="77777777" w:rsidR="009B2EA6" w:rsidRDefault="004A6CFC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</w:t>
            </w:r>
            <w:r>
              <w:rPr>
                <w:sz w:val="24"/>
              </w:rPr>
              <w:t>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9B2EA6" w14:paraId="3CA676D4" w14:textId="77777777">
        <w:trPr>
          <w:trHeight w:val="2911"/>
        </w:trPr>
        <w:tc>
          <w:tcPr>
            <w:tcW w:w="2929" w:type="dxa"/>
          </w:tcPr>
          <w:p w14:paraId="1DA6DFCF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509" w:type="dxa"/>
          </w:tcPr>
          <w:p w14:paraId="25E4B77B" w14:textId="77777777" w:rsidR="009B2EA6" w:rsidRDefault="004A6CFC">
            <w:pPr>
              <w:pStyle w:val="TableParagraph"/>
              <w:spacing w:before="68"/>
              <w:ind w:left="73" w:right="792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403" w:type="dxa"/>
          </w:tcPr>
          <w:p w14:paraId="525FB4C3" w14:textId="77777777" w:rsidR="009B2EA6" w:rsidRDefault="004A6CFC">
            <w:pPr>
              <w:pStyle w:val="TableParagraph"/>
              <w:spacing w:before="68"/>
              <w:ind w:left="73" w:right="237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и поведение; принимающий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уважающий различия между 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Освоивший основы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 и 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умеющий слушать и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на основе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</w:tc>
      </w:tr>
      <w:tr w:rsidR="009B2EA6" w14:paraId="1F117F8D" w14:textId="77777777">
        <w:trPr>
          <w:trHeight w:val="3463"/>
        </w:trPr>
        <w:tc>
          <w:tcPr>
            <w:tcW w:w="2929" w:type="dxa"/>
          </w:tcPr>
          <w:p w14:paraId="5929829F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509" w:type="dxa"/>
          </w:tcPr>
          <w:p w14:paraId="28850546" w14:textId="77777777" w:rsidR="009B2EA6" w:rsidRDefault="004A6CF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4403" w:type="dxa"/>
          </w:tcPr>
          <w:p w14:paraId="12281D68" w14:textId="77777777" w:rsidR="009B2EA6" w:rsidRDefault="004A6CFC">
            <w:pPr>
              <w:pStyle w:val="TableParagraph"/>
              <w:spacing w:before="68"/>
              <w:ind w:left="73" w:right="598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14:paraId="27FCE37E" w14:textId="77777777" w:rsidR="009B2EA6" w:rsidRDefault="004A6CFC">
            <w:pPr>
              <w:pStyle w:val="TableParagraph"/>
              <w:spacing w:before="1"/>
              <w:ind w:left="73" w:right="65"/>
              <w:rPr>
                <w:sz w:val="24"/>
              </w:rPr>
            </w:pPr>
            <w:r>
              <w:rPr>
                <w:sz w:val="24"/>
              </w:rPr>
              <w:t>Проявляющий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 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14:paraId="2BB021E8" w14:textId="77777777" w:rsidR="009B2EA6" w:rsidRDefault="004A6CFC">
            <w:pPr>
              <w:pStyle w:val="TableParagraph"/>
              <w:ind w:left="73" w:right="189"/>
              <w:rPr>
                <w:sz w:val="24"/>
              </w:rPr>
            </w:pPr>
            <w:r>
              <w:rPr>
                <w:sz w:val="24"/>
              </w:rPr>
              <w:t>Обладающий первичной картиной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традиционных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9B2EA6" w14:paraId="674AB416" w14:textId="77777777">
        <w:trPr>
          <w:trHeight w:val="426"/>
        </w:trPr>
        <w:tc>
          <w:tcPr>
            <w:tcW w:w="2929" w:type="dxa"/>
          </w:tcPr>
          <w:p w14:paraId="7D56F586" w14:textId="77777777" w:rsidR="009B2EA6" w:rsidRDefault="004A6CFC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509" w:type="dxa"/>
          </w:tcPr>
          <w:p w14:paraId="0C160374" w14:textId="77777777" w:rsidR="009B2EA6" w:rsidRDefault="004A6CFC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403" w:type="dxa"/>
          </w:tcPr>
          <w:p w14:paraId="438F30AA" w14:textId="77777777" w:rsidR="009B2EA6" w:rsidRDefault="004A6CFC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</w:tc>
      </w:tr>
    </w:tbl>
    <w:p w14:paraId="37EB9106" w14:textId="77777777" w:rsidR="009B2EA6" w:rsidRDefault="009B2EA6">
      <w:pPr>
        <w:rPr>
          <w:sz w:val="24"/>
        </w:rPr>
        <w:sectPr w:rsidR="009B2EA6">
          <w:pgSz w:w="12240" w:h="15840"/>
          <w:pgMar w:top="700" w:right="0" w:bottom="1080" w:left="1020" w:header="0" w:footer="885" w:gutter="0"/>
          <w:cols w:space="720"/>
        </w:sectPr>
      </w:pPr>
    </w:p>
    <w:tbl>
      <w:tblPr>
        <w:tblStyle w:val="TableNormal"/>
        <w:tblW w:w="0" w:type="auto"/>
        <w:tblInd w:w="6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509"/>
        <w:gridCol w:w="4403"/>
      </w:tblGrid>
      <w:tr w:rsidR="009B2EA6" w14:paraId="4D2C0F7F" w14:textId="77777777">
        <w:trPr>
          <w:trHeight w:val="4843"/>
        </w:trPr>
        <w:tc>
          <w:tcPr>
            <w:tcW w:w="2929" w:type="dxa"/>
          </w:tcPr>
          <w:p w14:paraId="632775A2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оздоровительное</w:t>
            </w:r>
          </w:p>
        </w:tc>
        <w:tc>
          <w:tcPr>
            <w:tcW w:w="2509" w:type="dxa"/>
          </w:tcPr>
          <w:p w14:paraId="7BD8BB9D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14:paraId="44A2683A" w14:textId="77777777" w:rsidR="009B2EA6" w:rsidRDefault="004A6CFC">
            <w:pPr>
              <w:pStyle w:val="TableParagraph"/>
              <w:spacing w:before="68"/>
              <w:ind w:left="73" w:right="94"/>
              <w:rPr>
                <w:sz w:val="24"/>
              </w:rPr>
            </w:pPr>
            <w:r>
              <w:rPr>
                <w:sz w:val="24"/>
              </w:rPr>
              <w:t>владеющий основными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 —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культурой, 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 гимнастика,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гигиены и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 и укреплению 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14:paraId="25854C05" w14:textId="77777777" w:rsidR="009B2EA6" w:rsidRDefault="004A6CFC">
            <w:pPr>
              <w:pStyle w:val="TableParagraph"/>
              <w:spacing w:before="1"/>
              <w:ind w:left="73" w:right="48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личной и 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 нравственные и 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14:paraId="05C21238" w14:textId="77777777" w:rsidR="009B2EA6" w:rsidRDefault="004A6CFC">
            <w:pPr>
              <w:pStyle w:val="TableParagraph"/>
              <w:ind w:left="73" w:right="799"/>
              <w:rPr>
                <w:sz w:val="24"/>
              </w:rPr>
            </w:pPr>
            <w:r>
              <w:rPr>
                <w:sz w:val="24"/>
              </w:rPr>
              <w:t>Демонстрирующий потребность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</w:t>
            </w:r>
            <w:r>
              <w:rPr>
                <w:sz w:val="24"/>
              </w:rPr>
              <w:t>ности.</w:t>
            </w:r>
          </w:p>
          <w:p w14:paraId="01419CE1" w14:textId="77777777" w:rsidR="009B2EA6" w:rsidRDefault="004A6CFC">
            <w:pPr>
              <w:pStyle w:val="TableParagraph"/>
              <w:ind w:left="73" w:right="359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9B2EA6" w14:paraId="653E85CE" w14:textId="77777777">
        <w:trPr>
          <w:trHeight w:val="6223"/>
        </w:trPr>
        <w:tc>
          <w:tcPr>
            <w:tcW w:w="2929" w:type="dxa"/>
          </w:tcPr>
          <w:p w14:paraId="2E5B57FA" w14:textId="77777777" w:rsidR="009B2EA6" w:rsidRDefault="004A6CFC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509" w:type="dxa"/>
          </w:tcPr>
          <w:p w14:paraId="014AD2CA" w14:textId="77777777" w:rsidR="009B2EA6" w:rsidRDefault="004A6CF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403" w:type="dxa"/>
          </w:tcPr>
          <w:p w14:paraId="2E852F01" w14:textId="77777777" w:rsidR="009B2EA6" w:rsidRDefault="004A6CFC">
            <w:pPr>
              <w:pStyle w:val="TableParagraph"/>
              <w:spacing w:before="68"/>
              <w:ind w:left="73" w:right="82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результатам их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трудолюбие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66905DE" w14:textId="77777777" w:rsidR="009B2EA6" w:rsidRDefault="004A6CFC">
            <w:pPr>
              <w:pStyle w:val="TableParagraph"/>
              <w:ind w:left="73" w:right="213"/>
              <w:rPr>
                <w:sz w:val="24"/>
              </w:rPr>
            </w:pPr>
            <w:r>
              <w:rPr>
                <w:sz w:val="24"/>
              </w:rPr>
              <w:t>Самостоятелен в самообслуживании.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 положительное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4612E615" w14:textId="77777777" w:rsidR="009B2EA6" w:rsidRDefault="004A6CFC">
            <w:pPr>
              <w:pStyle w:val="TableParagraph"/>
              <w:ind w:left="73" w:right="186"/>
              <w:rPr>
                <w:sz w:val="24"/>
              </w:rPr>
            </w:pPr>
            <w:r>
              <w:rPr>
                <w:sz w:val="24"/>
              </w:rPr>
              <w:t>Выражено стремление 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значимой 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Выражена потребность трудиться,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добросовестного, ответственного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</w:t>
            </w:r>
            <w:r>
              <w:rPr>
                <w:sz w:val="24"/>
              </w:rPr>
              <w:t>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 выполнение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  <w:p w14:paraId="5E11A046" w14:textId="77777777" w:rsidR="009B2EA6" w:rsidRDefault="004A6CFC">
            <w:pPr>
              <w:pStyle w:val="TableParagraph"/>
              <w:ind w:left="73" w:right="36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работать 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мобилизуя необходимые 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оценивая смысл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9B2EA6" w14:paraId="7353A69D" w14:textId="77777777">
        <w:trPr>
          <w:trHeight w:val="1804"/>
        </w:trPr>
        <w:tc>
          <w:tcPr>
            <w:tcW w:w="2929" w:type="dxa"/>
          </w:tcPr>
          <w:p w14:paraId="2AA00AA7" w14:textId="77777777" w:rsidR="009B2EA6" w:rsidRDefault="004A6CFC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2509" w:type="dxa"/>
          </w:tcPr>
          <w:p w14:paraId="58C561D6" w14:textId="77777777" w:rsidR="009B2EA6" w:rsidRDefault="004A6CFC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403" w:type="dxa"/>
          </w:tcPr>
          <w:p w14:paraId="27473F49" w14:textId="77777777" w:rsidR="009B2EA6" w:rsidRDefault="004A6CFC">
            <w:pPr>
              <w:pStyle w:val="TableParagraph"/>
              <w:spacing w:before="66"/>
              <w:ind w:left="73" w:right="15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 в быту, природе, 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 стремящийся к отображению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 в 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обладающий зачатками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14:paraId="6B2BBFBB" w14:textId="77777777" w:rsidR="009B2EA6" w:rsidRDefault="009B2EA6">
      <w:pPr>
        <w:pStyle w:val="a3"/>
        <w:spacing w:before="6"/>
        <w:ind w:left="0"/>
        <w:jc w:val="left"/>
        <w:rPr>
          <w:b/>
          <w:sz w:val="16"/>
        </w:rPr>
      </w:pPr>
    </w:p>
    <w:p w14:paraId="08675BF4" w14:textId="77777777" w:rsidR="009B2EA6" w:rsidRDefault="004A6CFC">
      <w:pPr>
        <w:pStyle w:val="1"/>
        <w:spacing w:before="90"/>
        <w:ind w:left="772" w:right="936"/>
        <w:jc w:val="center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14:paraId="003F4C3A" w14:textId="77777777" w:rsidR="009B2EA6" w:rsidRDefault="009B2EA6">
      <w:pPr>
        <w:jc w:val="center"/>
        <w:sectPr w:rsidR="009B2EA6">
          <w:pgSz w:w="12240" w:h="15840"/>
          <w:pgMar w:top="700" w:right="0" w:bottom="1160" w:left="1020" w:header="0" w:footer="885" w:gutter="0"/>
          <w:cols w:space="720"/>
        </w:sectPr>
      </w:pPr>
    </w:p>
    <w:p w14:paraId="175C0379" w14:textId="77777777" w:rsidR="009B2EA6" w:rsidRDefault="004A6CFC">
      <w:pPr>
        <w:pStyle w:val="a3"/>
        <w:spacing w:before="60"/>
        <w:ind w:right="849" w:firstLine="851"/>
      </w:pPr>
      <w:r>
        <w:lastRenderedPageBreak/>
        <w:t>Содержание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 из</w:t>
      </w:r>
      <w:r>
        <w:rPr>
          <w:spacing w:val="1"/>
        </w:rPr>
        <w:t xml:space="preserve"> </w:t>
      </w:r>
      <w:r>
        <w:t xml:space="preserve">задач которого является </w:t>
      </w:r>
      <w:r>
        <w:t>объединение воспитания и обучения в целостный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через:</w:t>
      </w:r>
    </w:p>
    <w:p w14:paraId="3FFDE77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4601"/>
          <w:tab w:val="left" w:pos="5716"/>
          <w:tab w:val="left" w:pos="7182"/>
          <w:tab w:val="left" w:pos="7498"/>
          <w:tab w:val="left" w:pos="9441"/>
        </w:tabs>
        <w:ind w:right="847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социально-коммуникативное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1"/>
          <w:sz w:val="24"/>
        </w:rPr>
        <w:tab/>
      </w:r>
      <w:r>
        <w:rPr>
          <w:sz w:val="24"/>
        </w:rPr>
        <w:t>соотносится</w:t>
      </w:r>
      <w:r>
        <w:rPr>
          <w:sz w:val="24"/>
        </w:rPr>
        <w:tab/>
        <w:t>с</w:t>
      </w:r>
      <w:r>
        <w:rPr>
          <w:sz w:val="24"/>
        </w:rPr>
        <w:tab/>
        <w:t>патриотическим,</w:t>
      </w:r>
      <w:r>
        <w:rPr>
          <w:sz w:val="24"/>
        </w:rPr>
        <w:tab/>
        <w:t>духовно- нравственным,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 воспитания;</w:t>
      </w:r>
    </w:p>
    <w:p w14:paraId="0AA686E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3267"/>
          <w:tab w:val="left" w:pos="4440"/>
          <w:tab w:val="left" w:pos="5968"/>
          <w:tab w:val="left" w:pos="6344"/>
          <w:tab w:val="left" w:pos="8297"/>
          <w:tab w:val="left" w:pos="8695"/>
        </w:tabs>
        <w:ind w:right="850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познавательное</w:t>
      </w:r>
      <w:r>
        <w:rPr>
          <w:sz w:val="24"/>
        </w:rPr>
        <w:tab/>
        <w:t>развитие</w:t>
      </w:r>
      <w:r>
        <w:rPr>
          <w:sz w:val="24"/>
        </w:rPr>
        <w:tab/>
      </w:r>
      <w:r>
        <w:rPr>
          <w:spacing w:val="-1"/>
          <w:sz w:val="24"/>
        </w:rPr>
        <w:t>соотносится</w:t>
      </w:r>
      <w:r>
        <w:rPr>
          <w:spacing w:val="-1"/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  <w:t>познавательным</w:t>
      </w:r>
      <w:r>
        <w:rPr>
          <w:sz w:val="24"/>
        </w:rPr>
        <w:tab/>
        <w:t>и</w:t>
      </w:r>
      <w:r>
        <w:rPr>
          <w:sz w:val="24"/>
        </w:rPr>
        <w:tab/>
        <w:t>патриотическим 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14:paraId="3192057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2416"/>
          <w:tab w:val="left" w:pos="3543"/>
          <w:tab w:val="left" w:pos="5023"/>
          <w:tab w:val="left" w:pos="5352"/>
          <w:tab w:val="left" w:pos="6832"/>
          <w:tab w:val="left" w:pos="7184"/>
          <w:tab w:val="left" w:pos="8788"/>
        </w:tabs>
        <w:ind w:right="852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речевое</w:t>
      </w:r>
      <w:r>
        <w:rPr>
          <w:sz w:val="24"/>
        </w:rPr>
        <w:tab/>
        <w:t>развитие</w:t>
      </w:r>
      <w:r>
        <w:rPr>
          <w:sz w:val="24"/>
        </w:rPr>
        <w:tab/>
        <w:t>соотносится</w:t>
      </w:r>
      <w:r>
        <w:rPr>
          <w:sz w:val="24"/>
        </w:rPr>
        <w:tab/>
        <w:t>с</w:t>
      </w:r>
      <w:r>
        <w:rPr>
          <w:sz w:val="24"/>
        </w:rPr>
        <w:tab/>
        <w:t>социальным</w:t>
      </w:r>
      <w:r>
        <w:rPr>
          <w:sz w:val="24"/>
        </w:rPr>
        <w:tab/>
        <w:t>и</w:t>
      </w:r>
      <w:r>
        <w:rPr>
          <w:sz w:val="24"/>
        </w:rPr>
        <w:tab/>
        <w:t>эстетическим</w:t>
      </w:r>
      <w:r>
        <w:rPr>
          <w:sz w:val="24"/>
        </w:rPr>
        <w:tab/>
      </w:r>
      <w:r>
        <w:rPr>
          <w:spacing w:val="-1"/>
          <w:sz w:val="24"/>
        </w:rPr>
        <w:t>направлениями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воспитания;</w:t>
      </w:r>
    </w:p>
    <w:p w14:paraId="49E86CE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0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художественно-эстетическое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4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55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14:paraId="74A6255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4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физическое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оздоровительным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14:paraId="24F28100" w14:textId="77777777" w:rsidR="009B2EA6" w:rsidRDefault="004A6CFC">
      <w:pPr>
        <w:pStyle w:val="a3"/>
        <w:ind w:firstLine="851"/>
        <w:jc w:val="left"/>
      </w:pPr>
      <w:r>
        <w:t>Чтобы</w:t>
      </w:r>
      <w:r>
        <w:rPr>
          <w:spacing w:val="51"/>
        </w:rPr>
        <w:t xml:space="preserve"> </w:t>
      </w:r>
      <w:r>
        <w:t>эти</w:t>
      </w:r>
      <w:r>
        <w:rPr>
          <w:spacing w:val="53"/>
        </w:rPr>
        <w:t xml:space="preserve"> </w:t>
      </w:r>
      <w:r>
        <w:t>ценности</w:t>
      </w:r>
      <w:r>
        <w:rPr>
          <w:spacing w:val="53"/>
        </w:rPr>
        <w:t xml:space="preserve"> </w:t>
      </w:r>
      <w:r>
        <w:t>осваивались</w:t>
      </w:r>
      <w:r>
        <w:rPr>
          <w:spacing w:val="53"/>
        </w:rPr>
        <w:t xml:space="preserve"> </w:t>
      </w:r>
      <w:r>
        <w:t>ребёнком,</w:t>
      </w:r>
      <w:r>
        <w:rPr>
          <w:spacing w:val="54"/>
        </w:rPr>
        <w:t xml:space="preserve"> </w:t>
      </w:r>
      <w:r>
        <w:t>они</w:t>
      </w:r>
      <w:r>
        <w:rPr>
          <w:spacing w:val="53"/>
        </w:rPr>
        <w:t xml:space="preserve"> </w:t>
      </w:r>
      <w:r>
        <w:t>должны</w:t>
      </w:r>
      <w:r>
        <w:rPr>
          <w:spacing w:val="51"/>
        </w:rPr>
        <w:t xml:space="preserve"> </w:t>
      </w:r>
      <w:r>
        <w:t>найти</w:t>
      </w:r>
      <w:r>
        <w:rPr>
          <w:spacing w:val="54"/>
        </w:rPr>
        <w:t xml:space="preserve"> </w:t>
      </w:r>
      <w:r>
        <w:t>свое</w:t>
      </w:r>
      <w:r>
        <w:rPr>
          <w:spacing w:val="51"/>
        </w:rPr>
        <w:t xml:space="preserve"> </w:t>
      </w:r>
      <w:r>
        <w:t>отражение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детского</w:t>
      </w:r>
      <w:r>
        <w:rPr>
          <w:spacing w:val="-1"/>
        </w:rPr>
        <w:t xml:space="preserve"> </w:t>
      </w:r>
      <w:r>
        <w:t>сада.</w:t>
      </w:r>
    </w:p>
    <w:p w14:paraId="064B981F" w14:textId="77777777" w:rsidR="009B2EA6" w:rsidRDefault="004A6CFC">
      <w:pPr>
        <w:pStyle w:val="a3"/>
        <w:tabs>
          <w:tab w:val="left" w:pos="4834"/>
          <w:tab w:val="left" w:pos="6751"/>
          <w:tab w:val="left" w:pos="7660"/>
          <w:tab w:val="left" w:pos="8082"/>
          <w:tab w:val="left" w:pos="9082"/>
        </w:tabs>
        <w:spacing w:before="1"/>
        <w:ind w:right="847"/>
        <w:jc w:val="left"/>
      </w:pPr>
      <w:r>
        <w:t xml:space="preserve">Ценности </w:t>
      </w:r>
      <w:r>
        <w:rPr>
          <w:b/>
        </w:rPr>
        <w:t xml:space="preserve">Родины </w:t>
      </w:r>
      <w:r>
        <w:t xml:space="preserve">и </w:t>
      </w:r>
      <w:r>
        <w:rPr>
          <w:b/>
        </w:rPr>
        <w:t xml:space="preserve">природы </w:t>
      </w:r>
      <w:r>
        <w:t>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rPr>
          <w:b/>
        </w:rPr>
        <w:t>человека</w:t>
      </w:r>
      <w:r>
        <w:t>,</w:t>
      </w:r>
      <w:r>
        <w:rPr>
          <w:spacing w:val="-2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-3"/>
        </w:rPr>
        <w:t xml:space="preserve"> </w:t>
      </w:r>
      <w:r>
        <w:rPr>
          <w:b/>
        </w:rPr>
        <w:t>дружбы</w:t>
      </w:r>
      <w:r>
        <w:t>,</w:t>
      </w:r>
      <w:r>
        <w:tab/>
        <w:t>сотрудничества</w:t>
      </w:r>
      <w:r>
        <w:tab/>
        <w:t>лежат</w:t>
      </w:r>
      <w:r>
        <w:tab/>
        <w:t>в</w:t>
      </w:r>
      <w:r>
        <w:tab/>
        <w:t>основе</w:t>
      </w:r>
      <w:r>
        <w:tab/>
      </w:r>
      <w:r>
        <w:rPr>
          <w:spacing w:val="-1"/>
        </w:rPr>
        <w:t>социального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</w:t>
      </w:r>
      <w:r>
        <w:t>итания.</w:t>
      </w:r>
    </w:p>
    <w:p w14:paraId="1D179CCE" w14:textId="77777777" w:rsidR="009B2EA6" w:rsidRDefault="004A6CFC">
      <w:pPr>
        <w:pStyle w:val="a3"/>
        <w:jc w:val="left"/>
      </w:pPr>
      <w:r>
        <w:t>Ценность</w:t>
      </w:r>
      <w:r>
        <w:rPr>
          <w:spacing w:val="-2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14:paraId="2DE73F83" w14:textId="77777777" w:rsidR="009B2EA6" w:rsidRDefault="004A6CFC">
      <w:pPr>
        <w:pStyle w:val="a3"/>
        <w:tabs>
          <w:tab w:val="left" w:pos="3652"/>
          <w:tab w:val="left" w:pos="4033"/>
          <w:tab w:val="left" w:pos="4995"/>
          <w:tab w:val="left" w:pos="6559"/>
          <w:tab w:val="left" w:pos="6957"/>
          <w:tab w:val="left" w:pos="9071"/>
        </w:tabs>
        <w:ind w:right="849"/>
        <w:jc w:val="left"/>
      </w:pPr>
      <w:r>
        <w:t xml:space="preserve">Ценность </w:t>
      </w:r>
      <w:r>
        <w:rPr>
          <w:b/>
        </w:rPr>
        <w:t>здоровья</w:t>
      </w:r>
      <w:r>
        <w:rPr>
          <w:b/>
          <w:spacing w:val="-2"/>
        </w:rPr>
        <w:t xml:space="preserve"> </w:t>
      </w:r>
      <w:r>
        <w:t>лежит</w:t>
      </w:r>
      <w:r>
        <w:tab/>
        <w:t>в</w:t>
      </w:r>
      <w:r>
        <w:tab/>
        <w:t>основе</w:t>
      </w:r>
      <w:r>
        <w:tab/>
        <w:t>физического</w:t>
      </w:r>
      <w:r>
        <w:tab/>
        <w:t>и</w:t>
      </w:r>
      <w:r>
        <w:tab/>
        <w:t>оздоровительного</w:t>
      </w:r>
      <w:r>
        <w:tab/>
      </w:r>
      <w:r>
        <w:rPr>
          <w:spacing w:val="-1"/>
        </w:rP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14:paraId="1B7C52AB" w14:textId="77777777" w:rsidR="009B2EA6" w:rsidRDefault="004A6CFC">
      <w:pPr>
        <w:pStyle w:val="a3"/>
        <w:jc w:val="left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труда</w:t>
      </w:r>
      <w:r>
        <w:rPr>
          <w:b/>
          <w:spacing w:val="-3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14:paraId="0B7C27F1" w14:textId="77777777" w:rsidR="009B2EA6" w:rsidRDefault="004A6CFC">
      <w:pPr>
        <w:pStyle w:val="a3"/>
        <w:tabs>
          <w:tab w:val="left" w:pos="5033"/>
          <w:tab w:val="left" w:pos="5525"/>
          <w:tab w:val="left" w:pos="6597"/>
          <w:tab w:val="left" w:pos="9074"/>
        </w:tabs>
        <w:ind w:right="845"/>
        <w:jc w:val="left"/>
      </w:pPr>
      <w:r>
        <w:t xml:space="preserve">Ценности </w:t>
      </w:r>
      <w:r>
        <w:rPr>
          <w:b/>
        </w:rPr>
        <w:t>культуры</w:t>
      </w:r>
      <w:r>
        <w:rPr>
          <w:b/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b/>
        </w:rPr>
        <w:t>красоты</w:t>
      </w:r>
      <w:r>
        <w:rPr>
          <w:b/>
          <w:spacing w:val="-1"/>
        </w:rPr>
        <w:t xml:space="preserve"> </w:t>
      </w:r>
      <w:r>
        <w:t>лежат</w:t>
      </w:r>
      <w:r>
        <w:tab/>
        <w:t>в</w:t>
      </w:r>
      <w:r>
        <w:tab/>
        <w:t>основе</w:t>
      </w:r>
      <w:r>
        <w:tab/>
        <w:t>этико-эстетического</w:t>
      </w:r>
      <w:r>
        <w:tab/>
        <w:t>направления</w:t>
      </w:r>
      <w:r>
        <w:rPr>
          <w:spacing w:val="-57"/>
        </w:rPr>
        <w:t xml:space="preserve"> </w:t>
      </w:r>
      <w:r>
        <w:t>воспитания.</w:t>
      </w:r>
    </w:p>
    <w:p w14:paraId="3514F668" w14:textId="77777777" w:rsidR="009B2EA6" w:rsidRDefault="004A6CFC">
      <w:pPr>
        <w:pStyle w:val="a3"/>
        <w:ind w:right="847" w:firstLine="707"/>
      </w:pPr>
      <w:r>
        <w:t>Приведенные направления не заменяют и не дополняют собой деятельность по пяти</w:t>
      </w:r>
      <w:r>
        <w:rPr>
          <w:spacing w:val="1"/>
        </w:rPr>
        <w:t xml:space="preserve"> </w:t>
      </w:r>
      <w:r>
        <w:t>образовательным областям, а фокусируют процесс усвоения ребенком базовых ценностей в</w:t>
      </w:r>
      <w:r>
        <w:rPr>
          <w:spacing w:val="1"/>
        </w:rPr>
        <w:t xml:space="preserve"> </w:t>
      </w:r>
      <w:r>
        <w:t>целостном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14:paraId="003DD3EB" w14:textId="77777777" w:rsidR="009B2EA6" w:rsidRDefault="004A6CFC">
      <w:pPr>
        <w:pStyle w:val="1"/>
        <w:spacing w:before="6" w:line="274" w:lineRule="exac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14:paraId="5EF79392" w14:textId="77777777" w:rsidR="009B2EA6" w:rsidRDefault="004A6CFC">
      <w:pPr>
        <w:pStyle w:val="a3"/>
        <w:ind w:right="1405" w:firstLine="707"/>
        <w:jc w:val="left"/>
      </w:pPr>
      <w:r>
        <w:t>Цель патриотического направления воспитания – содействовать формированию у</w:t>
      </w:r>
      <w:r>
        <w:rPr>
          <w:spacing w:val="-57"/>
        </w:rPr>
        <w:t xml:space="preserve"> </w:t>
      </w:r>
      <w:r>
        <w:t>ребенка личностной позиции наследника традиций и культуры, защитника Отечества и</w:t>
      </w:r>
      <w:r>
        <w:rPr>
          <w:spacing w:val="1"/>
        </w:rPr>
        <w:t xml:space="preserve"> </w:t>
      </w:r>
      <w:r>
        <w:t>творца</w:t>
      </w:r>
      <w:r>
        <w:rPr>
          <w:spacing w:val="-2"/>
        </w:rPr>
        <w:t xml:space="preserve"> </w:t>
      </w:r>
      <w:r>
        <w:t>(созидателя), ответственного за</w:t>
      </w:r>
      <w:r>
        <w:rPr>
          <w:spacing w:val="-2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своей</w:t>
      </w:r>
      <w:r>
        <w:t xml:space="preserve"> страны.</w:t>
      </w:r>
    </w:p>
    <w:p w14:paraId="5AE52088" w14:textId="77777777" w:rsidR="009B2EA6" w:rsidRDefault="004A6CFC">
      <w:pPr>
        <w:pStyle w:val="a3"/>
        <w:ind w:right="847" w:firstLine="707"/>
      </w:pPr>
      <w:r>
        <w:t>Ценности</w:t>
      </w:r>
      <w:r>
        <w:rPr>
          <w:spacing w:val="1"/>
        </w:rPr>
        <w:t xml:space="preserve"> </w:t>
      </w:r>
      <w:r>
        <w:t>«</w:t>
      </w:r>
      <w:r>
        <w:rPr>
          <w:b/>
        </w:rPr>
        <w:t xml:space="preserve">Родина» </w:t>
      </w:r>
      <w:r>
        <w:t>и</w:t>
      </w:r>
      <w:r>
        <w:rPr>
          <w:spacing w:val="1"/>
        </w:rPr>
        <w:t xml:space="preserve"> </w:t>
      </w:r>
      <w:r>
        <w:t>«</w:t>
      </w:r>
      <w:r>
        <w:rPr>
          <w:b/>
        </w:rPr>
        <w:t xml:space="preserve">природа»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 Патриотизм – это воспитание в ребенке нравственных качеств, чувства любви,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 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 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 народу и</w:t>
      </w:r>
      <w:r>
        <w:rPr>
          <w:spacing w:val="60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народу.</w:t>
      </w:r>
    </w:p>
    <w:p w14:paraId="231DD720" w14:textId="77777777" w:rsidR="009B2EA6" w:rsidRDefault="004A6CFC">
      <w:pPr>
        <w:pStyle w:val="a3"/>
        <w:ind w:right="851" w:firstLine="707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нравственного чувства, которое вырастает из культуры человеческого бытия,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 и ее уклада, народных</w:t>
      </w:r>
      <w:r>
        <w:rPr>
          <w:spacing w:val="-1"/>
        </w:rPr>
        <w:t xml:space="preserve"> </w:t>
      </w:r>
      <w:r>
        <w:t>и семейных традиций.</w:t>
      </w:r>
    </w:p>
    <w:p w14:paraId="4AD2B8AC" w14:textId="77777777" w:rsidR="009B2EA6" w:rsidRDefault="004A6CFC">
      <w:pPr>
        <w:pStyle w:val="a3"/>
        <w:ind w:left="1390"/>
      </w:pPr>
      <w:r>
        <w:t>Воспитательная</w:t>
      </w:r>
      <w:r>
        <w:rPr>
          <w:spacing w:val="23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данном</w:t>
      </w:r>
      <w:r>
        <w:rPr>
          <w:spacing w:val="23"/>
        </w:rPr>
        <w:t xml:space="preserve"> </w:t>
      </w:r>
      <w:r>
        <w:t>направлении</w:t>
      </w:r>
      <w:r>
        <w:rPr>
          <w:spacing w:val="25"/>
        </w:rPr>
        <w:t xml:space="preserve"> </w:t>
      </w:r>
      <w:r>
        <w:t>связана</w:t>
      </w:r>
      <w:r>
        <w:rPr>
          <w:spacing w:val="22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структурой</w:t>
      </w:r>
      <w:r>
        <w:rPr>
          <w:spacing w:val="27"/>
        </w:rPr>
        <w:t xml:space="preserve"> </w:t>
      </w:r>
      <w:r>
        <w:t>самого</w:t>
      </w:r>
      <w:r>
        <w:rPr>
          <w:spacing w:val="26"/>
        </w:rPr>
        <w:t xml:space="preserve"> </w:t>
      </w:r>
      <w:r>
        <w:t>понятия</w:t>
      </w:r>
    </w:p>
    <w:p w14:paraId="1103745B" w14:textId="77777777" w:rsidR="009B2EA6" w:rsidRDefault="004A6CFC">
      <w:pPr>
        <w:pStyle w:val="a3"/>
      </w:pPr>
      <w:r>
        <w:t>«патриотизм»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14:paraId="4C9380A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3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когнитивно-смысловой,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51BC60D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4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эмоционально-ценностный, характеризующийся любовью к Родине – России, к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народу, народу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2"/>
          <w:sz w:val="24"/>
        </w:rPr>
        <w:t xml:space="preserve"> </w:t>
      </w:r>
      <w:r>
        <w:rPr>
          <w:sz w:val="24"/>
        </w:rPr>
        <w:t>це</w:t>
      </w:r>
      <w:r>
        <w:rPr>
          <w:sz w:val="24"/>
        </w:rPr>
        <w:t>лом;</w:t>
      </w:r>
    </w:p>
    <w:p w14:paraId="42DBD27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0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регуляторно-волевой, обеспечивающий укоренение знаний в духовных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и будущее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14:paraId="062658E8" w14:textId="77777777" w:rsidR="009B2EA6" w:rsidRDefault="009B2EA6">
      <w:pPr>
        <w:jc w:val="both"/>
        <w:rPr>
          <w:rFonts w:ascii="Symbol" w:hAnsi="Symbol"/>
          <w:sz w:val="20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082D73CF" w14:textId="77777777" w:rsidR="009B2EA6" w:rsidRDefault="004A6CFC">
      <w:pPr>
        <w:pStyle w:val="a3"/>
        <w:spacing w:before="60"/>
        <w:ind w:right="843" w:firstLine="271"/>
        <w:jc w:val="left"/>
      </w:pPr>
      <w:r>
        <w:lastRenderedPageBreak/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«патриотизма</w:t>
      </w:r>
      <w:r>
        <w:rPr>
          <w:spacing w:val="-57"/>
        </w:rPr>
        <w:t xml:space="preserve"> </w:t>
      </w:r>
      <w:r>
        <w:t>наследника»,</w:t>
      </w:r>
      <w:r>
        <w:rPr>
          <w:spacing w:val="54"/>
        </w:rPr>
        <w:t xml:space="preserve"> </w:t>
      </w:r>
      <w:r>
        <w:t>испытывающего</w:t>
      </w:r>
      <w:r>
        <w:rPr>
          <w:spacing w:val="51"/>
        </w:rPr>
        <w:t xml:space="preserve"> </w:t>
      </w:r>
      <w:r>
        <w:t>чувство</w:t>
      </w:r>
      <w:r>
        <w:rPr>
          <w:spacing w:val="52"/>
        </w:rPr>
        <w:t xml:space="preserve"> </w:t>
      </w:r>
      <w:r>
        <w:t>гордости</w:t>
      </w:r>
      <w:r>
        <w:rPr>
          <w:spacing w:val="53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наследие</w:t>
      </w:r>
      <w:r>
        <w:rPr>
          <w:spacing w:val="53"/>
        </w:rPr>
        <w:t xml:space="preserve"> </w:t>
      </w:r>
      <w:r>
        <w:t>своих</w:t>
      </w:r>
      <w:r>
        <w:rPr>
          <w:spacing w:val="51"/>
        </w:rPr>
        <w:t xml:space="preserve"> </w:t>
      </w:r>
      <w:r>
        <w:t>предков</w:t>
      </w:r>
      <w:r>
        <w:rPr>
          <w:spacing w:val="51"/>
        </w:rPr>
        <w:t xml:space="preserve"> </w:t>
      </w:r>
      <w:r>
        <w:t>(предполагает</w:t>
      </w:r>
      <w:r>
        <w:rPr>
          <w:spacing w:val="-57"/>
        </w:rPr>
        <w:t xml:space="preserve"> </w:t>
      </w:r>
      <w:r>
        <w:t>приобщение</w:t>
      </w:r>
      <w:r>
        <w:rPr>
          <w:spacing w:val="52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истории,</w:t>
      </w:r>
      <w:r>
        <w:rPr>
          <w:spacing w:val="53"/>
        </w:rPr>
        <w:t xml:space="preserve"> </w:t>
      </w:r>
      <w:r>
        <w:t>культуре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традициям</w:t>
      </w:r>
      <w:r>
        <w:rPr>
          <w:spacing w:val="53"/>
        </w:rPr>
        <w:t xml:space="preserve"> </w:t>
      </w:r>
      <w:r>
        <w:t>нашего</w:t>
      </w:r>
      <w:r>
        <w:rPr>
          <w:spacing w:val="52"/>
        </w:rPr>
        <w:t xml:space="preserve"> </w:t>
      </w:r>
      <w:r>
        <w:t>народа:</w:t>
      </w:r>
      <w:r>
        <w:rPr>
          <w:spacing w:val="54"/>
        </w:rPr>
        <w:t xml:space="preserve"> </w:t>
      </w:r>
      <w:r>
        <w:t>отношение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труду,</w:t>
      </w:r>
      <w:r>
        <w:rPr>
          <w:spacing w:val="-57"/>
        </w:rPr>
        <w:t xml:space="preserve"> </w:t>
      </w:r>
      <w:r>
        <w:t>семье,</w:t>
      </w:r>
      <w:r>
        <w:rPr>
          <w:spacing w:val="15"/>
        </w:rPr>
        <w:t xml:space="preserve"> </w:t>
      </w:r>
      <w:r>
        <w:t>стране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вере);</w:t>
      </w:r>
      <w:r>
        <w:rPr>
          <w:spacing w:val="20"/>
        </w:rPr>
        <w:t xml:space="preserve"> </w:t>
      </w:r>
      <w:r>
        <w:t>«патриотизма</w:t>
      </w:r>
      <w:r>
        <w:rPr>
          <w:spacing w:val="12"/>
        </w:rPr>
        <w:t xml:space="preserve"> </w:t>
      </w:r>
      <w:r>
        <w:t>защитника»,</w:t>
      </w:r>
      <w:r>
        <w:rPr>
          <w:spacing w:val="15"/>
        </w:rPr>
        <w:t xml:space="preserve"> </w:t>
      </w:r>
      <w:r>
        <w:t>стремящегося</w:t>
      </w:r>
      <w:r>
        <w:rPr>
          <w:spacing w:val="15"/>
        </w:rPr>
        <w:t xml:space="preserve"> </w:t>
      </w:r>
      <w:r>
        <w:t>сохранить</w:t>
      </w:r>
      <w:r>
        <w:rPr>
          <w:spacing w:val="15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наследие</w:t>
      </w:r>
      <w:r>
        <w:rPr>
          <w:spacing w:val="-57"/>
        </w:rPr>
        <w:t xml:space="preserve"> </w:t>
      </w:r>
      <w:r>
        <w:t>(предполагает</w:t>
      </w:r>
      <w:r>
        <w:rPr>
          <w:spacing w:val="9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готовности</w:t>
      </w:r>
      <w:r>
        <w:rPr>
          <w:spacing w:val="11"/>
        </w:rPr>
        <w:t xml:space="preserve"> </w:t>
      </w:r>
      <w:r>
        <w:t>преодолевать</w:t>
      </w:r>
      <w:r>
        <w:rPr>
          <w:spacing w:val="10"/>
        </w:rPr>
        <w:t xml:space="preserve"> </w:t>
      </w:r>
      <w:r>
        <w:t>трудности</w:t>
      </w:r>
      <w:r>
        <w:rPr>
          <w:spacing w:val="11"/>
        </w:rPr>
        <w:t xml:space="preserve"> </w:t>
      </w:r>
      <w:r>
        <w:t>ради</w:t>
      </w:r>
      <w:r>
        <w:rPr>
          <w:spacing w:val="10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семьи,</w:t>
      </w:r>
      <w:r>
        <w:rPr>
          <w:spacing w:val="9"/>
        </w:rPr>
        <w:t xml:space="preserve"> </w:t>
      </w:r>
      <w:r>
        <w:t>малой</w:t>
      </w:r>
      <w:r>
        <w:rPr>
          <w:spacing w:val="-57"/>
        </w:rPr>
        <w:t xml:space="preserve"> </w:t>
      </w:r>
      <w:r>
        <w:t>родины);</w:t>
      </w:r>
      <w:r>
        <w:rPr>
          <w:spacing w:val="30"/>
        </w:rPr>
        <w:t xml:space="preserve"> </w:t>
      </w:r>
      <w:r>
        <w:t>«патриотизма</w:t>
      </w:r>
      <w:r>
        <w:rPr>
          <w:spacing w:val="27"/>
        </w:rPr>
        <w:t xml:space="preserve"> </w:t>
      </w:r>
      <w:r>
        <w:t>созидателя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творца»,</w:t>
      </w:r>
      <w:r>
        <w:rPr>
          <w:spacing w:val="34"/>
        </w:rPr>
        <w:t xml:space="preserve"> </w:t>
      </w:r>
      <w:r>
        <w:t>устремленного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будущее,</w:t>
      </w:r>
      <w:r>
        <w:rPr>
          <w:spacing w:val="32"/>
        </w:rPr>
        <w:t xml:space="preserve"> </w:t>
      </w:r>
      <w:r>
        <w:t>уверенного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благополучии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процветании</w:t>
      </w:r>
      <w:r>
        <w:rPr>
          <w:spacing w:val="34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Родины</w:t>
      </w:r>
      <w:r>
        <w:rPr>
          <w:spacing w:val="33"/>
        </w:rPr>
        <w:t xml:space="preserve"> </w:t>
      </w:r>
      <w:r>
        <w:t>(предполагает</w:t>
      </w:r>
      <w:r>
        <w:rPr>
          <w:spacing w:val="33"/>
        </w:rPr>
        <w:t xml:space="preserve"> </w:t>
      </w:r>
      <w:r>
        <w:t>конкретные</w:t>
      </w:r>
      <w:r>
        <w:rPr>
          <w:spacing w:val="32"/>
        </w:rPr>
        <w:t xml:space="preserve"> </w:t>
      </w:r>
      <w:r>
        <w:t>каждодневные</w:t>
      </w:r>
      <w:r>
        <w:rPr>
          <w:spacing w:val="32"/>
        </w:rPr>
        <w:t xml:space="preserve"> </w:t>
      </w:r>
      <w:r>
        <w:t>дела,</w:t>
      </w:r>
      <w:r>
        <w:rPr>
          <w:spacing w:val="-57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 чистоты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опрятности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аккуратности,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дальнейшем – на развитие всего своего населенного пункта, района, края, Отчизны в целом).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задачи патриотического восп</w:t>
      </w:r>
      <w:r>
        <w:t>итания:</w:t>
      </w:r>
    </w:p>
    <w:p w14:paraId="52C0702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9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14:paraId="3B9BDC4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3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14:paraId="655EE55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0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</w:t>
      </w:r>
      <w:r>
        <w:rPr>
          <w:sz w:val="24"/>
        </w:rPr>
        <w:t>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14:paraId="0491080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1"/>
        <w:ind w:right="854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 xml:space="preserve">воспитание любви к родной </w:t>
      </w:r>
      <w:r>
        <w:rPr>
          <w:sz w:val="24"/>
        </w:rPr>
        <w:t>природе, природе Бурятии, России, понимания 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людей 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 ответственного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природе.</w:t>
      </w:r>
    </w:p>
    <w:p w14:paraId="4AED008E" w14:textId="77777777" w:rsidR="009B2EA6" w:rsidRDefault="004A6CFC">
      <w:pPr>
        <w:pStyle w:val="a3"/>
        <w:ind w:left="590"/>
      </w:pPr>
      <w:r>
        <w:rPr>
          <w:u w:val="single"/>
        </w:rPr>
        <w:t>Младенческий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ранний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</w:t>
      </w:r>
      <w:r>
        <w:t>:</w:t>
      </w:r>
    </w:p>
    <w:p w14:paraId="013B1A89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before="2" w:line="293" w:lineRule="exact"/>
        <w:ind w:left="965" w:hanging="361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близким,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14:paraId="5375B02B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line="293" w:lineRule="exact"/>
        <w:ind w:left="965" w:hanging="361"/>
        <w:jc w:val="both"/>
        <w:rPr>
          <w:rFonts w:ascii="Symbol" w:hAnsi="Symbol"/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Бурятии.</w:t>
      </w:r>
    </w:p>
    <w:p w14:paraId="64F43684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before="4" w:line="237" w:lineRule="auto"/>
        <w:ind w:left="965" w:right="852" w:hanging="360"/>
        <w:jc w:val="both"/>
        <w:rPr>
          <w:rFonts w:ascii="Symbol" w:hAnsi="Symbol"/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блюдами</w:t>
      </w:r>
      <w:r>
        <w:rPr>
          <w:spacing w:val="1"/>
          <w:sz w:val="24"/>
        </w:rPr>
        <w:t xml:space="preserve"> </w:t>
      </w:r>
      <w:r>
        <w:rPr>
          <w:sz w:val="24"/>
        </w:rPr>
        <w:t>бурятской и русской кухни.</w:t>
      </w:r>
    </w:p>
    <w:p w14:paraId="07DC438B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before="2" w:line="293" w:lineRule="exact"/>
        <w:ind w:left="965" w:hanging="361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 w14:paraId="2817D9F4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  <w:tab w:val="left" w:pos="9297"/>
        </w:tabs>
        <w:spacing w:before="2" w:line="237" w:lineRule="auto"/>
        <w:ind w:left="965" w:right="853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7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7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4"/>
          <w:sz w:val="24"/>
        </w:rPr>
        <w:t xml:space="preserve"> </w:t>
      </w:r>
      <w:r>
        <w:rPr>
          <w:sz w:val="24"/>
        </w:rPr>
        <w:t>к</w:t>
      </w:r>
      <w:r>
        <w:rPr>
          <w:spacing w:val="74"/>
          <w:sz w:val="24"/>
        </w:rPr>
        <w:t xml:space="preserve"> </w:t>
      </w:r>
      <w:r>
        <w:rPr>
          <w:sz w:val="24"/>
        </w:rPr>
        <w:t>родн</w:t>
      </w:r>
      <w:r>
        <w:rPr>
          <w:sz w:val="24"/>
        </w:rPr>
        <w:t>ой</w:t>
      </w:r>
      <w:r>
        <w:rPr>
          <w:spacing w:val="7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всему</w:t>
      </w:r>
      <w:r>
        <w:rPr>
          <w:spacing w:val="73"/>
          <w:sz w:val="24"/>
        </w:rPr>
        <w:t xml:space="preserve"> </w:t>
      </w:r>
      <w:r>
        <w:rPr>
          <w:sz w:val="24"/>
        </w:rPr>
        <w:t>живому</w:t>
      </w:r>
      <w:r>
        <w:rPr>
          <w:sz w:val="24"/>
        </w:rPr>
        <w:tab/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 особенностей Бурятии.</w:t>
      </w:r>
    </w:p>
    <w:p w14:paraId="361130CB" w14:textId="77777777" w:rsidR="009B2EA6" w:rsidRDefault="004A6CFC">
      <w:pPr>
        <w:pStyle w:val="a3"/>
        <w:ind w:left="605"/>
        <w:jc w:val="left"/>
      </w:pPr>
      <w:r>
        <w:rPr>
          <w:u w:val="single"/>
        </w:rPr>
        <w:t>Дошкольный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</w:t>
      </w:r>
      <w:r>
        <w:t>:</w:t>
      </w:r>
    </w:p>
    <w:p w14:paraId="4C89BCB4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Воспитание 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 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стране.</w:t>
      </w:r>
    </w:p>
    <w:p w14:paraId="5B1920E0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37" w:lineRule="auto"/>
        <w:ind w:left="965" w:right="851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9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5"/>
          <w:sz w:val="24"/>
        </w:rPr>
        <w:t xml:space="preserve"> </w:t>
      </w:r>
      <w:r>
        <w:rPr>
          <w:sz w:val="24"/>
        </w:rPr>
        <w:t>дому,</w:t>
      </w:r>
      <w:r>
        <w:rPr>
          <w:spacing w:val="5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50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людям.</w:t>
      </w:r>
    </w:p>
    <w:p w14:paraId="6E0F2942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/>
        <w:ind w:left="965" w:hanging="361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отца.</w:t>
      </w:r>
    </w:p>
    <w:p w14:paraId="56AEBACB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1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города.</w:t>
      </w:r>
    </w:p>
    <w:p w14:paraId="0840D44B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знаменитыми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прославившими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Республику</w:t>
      </w:r>
      <w:r>
        <w:rPr>
          <w:spacing w:val="-5"/>
          <w:sz w:val="24"/>
        </w:rPr>
        <w:t xml:space="preserve"> </w:t>
      </w:r>
      <w:r>
        <w:rPr>
          <w:sz w:val="24"/>
        </w:rPr>
        <w:t>Бурятию.</w:t>
      </w:r>
    </w:p>
    <w:p w14:paraId="3A1CECDB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line="292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(района).</w:t>
      </w:r>
    </w:p>
    <w:p w14:paraId="02B75C76" w14:textId="77777777" w:rsidR="009B2EA6" w:rsidRDefault="004A6CFC">
      <w:pPr>
        <w:pStyle w:val="a3"/>
        <w:ind w:right="895" w:firstLine="707"/>
        <w:jc w:val="left"/>
      </w:pPr>
      <w:r>
        <w:t>При</w:t>
      </w:r>
      <w:r>
        <w:rPr>
          <w:spacing w:val="18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указанных</w:t>
      </w:r>
      <w:r>
        <w:rPr>
          <w:spacing w:val="20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воспитатель</w:t>
      </w:r>
      <w:r>
        <w:rPr>
          <w:spacing w:val="19"/>
        </w:rPr>
        <w:t xml:space="preserve"> </w:t>
      </w:r>
      <w:r>
        <w:t>сосредотачивает</w:t>
      </w:r>
      <w:r>
        <w:rPr>
          <w:spacing w:val="19"/>
        </w:rPr>
        <w:t xml:space="preserve"> </w:t>
      </w:r>
      <w:r>
        <w:t>свое</w:t>
      </w:r>
      <w:r>
        <w:rPr>
          <w:spacing w:val="17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 работы:</w:t>
      </w:r>
    </w:p>
    <w:p w14:paraId="4F62D89C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4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ознакомлении</w:t>
      </w:r>
      <w:r>
        <w:rPr>
          <w:spacing w:val="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6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7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6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Бурятии;</w:t>
      </w:r>
    </w:p>
    <w:p w14:paraId="1E1CA5E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964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традициям;</w:t>
      </w:r>
    </w:p>
    <w:p w14:paraId="4C1649F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3126"/>
          <w:tab w:val="left" w:pos="4620"/>
          <w:tab w:val="left" w:pos="4953"/>
          <w:tab w:val="left" w:pos="6404"/>
          <w:tab w:val="left" w:pos="7673"/>
          <w:tab w:val="left" w:pos="7987"/>
          <w:tab w:val="left" w:pos="9093"/>
        </w:tabs>
        <w:ind w:right="851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формировании</w:t>
      </w:r>
      <w:r>
        <w:rPr>
          <w:sz w:val="24"/>
        </w:rPr>
        <w:tab/>
        <w:t>правильного</w:t>
      </w:r>
      <w:r>
        <w:rPr>
          <w:sz w:val="24"/>
        </w:rPr>
        <w:tab/>
        <w:t>и</w:t>
      </w:r>
      <w:r>
        <w:rPr>
          <w:sz w:val="24"/>
        </w:rPr>
        <w:tab/>
        <w:t>безопасного</w:t>
      </w:r>
      <w:r>
        <w:rPr>
          <w:sz w:val="24"/>
        </w:rPr>
        <w:tab/>
      </w:r>
      <w:r>
        <w:rPr>
          <w:spacing w:val="-1"/>
          <w:sz w:val="24"/>
        </w:rPr>
        <w:t>поведения</w:t>
      </w:r>
      <w:r>
        <w:rPr>
          <w:spacing w:val="-1"/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  <w:t>природе,</w:t>
      </w:r>
      <w:r>
        <w:rPr>
          <w:sz w:val="24"/>
        </w:rPr>
        <w:tab/>
        <w:t>осознанного отношения к растениям, животным, 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14:paraId="0E216766" w14:textId="77777777" w:rsidR="009B2EA6" w:rsidRDefault="004A6CFC">
      <w:pPr>
        <w:pStyle w:val="1"/>
        <w:spacing w:before="4" w:line="274" w:lineRule="exact"/>
        <w:ind w:left="590"/>
        <w:jc w:val="left"/>
      </w:pPr>
      <w:r>
        <w:t>Духовно-нравственное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14:paraId="32886A87" w14:textId="77777777" w:rsidR="009B2EA6" w:rsidRDefault="004A6CFC">
      <w:pPr>
        <w:pStyle w:val="a3"/>
        <w:ind w:right="844" w:firstLine="707"/>
      </w:pPr>
      <w:r>
        <w:t>Цель духовно-нравственного направления воспитания — формирование способности к</w:t>
      </w:r>
      <w:r>
        <w:rPr>
          <w:spacing w:val="-57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-57"/>
        </w:rPr>
        <w:t xml:space="preserve"> </w:t>
      </w:r>
      <w:r>
        <w:t>ответственному</w:t>
      </w:r>
      <w:r>
        <w:rPr>
          <w:spacing w:val="-6"/>
        </w:rPr>
        <w:t xml:space="preserve"> </w:t>
      </w:r>
      <w:r>
        <w:t>поведению.</w:t>
      </w:r>
    </w:p>
    <w:p w14:paraId="366B98E8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58D5CA48" w14:textId="77777777" w:rsidR="009B2EA6" w:rsidRDefault="004A6CFC">
      <w:pPr>
        <w:spacing w:before="60"/>
        <w:ind w:left="682" w:right="848" w:firstLine="707"/>
        <w:jc w:val="both"/>
        <w:rPr>
          <w:sz w:val="24"/>
        </w:rPr>
      </w:pPr>
      <w:r>
        <w:rPr>
          <w:sz w:val="24"/>
        </w:rPr>
        <w:lastRenderedPageBreak/>
        <w:t xml:space="preserve">Ценности — </w:t>
      </w:r>
      <w:r>
        <w:rPr>
          <w:b/>
          <w:sz w:val="24"/>
        </w:rPr>
        <w:t xml:space="preserve">«жизнь, милосердие, добро» </w:t>
      </w:r>
      <w:r>
        <w:rPr>
          <w:sz w:val="24"/>
        </w:rPr>
        <w:t>лежат в основе духовно- 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1CBE095F" w14:textId="77777777" w:rsidR="009B2EA6" w:rsidRDefault="004A6CFC">
      <w:pPr>
        <w:pStyle w:val="a3"/>
        <w:ind w:right="842" w:firstLine="707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</w:t>
      </w:r>
      <w:r>
        <w:t>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 личностном</w:t>
      </w:r>
      <w:r>
        <w:rPr>
          <w:spacing w:val="-1"/>
        </w:rPr>
        <w:t xml:space="preserve"> </w:t>
      </w:r>
      <w:r>
        <w:t>аспектах.</w:t>
      </w:r>
    </w:p>
    <w:p w14:paraId="417A337D" w14:textId="77777777" w:rsidR="009B2EA6" w:rsidRDefault="004A6CFC">
      <w:pPr>
        <w:pStyle w:val="1"/>
        <w:spacing w:before="5" w:line="274" w:lineRule="exact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14:paraId="0816222C" w14:textId="77777777" w:rsidR="009B2EA6" w:rsidRDefault="004A6CFC">
      <w:pPr>
        <w:ind w:left="682" w:right="845" w:firstLine="707"/>
        <w:jc w:val="both"/>
        <w:rPr>
          <w:sz w:val="24"/>
        </w:rPr>
      </w:pPr>
      <w:r>
        <w:rPr>
          <w:sz w:val="24"/>
        </w:rPr>
        <w:t>Ценности «</w:t>
      </w:r>
      <w:r>
        <w:rPr>
          <w:b/>
          <w:sz w:val="24"/>
        </w:rPr>
        <w:t xml:space="preserve">семья, дружба, человек» </w:t>
      </w:r>
      <w:r>
        <w:rPr>
          <w:sz w:val="24"/>
        </w:rPr>
        <w:t xml:space="preserve">и </w:t>
      </w:r>
      <w:r>
        <w:rPr>
          <w:b/>
          <w:sz w:val="24"/>
        </w:rPr>
        <w:t xml:space="preserve">«сотрудничество» </w:t>
      </w:r>
      <w:r>
        <w:rPr>
          <w:sz w:val="24"/>
        </w:rPr>
        <w:t>лежат в основе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5429AAB4" w14:textId="77777777" w:rsidR="009B2EA6" w:rsidRDefault="004A6CFC">
      <w:pPr>
        <w:pStyle w:val="a3"/>
        <w:ind w:right="843" w:firstLine="707"/>
      </w:pPr>
      <w:r>
        <w:t>В дошкольно</w:t>
      </w:r>
      <w:r>
        <w:t>м детстве ребенок открывает личность другого человека и его значение в</w:t>
      </w:r>
      <w:r>
        <w:rPr>
          <w:spacing w:val="1"/>
        </w:rPr>
        <w:t xml:space="preserve"> </w:t>
      </w:r>
      <w:r>
        <w:t>собственной жизни и жизни людей. 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</w:t>
      </w:r>
      <w:r>
        <w:rPr>
          <w:spacing w:val="60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-57"/>
        </w:rPr>
        <w:t xml:space="preserve"> </w:t>
      </w:r>
      <w:r>
        <w:t>окружению невозможно 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</w:t>
      </w:r>
      <w:r>
        <w:t>ь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 общностях. Важным аспектом является формирование у дошкольника 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установки к обучению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как</w:t>
      </w:r>
      <w:r>
        <w:t xml:space="preserve"> важному</w:t>
      </w:r>
      <w:r>
        <w:rPr>
          <w:spacing w:val="-5"/>
        </w:rPr>
        <w:t xml:space="preserve"> </w:t>
      </w:r>
      <w:r>
        <w:t>шагу</w:t>
      </w:r>
      <w:r>
        <w:rPr>
          <w:spacing w:val="-3"/>
        </w:rPr>
        <w:t xml:space="preserve"> </w:t>
      </w:r>
      <w:r>
        <w:t>взросления.</w:t>
      </w:r>
    </w:p>
    <w:p w14:paraId="5D86A87C" w14:textId="77777777" w:rsidR="009B2EA6" w:rsidRDefault="004A6CFC">
      <w:pPr>
        <w:pStyle w:val="a3"/>
        <w:ind w:right="851" w:firstLine="707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моральных ценностей, формирование у него нравственных качеств и идеалов, 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t>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 о культуре поведения усваиваются ребёнком вместе с опытом поведения, с</w:t>
      </w:r>
      <w:r>
        <w:rPr>
          <w:spacing w:val="1"/>
        </w:rPr>
        <w:t xml:space="preserve"> </w:t>
      </w:r>
      <w:r>
        <w:t>накоплением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представлений,</w:t>
      </w:r>
      <w:r>
        <w:rPr>
          <w:spacing w:val="-3"/>
        </w:rPr>
        <w:t xml:space="preserve"> </w:t>
      </w:r>
      <w:r>
        <w:t>формированием</w:t>
      </w:r>
      <w:r>
        <w:rPr>
          <w:spacing w:val="-4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поведения.</w:t>
      </w:r>
    </w:p>
    <w:p w14:paraId="11FA88DF" w14:textId="77777777" w:rsidR="009B2EA6" w:rsidRDefault="004A6CFC">
      <w:pPr>
        <w:pStyle w:val="a3"/>
        <w:ind w:right="850" w:firstLine="70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-1"/>
        </w:rPr>
        <w:t xml:space="preserve"> </w:t>
      </w:r>
      <w:r>
        <w:t>создания</w:t>
      </w:r>
      <w:r>
        <w:t xml:space="preserve"> условий для 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53619519" w14:textId="77777777" w:rsidR="009B2EA6" w:rsidRDefault="004A6CFC">
      <w:pPr>
        <w:pStyle w:val="a3"/>
        <w:ind w:left="1390"/>
      </w:pPr>
      <w:r>
        <w:t>Выделяются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воспитания:</w:t>
      </w:r>
    </w:p>
    <w:p w14:paraId="61A1C1D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формирование у ребенка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ознакомление с распределением ролей в семье, образами дружбы в фолькл</w:t>
      </w:r>
      <w:r>
        <w:rPr>
          <w:sz w:val="24"/>
        </w:rPr>
        <w:t>оре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 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159716B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6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 xml:space="preserve">формирование навыков, </w:t>
      </w:r>
      <w:r>
        <w:rPr>
          <w:sz w:val="24"/>
        </w:rPr>
        <w:t>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 соблюдать правила;</w:t>
      </w:r>
    </w:p>
    <w:p w14:paraId="604E9B94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3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развитие способности поставить себя на место другого как проявлен</w:t>
      </w:r>
      <w:r>
        <w:rPr>
          <w:sz w:val="24"/>
        </w:rPr>
        <w:t>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эгоизма;</w:t>
      </w:r>
    </w:p>
    <w:p w14:paraId="42B372B4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ind w:left="965" w:right="1500" w:hanging="360"/>
        <w:rPr>
          <w:rFonts w:ascii="Symbol" w:hAnsi="Symbol"/>
          <w:sz w:val="20"/>
        </w:rPr>
      </w:pPr>
      <w:r>
        <w:rPr>
          <w:sz w:val="24"/>
        </w:rPr>
        <w:t>формирование речевой культуры как способности воспринимать, транслировать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порождать 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</w:t>
      </w:r>
    </w:p>
    <w:p w14:paraId="7944397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965" w:right="1699" w:hanging="360"/>
        <w:rPr>
          <w:rFonts w:ascii="Symbol" w:hAnsi="Symbol"/>
          <w:sz w:val="20"/>
        </w:rPr>
      </w:pPr>
      <w:r>
        <w:tab/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полоролевых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(нормы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девочкам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мальчикам)</w:t>
      </w:r>
    </w:p>
    <w:p w14:paraId="495E1892" w14:textId="77777777" w:rsidR="009B2EA6" w:rsidRDefault="004A6CFC">
      <w:pPr>
        <w:pStyle w:val="a3"/>
        <w:jc w:val="left"/>
      </w:pPr>
      <w:r>
        <w:rPr>
          <w:u w:val="single"/>
        </w:rPr>
        <w:t>Младенческий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ранний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возраст:</w:t>
      </w:r>
    </w:p>
    <w:p w14:paraId="39E180AA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«плохо».</w:t>
      </w:r>
    </w:p>
    <w:p w14:paraId="1B11DB9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 w:line="237" w:lineRule="auto"/>
        <w:ind w:left="965" w:right="854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 у ребенка интереса к другим детям, способности бесконфликтно играть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рядом 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ними.</w:t>
      </w:r>
    </w:p>
    <w:p w14:paraId="1722F86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/>
        <w:ind w:left="1402" w:hanging="797"/>
        <w:rPr>
          <w:rFonts w:ascii="Symbol" w:hAnsi="Symbol"/>
          <w:sz w:val="24"/>
        </w:rPr>
      </w:pPr>
      <w:r>
        <w:rPr>
          <w:sz w:val="24"/>
        </w:rPr>
        <w:t>Поощрен</w:t>
      </w:r>
      <w:r>
        <w:rPr>
          <w:sz w:val="24"/>
        </w:rPr>
        <w:t>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сам!».</w:t>
      </w:r>
    </w:p>
    <w:p w14:paraId="33A0E74E" w14:textId="77777777" w:rsidR="009B2EA6" w:rsidRDefault="009B2EA6">
      <w:pPr>
        <w:rPr>
          <w:rFonts w:ascii="Symbol" w:hAnsi="Symbol"/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3ED66B4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82"/>
        <w:ind w:left="965" w:right="850" w:hanging="360"/>
        <w:jc w:val="both"/>
        <w:rPr>
          <w:rFonts w:ascii="Symbol" w:hAnsi="Symbol"/>
          <w:sz w:val="24"/>
        </w:rPr>
      </w:pPr>
      <w:r>
        <w:lastRenderedPageBreak/>
        <w:tab/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доброты.</w:t>
      </w:r>
    </w:p>
    <w:p w14:paraId="42DEA21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3" w:line="237" w:lineRule="auto"/>
        <w:ind w:left="965" w:right="849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(свободным)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невербальных средств общения.</w:t>
      </w:r>
    </w:p>
    <w:p w14:paraId="71FD2CA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5" w:line="293" w:lineRule="exact"/>
        <w:ind w:left="1402" w:hanging="797"/>
        <w:jc w:val="both"/>
        <w:rPr>
          <w:rFonts w:ascii="Symbol" w:hAnsi="Symbol"/>
          <w:sz w:val="24"/>
        </w:rPr>
      </w:pPr>
      <w:r>
        <w:rPr>
          <w:sz w:val="24"/>
        </w:rPr>
        <w:t>Создавать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</w:t>
      </w:r>
    </w:p>
    <w:p w14:paraId="18A652B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 w:line="237" w:lineRule="auto"/>
        <w:ind w:left="965" w:right="850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(одежде, прическе) 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имени.</w:t>
      </w:r>
    </w:p>
    <w:p w14:paraId="3FC006B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5" w:line="237" w:lineRule="auto"/>
        <w:ind w:left="965" w:right="84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Обучать детей взаимодействовать друг с другом в различных видах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44CEFC04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4" w:line="237" w:lineRule="auto"/>
        <w:ind w:left="965" w:right="851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 использование всех видов фольклора (сказки, песенки, пословицы, поговорки,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хороводы,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 и т.д.)</w:t>
      </w:r>
    </w:p>
    <w:p w14:paraId="53A6F540" w14:textId="77777777" w:rsidR="009B2EA6" w:rsidRDefault="004A6CFC">
      <w:pPr>
        <w:pStyle w:val="a3"/>
        <w:spacing w:before="3"/>
      </w:pPr>
      <w:r>
        <w:rPr>
          <w:u w:val="single"/>
        </w:rPr>
        <w:t>Дошкольный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</w:t>
      </w:r>
      <w:r>
        <w:t>:</w:t>
      </w:r>
    </w:p>
    <w:p w14:paraId="471B833F" w14:textId="77777777" w:rsidR="009B2EA6" w:rsidRDefault="004A6CFC">
      <w:pPr>
        <w:pStyle w:val="a4"/>
        <w:numPr>
          <w:ilvl w:val="0"/>
          <w:numId w:val="17"/>
        </w:numPr>
        <w:tabs>
          <w:tab w:val="left" w:pos="1026"/>
        </w:tabs>
        <w:spacing w:before="2"/>
        <w:ind w:left="1025" w:hanging="421"/>
        <w:jc w:val="both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14:paraId="0586F06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4" w:line="237" w:lineRule="auto"/>
        <w:ind w:left="965" w:right="851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 способности и поощрение проявлений ребенком сочувствия и 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долга,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поступков.</w:t>
      </w:r>
    </w:p>
    <w:p w14:paraId="24C1D4E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5" w:line="293" w:lineRule="exact"/>
        <w:ind w:left="1402" w:hanging="797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людьми.</w:t>
      </w:r>
    </w:p>
    <w:p w14:paraId="3B112C7C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line="293" w:lineRule="exact"/>
        <w:ind w:left="1402" w:hanging="797"/>
        <w:jc w:val="both"/>
        <w:rPr>
          <w:rFonts w:ascii="Symbol" w:hAnsi="Symbol"/>
          <w:sz w:val="24"/>
        </w:rPr>
      </w:pPr>
      <w:r>
        <w:rPr>
          <w:sz w:val="24"/>
        </w:rPr>
        <w:t>Способствование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 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культуры.</w:t>
      </w:r>
    </w:p>
    <w:p w14:paraId="1CE45BF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3193"/>
          <w:tab w:val="left" w:pos="3565"/>
          <w:tab w:val="left" w:pos="4630"/>
          <w:tab w:val="left" w:pos="6179"/>
          <w:tab w:val="left" w:pos="6565"/>
          <w:tab w:val="left" w:pos="9012"/>
        </w:tabs>
        <w:spacing w:before="2" w:line="237" w:lineRule="auto"/>
        <w:ind w:left="965" w:right="849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</w:r>
      <w:r>
        <w:rPr>
          <w:spacing w:val="-1"/>
          <w:sz w:val="24"/>
        </w:rPr>
        <w:t>дружелюбия</w:t>
      </w:r>
      <w:r>
        <w:rPr>
          <w:spacing w:val="-1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доброжелательности,</w:t>
      </w:r>
      <w:r>
        <w:rPr>
          <w:sz w:val="24"/>
        </w:rPr>
        <w:tab/>
        <w:t>искренности, правдивости, умени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 и 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собеседника.</w:t>
      </w:r>
    </w:p>
    <w:p w14:paraId="7FA951D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3193"/>
          <w:tab w:val="left" w:pos="3565"/>
          <w:tab w:val="left" w:pos="4630"/>
          <w:tab w:val="left" w:pos="6177"/>
          <w:tab w:val="left" w:pos="8388"/>
          <w:tab w:val="left" w:pos="8870"/>
          <w:tab w:val="left" w:pos="10242"/>
        </w:tabs>
        <w:spacing w:before="5" w:line="237" w:lineRule="auto"/>
        <w:ind w:left="965" w:right="846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 xml:space="preserve"> способности</w:t>
      </w:r>
      <w:r>
        <w:rPr>
          <w:sz w:val="24"/>
        </w:rPr>
        <w:tab/>
        <w:t>взаимодействовать</w:t>
      </w:r>
      <w:r>
        <w:rPr>
          <w:sz w:val="24"/>
        </w:rPr>
        <w:tab/>
        <w:t>со</w:t>
      </w:r>
      <w:r>
        <w:rPr>
          <w:sz w:val="24"/>
        </w:rPr>
        <w:tab/>
        <w:t>взрослыми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сверстниками.</w:t>
      </w:r>
    </w:p>
    <w:p w14:paraId="1DB6BFD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3184"/>
          <w:tab w:val="left" w:pos="4100"/>
          <w:tab w:val="left" w:pos="5589"/>
          <w:tab w:val="left" w:pos="5968"/>
          <w:tab w:val="left" w:pos="7302"/>
          <w:tab w:val="left" w:pos="9158"/>
        </w:tabs>
        <w:spacing w:before="4" w:line="237" w:lineRule="auto"/>
        <w:ind w:left="965" w:right="850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z w:val="24"/>
        </w:rPr>
        <w:tab/>
        <w:t>между</w:t>
      </w:r>
      <w:r>
        <w:rPr>
          <w:sz w:val="24"/>
        </w:rPr>
        <w:tab/>
        <w:t>мальчиками</w:t>
      </w:r>
      <w:r>
        <w:rPr>
          <w:sz w:val="24"/>
        </w:rPr>
        <w:tab/>
        <w:t>и</w:t>
      </w:r>
      <w:r>
        <w:rPr>
          <w:sz w:val="24"/>
        </w:rPr>
        <w:tab/>
        <w:t>девочками</w:t>
      </w:r>
      <w:r>
        <w:rPr>
          <w:sz w:val="24"/>
        </w:rPr>
        <w:tab/>
        <w:t>дружественных</w:t>
      </w:r>
      <w:r>
        <w:rPr>
          <w:sz w:val="24"/>
        </w:rPr>
        <w:tab/>
        <w:t>отношений, основанных на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полов.</w:t>
      </w:r>
    </w:p>
    <w:p w14:paraId="06EB51D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/>
        <w:ind w:left="1402" w:hanging="797"/>
        <w:rPr>
          <w:rFonts w:ascii="Symbol" w:hAnsi="Symbol"/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играх.</w:t>
      </w:r>
    </w:p>
    <w:p w14:paraId="0CAF3C5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 w:line="293" w:lineRule="exact"/>
        <w:ind w:left="1402" w:hanging="797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тематике.</w:t>
      </w:r>
    </w:p>
    <w:p w14:paraId="39AA6E8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 w:line="237" w:lineRule="auto"/>
        <w:ind w:left="965" w:right="854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Мира.</w:t>
      </w:r>
    </w:p>
    <w:p w14:paraId="5A602A15" w14:textId="77777777" w:rsidR="009B2EA6" w:rsidRDefault="004A6CFC">
      <w:pPr>
        <w:pStyle w:val="a3"/>
        <w:ind w:right="1743" w:firstLine="707"/>
        <w:jc w:val="left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 работы:</w:t>
      </w:r>
    </w:p>
    <w:p w14:paraId="363B421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8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организовывать</w:t>
      </w:r>
      <w:r>
        <w:rPr>
          <w:spacing w:val="50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48"/>
          <w:sz w:val="24"/>
        </w:rPr>
        <w:t xml:space="preserve"> </w:t>
      </w:r>
      <w:r>
        <w:rPr>
          <w:sz w:val="24"/>
        </w:rPr>
        <w:t>игры</w:t>
      </w:r>
      <w:r>
        <w:rPr>
          <w:spacing w:val="48"/>
          <w:sz w:val="24"/>
        </w:rPr>
        <w:t xml:space="preserve"> </w:t>
      </w:r>
      <w:r>
        <w:rPr>
          <w:sz w:val="24"/>
        </w:rPr>
        <w:t>(в</w:t>
      </w:r>
      <w:r>
        <w:rPr>
          <w:spacing w:val="50"/>
          <w:sz w:val="24"/>
        </w:rPr>
        <w:t xml:space="preserve"> </w:t>
      </w:r>
      <w:r>
        <w:rPr>
          <w:sz w:val="24"/>
        </w:rPr>
        <w:t>семью,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т.</w:t>
      </w:r>
      <w:r>
        <w:rPr>
          <w:spacing w:val="49"/>
          <w:sz w:val="24"/>
        </w:rPr>
        <w:t xml:space="preserve"> </w:t>
      </w:r>
      <w:r>
        <w:rPr>
          <w:sz w:val="24"/>
        </w:rPr>
        <w:t>п.),</w:t>
      </w:r>
      <w:r>
        <w:rPr>
          <w:spacing w:val="48"/>
          <w:sz w:val="24"/>
        </w:rPr>
        <w:t xml:space="preserve"> </w:t>
      </w:r>
      <w:r>
        <w:rPr>
          <w:sz w:val="24"/>
        </w:rPr>
        <w:t>игры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пр.;</w:t>
      </w:r>
    </w:p>
    <w:p w14:paraId="1A62693C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воспитывать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4C6BDB38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4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учить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45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44"/>
          <w:sz w:val="24"/>
        </w:rPr>
        <w:t xml:space="preserve"> </w:t>
      </w:r>
      <w:r>
        <w:rPr>
          <w:sz w:val="24"/>
        </w:rPr>
        <w:t>формы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60C5C49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14:paraId="1E12C49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14:paraId="510DC85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14:paraId="18CBEE34" w14:textId="77777777" w:rsidR="009B2EA6" w:rsidRDefault="004A6CFC">
      <w:pPr>
        <w:pStyle w:val="1"/>
        <w:spacing w:before="5" w:line="274" w:lineRule="exact"/>
        <w:jc w:val="left"/>
      </w:pPr>
      <w:r>
        <w:t>Познавательное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14:paraId="627DFBA2" w14:textId="77777777" w:rsidR="009B2EA6" w:rsidRDefault="004A6CFC">
      <w:pPr>
        <w:pStyle w:val="a3"/>
        <w:ind w:right="842" w:firstLine="707"/>
      </w:pPr>
      <w:r>
        <w:t>Ценность –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t>. Цель познавательного направления воспитания – 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14:paraId="162B5F47" w14:textId="77777777" w:rsidR="009B2EA6" w:rsidRDefault="004A6CFC">
      <w:pPr>
        <w:pStyle w:val="a3"/>
        <w:ind w:right="853" w:firstLine="707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 картин</w:t>
      </w:r>
      <w:r>
        <w:t>ы мира, в которой интегрировано ценностное,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миру, людям,</w:t>
      </w:r>
      <w:r>
        <w:rPr>
          <w:spacing w:val="-1"/>
        </w:rPr>
        <w:t xml:space="preserve"> </w:t>
      </w:r>
      <w:r>
        <w:t>природе, деятельности</w:t>
      </w:r>
      <w:r>
        <w:rPr>
          <w:spacing w:val="1"/>
        </w:rPr>
        <w:t xml:space="preserve"> </w:t>
      </w:r>
      <w:r>
        <w:t>человека.</w:t>
      </w:r>
    </w:p>
    <w:p w14:paraId="18F2F013" w14:textId="77777777" w:rsidR="009B2EA6" w:rsidRDefault="004A6CFC">
      <w:pPr>
        <w:pStyle w:val="a3"/>
        <w:ind w:right="847" w:firstLine="707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умственных</w:t>
      </w:r>
      <w:r>
        <w:rPr>
          <w:spacing w:val="33"/>
        </w:rPr>
        <w:t xml:space="preserve"> </w:t>
      </w:r>
      <w:r>
        <w:t>качеств</w:t>
      </w:r>
      <w:r>
        <w:rPr>
          <w:spacing w:val="34"/>
        </w:rPr>
        <w:t xml:space="preserve"> </w:t>
      </w:r>
      <w:r>
        <w:t>личности,</w:t>
      </w:r>
      <w:r>
        <w:rPr>
          <w:spacing w:val="31"/>
        </w:rPr>
        <w:t xml:space="preserve"> </w:t>
      </w:r>
      <w:r>
        <w:t>самостоятельности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инициативности</w:t>
      </w:r>
      <w:r>
        <w:rPr>
          <w:spacing w:val="33"/>
        </w:rPr>
        <w:t xml:space="preserve"> </w:t>
      </w:r>
      <w:r>
        <w:t>ребёнка.</w:t>
      </w:r>
    </w:p>
    <w:p w14:paraId="3AF0D51B" w14:textId="77777777" w:rsidR="009B2EA6" w:rsidRDefault="009B2EA6">
      <w:pPr>
        <w:sectPr w:rsidR="009B2EA6">
          <w:pgSz w:w="12240" w:h="15840"/>
          <w:pgMar w:top="620" w:right="0" w:bottom="1160" w:left="1020" w:header="0" w:footer="885" w:gutter="0"/>
          <w:cols w:space="720"/>
        </w:sectPr>
      </w:pPr>
    </w:p>
    <w:p w14:paraId="442C3C3C" w14:textId="77777777" w:rsidR="009B2EA6" w:rsidRDefault="004A6CFC">
      <w:pPr>
        <w:pStyle w:val="a3"/>
        <w:spacing w:before="60"/>
        <w:ind w:right="850"/>
      </w:pPr>
      <w:r>
        <w:lastRenderedPageBreak/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 единстве, так как знания наук и незнание добра ограничивает</w:t>
      </w:r>
      <w:r>
        <w:t xml:space="preserve"> и деформирует</w:t>
      </w:r>
      <w:r>
        <w:rPr>
          <w:spacing w:val="-57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ребёнка.</w:t>
      </w:r>
    </w:p>
    <w:p w14:paraId="700F91F3" w14:textId="77777777" w:rsidR="009B2EA6" w:rsidRDefault="004A6CFC">
      <w:pPr>
        <w:pStyle w:val="a3"/>
        <w:ind w:left="1390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14:paraId="205F146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14:paraId="7A9EC0C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знаний;</w:t>
      </w:r>
    </w:p>
    <w:p w14:paraId="375795AC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4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 xml:space="preserve">приобщение ребенка к </w:t>
      </w:r>
      <w:r>
        <w:rPr>
          <w:sz w:val="24"/>
        </w:rPr>
        <w:t>культурным способам познания (книги, интернет-источники,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14:paraId="3615C49F" w14:textId="77777777" w:rsidR="009B2EA6" w:rsidRDefault="004A6CFC">
      <w:pPr>
        <w:pStyle w:val="a3"/>
      </w:pPr>
      <w:r>
        <w:rPr>
          <w:u w:val="single"/>
        </w:rPr>
        <w:t>Младенческий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ранний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возраст:</w:t>
      </w:r>
    </w:p>
    <w:p w14:paraId="7C24D921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before="5" w:line="237" w:lineRule="auto"/>
        <w:ind w:left="965" w:right="852" w:hanging="360"/>
        <w:jc w:val="both"/>
        <w:rPr>
          <w:rFonts w:ascii="Symbol" w:hAnsi="Symbol"/>
          <w:sz w:val="24"/>
        </w:rPr>
      </w:pPr>
      <w:r>
        <w:rPr>
          <w:sz w:val="24"/>
        </w:rPr>
        <w:t>Формирование и поддержание интереса ребенка к окружающему миру и активности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деятельности.</w:t>
      </w:r>
    </w:p>
    <w:p w14:paraId="2CAAD13C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before="2"/>
        <w:ind w:left="965" w:hanging="361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книге.</w:t>
      </w:r>
    </w:p>
    <w:p w14:paraId="3029A338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before="3" w:line="237" w:lineRule="auto"/>
        <w:ind w:left="965" w:right="854" w:hanging="360"/>
        <w:jc w:val="both"/>
        <w:rPr>
          <w:rFonts w:ascii="Symbol" w:hAnsi="Symbol"/>
          <w:sz w:val="24"/>
        </w:rPr>
      </w:pPr>
      <w:r>
        <w:rPr>
          <w:sz w:val="24"/>
        </w:rPr>
        <w:t>Формирование представлений о животном и растительном мире родного края; о 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Бурятия.</w:t>
      </w:r>
    </w:p>
    <w:p w14:paraId="48676C91" w14:textId="77777777" w:rsidR="009B2EA6" w:rsidRDefault="004A6CFC">
      <w:pPr>
        <w:pStyle w:val="a3"/>
      </w:pPr>
      <w:r>
        <w:rPr>
          <w:u w:val="single"/>
        </w:rPr>
        <w:t>Дошкольный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</w:t>
      </w:r>
      <w:r>
        <w:t>:</w:t>
      </w:r>
    </w:p>
    <w:p w14:paraId="42BCCC9E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  <w:tab w:val="left" w:pos="2769"/>
          <w:tab w:val="left" w:pos="3150"/>
          <w:tab w:val="left" w:pos="4229"/>
          <w:tab w:val="left" w:pos="6455"/>
          <w:tab w:val="left" w:pos="8695"/>
          <w:tab w:val="left" w:pos="10254"/>
        </w:tabs>
        <w:spacing w:before="5" w:line="237" w:lineRule="auto"/>
        <w:ind w:left="965" w:right="849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любознательности,</w:t>
      </w:r>
      <w:r>
        <w:rPr>
          <w:sz w:val="24"/>
        </w:rPr>
        <w:tab/>
        <w:t>наблюдательности,</w:t>
      </w:r>
      <w:r>
        <w:rPr>
          <w:sz w:val="24"/>
        </w:rPr>
        <w:tab/>
        <w:t>потребности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творческом.</w:t>
      </w:r>
    </w:p>
    <w:p w14:paraId="6002B059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5" w:line="237" w:lineRule="auto"/>
        <w:ind w:left="965" w:right="851" w:hanging="360"/>
        <w:rPr>
          <w:rFonts w:ascii="Symbol" w:hAnsi="Symbol"/>
          <w:sz w:val="24"/>
        </w:rPr>
      </w:pPr>
      <w:r>
        <w:rPr>
          <w:sz w:val="24"/>
        </w:rPr>
        <w:t>Поощрение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30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8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самообслуживании.</w:t>
      </w:r>
    </w:p>
    <w:p w14:paraId="62343633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  <w:tab w:val="left" w:pos="2965"/>
          <w:tab w:val="left" w:pos="4755"/>
          <w:tab w:val="left" w:pos="5083"/>
          <w:tab w:val="left" w:pos="6107"/>
          <w:tab w:val="left" w:pos="7419"/>
          <w:tab w:val="left" w:pos="8498"/>
          <w:tab w:val="left" w:pos="9220"/>
          <w:tab w:val="left" w:pos="9671"/>
        </w:tabs>
        <w:spacing w:before="4" w:line="237" w:lineRule="auto"/>
        <w:ind w:left="965" w:right="851" w:hanging="360"/>
        <w:rPr>
          <w:rFonts w:ascii="Symbol" w:hAnsi="Symbol"/>
          <w:sz w:val="24"/>
        </w:rPr>
      </w:pPr>
      <w:r>
        <w:rPr>
          <w:sz w:val="24"/>
        </w:rPr>
        <w:t>Способствование</w:t>
      </w:r>
      <w:r>
        <w:rPr>
          <w:sz w:val="24"/>
        </w:rPr>
        <w:tab/>
        <w:t>формированию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первичной</w:t>
      </w:r>
      <w:r>
        <w:rPr>
          <w:sz w:val="24"/>
        </w:rPr>
        <w:tab/>
        <w:t>картины</w:t>
      </w:r>
      <w:r>
        <w:rPr>
          <w:sz w:val="24"/>
        </w:rPr>
        <w:tab/>
        <w:t>мира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российского общества.</w:t>
      </w:r>
    </w:p>
    <w:p w14:paraId="081023A3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3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Выращивание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5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Бурятия.</w:t>
      </w:r>
    </w:p>
    <w:p w14:paraId="6E33E746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14:paraId="583C5812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3" w:line="237" w:lineRule="auto"/>
        <w:ind w:left="965" w:right="845" w:hanging="360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1E0B9D42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5" w:line="237" w:lineRule="auto"/>
        <w:ind w:left="965" w:right="852" w:hanging="360"/>
        <w:rPr>
          <w:rFonts w:ascii="Symbol" w:hAnsi="Symbol"/>
          <w:sz w:val="24"/>
        </w:rPr>
      </w:pPr>
      <w:r>
        <w:rPr>
          <w:sz w:val="24"/>
        </w:rPr>
        <w:t>Обеспечить</w:t>
      </w:r>
      <w:r>
        <w:rPr>
          <w:spacing w:val="3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опыта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оборудования).</w:t>
      </w:r>
    </w:p>
    <w:p w14:paraId="3E9CA3F9" w14:textId="77777777" w:rsidR="009B2EA6" w:rsidRDefault="004A6CFC">
      <w:pPr>
        <w:pStyle w:val="a3"/>
        <w:ind w:left="1390"/>
        <w:jc w:val="left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воспитателя:</w:t>
      </w:r>
    </w:p>
    <w:p w14:paraId="1A4B6DB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7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14:paraId="5ABD9CD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7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взрослыми;</w:t>
      </w:r>
    </w:p>
    <w:p w14:paraId="3735B76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9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организация насыщенной и структ</w:t>
      </w:r>
      <w:r>
        <w:rPr>
          <w:sz w:val="24"/>
        </w:rPr>
        <w:t>урированной образовательной среды,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 для экспериментирования.</w:t>
      </w:r>
    </w:p>
    <w:p w14:paraId="22C983BF" w14:textId="77777777" w:rsidR="009B2EA6" w:rsidRDefault="004A6CFC">
      <w:pPr>
        <w:pStyle w:val="1"/>
        <w:spacing w:before="5" w:line="274" w:lineRule="exact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14:paraId="27CFF900" w14:textId="77777777" w:rsidR="009B2EA6" w:rsidRDefault="004A6CFC">
      <w:pPr>
        <w:pStyle w:val="a3"/>
        <w:ind w:right="845" w:firstLine="707"/>
      </w:pPr>
      <w:r>
        <w:t>Ценности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>здоровье и</w:t>
      </w:r>
      <w:r>
        <w:rPr>
          <w:b/>
          <w:spacing w:val="1"/>
        </w:rPr>
        <w:t xml:space="preserve"> </w:t>
      </w:r>
      <w:r>
        <w:rPr>
          <w:b/>
        </w:rPr>
        <w:t xml:space="preserve">жизнь. </w:t>
      </w:r>
      <w:r>
        <w:t>Цель</w:t>
      </w:r>
      <w:r>
        <w:rPr>
          <w:spacing w:val="1"/>
        </w:rPr>
        <w:t xml:space="preserve"> </w:t>
      </w:r>
      <w:r>
        <w:t>данного 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ритмики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 спорта, прогулок.</w:t>
      </w:r>
    </w:p>
    <w:p w14:paraId="70903AD5" w14:textId="77777777" w:rsidR="009B2EA6" w:rsidRDefault="004A6CFC">
      <w:pPr>
        <w:pStyle w:val="a3"/>
        <w:ind w:right="845" w:firstLine="707"/>
      </w:pPr>
      <w:r>
        <w:t>Физическое и оздоровительное направление воспитания основано на идее охраны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основоположной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благополучия человека.</w:t>
      </w:r>
    </w:p>
    <w:p w14:paraId="682DE24E" w14:textId="77777777" w:rsidR="009B2EA6" w:rsidRDefault="004A6CFC">
      <w:pPr>
        <w:pStyle w:val="a3"/>
        <w:ind w:left="1389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14:paraId="434FBDF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</w:p>
    <w:p w14:paraId="6536F788" w14:textId="77777777" w:rsidR="009B2EA6" w:rsidRDefault="009B2EA6">
      <w:pPr>
        <w:jc w:val="both"/>
        <w:rPr>
          <w:rFonts w:ascii="Symbol" w:hAnsi="Symbol"/>
          <w:sz w:val="20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08C2F799" w14:textId="77777777" w:rsidR="009B2EA6" w:rsidRDefault="004A6CFC">
      <w:pPr>
        <w:pStyle w:val="a3"/>
        <w:spacing w:before="60"/>
        <w:ind w:left="953" w:right="843"/>
        <w:jc w:val="left"/>
      </w:pPr>
      <w:r>
        <w:lastRenderedPageBreak/>
        <w:t>здоровье</w:t>
      </w:r>
      <w:r>
        <w:rPr>
          <w:spacing w:val="5"/>
        </w:rPr>
        <w:t xml:space="preserve"> </w:t>
      </w:r>
      <w:r>
        <w:t>сберегающих</w:t>
      </w:r>
      <w:r>
        <w:rPr>
          <w:spacing w:val="8"/>
        </w:rPr>
        <w:t xml:space="preserve"> </w:t>
      </w:r>
      <w:r>
        <w:t>технологий,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гармоничного</w:t>
      </w:r>
      <w:r>
        <w:rPr>
          <w:spacing w:val="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эстетического развития ребенка;</w:t>
      </w:r>
    </w:p>
    <w:p w14:paraId="3AA15E3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закаливание,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14:paraId="5BA8D95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8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укрепление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14:paraId="77A7E67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8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формирование элементарных представлений в области физической культуры,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7F41D5C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выс</w:t>
      </w:r>
      <w:r>
        <w:rPr>
          <w:sz w:val="24"/>
        </w:rPr>
        <w:t>траивание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14:paraId="1BB2E5B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</w:p>
    <w:p w14:paraId="3923A72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2835"/>
          <w:tab w:val="left" w:pos="5006"/>
          <w:tab w:val="left" w:pos="6042"/>
          <w:tab w:val="left" w:pos="7477"/>
          <w:tab w:val="left" w:pos="9367"/>
        </w:tabs>
        <w:ind w:right="847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воспитание</w:t>
      </w:r>
      <w:r>
        <w:rPr>
          <w:sz w:val="24"/>
        </w:rPr>
        <w:tab/>
        <w:t>морально-волевых</w:t>
      </w:r>
      <w:r>
        <w:rPr>
          <w:sz w:val="24"/>
        </w:rPr>
        <w:tab/>
        <w:t>качеств</w:t>
      </w:r>
      <w:r>
        <w:rPr>
          <w:sz w:val="24"/>
        </w:rPr>
        <w:tab/>
        <w:t xml:space="preserve"> (честности,</w:t>
      </w:r>
      <w:r>
        <w:rPr>
          <w:sz w:val="24"/>
        </w:rPr>
        <w:tab/>
        <w:t>решительности,</w:t>
      </w:r>
      <w:r>
        <w:rPr>
          <w:sz w:val="24"/>
        </w:rPr>
        <w:tab/>
        <w:t>смелости,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настойчивости и др.).</w:t>
      </w:r>
    </w:p>
    <w:p w14:paraId="27CF43F4" w14:textId="77777777" w:rsidR="009B2EA6" w:rsidRDefault="004A6CFC">
      <w:pPr>
        <w:pStyle w:val="a3"/>
        <w:jc w:val="left"/>
      </w:pPr>
      <w:r>
        <w:rPr>
          <w:u w:val="single"/>
        </w:rPr>
        <w:t>Младенческий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ранний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возраст:</w:t>
      </w:r>
    </w:p>
    <w:p w14:paraId="556EAC80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5" w:line="237" w:lineRule="auto"/>
        <w:ind w:left="965" w:right="857" w:hanging="360"/>
        <w:rPr>
          <w:rFonts w:ascii="Symbol" w:hAnsi="Symbol"/>
          <w:sz w:val="24"/>
        </w:rPr>
      </w:pPr>
      <w:r>
        <w:rPr>
          <w:sz w:val="24"/>
        </w:rPr>
        <w:t>Приобщение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5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самообслуживанию:</w:t>
      </w:r>
      <w:r>
        <w:rPr>
          <w:spacing w:val="58"/>
          <w:sz w:val="24"/>
        </w:rPr>
        <w:t xml:space="preserve"> </w:t>
      </w:r>
      <w:r>
        <w:rPr>
          <w:sz w:val="24"/>
        </w:rPr>
        <w:t>мытью</w:t>
      </w:r>
      <w:r>
        <w:rPr>
          <w:spacing w:val="58"/>
          <w:sz w:val="24"/>
        </w:rPr>
        <w:t xml:space="preserve"> </w:t>
      </w:r>
      <w:r>
        <w:rPr>
          <w:sz w:val="24"/>
        </w:rPr>
        <w:t>рук,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5"/>
          <w:sz w:val="24"/>
        </w:rPr>
        <w:t xml:space="preserve"> </w:t>
      </w:r>
      <w:r>
        <w:rPr>
          <w:sz w:val="24"/>
        </w:rPr>
        <w:t>пищи, приготовлению ко сну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</w:t>
      </w:r>
    </w:p>
    <w:p w14:paraId="11DC8192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/>
        <w:ind w:left="965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поддержание 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опрятным.</w:t>
      </w:r>
    </w:p>
    <w:p w14:paraId="53637410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14:paraId="2968623B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1" w:line="237" w:lineRule="auto"/>
        <w:ind w:left="965" w:right="853" w:hanging="360"/>
        <w:rPr>
          <w:rFonts w:ascii="Symbol" w:hAnsi="Symbol"/>
          <w:sz w:val="24"/>
        </w:rPr>
      </w:pPr>
      <w:r>
        <w:rPr>
          <w:sz w:val="24"/>
        </w:rPr>
        <w:t>Приобщение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 элементарных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природе.</w:t>
      </w:r>
    </w:p>
    <w:p w14:paraId="248D31CD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5" w:line="237" w:lineRule="auto"/>
        <w:ind w:left="965" w:right="853" w:hanging="360"/>
        <w:rPr>
          <w:rFonts w:ascii="Symbol" w:hAnsi="Symbol"/>
          <w:sz w:val="24"/>
        </w:rPr>
      </w:pPr>
      <w:r>
        <w:rPr>
          <w:sz w:val="24"/>
        </w:rPr>
        <w:t>Напоминание</w:t>
      </w:r>
      <w:r>
        <w:rPr>
          <w:spacing w:val="23"/>
          <w:sz w:val="24"/>
        </w:rPr>
        <w:t xml:space="preserve"> </w:t>
      </w:r>
      <w:r>
        <w:rPr>
          <w:sz w:val="24"/>
        </w:rPr>
        <w:t>детям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том,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5"/>
          <w:sz w:val="24"/>
        </w:rPr>
        <w:t xml:space="preserve"> </w:t>
      </w:r>
      <w:r>
        <w:rPr>
          <w:sz w:val="24"/>
        </w:rPr>
        <w:t>они</w:t>
      </w:r>
      <w:r>
        <w:rPr>
          <w:spacing w:val="2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25"/>
          <w:sz w:val="24"/>
        </w:rPr>
        <w:t xml:space="preserve"> </w:t>
      </w:r>
      <w:r>
        <w:rPr>
          <w:sz w:val="24"/>
        </w:rPr>
        <w:t>могут</w:t>
      </w:r>
      <w:r>
        <w:rPr>
          <w:spacing w:val="2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воспитателю,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ребенку.</w:t>
      </w:r>
    </w:p>
    <w:p w14:paraId="57BC3A12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  <w:tab w:val="left" w:pos="7582"/>
        </w:tabs>
        <w:spacing w:before="4" w:line="237" w:lineRule="auto"/>
        <w:ind w:left="965" w:right="852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4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z w:val="24"/>
        </w:rPr>
        <w:tab/>
        <w:t>национальных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обычаев</w:t>
      </w:r>
    </w:p>
    <w:p w14:paraId="6B0CB202" w14:textId="77777777" w:rsidR="009B2EA6" w:rsidRDefault="004A6CFC">
      <w:pPr>
        <w:pStyle w:val="a3"/>
        <w:ind w:left="605"/>
        <w:jc w:val="left"/>
      </w:pPr>
      <w:r>
        <w:rPr>
          <w:u w:val="single"/>
        </w:rPr>
        <w:t>Дошкольный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возраст:</w:t>
      </w:r>
    </w:p>
    <w:p w14:paraId="6115DF06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гигиены.</w:t>
      </w:r>
    </w:p>
    <w:p w14:paraId="1F19E364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ind w:left="965" w:right="1480" w:hanging="360"/>
        <w:rPr>
          <w:rFonts w:ascii="Symbol" w:hAnsi="Symbol"/>
          <w:sz w:val="24"/>
        </w:rPr>
      </w:pPr>
      <w:r>
        <w:rPr>
          <w:sz w:val="24"/>
        </w:rPr>
        <w:t>Формирование и поддержание у ребенка стремления соблюдать правила безопасного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среде), природе.</w:t>
      </w:r>
    </w:p>
    <w:p w14:paraId="3F35309F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3" w:line="237" w:lineRule="auto"/>
        <w:ind w:left="965" w:right="961" w:hanging="360"/>
        <w:rPr>
          <w:rFonts w:ascii="Symbol" w:hAnsi="Symbol"/>
          <w:sz w:val="24"/>
        </w:rPr>
      </w:pP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малышам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 относиться к ним.</w:t>
      </w:r>
    </w:p>
    <w:p w14:paraId="76970D90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3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14:paraId="1BF04A4C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37" w:lineRule="auto"/>
        <w:ind w:left="1390" w:right="3614" w:hanging="785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воспитателя:</w:t>
      </w:r>
    </w:p>
    <w:p w14:paraId="6C5EF82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3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организация</w:t>
      </w:r>
      <w:r>
        <w:rPr>
          <w:spacing w:val="27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2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7"/>
          <w:sz w:val="24"/>
        </w:rPr>
        <w:t xml:space="preserve"> </w:t>
      </w:r>
      <w:r>
        <w:rPr>
          <w:sz w:val="24"/>
        </w:rPr>
        <w:t>игр,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8"/>
          <w:sz w:val="24"/>
        </w:rPr>
        <w:t xml:space="preserve"> </w:t>
      </w:r>
      <w:r>
        <w:rPr>
          <w:sz w:val="24"/>
        </w:rPr>
        <w:t>числе</w:t>
      </w:r>
      <w:r>
        <w:rPr>
          <w:spacing w:val="29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30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 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детского сада;</w:t>
      </w:r>
    </w:p>
    <w:p w14:paraId="12641438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14:paraId="2468669C" w14:textId="46B4AE53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rPr>
          <w:rFonts w:ascii="Symbol" w:hAnsi="Symbol"/>
          <w:sz w:val="20"/>
        </w:rPr>
      </w:pP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B53EDA" w:rsidRPr="00B53EDA">
        <w:rPr>
          <w:sz w:val="24"/>
        </w:rPr>
        <w:t>МБДОУ</w:t>
      </w:r>
    </w:p>
    <w:p w14:paraId="54354656" w14:textId="77777777" w:rsidR="009B2EA6" w:rsidRDefault="004A6CFC">
      <w:pPr>
        <w:pStyle w:val="a3"/>
        <w:ind w:right="847" w:firstLine="707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>является важной</w:t>
      </w:r>
      <w:r>
        <w:rPr>
          <w:spacing w:val="-57"/>
        </w:rPr>
        <w:t xml:space="preserve"> </w:t>
      </w:r>
      <w:r>
        <w:t xml:space="preserve">частью воспитания </w:t>
      </w:r>
      <w:r>
        <w:rPr>
          <w:b/>
        </w:rPr>
        <w:t>культуры здоровья</w:t>
      </w:r>
      <w:r>
        <w:t>. Воспитатель формирует у дошкольников понимание</w:t>
      </w:r>
      <w:r>
        <w:rPr>
          <w:spacing w:val="-57"/>
        </w:rPr>
        <w:t xml:space="preserve"> </w:t>
      </w:r>
      <w:r>
        <w:t>того, что чистота лица и тела, опрятность одежды отвечают не только гигиене и 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но и социальным</w:t>
      </w:r>
      <w:r>
        <w:rPr>
          <w:spacing w:val="-3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</w:t>
      </w:r>
      <w:r>
        <w:t>кружающих</w:t>
      </w:r>
      <w:r>
        <w:rPr>
          <w:spacing w:val="2"/>
        </w:rPr>
        <w:t xml:space="preserve"> </w:t>
      </w:r>
      <w:r>
        <w:t>людей.</w:t>
      </w:r>
    </w:p>
    <w:p w14:paraId="1AD83F04" w14:textId="77777777" w:rsidR="009B2EA6" w:rsidRDefault="004A6CFC">
      <w:pPr>
        <w:pStyle w:val="a3"/>
        <w:ind w:right="850" w:firstLine="707"/>
      </w:pPr>
      <w:r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саду.</w:t>
      </w:r>
    </w:p>
    <w:p w14:paraId="74F633E6" w14:textId="77777777" w:rsidR="009B2EA6" w:rsidRDefault="004A6CFC">
      <w:pPr>
        <w:pStyle w:val="a3"/>
        <w:spacing w:before="1"/>
        <w:ind w:right="852" w:firstLine="707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14:paraId="2431E848" w14:textId="77777777" w:rsidR="009B2EA6" w:rsidRDefault="004A6CFC">
      <w:pPr>
        <w:pStyle w:val="a3"/>
        <w:ind w:right="853" w:firstLine="707"/>
      </w:pP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14:paraId="29A8D10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14:paraId="4C6795D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тела;</w:t>
      </w:r>
    </w:p>
    <w:p w14:paraId="3CED3273" w14:textId="77777777" w:rsidR="009B2EA6" w:rsidRDefault="009B2EA6">
      <w:pPr>
        <w:jc w:val="both"/>
        <w:rPr>
          <w:rFonts w:ascii="Symbol" w:hAnsi="Symbol"/>
          <w:sz w:val="20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72B5469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60"/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 привычку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 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видом;</w:t>
      </w:r>
    </w:p>
    <w:p w14:paraId="2F61B60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игру.</w:t>
      </w:r>
    </w:p>
    <w:p w14:paraId="52919DD6" w14:textId="77777777" w:rsidR="009B2EA6" w:rsidRDefault="004A6CFC">
      <w:pPr>
        <w:pStyle w:val="a3"/>
        <w:ind w:right="851" w:firstLine="707"/>
      </w:pPr>
      <w:r>
        <w:t>Работа по формированию у ребенка культурно-гигиенических навыков должна вестись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14:paraId="3760EC6A" w14:textId="77777777" w:rsidR="009B2EA6" w:rsidRDefault="004A6CFC">
      <w:pPr>
        <w:pStyle w:val="1"/>
        <w:spacing w:before="5" w:line="274" w:lineRule="exac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14:paraId="1C5A77E6" w14:textId="77777777" w:rsidR="009B2EA6" w:rsidRDefault="004A6CFC">
      <w:pPr>
        <w:pStyle w:val="a3"/>
        <w:ind w:right="848" w:firstLine="707"/>
      </w:pPr>
      <w:r>
        <w:t>Ценность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труд. </w:t>
      </w: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 участие в труде, и те несложные обязанности, которые он выполняет в детском</w:t>
      </w:r>
      <w:r>
        <w:rPr>
          <w:spacing w:val="1"/>
        </w:rPr>
        <w:t xml:space="preserve"> </w:t>
      </w:r>
      <w:r>
        <w:t>саду и в семье, должны стать повседневными. Только при этом условии труд оказывает 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</w:t>
      </w:r>
      <w:r>
        <w:t>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14:paraId="55B680C7" w14:textId="77777777" w:rsidR="009B2EA6" w:rsidRDefault="004A6CFC">
      <w:pPr>
        <w:pStyle w:val="a3"/>
        <w:ind w:right="851" w:firstLine="707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труду,</w:t>
      </w:r>
      <w:r>
        <w:rPr>
          <w:spacing w:val="-2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приобщении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труду.</w:t>
      </w:r>
    </w:p>
    <w:p w14:paraId="55774468" w14:textId="77777777" w:rsidR="009B2EA6" w:rsidRDefault="004A6CFC">
      <w:pPr>
        <w:pStyle w:val="a3"/>
        <w:ind w:right="847" w:firstLine="707"/>
      </w:pPr>
      <w:r>
        <w:t>Трудовое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привычки к трудовому усилию, стремление приносить пользу людям. Повседневный труд</w:t>
      </w:r>
      <w:r>
        <w:rPr>
          <w:spacing w:val="1"/>
        </w:rPr>
        <w:t xml:space="preserve"> </w:t>
      </w:r>
      <w:r>
        <w:t>постепенно приводит детей к осознанию нравственной стороны труда. Самостоятельность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</w:t>
      </w:r>
      <w:r>
        <w:t>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</w:p>
    <w:p w14:paraId="5B883C1F" w14:textId="77777777" w:rsidR="009B2EA6" w:rsidRDefault="004A6CFC">
      <w:pPr>
        <w:pStyle w:val="a3"/>
        <w:ind w:left="1390"/>
      </w:pPr>
      <w:r>
        <w:t>Можно</w:t>
      </w:r>
      <w:r>
        <w:rPr>
          <w:spacing w:val="-3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14:paraId="14775226" w14:textId="77777777" w:rsidR="009B2EA6" w:rsidRDefault="004A6CFC">
      <w:pPr>
        <w:pStyle w:val="a4"/>
        <w:numPr>
          <w:ilvl w:val="1"/>
          <w:numId w:val="17"/>
        </w:numPr>
        <w:tabs>
          <w:tab w:val="left" w:pos="966"/>
        </w:tabs>
        <w:ind w:right="843"/>
        <w:jc w:val="both"/>
        <w:rPr>
          <w:sz w:val="24"/>
        </w:rPr>
      </w:pPr>
      <w:r>
        <w:rPr>
          <w:sz w:val="24"/>
        </w:rPr>
        <w:t>ознакомление с доступными детям видами труда взрослых и воспитание 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 детей.</w:t>
      </w:r>
    </w:p>
    <w:p w14:paraId="409729F6" w14:textId="77777777" w:rsidR="009B2EA6" w:rsidRDefault="004A6CFC">
      <w:pPr>
        <w:pStyle w:val="a4"/>
        <w:numPr>
          <w:ilvl w:val="1"/>
          <w:numId w:val="17"/>
        </w:numPr>
        <w:tabs>
          <w:tab w:val="left" w:pos="966"/>
        </w:tabs>
        <w:ind w:right="84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планирования.</w:t>
      </w:r>
    </w:p>
    <w:p w14:paraId="02319804" w14:textId="77777777" w:rsidR="009B2EA6" w:rsidRDefault="004A6CFC">
      <w:pPr>
        <w:pStyle w:val="a4"/>
        <w:numPr>
          <w:ilvl w:val="1"/>
          <w:numId w:val="17"/>
        </w:numPr>
        <w:tabs>
          <w:tab w:val="left" w:pos="966"/>
        </w:tabs>
        <w:ind w:right="85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 умственных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 сил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задачи).</w:t>
      </w:r>
    </w:p>
    <w:p w14:paraId="43A1762B" w14:textId="77777777" w:rsidR="009B2EA6" w:rsidRDefault="004A6CFC">
      <w:pPr>
        <w:pStyle w:val="a3"/>
      </w:pPr>
      <w:r>
        <w:rPr>
          <w:u w:val="single"/>
        </w:rPr>
        <w:t>Младенческий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ранний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возраст:</w:t>
      </w:r>
    </w:p>
    <w:p w14:paraId="243F299D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before="1" w:line="294" w:lineRule="exact"/>
        <w:ind w:left="965" w:hanging="361"/>
        <w:jc w:val="both"/>
        <w:rPr>
          <w:rFonts w:ascii="Symbol" w:hAnsi="Symbol"/>
          <w:sz w:val="24"/>
        </w:rPr>
      </w:pPr>
      <w:r>
        <w:rPr>
          <w:sz w:val="24"/>
        </w:rPr>
        <w:t>Приучение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обстановке.</w:t>
      </w:r>
    </w:p>
    <w:p w14:paraId="262C3C49" w14:textId="77777777" w:rsidR="009B2EA6" w:rsidRDefault="004A6CFC">
      <w:pPr>
        <w:pStyle w:val="a4"/>
        <w:numPr>
          <w:ilvl w:val="0"/>
          <w:numId w:val="17"/>
        </w:numPr>
        <w:tabs>
          <w:tab w:val="left" w:pos="966"/>
        </w:tabs>
        <w:spacing w:line="293" w:lineRule="exact"/>
        <w:ind w:left="965" w:hanging="361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действиях.</w:t>
      </w:r>
    </w:p>
    <w:p w14:paraId="0A11849B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ind w:left="965" w:right="1242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игре,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</w:p>
    <w:p w14:paraId="5D18D7BE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z w:val="24"/>
        </w:rPr>
        <w:t>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видом.</w:t>
      </w:r>
    </w:p>
    <w:p w14:paraId="1D197F06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игрушек.</w:t>
      </w:r>
    </w:p>
    <w:p w14:paraId="762ACB57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37" w:lineRule="auto"/>
        <w:ind w:left="965" w:right="856" w:hanging="360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36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3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9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труда.</w:t>
      </w:r>
    </w:p>
    <w:p w14:paraId="62C7B15A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5" w:line="237" w:lineRule="auto"/>
        <w:ind w:left="605" w:right="6295" w:firstLine="0"/>
        <w:rPr>
          <w:rFonts w:ascii="Symbol" w:hAnsi="Symbol"/>
          <w:sz w:val="24"/>
        </w:rPr>
      </w:pPr>
      <w:r>
        <w:rPr>
          <w:sz w:val="24"/>
        </w:rPr>
        <w:t>Знакомство с профессиями родителей.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Дошкольный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возраст:</w:t>
      </w:r>
    </w:p>
    <w:p w14:paraId="21EBC781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4" w:line="237" w:lineRule="auto"/>
        <w:ind w:left="965" w:right="853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труда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семье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6D51525D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  <w:tab w:val="left" w:pos="2358"/>
          <w:tab w:val="left" w:pos="3773"/>
          <w:tab w:val="left" w:pos="5106"/>
          <w:tab w:val="left" w:pos="6562"/>
          <w:tab w:val="left" w:pos="7144"/>
          <w:tab w:val="left" w:pos="8612"/>
          <w:tab w:val="left" w:pos="9916"/>
          <w:tab w:val="left" w:pos="10252"/>
        </w:tabs>
        <w:spacing w:before="2"/>
        <w:ind w:left="965" w:right="852" w:hanging="360"/>
        <w:rPr>
          <w:rFonts w:ascii="Symbol" w:hAnsi="Symbol"/>
          <w:sz w:val="24"/>
        </w:rPr>
      </w:pPr>
      <w:r>
        <w:rPr>
          <w:sz w:val="24"/>
        </w:rPr>
        <w:t>Поощрение</w:t>
      </w:r>
      <w:r>
        <w:rPr>
          <w:sz w:val="24"/>
        </w:rPr>
        <w:tab/>
        <w:t>проявлений</w:t>
      </w:r>
      <w:r>
        <w:rPr>
          <w:sz w:val="24"/>
        </w:rPr>
        <w:tab/>
        <w:t xml:space="preserve">у  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ab/>
        <w:t>трудолюбия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поручений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63D1A3F5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93" w:lineRule="exact"/>
        <w:ind w:left="965"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дежурств.</w:t>
      </w:r>
    </w:p>
    <w:p w14:paraId="7C8BD6AD" w14:textId="77777777" w:rsidR="009B2EA6" w:rsidRDefault="004A6CFC">
      <w:pPr>
        <w:pStyle w:val="a4"/>
        <w:numPr>
          <w:ilvl w:val="0"/>
          <w:numId w:val="17"/>
        </w:numPr>
        <w:tabs>
          <w:tab w:val="left" w:pos="965"/>
          <w:tab w:val="left" w:pos="966"/>
        </w:tabs>
        <w:spacing w:before="2" w:line="237" w:lineRule="auto"/>
        <w:ind w:left="965" w:right="855" w:hanging="360"/>
        <w:rPr>
          <w:rFonts w:ascii="Symbol" w:hAnsi="Symbol"/>
          <w:sz w:val="24"/>
        </w:rPr>
      </w:pPr>
      <w:r>
        <w:rPr>
          <w:sz w:val="24"/>
        </w:rPr>
        <w:t>Поддержание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27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27"/>
          <w:sz w:val="24"/>
        </w:rPr>
        <w:t xml:space="preserve"> </w:t>
      </w:r>
      <w:r>
        <w:rPr>
          <w:sz w:val="24"/>
        </w:rPr>
        <w:t>(дизайнер,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программист,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 и т.д.).</w:t>
      </w:r>
    </w:p>
    <w:p w14:paraId="1BB7A189" w14:textId="77777777" w:rsidR="009B2EA6" w:rsidRDefault="004A6CFC">
      <w:pPr>
        <w:pStyle w:val="a3"/>
        <w:ind w:firstLine="707"/>
        <w:jc w:val="left"/>
      </w:pPr>
      <w:r>
        <w:t>При</w:t>
      </w:r>
      <w:r>
        <w:rPr>
          <w:spacing w:val="37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данных</w:t>
      </w:r>
      <w:r>
        <w:rPr>
          <w:spacing w:val="37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воспитатель</w:t>
      </w:r>
      <w:r>
        <w:rPr>
          <w:spacing w:val="35"/>
        </w:rPr>
        <w:t xml:space="preserve"> </w:t>
      </w:r>
      <w:r>
        <w:t>должен</w:t>
      </w:r>
      <w:r>
        <w:rPr>
          <w:spacing w:val="37"/>
        </w:rPr>
        <w:t xml:space="preserve"> </w:t>
      </w:r>
      <w:r>
        <w:t>сосредоточить</w:t>
      </w:r>
      <w:r>
        <w:rPr>
          <w:spacing w:val="39"/>
        </w:rPr>
        <w:t xml:space="preserve"> </w:t>
      </w:r>
      <w:r>
        <w:t>свое</w:t>
      </w:r>
      <w:r>
        <w:rPr>
          <w:spacing w:val="35"/>
        </w:rPr>
        <w:t xml:space="preserve"> </w:t>
      </w:r>
      <w:r>
        <w:t>внимание</w:t>
      </w:r>
      <w:r>
        <w:rPr>
          <w:spacing w:val="3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работы:</w:t>
      </w:r>
    </w:p>
    <w:p w14:paraId="6EBCD3D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2550"/>
          <w:tab w:val="left" w:pos="3407"/>
          <w:tab w:val="left" w:pos="5225"/>
          <w:tab w:val="left" w:pos="6772"/>
          <w:tab w:val="left" w:pos="7604"/>
          <w:tab w:val="left" w:pos="7978"/>
          <w:tab w:val="left" w:pos="9664"/>
        </w:tabs>
        <w:ind w:right="850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показать</w:t>
      </w:r>
      <w:r>
        <w:rPr>
          <w:sz w:val="24"/>
        </w:rPr>
        <w:tab/>
        <w:t>детям</w:t>
      </w:r>
      <w:r>
        <w:rPr>
          <w:sz w:val="24"/>
        </w:rPr>
        <w:tab/>
        <w:t>необходимость</w:t>
      </w:r>
      <w:r>
        <w:rPr>
          <w:sz w:val="24"/>
        </w:rPr>
        <w:tab/>
        <w:t xml:space="preserve"> постоянного</w:t>
      </w:r>
      <w:r>
        <w:rPr>
          <w:sz w:val="24"/>
        </w:rPr>
        <w:tab/>
      </w:r>
      <w:r>
        <w:rPr>
          <w:sz w:val="24"/>
        </w:rPr>
        <w:t>труда</w:t>
      </w:r>
      <w:r>
        <w:rPr>
          <w:sz w:val="24"/>
        </w:rPr>
        <w:tab/>
        <w:t>в</w:t>
      </w:r>
      <w:r>
        <w:rPr>
          <w:sz w:val="24"/>
        </w:rPr>
        <w:tab/>
        <w:t>повседневной</w:t>
      </w:r>
      <w:r>
        <w:rPr>
          <w:sz w:val="24"/>
        </w:rPr>
        <w:tab/>
        <w:t>жизни, использовать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дошкольников;</w:t>
      </w:r>
    </w:p>
    <w:p w14:paraId="5D16EAF7" w14:textId="77777777" w:rsidR="009B2EA6" w:rsidRDefault="009B2EA6">
      <w:pPr>
        <w:rPr>
          <w:rFonts w:ascii="Symbol" w:hAnsi="Symbol"/>
          <w:sz w:val="20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5340F14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60"/>
        <w:ind w:right="852" w:hanging="363"/>
        <w:jc w:val="both"/>
        <w:rPr>
          <w:rFonts w:ascii="Symbol" w:hAnsi="Symbol"/>
          <w:sz w:val="20"/>
        </w:rPr>
      </w:pPr>
      <w:r>
        <w:lastRenderedPageBreak/>
        <w:tab/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черта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трудолюбием;</w:t>
      </w:r>
    </w:p>
    <w:p w14:paraId="7D74173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действия;</w:t>
      </w:r>
    </w:p>
    <w:p w14:paraId="69AA7EB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5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собственным примером трудолюбия и занятости создавать у детей 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 деятельности;</w:t>
      </w:r>
    </w:p>
    <w:p w14:paraId="4CCB996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4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приносить 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14:paraId="39C7FDD9" w14:textId="77777777" w:rsidR="009B2EA6" w:rsidRDefault="004A6CFC">
      <w:pPr>
        <w:pStyle w:val="1"/>
        <w:spacing w:before="5" w:line="274" w:lineRule="exact"/>
      </w:pPr>
      <w:r>
        <w:t>Этико-эстетическое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14:paraId="48623EFB" w14:textId="77777777" w:rsidR="009B2EA6" w:rsidRDefault="004A6CFC">
      <w:pPr>
        <w:pStyle w:val="a3"/>
        <w:ind w:right="848" w:firstLine="707"/>
      </w:pPr>
      <w:r>
        <w:t xml:space="preserve">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>в своей основе имее</w:t>
      </w:r>
      <w:r>
        <w:t>т глубоко</w:t>
      </w:r>
      <w:r>
        <w:rPr>
          <w:spacing w:val="1"/>
        </w:rPr>
        <w:t xml:space="preserve"> </w:t>
      </w:r>
      <w:r>
        <w:t>социальное нравственное чувство – уважение к человеку, к законам человеческого 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сколько</w:t>
      </w:r>
      <w:r>
        <w:rPr>
          <w:spacing w:val="6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 представления о культуре поведения усваиваются ребенком вместе с 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представлений.</w:t>
      </w:r>
    </w:p>
    <w:p w14:paraId="7C16F228" w14:textId="77777777" w:rsidR="009B2EA6" w:rsidRDefault="004A6CFC">
      <w:pPr>
        <w:pStyle w:val="a3"/>
        <w:ind w:left="1389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этико-эстетического</w:t>
      </w:r>
      <w:r>
        <w:rPr>
          <w:spacing w:val="-4"/>
        </w:rPr>
        <w:t xml:space="preserve"> </w:t>
      </w:r>
      <w:r>
        <w:t>воспитания:</w:t>
      </w:r>
    </w:p>
    <w:p w14:paraId="1754D39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представлений;</w:t>
      </w:r>
    </w:p>
    <w:p w14:paraId="2C46AA84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6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 xml:space="preserve">воспитание представлений о значении опрятности и красоты внешней, ее </w:t>
      </w:r>
      <w:r>
        <w:rPr>
          <w:sz w:val="24"/>
        </w:rPr>
        <w:t>влиянии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 человека;</w:t>
      </w:r>
    </w:p>
    <w:p w14:paraId="2E084F30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8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5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жизни, отношений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людьми;</w:t>
      </w:r>
    </w:p>
    <w:p w14:paraId="0FD2B7FC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4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любви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14:paraId="21E9065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4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развитие</w:t>
      </w:r>
      <w:r>
        <w:rPr>
          <w:spacing w:val="5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миру,</w:t>
      </w:r>
      <w:r>
        <w:rPr>
          <w:spacing w:val="5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5"/>
          <w:sz w:val="24"/>
        </w:rPr>
        <w:t xml:space="preserve"> </w:t>
      </w:r>
      <w:r>
        <w:rPr>
          <w:sz w:val="24"/>
        </w:rPr>
        <w:t>быту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14:paraId="03A49ECF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0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вкуса,</w:t>
      </w:r>
      <w:r>
        <w:rPr>
          <w:spacing w:val="4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41"/>
          <w:sz w:val="24"/>
        </w:rPr>
        <w:t xml:space="preserve"> </w:t>
      </w:r>
      <w:r>
        <w:rPr>
          <w:sz w:val="24"/>
        </w:rPr>
        <w:t>себя</w:t>
      </w:r>
      <w:r>
        <w:rPr>
          <w:spacing w:val="39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 его.</w:t>
      </w:r>
    </w:p>
    <w:p w14:paraId="5D6D19F4" w14:textId="77777777" w:rsidR="009B2EA6" w:rsidRDefault="004A6CFC">
      <w:pPr>
        <w:pStyle w:val="a3"/>
        <w:ind w:left="590"/>
        <w:jc w:val="left"/>
      </w:pPr>
      <w:r>
        <w:rPr>
          <w:u w:val="single"/>
        </w:rPr>
        <w:t>Младенческий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ранний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возраст:</w:t>
      </w:r>
    </w:p>
    <w:p w14:paraId="3D898CAB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1" w:line="293" w:lineRule="exact"/>
        <w:ind w:left="1402" w:hanging="797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красоте.</w:t>
      </w:r>
    </w:p>
    <w:p w14:paraId="60E64C98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  <w:tab w:val="left" w:pos="3181"/>
          <w:tab w:val="left" w:pos="3558"/>
          <w:tab w:val="left" w:pos="5160"/>
          <w:tab w:val="left" w:pos="5522"/>
          <w:tab w:val="left" w:pos="6577"/>
          <w:tab w:val="left" w:pos="7731"/>
          <w:tab w:val="left" w:pos="8107"/>
          <w:tab w:val="left" w:pos="9220"/>
        </w:tabs>
        <w:spacing w:before="2" w:line="237" w:lineRule="auto"/>
        <w:ind w:left="965" w:right="851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поддержание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</w:r>
      <w:r>
        <w:rPr>
          <w:spacing w:val="-1"/>
          <w:sz w:val="24"/>
        </w:rPr>
        <w:t>интереса</w:t>
      </w:r>
      <w:r>
        <w:rPr>
          <w:spacing w:val="-1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желания</w:t>
      </w:r>
      <w:r>
        <w:rPr>
          <w:sz w:val="24"/>
        </w:rPr>
        <w:tab/>
        <w:t>заниматься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продуктивными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деятельности.</w:t>
      </w:r>
    </w:p>
    <w:p w14:paraId="7E154034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/>
        <w:ind w:left="1402" w:hanging="797"/>
        <w:rPr>
          <w:rFonts w:ascii="Symbol" w:hAnsi="Symbol"/>
          <w:sz w:val="24"/>
        </w:rPr>
      </w:pP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пола.</w:t>
      </w:r>
    </w:p>
    <w:p w14:paraId="104CF4B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1" w:line="293" w:lineRule="exact"/>
        <w:ind w:left="1402" w:hanging="797"/>
        <w:rPr>
          <w:rFonts w:ascii="Symbol" w:hAnsi="Symbol"/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оизведениями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Бурятия.</w:t>
      </w:r>
    </w:p>
    <w:p w14:paraId="7353F00E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line="293" w:lineRule="exact"/>
        <w:ind w:left="1402" w:hanging="797"/>
        <w:rPr>
          <w:rFonts w:ascii="Symbol" w:hAnsi="Symbol"/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2"/>
          <w:sz w:val="24"/>
        </w:rPr>
        <w:t xml:space="preserve"> </w:t>
      </w:r>
      <w:r>
        <w:rPr>
          <w:sz w:val="24"/>
        </w:rPr>
        <w:t>бурят,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русских,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семейских.</w:t>
      </w:r>
    </w:p>
    <w:p w14:paraId="762D4D68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 w:line="237" w:lineRule="auto"/>
        <w:ind w:left="965" w:right="849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 интереса к народному календарю (прилет и отлет птиц, появление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опадание листвы, посевные и уборочные работы и пр.), национальному </w:t>
      </w:r>
      <w:r>
        <w:rPr>
          <w:sz w:val="24"/>
        </w:rPr>
        <w:t>быту русского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бурятского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</w:p>
    <w:p w14:paraId="42FF869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7" w:line="237" w:lineRule="auto"/>
        <w:ind w:left="965" w:right="850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 и поддержание интереса к</w:t>
      </w:r>
      <w:r>
        <w:rPr>
          <w:spacing w:val="60"/>
          <w:sz w:val="24"/>
        </w:rPr>
        <w:t xml:space="preserve"> </w:t>
      </w:r>
      <w:r>
        <w:rPr>
          <w:sz w:val="24"/>
        </w:rPr>
        <w:t>музыке посредством народного 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обрядовых песен, танцев,</w:t>
      </w:r>
      <w:r>
        <w:rPr>
          <w:spacing w:val="-1"/>
          <w:sz w:val="24"/>
        </w:rPr>
        <w:t xml:space="preserve"> </w:t>
      </w:r>
      <w:r>
        <w:rPr>
          <w:sz w:val="24"/>
        </w:rPr>
        <w:t>закличек.</w:t>
      </w:r>
    </w:p>
    <w:p w14:paraId="5FDB39C7" w14:textId="77777777" w:rsidR="009B2EA6" w:rsidRDefault="004A6CFC">
      <w:pPr>
        <w:pStyle w:val="a3"/>
      </w:pPr>
      <w:r>
        <w:rPr>
          <w:u w:val="single"/>
        </w:rPr>
        <w:t>Дошкольный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возраст:</w:t>
      </w:r>
    </w:p>
    <w:p w14:paraId="784468D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5" w:line="237" w:lineRule="auto"/>
        <w:ind w:left="965" w:right="848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рекрасное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поступках, искусстве.</w:t>
      </w:r>
    </w:p>
    <w:p w14:paraId="737739B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/>
        <w:ind w:left="965" w:right="850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1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3FED8562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 w:line="293" w:lineRule="exact"/>
        <w:ind w:left="1402" w:hanging="797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вкуса.</w:t>
      </w:r>
    </w:p>
    <w:p w14:paraId="1622D61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line="293" w:lineRule="exact"/>
        <w:ind w:left="1402" w:hanging="797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полом.</w:t>
      </w:r>
    </w:p>
    <w:p w14:paraId="517C3A3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1" w:line="237" w:lineRule="auto"/>
        <w:ind w:left="965" w:right="856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промыслам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Бурятия.</w:t>
      </w:r>
    </w:p>
    <w:p w14:paraId="25D27EF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2"/>
        <w:ind w:left="1402" w:hanging="797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5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7"/>
          <w:sz w:val="24"/>
        </w:rPr>
        <w:t xml:space="preserve"> </w:t>
      </w:r>
      <w:r>
        <w:rPr>
          <w:sz w:val="24"/>
        </w:rPr>
        <w:t>ремесел</w:t>
      </w:r>
      <w:r>
        <w:rPr>
          <w:spacing w:val="5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Бурятия.</w:t>
      </w:r>
    </w:p>
    <w:p w14:paraId="175C9C0D" w14:textId="77777777" w:rsidR="009B2EA6" w:rsidRDefault="009B2EA6">
      <w:pPr>
        <w:rPr>
          <w:rFonts w:ascii="Symbol" w:hAnsi="Symbol"/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56DB508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82"/>
        <w:ind w:left="1402" w:hanging="797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языку.</w:t>
      </w:r>
    </w:p>
    <w:p w14:paraId="36AE030C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3" w:line="237" w:lineRule="auto"/>
        <w:ind w:left="965" w:right="855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Развитие интереса у детей к конструированию по рисункам, чертежам, фотографиям,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5"/>
          <w:sz w:val="24"/>
        </w:rPr>
        <w:t xml:space="preserve"> </w:t>
      </w:r>
      <w:r>
        <w:rPr>
          <w:sz w:val="24"/>
        </w:rPr>
        <w:t>из разного материала.</w:t>
      </w:r>
    </w:p>
    <w:p w14:paraId="4CB7A452" w14:textId="77777777" w:rsidR="009B2EA6" w:rsidRDefault="004A6CFC">
      <w:pPr>
        <w:pStyle w:val="a3"/>
        <w:spacing w:before="1"/>
        <w:ind w:right="849" w:firstLine="707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14:paraId="3C27CA23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2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удобствами;</w:t>
      </w:r>
    </w:p>
    <w:p w14:paraId="5D826D37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9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</w:t>
      </w:r>
      <w:r>
        <w:rPr>
          <w:sz w:val="24"/>
        </w:rPr>
        <w:t>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14:paraId="6FA4C246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голосом;</w:t>
      </w:r>
    </w:p>
    <w:p w14:paraId="1EBDFBD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5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 деятельности, четко и последовательно выполнять и заканчивать ее,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 привести в порядок рабочее место,</w:t>
      </w:r>
      <w:r>
        <w:rPr>
          <w:sz w:val="24"/>
        </w:rPr>
        <w:t xml:space="preserve"> аккуратно убрать все за собой; привести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одежду.</w:t>
      </w:r>
    </w:p>
    <w:p w14:paraId="7972CC5A" w14:textId="77777777" w:rsidR="009B2EA6" w:rsidRDefault="004A6CFC">
      <w:pPr>
        <w:pStyle w:val="a3"/>
        <w:spacing w:before="1"/>
        <w:ind w:right="981" w:firstLine="707"/>
      </w:pPr>
      <w:r>
        <w:t xml:space="preserve">Цель </w:t>
      </w:r>
      <w:r>
        <w:rPr>
          <w:b/>
        </w:rPr>
        <w:t xml:space="preserve">эстетического </w:t>
      </w:r>
      <w:r>
        <w:t>воспитания – становление у ребенка ценностного отношения 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</w:t>
      </w:r>
      <w:r>
        <w:t>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 внутреннего мира ребенка. Искусство делает ребёнка отзывчивее, добрее,</w:t>
      </w:r>
      <w:r>
        <w:rPr>
          <w:spacing w:val="1"/>
        </w:rPr>
        <w:t xml:space="preserve"> </w:t>
      </w:r>
      <w:r>
        <w:t>обогащает его духовный мир, способствует воспитанию воображения, чувств. Красивая и</w:t>
      </w:r>
      <w:r>
        <w:rPr>
          <w:spacing w:val="1"/>
        </w:rPr>
        <w:t xml:space="preserve"> </w:t>
      </w:r>
      <w:r>
        <w:t>удобная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воспитанию художественного</w:t>
      </w:r>
      <w:r>
        <w:rPr>
          <w:spacing w:val="-16"/>
        </w:rPr>
        <w:t xml:space="preserve"> </w:t>
      </w:r>
      <w:r>
        <w:t>вкуса.</w:t>
      </w:r>
    </w:p>
    <w:p w14:paraId="44169ED1" w14:textId="77777777" w:rsidR="009B2EA6" w:rsidRDefault="004A6CFC">
      <w:pPr>
        <w:pStyle w:val="a3"/>
        <w:ind w:right="854" w:firstLine="707"/>
      </w:pPr>
      <w:r>
        <w:t>Направления деятельности воспитателя по эстетическому воспитанию предполагают</w:t>
      </w:r>
      <w:r>
        <w:rPr>
          <w:spacing w:val="1"/>
        </w:rPr>
        <w:t xml:space="preserve"> </w:t>
      </w:r>
      <w:r>
        <w:t>следующее:</w:t>
      </w:r>
    </w:p>
    <w:p w14:paraId="32D7972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5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14:paraId="13CED49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3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14:paraId="00BD7BE5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14:paraId="0046C308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0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слова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14:paraId="35B4BE4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0" w:hanging="363"/>
        <w:rPr>
          <w:rFonts w:ascii="Symbol" w:hAnsi="Symbol"/>
          <w:sz w:val="20"/>
        </w:rPr>
      </w:pPr>
      <w:r>
        <w:tab/>
      </w:r>
      <w:r>
        <w:rPr>
          <w:sz w:val="24"/>
        </w:rPr>
        <w:t>реализация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32"/>
          <w:sz w:val="24"/>
        </w:rPr>
        <w:t xml:space="preserve"> </w:t>
      </w:r>
      <w:r>
        <w:rPr>
          <w:sz w:val="24"/>
        </w:rPr>
        <w:t>форм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воспитания.</w:t>
      </w:r>
    </w:p>
    <w:p w14:paraId="71F4B438" w14:textId="77777777" w:rsidR="009B2EA6" w:rsidRDefault="004A6CFC">
      <w:pPr>
        <w:pStyle w:val="1"/>
        <w:spacing w:before="3" w:line="274" w:lineRule="exact"/>
        <w:jc w:val="left"/>
      </w:pP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14:paraId="53B2B789" w14:textId="77777777" w:rsidR="009B2EA6" w:rsidRDefault="004A6CFC">
      <w:pPr>
        <w:pStyle w:val="a3"/>
        <w:ind w:right="844" w:firstLine="707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-57"/>
        </w:rPr>
        <w:t xml:space="preserve"> </w:t>
      </w:r>
      <w:r>
        <w:t>используется и как самостоятельная форма работы с детьми и как эффективное средство и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 и инсценировки, игры с элементами труда и художественно деятельности) и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(дидактические,</w:t>
      </w:r>
      <w:r>
        <w:rPr>
          <w:spacing w:val="-1"/>
        </w:rPr>
        <w:t xml:space="preserve"> </w:t>
      </w:r>
      <w:r>
        <w:t>интеллектуальные,</w:t>
      </w:r>
      <w:r>
        <w:rPr>
          <w:spacing w:val="-1"/>
        </w:rPr>
        <w:t xml:space="preserve"> </w:t>
      </w:r>
      <w:r>
        <w:t>подвижные,</w:t>
      </w:r>
      <w:r>
        <w:rPr>
          <w:spacing w:val="-4"/>
        </w:rPr>
        <w:t xml:space="preserve"> </w:t>
      </w:r>
      <w:r>
        <w:t>хороводные</w:t>
      </w:r>
      <w:r>
        <w:rPr>
          <w:spacing w:val="-3"/>
        </w:rPr>
        <w:t xml:space="preserve"> </w:t>
      </w:r>
      <w:r>
        <w:t>т.</w:t>
      </w:r>
      <w:r>
        <w:t>п.).</w:t>
      </w:r>
    </w:p>
    <w:p w14:paraId="0A37F1E4" w14:textId="77777777" w:rsidR="009B2EA6" w:rsidRDefault="004A6CFC">
      <w:pPr>
        <w:pStyle w:val="a3"/>
        <w:ind w:right="846" w:firstLine="707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</w:t>
      </w:r>
      <w:r>
        <w:rPr>
          <w:spacing w:val="1"/>
        </w:rPr>
        <w:t xml:space="preserve"> </w:t>
      </w:r>
      <w:r>
        <w:t xml:space="preserve">уровня развития творческого воображения, самостоятельности, инициативы, </w:t>
      </w:r>
      <w:r>
        <w:t>организаторских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имеющейся</w:t>
      </w:r>
      <w:r>
        <w:rPr>
          <w:spacing w:val="41"/>
        </w:rPr>
        <w:t xml:space="preserve"> </w:t>
      </w:r>
      <w:r>
        <w:t>материальной</w:t>
      </w:r>
      <w:r>
        <w:rPr>
          <w:spacing w:val="42"/>
        </w:rPr>
        <w:t xml:space="preserve"> </w:t>
      </w:r>
      <w:r>
        <w:t>базы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качества</w:t>
      </w:r>
      <w:r>
        <w:rPr>
          <w:spacing w:val="43"/>
        </w:rPr>
        <w:t xml:space="preserve"> </w:t>
      </w:r>
      <w:r>
        <w:t>педагогического</w:t>
      </w:r>
    </w:p>
    <w:p w14:paraId="1F47799E" w14:textId="77777777" w:rsidR="009B2EA6" w:rsidRDefault="009B2EA6">
      <w:pPr>
        <w:sectPr w:rsidR="009B2EA6">
          <w:pgSz w:w="12240" w:h="15840"/>
          <w:pgMar w:top="620" w:right="0" w:bottom="1160" w:left="1020" w:header="0" w:footer="885" w:gutter="0"/>
          <w:cols w:space="720"/>
        </w:sectPr>
      </w:pPr>
    </w:p>
    <w:p w14:paraId="1411684F" w14:textId="77777777" w:rsidR="009B2EA6" w:rsidRDefault="004A6CFC">
      <w:pPr>
        <w:pStyle w:val="a3"/>
        <w:spacing w:before="60"/>
        <w:ind w:right="852"/>
      </w:pPr>
      <w:r>
        <w:lastRenderedPageBreak/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воспита</w:t>
      </w:r>
      <w:r>
        <w:t>теля.</w:t>
      </w:r>
    </w:p>
    <w:p w14:paraId="7ADB643B" w14:textId="77777777" w:rsidR="009B2EA6" w:rsidRDefault="004A6CFC">
      <w:pPr>
        <w:pStyle w:val="a3"/>
        <w:ind w:right="849" w:firstLine="707"/>
      </w:pPr>
      <w:r>
        <w:t>Индивидуальная работа с детьми всех возрастов проводится в свободные часы (во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 с целью активизации пассивных воспитанников, организации дополнительных</w:t>
      </w:r>
      <w:r>
        <w:rPr>
          <w:spacing w:val="1"/>
        </w:rPr>
        <w:t xml:space="preserve"> </w:t>
      </w:r>
      <w:r>
        <w:t xml:space="preserve">занятий </w:t>
      </w:r>
      <w:r>
        <w:t>с отдельными детьми, которые нуждаются в дополнительном внимании и 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14:paraId="4DA11ADA" w14:textId="77777777" w:rsidR="009B2EA6" w:rsidRDefault="004A6CFC">
      <w:pPr>
        <w:pStyle w:val="a3"/>
        <w:ind w:right="845" w:firstLine="707"/>
      </w:pPr>
      <w:r>
        <w:t>Воспитательный процесс в детском саду организуется в развивающей среде, которая</w:t>
      </w:r>
      <w:r>
        <w:rPr>
          <w:spacing w:val="1"/>
        </w:rPr>
        <w:t xml:space="preserve"> </w:t>
      </w:r>
      <w:r>
        <w:t>образуется совокупностью природных, предметных, социальных условий и пространством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накопления, но и через улучшение качественных параметров: эстетичности, гигиеничности,</w:t>
      </w:r>
      <w:r>
        <w:rPr>
          <w:spacing w:val="1"/>
        </w:rPr>
        <w:t xml:space="preserve"> </w:t>
      </w:r>
      <w:r>
        <w:t>комфортн</w:t>
      </w:r>
      <w:r>
        <w:t>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-57"/>
        </w:rPr>
        <w:t xml:space="preserve"> </w:t>
      </w:r>
      <w:r>
        <w:t>насыщенности и т.п. Воспитатели заботятся о том, чтобы дети свободно ориентировались в</w:t>
      </w:r>
      <w:r>
        <w:rPr>
          <w:spacing w:val="1"/>
        </w:rPr>
        <w:t xml:space="preserve"> </w:t>
      </w:r>
      <w:r>
        <w:t>созданной среде, и</w:t>
      </w:r>
      <w:r>
        <w:t>мели свободный доступ ко всем его составляющим, умели самостоятельно</w:t>
      </w:r>
      <w:r>
        <w:rPr>
          <w:spacing w:val="1"/>
        </w:rPr>
        <w:t xml:space="preserve"> </w:t>
      </w:r>
      <w:r>
        <w:t>действовать в нем, придерживаясь норм и правил пребывания в различных помещениях и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материалами, оборудованием.</w:t>
      </w:r>
    </w:p>
    <w:p w14:paraId="388FFAEE" w14:textId="77777777" w:rsidR="009B2EA6" w:rsidRDefault="004A6CFC">
      <w:pPr>
        <w:pStyle w:val="a3"/>
        <w:spacing w:before="1"/>
        <w:ind w:right="844" w:firstLine="707"/>
      </w:pPr>
      <w:r>
        <w:t>Приоритетным в воспитательном процессе ДОУ является физическое в</w:t>
      </w:r>
      <w:r>
        <w:t>оспитание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3"/>
        </w:rPr>
        <w:t xml:space="preserve"> </w:t>
      </w:r>
      <w:r>
        <w:t>дня,</w:t>
      </w:r>
      <w:r>
        <w:rPr>
          <w:spacing w:val="14"/>
        </w:rPr>
        <w:t xml:space="preserve"> </w:t>
      </w:r>
      <w:r>
        <w:t>двигательного,</w:t>
      </w:r>
      <w:r>
        <w:rPr>
          <w:spacing w:val="14"/>
        </w:rPr>
        <w:t xml:space="preserve"> </w:t>
      </w:r>
      <w:r>
        <w:t>санитарно-гигиенического</w:t>
      </w:r>
      <w:r>
        <w:rPr>
          <w:spacing w:val="14"/>
        </w:rPr>
        <w:t xml:space="preserve"> </w:t>
      </w:r>
      <w:r>
        <w:t>режимов,</w:t>
      </w:r>
      <w:r>
        <w:rPr>
          <w:spacing w:val="14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 xml:space="preserve">и других факторов. Детский сад отказался от жесткой регламентации в </w:t>
      </w:r>
      <w:r>
        <w:t>построении режима</w:t>
      </w:r>
      <w:r>
        <w:rPr>
          <w:spacing w:val="1"/>
        </w:rPr>
        <w:t xml:space="preserve"> </w:t>
      </w:r>
      <w:r>
        <w:t>дня. Однако, это не ущемляет воспитанников во времени, отведенным на прогулки, сон и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комплексно,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пределах: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туризма,</w:t>
      </w:r>
      <w:r>
        <w:rPr>
          <w:spacing w:val="-1"/>
        </w:rPr>
        <w:t xml:space="preserve"> </w:t>
      </w:r>
      <w:r>
        <w:t>самостоятельной двигательной деятельности</w:t>
      </w:r>
      <w:r>
        <w:rPr>
          <w:spacing w:val="-2"/>
        </w:rPr>
        <w:t xml:space="preserve"> </w:t>
      </w:r>
      <w:r>
        <w:t>и т.п.</w:t>
      </w:r>
    </w:p>
    <w:p w14:paraId="069A5F38" w14:textId="77777777" w:rsidR="009B2EA6" w:rsidRDefault="004A6CFC">
      <w:pPr>
        <w:pStyle w:val="1"/>
        <w:spacing w:before="6"/>
        <w:ind w:right="851"/>
      </w:pPr>
      <w:r>
        <w:t>Особенности взаимодействия педагогического коллектива с семьями воспитанников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</w:t>
      </w:r>
    </w:p>
    <w:p w14:paraId="6B43AA41" w14:textId="77777777" w:rsidR="009B2EA6" w:rsidRDefault="004A6CFC">
      <w:pPr>
        <w:pStyle w:val="a3"/>
        <w:ind w:right="84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</w:t>
      </w:r>
      <w:r>
        <w:t>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 ситуации развития ребенка работа с родителями (законными 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 всех</w:t>
      </w:r>
      <w:r>
        <w:rPr>
          <w:spacing w:val="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социокультурного окружения.</w:t>
      </w:r>
    </w:p>
    <w:p w14:paraId="1DE76152" w14:textId="77777777" w:rsidR="009B2EA6" w:rsidRDefault="004A6CFC">
      <w:pPr>
        <w:pStyle w:val="a3"/>
        <w:ind w:right="848" w:firstLine="707"/>
      </w:pPr>
      <w:r>
        <w:t>Единство ценностей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работа.</w:t>
      </w:r>
    </w:p>
    <w:p w14:paraId="508D5B3C" w14:textId="196B2E08" w:rsidR="009B2EA6" w:rsidRDefault="004A6CFC">
      <w:pPr>
        <w:pStyle w:val="a3"/>
        <w:ind w:right="843" w:firstLine="707"/>
      </w:pP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</w:t>
      </w:r>
      <w:r>
        <w:t>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родительские</w:t>
      </w:r>
      <w:r>
        <w:rPr>
          <w:spacing w:val="-57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применяются средства наглядной пропаганды (информационные бюллетени, родительские</w:t>
      </w:r>
      <w:r>
        <w:rPr>
          <w:spacing w:val="1"/>
        </w:rPr>
        <w:t xml:space="preserve"> </w:t>
      </w:r>
      <w:r>
        <w:t>уголки, тематические стенды, фотовыставки и др.), привлекаются родители к проведе</w:t>
      </w:r>
      <w:r>
        <w:t>нию</w:t>
      </w:r>
      <w:r>
        <w:rPr>
          <w:spacing w:val="1"/>
        </w:rPr>
        <w:t xml:space="preserve"> </w:t>
      </w:r>
      <w:r>
        <w:t>праздников, развлечений, походов, экскурсий, проведение мастер-классов в рамках работы</w:t>
      </w:r>
      <w:r>
        <w:rPr>
          <w:spacing w:val="1"/>
        </w:rPr>
        <w:t xml:space="preserve"> </w:t>
      </w:r>
      <w:r w:rsidR="00B53EDA">
        <w:t>волонтерского движения</w:t>
      </w:r>
      <w:r>
        <w:t>.</w:t>
      </w:r>
    </w:p>
    <w:p w14:paraId="59F1DB78" w14:textId="77777777" w:rsidR="009B2EA6" w:rsidRPr="009B064D" w:rsidRDefault="004A6CFC">
      <w:pPr>
        <w:pStyle w:val="1"/>
        <w:ind w:left="1173"/>
      </w:pPr>
      <w:r w:rsidRPr="009B064D">
        <w:t>Раздел</w:t>
      </w:r>
      <w:r w:rsidRPr="009B064D">
        <w:rPr>
          <w:spacing w:val="-4"/>
        </w:rPr>
        <w:t xml:space="preserve"> </w:t>
      </w:r>
      <w:r w:rsidRPr="009B064D">
        <w:t>III.</w:t>
      </w:r>
      <w:r w:rsidRPr="009B064D">
        <w:rPr>
          <w:spacing w:val="-3"/>
        </w:rPr>
        <w:t xml:space="preserve"> </w:t>
      </w:r>
      <w:r w:rsidRPr="009B064D">
        <w:t>Требования</w:t>
      </w:r>
      <w:r w:rsidRPr="009B064D">
        <w:rPr>
          <w:spacing w:val="-3"/>
        </w:rPr>
        <w:t xml:space="preserve"> </w:t>
      </w:r>
      <w:r w:rsidRPr="009B064D">
        <w:t>к</w:t>
      </w:r>
      <w:r w:rsidRPr="009B064D">
        <w:rPr>
          <w:spacing w:val="-2"/>
        </w:rPr>
        <w:t xml:space="preserve"> </w:t>
      </w:r>
      <w:r w:rsidRPr="009B064D">
        <w:t>условиям</w:t>
      </w:r>
      <w:r w:rsidRPr="009B064D">
        <w:rPr>
          <w:spacing w:val="-4"/>
        </w:rPr>
        <w:t xml:space="preserve"> </w:t>
      </w:r>
      <w:r w:rsidRPr="009B064D">
        <w:t>реализации</w:t>
      </w:r>
      <w:r w:rsidRPr="009B064D">
        <w:rPr>
          <w:spacing w:val="-4"/>
        </w:rPr>
        <w:t xml:space="preserve"> </w:t>
      </w:r>
      <w:r w:rsidRPr="009B064D">
        <w:t>рабочей</w:t>
      </w:r>
      <w:r w:rsidRPr="009B064D">
        <w:rPr>
          <w:spacing w:val="-3"/>
        </w:rPr>
        <w:t xml:space="preserve"> </w:t>
      </w:r>
      <w:r w:rsidRPr="009B064D">
        <w:t>программы</w:t>
      </w:r>
      <w:r w:rsidRPr="009B064D">
        <w:rPr>
          <w:spacing w:val="-3"/>
        </w:rPr>
        <w:t xml:space="preserve"> </w:t>
      </w:r>
      <w:r w:rsidRPr="009B064D">
        <w:t>воспитания</w:t>
      </w:r>
    </w:p>
    <w:p w14:paraId="2E7D8028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1FAA5826" w14:textId="77777777" w:rsidR="009B2EA6" w:rsidRDefault="004A6CFC">
      <w:pPr>
        <w:pStyle w:val="a3"/>
        <w:spacing w:before="60"/>
        <w:ind w:right="851" w:firstLine="707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</w:t>
      </w:r>
      <w:r>
        <w:t>рмирование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 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 xml:space="preserve">едиными принципами и регулярно воспроизводить наиболее ценные для нее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57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14:paraId="65046692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5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 xml:space="preserve">обеспечение личностно развивающей </w:t>
      </w:r>
      <w:r>
        <w:rPr>
          <w:sz w:val="24"/>
        </w:rPr>
        <w:t>предметно-пространственной среды,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современное материально-техническое обеспечение, методические материалы 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14:paraId="74DFD4C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1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 Программы во</w:t>
      </w:r>
      <w:r>
        <w:rPr>
          <w:sz w:val="24"/>
        </w:rPr>
        <w:t>спитания;</w:t>
      </w:r>
    </w:p>
    <w:p w14:paraId="49F33CD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left="1402"/>
        <w:jc w:val="both"/>
        <w:rPr>
          <w:rFonts w:ascii="Symbol" w:hAnsi="Symbol"/>
          <w:sz w:val="20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14:paraId="1372273A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6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учет индивидуальных особенностей детей дошкольного возраста, в интересах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реализуется рабочая программа воспитания (возрастных, физических, 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14:paraId="1D57A01C" w14:textId="77777777" w:rsidR="009B2EA6" w:rsidRDefault="004A6CFC">
      <w:pPr>
        <w:pStyle w:val="a3"/>
        <w:spacing w:before="1"/>
        <w:ind w:right="847" w:firstLine="707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технические,</w:t>
      </w:r>
      <w:r>
        <w:rPr>
          <w:spacing w:val="61"/>
        </w:rPr>
        <w:t xml:space="preserve"> </w:t>
      </w:r>
      <w:r>
        <w:t>психолого-педагогические,</w:t>
      </w:r>
      <w:r>
        <w:rPr>
          <w:spacing w:val="61"/>
        </w:rPr>
        <w:t xml:space="preserve"> </w:t>
      </w:r>
      <w:r>
        <w:t>нормативные,</w:t>
      </w:r>
      <w:r>
        <w:rPr>
          <w:spacing w:val="61"/>
        </w:rPr>
        <w:t xml:space="preserve"> </w:t>
      </w:r>
      <w:r>
        <w:t>организационно-методические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 идентичны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описаны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</w:t>
      </w:r>
      <w:r>
        <w:t>рганизационном</w:t>
      </w:r>
      <w:r>
        <w:rPr>
          <w:spacing w:val="-1"/>
        </w:rPr>
        <w:t xml:space="preserve"> </w:t>
      </w:r>
      <w:r>
        <w:t>разделе.</w:t>
      </w:r>
    </w:p>
    <w:p w14:paraId="45A602F3" w14:textId="77777777" w:rsidR="009B2EA6" w:rsidRDefault="004A6CFC">
      <w:pPr>
        <w:pStyle w:val="a3"/>
        <w:ind w:left="934" w:right="1088" w:firstLine="710"/>
      </w:pPr>
      <w:r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61"/>
        </w:rPr>
        <w:t xml:space="preserve"> </w:t>
      </w:r>
      <w:r>
        <w:t>заданные</w:t>
      </w:r>
      <w:r>
        <w:rPr>
          <w:spacing w:val="61"/>
        </w:rPr>
        <w:t xml:space="preserve"> </w:t>
      </w:r>
      <w:r>
        <w:t>укладом</w:t>
      </w:r>
      <w:r>
        <w:rPr>
          <w:spacing w:val="6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 xml:space="preserve">характеристика уклада, которая </w:t>
      </w:r>
      <w:r>
        <w:t>определяет его особенности, степень его вариативности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уникальности.</w:t>
      </w:r>
    </w:p>
    <w:p w14:paraId="0CCC07A3" w14:textId="77777777" w:rsidR="009B2EA6" w:rsidRDefault="004A6CFC">
      <w:pPr>
        <w:pStyle w:val="a3"/>
        <w:spacing w:before="5"/>
        <w:ind w:left="1644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по трем</w:t>
      </w:r>
      <w:r>
        <w:rPr>
          <w:spacing w:val="-9"/>
        </w:rPr>
        <w:t xml:space="preserve"> </w:t>
      </w:r>
      <w:r>
        <w:t>линиям:</w:t>
      </w:r>
    </w:p>
    <w:p w14:paraId="0A4DA626" w14:textId="77777777" w:rsidR="009B2EA6" w:rsidRDefault="004A6CFC">
      <w:pPr>
        <w:pStyle w:val="a4"/>
        <w:numPr>
          <w:ilvl w:val="0"/>
          <w:numId w:val="16"/>
        </w:numPr>
        <w:tabs>
          <w:tab w:val="left" w:pos="1931"/>
        </w:tabs>
        <w:spacing w:before="40"/>
        <w:ind w:right="1094" w:firstLine="710"/>
        <w:jc w:val="both"/>
        <w:rPr>
          <w:sz w:val="24"/>
        </w:rPr>
      </w:pPr>
      <w:r>
        <w:rPr>
          <w:sz w:val="24"/>
        </w:rPr>
        <w:t>«от взрослого», который создает предметно-образную среду, способствующую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 качеств;</w:t>
      </w:r>
    </w:p>
    <w:p w14:paraId="5FEBC08B" w14:textId="77777777" w:rsidR="009B2EA6" w:rsidRDefault="004A6CFC">
      <w:pPr>
        <w:pStyle w:val="a4"/>
        <w:numPr>
          <w:ilvl w:val="0"/>
          <w:numId w:val="16"/>
        </w:numPr>
        <w:tabs>
          <w:tab w:val="left" w:pos="1931"/>
        </w:tabs>
        <w:spacing w:before="4"/>
        <w:ind w:right="1088" w:firstLine="710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 нравственные, гражданские, эстетические и иные качества ребенка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14:paraId="72466BEF" w14:textId="77777777" w:rsidR="009B2EA6" w:rsidRDefault="004A6CFC">
      <w:pPr>
        <w:pStyle w:val="a4"/>
        <w:numPr>
          <w:ilvl w:val="0"/>
          <w:numId w:val="16"/>
        </w:numPr>
        <w:tabs>
          <w:tab w:val="left" w:pos="1931"/>
        </w:tabs>
        <w:spacing w:before="11" w:line="237" w:lineRule="auto"/>
        <w:ind w:right="1095" w:firstLine="710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игровой.</w:t>
      </w:r>
    </w:p>
    <w:p w14:paraId="12A7AF0E" w14:textId="77777777" w:rsidR="009B2EA6" w:rsidRDefault="004A6CFC">
      <w:pPr>
        <w:pStyle w:val="1"/>
        <w:spacing w:before="5" w:line="274" w:lineRule="exact"/>
      </w:pPr>
      <w:r>
        <w:t>Взаимодействия</w:t>
      </w:r>
      <w:r>
        <w:rPr>
          <w:spacing w:val="-2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14:paraId="45F3700C" w14:textId="77777777" w:rsidR="009B2EA6" w:rsidRDefault="004A6CFC">
      <w:pPr>
        <w:pStyle w:val="a3"/>
        <w:ind w:right="845" w:firstLine="707"/>
      </w:pP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 xml:space="preserve">активность </w:t>
      </w:r>
      <w:r>
        <w:t>взрослого приводит к приобретению ребенком собственного опыта переживания</w:t>
      </w:r>
      <w:r>
        <w:rPr>
          <w:spacing w:val="1"/>
        </w:rPr>
        <w:t xml:space="preserve"> </w:t>
      </w:r>
      <w:r>
        <w:t>той или иной ценности. Для того чтобы стать значимой, каждая ценность воспитания должна</w:t>
      </w:r>
      <w:r>
        <w:rPr>
          <w:spacing w:val="1"/>
        </w:rPr>
        <w:t xml:space="preserve"> </w:t>
      </w:r>
      <w:r>
        <w:t>быть понята, раскрыта и принята ребенком совместно с другими людьми в значимой для него</w:t>
      </w:r>
      <w:r>
        <w:rPr>
          <w:spacing w:val="-57"/>
        </w:rPr>
        <w:t xml:space="preserve"> </w:t>
      </w:r>
      <w:r>
        <w:t>общнос</w:t>
      </w:r>
      <w:r>
        <w:t>ти. Этот процесс происходит стихийно, но для того, чтобы вести 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он должен быть</w:t>
      </w:r>
      <w:r>
        <w:rPr>
          <w:spacing w:val="1"/>
        </w:rPr>
        <w:t xml:space="preserve"> </w:t>
      </w:r>
      <w:r>
        <w:t>направлен взрослым.</w:t>
      </w:r>
    </w:p>
    <w:p w14:paraId="271E4C89" w14:textId="77777777" w:rsidR="009B2EA6" w:rsidRDefault="004A6CFC">
      <w:pPr>
        <w:pStyle w:val="a3"/>
        <w:ind w:right="848" w:firstLine="707"/>
      </w:pPr>
      <w:r>
        <w:t>Воспитательное событие – это спроектированная взрослым образовательная 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</w:t>
      </w:r>
      <w:r>
        <w:t>ысл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действий детей и смысл своих действий в контексте задач воспитания. Событием может быть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 момент, традиции утренней встречи детей, индивидуальн</w:t>
      </w:r>
      <w:r>
        <w:t>ая беседа, общие 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ребенка.</w:t>
      </w:r>
    </w:p>
    <w:p w14:paraId="506AE4E2" w14:textId="77777777" w:rsidR="009B2EA6" w:rsidRDefault="004A6CFC">
      <w:pPr>
        <w:pStyle w:val="a3"/>
        <w:ind w:left="1390"/>
      </w:pPr>
      <w:r>
        <w:t>События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</w:t>
      </w:r>
      <w:r>
        <w:rPr>
          <w:spacing w:val="-4"/>
        </w:rPr>
        <w:t xml:space="preserve"> </w:t>
      </w:r>
      <w:r>
        <w:t>проводятся 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14:paraId="2FDB8606" w14:textId="77777777" w:rsidR="009B2EA6" w:rsidRDefault="009B2EA6">
      <w:pPr>
        <w:sectPr w:rsidR="009B2EA6">
          <w:pgSz w:w="12240" w:h="15840"/>
          <w:pgMar w:top="640" w:right="0" w:bottom="1140" w:left="1020" w:header="0" w:footer="885" w:gutter="0"/>
          <w:cols w:space="720"/>
        </w:sectPr>
      </w:pPr>
    </w:p>
    <w:p w14:paraId="13B15871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spacing w:before="60"/>
        <w:ind w:right="842" w:hanging="363"/>
        <w:jc w:val="both"/>
        <w:rPr>
          <w:rFonts w:ascii="Symbol" w:hAnsi="Symbol"/>
          <w:sz w:val="20"/>
        </w:rPr>
      </w:pPr>
      <w:r>
        <w:lastRenderedPageBreak/>
        <w:tab/>
      </w:r>
      <w:r>
        <w:rPr>
          <w:sz w:val="24"/>
        </w:rPr>
        <w:t>разработка и реализация значимых событий в ведущих видах деятельности (детско-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159AACBD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50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проектиров</w:t>
      </w:r>
      <w:r>
        <w:rPr>
          <w:sz w:val="24"/>
        </w:rPr>
        <w:t>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14:paraId="69E17F49" w14:textId="77777777" w:rsidR="009B2EA6" w:rsidRDefault="004A6CFC">
      <w:pPr>
        <w:pStyle w:val="a4"/>
        <w:numPr>
          <w:ilvl w:val="0"/>
          <w:numId w:val="17"/>
        </w:numPr>
        <w:tabs>
          <w:tab w:val="left" w:pos="1401"/>
          <w:tab w:val="left" w:pos="1402"/>
        </w:tabs>
        <w:ind w:right="846" w:hanging="363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 ветеранов, «Театр в детском саду» – показ спектакля для детей из соседнего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д.).</w:t>
      </w:r>
    </w:p>
    <w:p w14:paraId="0ADD0F4E" w14:textId="77777777" w:rsidR="009B2EA6" w:rsidRDefault="004A6CFC">
      <w:pPr>
        <w:pStyle w:val="a3"/>
        <w:ind w:right="845" w:firstLine="707"/>
      </w:pPr>
      <w:r>
        <w:t>Проектирование событий позволяет построить целостный годовой цикл методической</w:t>
      </w:r>
      <w:r>
        <w:rPr>
          <w:spacing w:val="1"/>
        </w:rPr>
        <w:t xml:space="preserve"> </w:t>
      </w:r>
      <w:r>
        <w:t>работы на осн</w:t>
      </w:r>
      <w:r>
        <w:t>ове традиционных ценностей российского общества. Это поможет каждому</w:t>
      </w:r>
      <w:r>
        <w:rPr>
          <w:spacing w:val="1"/>
        </w:rPr>
        <w:t xml:space="preserve"> </w:t>
      </w:r>
      <w:r>
        <w:t>педагогу 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61"/>
        </w:rPr>
        <w:t xml:space="preserve"> </w:t>
      </w:r>
      <w:r>
        <w:t>творческий</w:t>
      </w:r>
      <w:r>
        <w:rPr>
          <w:spacing w:val="61"/>
        </w:rPr>
        <w:t xml:space="preserve"> </w:t>
      </w:r>
      <w:r>
        <w:t>проект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своей</w:t>
      </w:r>
      <w:r>
        <w:rPr>
          <w:spacing w:val="61"/>
        </w:rPr>
        <w:t xml:space="preserve"> </w:t>
      </w:r>
      <w:r>
        <w:t>группе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группой в</w:t>
      </w:r>
      <w:r>
        <w:rPr>
          <w:spacing w:val="1"/>
        </w:rPr>
        <w:t xml:space="preserve"> </w:t>
      </w:r>
      <w:r>
        <w:t>целом,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подгруппами</w:t>
      </w:r>
      <w:r>
        <w:rPr>
          <w:spacing w:val="4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</w:p>
    <w:p w14:paraId="5DA0D982" w14:textId="77777777" w:rsidR="009B2EA6" w:rsidRDefault="004A6CFC">
      <w:pPr>
        <w:pStyle w:val="a3"/>
        <w:ind w:right="853" w:firstLine="707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 совместной деятельности взрослого и ребёнка по освоению ООП ДО,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возможно решение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14:paraId="7EC53693" w14:textId="77777777" w:rsidR="009B2EA6" w:rsidRDefault="004A6CFC">
      <w:pPr>
        <w:pStyle w:val="a3"/>
        <w:spacing w:before="1"/>
        <w:ind w:right="855" w:firstLine="707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</w:t>
      </w:r>
      <w:r>
        <w:t>ребывания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14:paraId="53F60FFC" w14:textId="6BC45BC7" w:rsidR="009B2EA6" w:rsidRDefault="004A6CFC">
      <w:pPr>
        <w:pStyle w:val="a3"/>
        <w:tabs>
          <w:tab w:val="left" w:pos="1759"/>
          <w:tab w:val="left" w:pos="2996"/>
          <w:tab w:val="left" w:pos="3826"/>
          <w:tab w:val="left" w:pos="5325"/>
          <w:tab w:val="left" w:pos="6719"/>
          <w:tab w:val="left" w:pos="8294"/>
          <w:tab w:val="left" w:pos="8613"/>
        </w:tabs>
        <w:ind w:right="852" w:firstLine="707"/>
        <w:jc w:val="left"/>
      </w:pPr>
      <w:r>
        <w:t>К</w:t>
      </w:r>
      <w:r>
        <w:tab/>
        <w:t>основным</w:t>
      </w:r>
      <w:r>
        <w:tab/>
        <w:t>видам</w:t>
      </w:r>
      <w:r>
        <w:tab/>
        <w:t>организации</w:t>
      </w:r>
      <w:r>
        <w:tab/>
        <w:t>совместной</w:t>
      </w:r>
      <w:r>
        <w:tab/>
        <w:t>деятельности</w:t>
      </w:r>
      <w:r>
        <w:tab/>
        <w:t>в</w:t>
      </w:r>
      <w:r>
        <w:tab/>
      </w:r>
      <w:r>
        <w:rPr>
          <w:spacing w:val="-1"/>
        </w:rPr>
        <w:t>образовательных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</w:t>
      </w:r>
      <w:r w:rsidR="009B064D">
        <w:t>Б</w:t>
      </w:r>
      <w:r>
        <w:t>ДО</w:t>
      </w:r>
      <w:r w:rsidR="009B064D">
        <w:t>У</w:t>
      </w:r>
      <w:r>
        <w:rPr>
          <w:spacing w:val="-1"/>
        </w:rPr>
        <w:t xml:space="preserve">  </w:t>
      </w:r>
      <w:r>
        <w:t>можно отнести:</w:t>
      </w:r>
    </w:p>
    <w:p w14:paraId="21D01E79" w14:textId="77777777" w:rsidR="009B2EA6" w:rsidRDefault="004A6CFC">
      <w:pPr>
        <w:pStyle w:val="a3"/>
        <w:spacing w:before="1"/>
        <w:ind w:left="1390"/>
        <w:jc w:val="left"/>
      </w:pPr>
      <w:r>
        <w:t>ситуативная</w:t>
      </w:r>
      <w:r>
        <w:rPr>
          <w:spacing w:val="-3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советы,</w:t>
      </w:r>
      <w:r>
        <w:rPr>
          <w:spacing w:val="-3"/>
        </w:rPr>
        <w:t xml:space="preserve"> </w:t>
      </w:r>
      <w:r>
        <w:t>вопросы;</w:t>
      </w:r>
    </w:p>
    <w:p w14:paraId="482DDF53" w14:textId="77777777" w:rsidR="009B2EA6" w:rsidRDefault="004A6CFC">
      <w:pPr>
        <w:pStyle w:val="a3"/>
        <w:ind w:right="895" w:firstLine="707"/>
        <w:jc w:val="left"/>
      </w:pPr>
      <w:r>
        <w:t>социальное</w:t>
      </w:r>
      <w:r>
        <w:rPr>
          <w:spacing w:val="53"/>
        </w:rPr>
        <w:t xml:space="preserve"> </w:t>
      </w:r>
      <w:r>
        <w:t>моделирование,</w:t>
      </w:r>
      <w:r>
        <w:rPr>
          <w:spacing w:val="54"/>
        </w:rPr>
        <w:t xml:space="preserve"> </w:t>
      </w:r>
      <w:r>
        <w:t>воспитывающая</w:t>
      </w:r>
      <w:r>
        <w:rPr>
          <w:spacing w:val="54"/>
        </w:rPr>
        <w:t xml:space="preserve"> </w:t>
      </w:r>
      <w:r>
        <w:t>(проблемная)</w:t>
      </w:r>
      <w:r>
        <w:rPr>
          <w:spacing w:val="54"/>
        </w:rPr>
        <w:t xml:space="preserve"> </w:t>
      </w:r>
      <w:r>
        <w:t>ситуация,</w:t>
      </w:r>
      <w:r>
        <w:rPr>
          <w:spacing w:val="54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из личного опыта;</w:t>
      </w:r>
    </w:p>
    <w:p w14:paraId="22DD450D" w14:textId="77777777" w:rsidR="009B2EA6" w:rsidRDefault="004A6CFC">
      <w:pPr>
        <w:pStyle w:val="a3"/>
        <w:ind w:right="895" w:firstLine="707"/>
        <w:jc w:val="left"/>
      </w:pPr>
      <w:r>
        <w:t>чтение</w:t>
      </w:r>
      <w:r>
        <w:rPr>
          <w:spacing w:val="54"/>
        </w:rPr>
        <w:t xml:space="preserve"> </w:t>
      </w:r>
      <w:r>
        <w:t>художественной</w:t>
      </w:r>
      <w:r>
        <w:rPr>
          <w:spacing w:val="56"/>
        </w:rPr>
        <w:t xml:space="preserve"> </w:t>
      </w:r>
      <w:r>
        <w:t>литературы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последующим</w:t>
      </w:r>
      <w:r>
        <w:rPr>
          <w:spacing w:val="54"/>
        </w:rPr>
        <w:t xml:space="preserve"> </w:t>
      </w:r>
      <w:r>
        <w:t>обсуждением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выводами,</w:t>
      </w:r>
      <w:r>
        <w:rPr>
          <w:spacing w:val="-57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рассказов,</w:t>
      </w:r>
      <w:r>
        <w:rPr>
          <w:spacing w:val="-1"/>
        </w:rPr>
        <w:t xml:space="preserve"> </w:t>
      </w:r>
      <w:r>
        <w:t>историй, сказок,</w:t>
      </w:r>
      <w:r>
        <w:rPr>
          <w:spacing w:val="-4"/>
        </w:rPr>
        <w:t xml:space="preserve"> </w:t>
      </w:r>
      <w:r>
        <w:t>заучивание</w:t>
      </w:r>
      <w:r>
        <w:rPr>
          <w:spacing w:val="-2"/>
        </w:rPr>
        <w:t xml:space="preserve"> </w:t>
      </w:r>
      <w:r>
        <w:t>и чтение</w:t>
      </w:r>
      <w:r>
        <w:rPr>
          <w:spacing w:val="-2"/>
        </w:rPr>
        <w:t xml:space="preserve"> </w:t>
      </w:r>
      <w:r>
        <w:t>стихов наизусть;</w:t>
      </w:r>
    </w:p>
    <w:p w14:paraId="1DAECBA8" w14:textId="77777777" w:rsidR="009B2EA6" w:rsidRDefault="004A6CFC">
      <w:pPr>
        <w:pStyle w:val="a3"/>
        <w:tabs>
          <w:tab w:val="left" w:pos="3282"/>
          <w:tab w:val="left" w:pos="3670"/>
          <w:tab w:val="left" w:pos="5152"/>
          <w:tab w:val="left" w:pos="6114"/>
          <w:tab w:val="left" w:pos="6500"/>
          <w:tab w:val="left" w:pos="7707"/>
          <w:tab w:val="left" w:pos="9395"/>
        </w:tabs>
        <w:ind w:left="1390" w:right="851"/>
        <w:jc w:val="left"/>
      </w:pPr>
      <w:r>
        <w:t>разучивание и исполнение песен, театрализация, драматизация, этюды- инсценировки;</w:t>
      </w:r>
      <w:r>
        <w:rPr>
          <w:spacing w:val="-57"/>
        </w:rPr>
        <w:t xml:space="preserve"> </w:t>
      </w:r>
      <w:r>
        <w:t>рассматривание</w:t>
      </w:r>
      <w:r>
        <w:tab/>
        <w:t>и</w:t>
      </w:r>
      <w:r>
        <w:tab/>
        <w:t>обсуждение</w:t>
      </w:r>
      <w:r>
        <w:tab/>
        <w:t>картин</w:t>
      </w:r>
      <w:r>
        <w:tab/>
        <w:t>и</w:t>
      </w:r>
      <w:r>
        <w:tab/>
        <w:t>книжных</w:t>
      </w:r>
      <w:r>
        <w:tab/>
        <w:t>иллюстраций,</w:t>
      </w:r>
      <w:r>
        <w:tab/>
      </w:r>
      <w:r>
        <w:rPr>
          <w:spacing w:val="-1"/>
        </w:rPr>
        <w:t>просмотр</w:t>
      </w:r>
    </w:p>
    <w:p w14:paraId="55C7ADE4" w14:textId="77777777" w:rsidR="009B2EA6" w:rsidRDefault="004A6CFC">
      <w:pPr>
        <w:pStyle w:val="a3"/>
        <w:jc w:val="left"/>
      </w:pPr>
      <w:r>
        <w:t>видеороликов,</w:t>
      </w:r>
      <w:r>
        <w:rPr>
          <w:spacing w:val="-3"/>
        </w:rPr>
        <w:t xml:space="preserve"> </w:t>
      </w:r>
      <w:r>
        <w:t>презентаций,</w:t>
      </w:r>
      <w:r>
        <w:rPr>
          <w:spacing w:val="-3"/>
        </w:rPr>
        <w:t xml:space="preserve"> </w:t>
      </w:r>
      <w:r>
        <w:t>мультфильмов;</w:t>
      </w:r>
    </w:p>
    <w:p w14:paraId="6916BF5B" w14:textId="77777777" w:rsidR="009B2EA6" w:rsidRDefault="009B2EA6"/>
    <w:p w14:paraId="4455D601" w14:textId="3DE1BA4F" w:rsidR="009B064D" w:rsidRDefault="009B064D" w:rsidP="009B064D">
      <w:pPr>
        <w:ind w:left="709" w:hanging="709"/>
      </w:pPr>
      <w:r>
        <w:t xml:space="preserve">                        организация выставок (книг, репродукций картин, тематических или авторских, детских поделок и тому подобное),</w:t>
      </w:r>
    </w:p>
    <w:p w14:paraId="2BFFABEC" w14:textId="0F786A81" w:rsidR="009B064D" w:rsidRDefault="009B064D" w:rsidP="009B064D">
      <w:pPr>
        <w:ind w:left="709" w:hanging="709"/>
      </w:pPr>
      <w:r>
        <w:t xml:space="preserve">                       экскурсии (в музей, в общеобразовательную организацию и тому подобное), посещение спектаклей, выставок;</w:t>
      </w:r>
    </w:p>
    <w:p w14:paraId="651B000C" w14:textId="77777777" w:rsidR="009B064D" w:rsidRDefault="009B064D" w:rsidP="009B064D">
      <w:pPr>
        <w:spacing w:line="276" w:lineRule="auto"/>
        <w:ind w:left="709" w:hanging="709"/>
      </w:pPr>
      <w:r>
        <w:t xml:space="preserve">                       игровые методы (игровая роль, игровая ситуация, игровое действие и другие);  </w:t>
      </w:r>
    </w:p>
    <w:p w14:paraId="6866F711" w14:textId="7F8F6FE0" w:rsidR="009B064D" w:rsidRDefault="009B064D" w:rsidP="009B064D">
      <w:pPr>
        <w:spacing w:line="276" w:lineRule="auto"/>
        <w:ind w:left="709" w:hanging="709"/>
        <w:sectPr w:rsidR="009B064D">
          <w:type w:val="continuous"/>
          <w:pgSz w:w="12240" w:h="15840"/>
          <w:pgMar w:top="700" w:right="0" w:bottom="280" w:left="1020" w:header="720" w:footer="720" w:gutter="0"/>
          <w:cols w:space="720"/>
        </w:sectPr>
      </w:pPr>
      <w:r>
        <w:t xml:space="preserve">                      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16A62441" w14:textId="77777777" w:rsidR="009B2EA6" w:rsidRDefault="004A6CFC">
      <w:pPr>
        <w:pStyle w:val="1"/>
        <w:spacing w:before="5" w:line="275" w:lineRule="exact"/>
      </w:pPr>
      <w:r>
        <w:lastRenderedPageBreak/>
        <w:t>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</w:p>
    <w:p w14:paraId="7EC9932C" w14:textId="77777777" w:rsidR="009B2EA6" w:rsidRDefault="004A6CFC">
      <w:pPr>
        <w:pStyle w:val="a3"/>
        <w:ind w:right="1100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</w:t>
      </w:r>
      <w:r>
        <w:t>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 специфику,</w:t>
      </w:r>
      <w:r>
        <w:rPr>
          <w:spacing w:val="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включает:</w:t>
      </w:r>
    </w:p>
    <w:p w14:paraId="161FFCB8" w14:textId="77777777" w:rsidR="009B2EA6" w:rsidRDefault="004A6CFC">
      <w:pPr>
        <w:pStyle w:val="a4"/>
        <w:numPr>
          <w:ilvl w:val="2"/>
          <w:numId w:val="15"/>
        </w:numPr>
        <w:tabs>
          <w:tab w:val="left" w:pos="1930"/>
        </w:tabs>
        <w:spacing w:before="1"/>
        <w:rPr>
          <w:sz w:val="24"/>
        </w:rPr>
      </w:pPr>
      <w:r>
        <w:rPr>
          <w:sz w:val="24"/>
        </w:rPr>
        <w:t>оформление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помещений;</w:t>
      </w:r>
    </w:p>
    <w:p w14:paraId="642ECA86" w14:textId="77777777" w:rsidR="009B2EA6" w:rsidRDefault="004A6CFC">
      <w:pPr>
        <w:pStyle w:val="a4"/>
        <w:numPr>
          <w:ilvl w:val="2"/>
          <w:numId w:val="15"/>
        </w:numPr>
        <w:tabs>
          <w:tab w:val="left" w:pos="1930"/>
        </w:tabs>
        <w:spacing w:before="42"/>
        <w:rPr>
          <w:sz w:val="24"/>
        </w:rPr>
      </w:pPr>
      <w:r>
        <w:rPr>
          <w:sz w:val="24"/>
        </w:rPr>
        <w:t>оборудование;</w:t>
      </w:r>
    </w:p>
    <w:p w14:paraId="721C72E8" w14:textId="77777777" w:rsidR="009B2EA6" w:rsidRDefault="004A6CFC">
      <w:pPr>
        <w:pStyle w:val="a4"/>
        <w:numPr>
          <w:ilvl w:val="2"/>
          <w:numId w:val="15"/>
        </w:numPr>
        <w:tabs>
          <w:tab w:val="left" w:pos="1930"/>
        </w:tabs>
        <w:spacing w:before="39"/>
        <w:rPr>
          <w:sz w:val="24"/>
        </w:rPr>
      </w:pPr>
      <w:r>
        <w:rPr>
          <w:sz w:val="24"/>
        </w:rPr>
        <w:t>игрушки.</w:t>
      </w:r>
    </w:p>
    <w:p w14:paraId="487134A1" w14:textId="77777777" w:rsidR="009B2EA6" w:rsidRDefault="004A6CFC">
      <w:pPr>
        <w:pStyle w:val="a3"/>
        <w:spacing w:before="35"/>
        <w:ind w:right="895" w:firstLine="707"/>
        <w:jc w:val="left"/>
      </w:pPr>
      <w:r>
        <w:t>ППС</w:t>
      </w:r>
      <w:r>
        <w:rPr>
          <w:spacing w:val="21"/>
        </w:rPr>
        <w:t xml:space="preserve"> </w:t>
      </w:r>
      <w:r>
        <w:t>отражает</w:t>
      </w:r>
      <w:r>
        <w:rPr>
          <w:spacing w:val="22"/>
        </w:rPr>
        <w:t xml:space="preserve"> </w:t>
      </w:r>
      <w:r>
        <w:t>ценности,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строится</w:t>
      </w:r>
      <w:r>
        <w:rPr>
          <w:spacing w:val="20"/>
        </w:rPr>
        <w:t xml:space="preserve"> </w:t>
      </w:r>
      <w:r>
        <w:t>рабочая</w:t>
      </w:r>
      <w:r>
        <w:rPr>
          <w:spacing w:val="21"/>
        </w:rPr>
        <w:t xml:space="preserve"> </w:t>
      </w:r>
      <w:r>
        <w:t>программа</w:t>
      </w:r>
      <w:r>
        <w:rPr>
          <w:spacing w:val="20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способствовует</w:t>
      </w:r>
      <w:r>
        <w:rPr>
          <w:spacing w:val="-3"/>
        </w:rPr>
        <w:t xml:space="preserve"> </w:t>
      </w:r>
      <w:r>
        <w:t>их принятию и</w:t>
      </w:r>
      <w:r>
        <w:rPr>
          <w:spacing w:val="-1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14:paraId="39FCD231" w14:textId="77777777" w:rsidR="009B2EA6" w:rsidRDefault="004A6CFC">
      <w:pPr>
        <w:pStyle w:val="a3"/>
        <w:spacing w:before="3"/>
        <w:ind w:left="1390"/>
        <w:jc w:val="left"/>
      </w:pPr>
      <w:r>
        <w:t>Среда</w:t>
      </w:r>
      <w:r>
        <w:rPr>
          <w:spacing w:val="-7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</w:t>
      </w:r>
      <w:r>
        <w:rPr>
          <w:spacing w:val="-9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региона,</w:t>
      </w:r>
      <w:r>
        <w:rPr>
          <w:spacing w:val="-8"/>
        </w:rPr>
        <w:t xml:space="preserve"> </w:t>
      </w:r>
      <w:r>
        <w:t>города.</w:t>
      </w:r>
    </w:p>
    <w:p w14:paraId="33186324" w14:textId="65C823B0" w:rsidR="009B2EA6" w:rsidRDefault="004A6CFC">
      <w:pPr>
        <w:pStyle w:val="a3"/>
        <w:spacing w:before="46" w:line="237" w:lineRule="auto"/>
        <w:ind w:right="1743" w:firstLine="710"/>
        <w:jc w:val="left"/>
      </w:pP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5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 которых</w:t>
      </w:r>
      <w:r>
        <w:rPr>
          <w:spacing w:val="-4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ДОУ.</w:t>
      </w:r>
    </w:p>
    <w:p w14:paraId="49A01E8A" w14:textId="77777777" w:rsidR="009B2EA6" w:rsidRDefault="004A6CFC">
      <w:pPr>
        <w:pStyle w:val="a3"/>
        <w:spacing w:before="1"/>
        <w:ind w:left="1389"/>
        <w:jc w:val="left"/>
      </w:pPr>
      <w:r>
        <w:t>Среда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экологичной,</w:t>
      </w:r>
      <w:r>
        <w:rPr>
          <w:spacing w:val="-4"/>
        </w:rPr>
        <w:t xml:space="preserve"> </w:t>
      </w:r>
      <w:r>
        <w:t>природосообразной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безопасной.</w:t>
      </w:r>
    </w:p>
    <w:p w14:paraId="1EC07265" w14:textId="77777777" w:rsidR="009B2EA6" w:rsidRDefault="004A6CFC">
      <w:pPr>
        <w:pStyle w:val="a3"/>
        <w:tabs>
          <w:tab w:val="left" w:pos="2249"/>
          <w:tab w:val="left" w:pos="3922"/>
          <w:tab w:val="left" w:pos="5040"/>
          <w:tab w:val="left" w:pos="6678"/>
          <w:tab w:val="left" w:pos="7945"/>
          <w:tab w:val="left" w:pos="8752"/>
          <w:tab w:val="left" w:pos="9186"/>
        </w:tabs>
        <w:spacing w:before="45" w:line="237" w:lineRule="auto"/>
        <w:ind w:right="846" w:firstLine="710"/>
        <w:jc w:val="left"/>
      </w:pPr>
      <w:r>
        <w:t>Среда</w:t>
      </w:r>
      <w:r>
        <w:tab/>
        <w:t>обеспечивает</w:t>
      </w:r>
      <w:r>
        <w:tab/>
        <w:t>ребенку</w:t>
      </w:r>
      <w:r>
        <w:tab/>
        <w:t>возможность</w:t>
      </w:r>
      <w:r>
        <w:tab/>
        <w:t>общения,</w:t>
      </w:r>
      <w:r>
        <w:tab/>
        <w:t>игры</w:t>
      </w:r>
      <w:r>
        <w:tab/>
        <w:t>и</w:t>
      </w:r>
      <w:r>
        <w:tab/>
      </w:r>
      <w:r>
        <w:rPr>
          <w:spacing w:val="-1"/>
        </w:rPr>
        <w:t>совместной</w:t>
      </w:r>
      <w:r>
        <w:rPr>
          <w:spacing w:val="-57"/>
        </w:rPr>
        <w:t xml:space="preserve"> </w:t>
      </w:r>
      <w:r>
        <w:t>деятельности.</w:t>
      </w:r>
    </w:p>
    <w:p w14:paraId="57F1537F" w14:textId="77777777" w:rsidR="009B2EA6" w:rsidRDefault="004A6CFC">
      <w:pPr>
        <w:pStyle w:val="a3"/>
        <w:tabs>
          <w:tab w:val="left" w:pos="2387"/>
          <w:tab w:val="left" w:pos="4141"/>
          <w:tab w:val="left" w:pos="5342"/>
          <w:tab w:val="left" w:pos="7064"/>
          <w:tab w:val="left" w:pos="9150"/>
        </w:tabs>
        <w:spacing w:before="44" w:line="273" w:lineRule="auto"/>
        <w:ind w:left="1389" w:right="1100"/>
        <w:jc w:val="left"/>
      </w:pPr>
      <w:r>
        <w:t>Отражает ценность семьи, людей разных поколений, радость общения с семьей.</w:t>
      </w:r>
      <w:r>
        <w:rPr>
          <w:spacing w:val="1"/>
        </w:rPr>
        <w:t xml:space="preserve"> </w:t>
      </w:r>
      <w:r>
        <w:t>Среда</w:t>
      </w:r>
      <w:r>
        <w:tab/>
        <w:t>обеспечивает</w:t>
      </w:r>
      <w:r>
        <w:tab/>
        <w:t>ребенку</w:t>
      </w:r>
      <w:r>
        <w:tab/>
        <w:t>возможность</w:t>
      </w:r>
      <w:r>
        <w:tab/>
        <w:t>познавательного</w:t>
      </w:r>
      <w:r>
        <w:tab/>
      </w:r>
      <w:r>
        <w:rPr>
          <w:spacing w:val="-1"/>
        </w:rPr>
        <w:t>развития,</w:t>
      </w:r>
    </w:p>
    <w:p w14:paraId="601D21ED" w14:textId="77777777" w:rsidR="009B2EA6" w:rsidRDefault="004A6CFC">
      <w:pPr>
        <w:pStyle w:val="a3"/>
        <w:tabs>
          <w:tab w:val="left" w:pos="3212"/>
          <w:tab w:val="left" w:pos="4419"/>
          <w:tab w:val="left" w:pos="5336"/>
          <w:tab w:val="left" w:pos="6846"/>
          <w:tab w:val="left" w:pos="8279"/>
          <w:tab w:val="left" w:pos="9345"/>
        </w:tabs>
        <w:spacing w:line="237" w:lineRule="exact"/>
        <w:jc w:val="left"/>
      </w:pPr>
      <w:r>
        <w:t>экспериментирования,</w:t>
      </w:r>
      <w:r>
        <w:tab/>
        <w:t>осв</w:t>
      </w:r>
      <w:r>
        <w:t>оения</w:t>
      </w:r>
      <w:r>
        <w:tab/>
        <w:t>новых</w:t>
      </w:r>
      <w:r>
        <w:tab/>
        <w:t>технологий,</w:t>
      </w:r>
      <w:r>
        <w:tab/>
        <w:t>раскрывает</w:t>
      </w:r>
      <w:r>
        <w:tab/>
        <w:t>красоту</w:t>
      </w:r>
      <w:r>
        <w:tab/>
        <w:t>знаний,</w:t>
      </w:r>
    </w:p>
    <w:p w14:paraId="58AB656D" w14:textId="77777777" w:rsidR="009B2EA6" w:rsidRDefault="004A6CFC">
      <w:pPr>
        <w:pStyle w:val="a3"/>
        <w:jc w:val="left"/>
      </w:pPr>
      <w:r>
        <w:t>необходимость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познания,</w:t>
      </w:r>
      <w:r>
        <w:rPr>
          <w:spacing w:val="-3"/>
        </w:rPr>
        <w:t xml:space="preserve"> </w:t>
      </w:r>
      <w:r>
        <w:t>формирует научную</w:t>
      </w:r>
      <w:r>
        <w:rPr>
          <w:spacing w:val="-4"/>
        </w:rPr>
        <w:t xml:space="preserve"> </w:t>
      </w:r>
      <w:r>
        <w:t>картину</w:t>
      </w:r>
      <w:r>
        <w:rPr>
          <w:spacing w:val="-13"/>
        </w:rPr>
        <w:t xml:space="preserve"> </w:t>
      </w:r>
      <w:r>
        <w:t>мира.</w:t>
      </w:r>
    </w:p>
    <w:p w14:paraId="425EE8C1" w14:textId="77777777" w:rsidR="009B2EA6" w:rsidRDefault="004A6CFC">
      <w:pPr>
        <w:pStyle w:val="a3"/>
        <w:ind w:right="1084" w:firstLine="710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 xml:space="preserve">ценности труда в жизни человека и государства (портреты членов </w:t>
      </w:r>
      <w:r>
        <w:t>семей воспитанников,</w:t>
      </w:r>
      <w:r>
        <w:rPr>
          <w:spacing w:val="1"/>
        </w:rPr>
        <w:t xml:space="preserve"> </w:t>
      </w:r>
      <w:r>
        <w:t>героев труда, представителей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отражены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сохранены</w:t>
      </w:r>
      <w:r>
        <w:rPr>
          <w:spacing w:val="10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среде.</w:t>
      </w:r>
    </w:p>
    <w:p w14:paraId="4E140C01" w14:textId="77777777" w:rsidR="009B2EA6" w:rsidRDefault="004A6CFC">
      <w:pPr>
        <w:pStyle w:val="a3"/>
        <w:spacing w:before="1"/>
        <w:ind w:right="1086" w:firstLine="710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спорта.</w:t>
      </w:r>
    </w:p>
    <w:p w14:paraId="721D5EAC" w14:textId="164D77C6" w:rsidR="009B2EA6" w:rsidRDefault="004A6CFC">
      <w:pPr>
        <w:pStyle w:val="a3"/>
        <w:ind w:right="1079" w:firstLine="710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культуру</w:t>
      </w:r>
      <w:r>
        <w:rPr>
          <w:spacing w:val="6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Бурятия,</w:t>
      </w:r>
      <w:r>
        <w:rPr>
          <w:spacing w:val="1"/>
        </w:rPr>
        <w:t xml:space="preserve"> </w:t>
      </w:r>
      <w:r>
        <w:t>знакомства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Вся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ДОУ</w:t>
      </w:r>
      <w:r>
        <w:rPr>
          <w:spacing w:val="3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эстетически</w:t>
      </w:r>
      <w:r>
        <w:rPr>
          <w:spacing w:val="4"/>
        </w:rPr>
        <w:t xml:space="preserve"> </w:t>
      </w:r>
      <w:r>
        <w:t>привлекательна.</w:t>
      </w:r>
    </w:p>
    <w:p w14:paraId="6BC5E44B" w14:textId="438FB3B1" w:rsidR="009B2EA6" w:rsidRDefault="004A6CFC">
      <w:pPr>
        <w:pStyle w:val="a3"/>
        <w:ind w:right="1100" w:firstLine="710"/>
      </w:pPr>
      <w:r>
        <w:t xml:space="preserve">При выборе материалов </w:t>
      </w:r>
      <w:r>
        <w:t>и игрушек для ППС ДОУ ориентируется на 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территориальных</w:t>
      </w:r>
      <w:r>
        <w:rPr>
          <w:spacing w:val="23"/>
        </w:rPr>
        <w:t xml:space="preserve"> </w:t>
      </w:r>
      <w:r>
        <w:t>производителей.</w:t>
      </w:r>
      <w:r>
        <w:rPr>
          <w:spacing w:val="24"/>
        </w:rPr>
        <w:t xml:space="preserve"> </w:t>
      </w:r>
      <w:r>
        <w:t>Игрушки,</w:t>
      </w:r>
      <w:r>
        <w:rPr>
          <w:spacing w:val="24"/>
        </w:rPr>
        <w:t xml:space="preserve"> </w:t>
      </w:r>
      <w:r>
        <w:t>материалы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оборудование</w:t>
      </w:r>
    </w:p>
    <w:p w14:paraId="35DFDD5A" w14:textId="77777777" w:rsidR="009B2EA6" w:rsidRDefault="009B2EA6"/>
    <w:p w14:paraId="21D3FC2C" w14:textId="295AD50D" w:rsidR="009B064D" w:rsidRDefault="009B064D">
      <w:pPr>
        <w:sectPr w:rsidR="009B064D">
          <w:pgSz w:w="12240" w:h="15840"/>
          <w:pgMar w:top="640" w:right="0" w:bottom="1160" w:left="1020" w:header="0" w:footer="885" w:gutter="0"/>
          <w:cols w:space="720"/>
        </w:sectPr>
      </w:pPr>
      <w:r>
        <w:t xml:space="preserve">             </w:t>
      </w:r>
      <w:r w:rsidRPr="009B064D">
        <w:t>соответствуют возрастным задачам воспитания детей дошкольного возраста.</w:t>
      </w:r>
    </w:p>
    <w:p w14:paraId="63EA8E16" w14:textId="77777777" w:rsidR="009B2EA6" w:rsidRDefault="004A6CFC">
      <w:pPr>
        <w:pStyle w:val="1"/>
        <w:spacing w:before="4"/>
        <w:ind w:right="850"/>
      </w:pPr>
      <w:r>
        <w:lastRenderedPageBreak/>
        <w:t>Особые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 в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 категориями детей</w:t>
      </w:r>
    </w:p>
    <w:p w14:paraId="3859DB27" w14:textId="77777777" w:rsidR="009B2EA6" w:rsidRDefault="004A6CFC">
      <w:pPr>
        <w:pStyle w:val="a3"/>
        <w:ind w:right="848" w:firstLine="707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</w:t>
      </w:r>
      <w:r>
        <w:t>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-57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обеспечить ему</w:t>
      </w:r>
      <w:r>
        <w:rPr>
          <w:spacing w:val="-4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14:paraId="6A3935FE" w14:textId="77777777" w:rsidR="009B2EA6" w:rsidRDefault="004A6CFC">
      <w:pPr>
        <w:pStyle w:val="a3"/>
        <w:ind w:right="853" w:firstLine="707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сред, деятельностей</w:t>
      </w:r>
      <w:r>
        <w:rPr>
          <w:spacing w:val="-1"/>
        </w:rPr>
        <w:t xml:space="preserve"> </w:t>
      </w:r>
      <w:r>
        <w:t>и событий.</w:t>
      </w:r>
    </w:p>
    <w:p w14:paraId="2FD92E69" w14:textId="77777777" w:rsidR="009B2EA6" w:rsidRDefault="004A6CFC">
      <w:pPr>
        <w:pStyle w:val="a3"/>
        <w:ind w:right="844" w:firstLine="707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 xml:space="preserve">уклада: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</w:t>
      </w:r>
      <w:r>
        <w:t>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-57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разделяться</w:t>
      </w:r>
      <w:r>
        <w:rPr>
          <w:spacing w:val="-1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4"/>
        </w:rPr>
        <w:t xml:space="preserve"> </w:t>
      </w:r>
      <w:r>
        <w:t>саду.</w:t>
      </w:r>
    </w:p>
    <w:p w14:paraId="39D64384" w14:textId="77777777" w:rsidR="009B2EA6" w:rsidRDefault="004A6CFC">
      <w:pPr>
        <w:pStyle w:val="a3"/>
        <w:ind w:right="847" w:firstLine="707"/>
      </w:pPr>
      <w:r>
        <w:rPr>
          <w:b/>
        </w:rPr>
        <w:t>На уровне воспитывающих сред</w:t>
      </w:r>
      <w:r>
        <w:t>: предметно-пространственная среда строится как</w:t>
      </w:r>
      <w:r>
        <w:rPr>
          <w:spacing w:val="1"/>
        </w:rPr>
        <w:t xml:space="preserve"> </w:t>
      </w:r>
      <w:r>
        <w:t xml:space="preserve">максимально доступная для детей с ОВЗ; событийная воспитывающая среда </w:t>
      </w:r>
      <w:r>
        <w:t>обеспечивает</w:t>
      </w:r>
      <w:r>
        <w:rPr>
          <w:spacing w:val="1"/>
        </w:rPr>
        <w:t xml:space="preserve"> </w:t>
      </w:r>
      <w:r>
        <w:t>возможность включения каждого ребенка в различные формы жизни детского сообщества;</w:t>
      </w:r>
      <w:r>
        <w:rPr>
          <w:spacing w:val="1"/>
        </w:rPr>
        <w:t xml:space="preserve"> </w:t>
      </w:r>
      <w:r>
        <w:t>рукотворная воспитывающая среда обеспечивает возможность демонстрации 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каждого ребенка.</w:t>
      </w:r>
    </w:p>
    <w:p w14:paraId="6BE902D5" w14:textId="77777777" w:rsidR="009B2EA6" w:rsidRDefault="004A6CFC">
      <w:pPr>
        <w:pStyle w:val="a3"/>
        <w:ind w:right="847" w:firstLine="707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14:paraId="651E8416" w14:textId="77777777" w:rsidR="009B2EA6" w:rsidRDefault="004A6CFC">
      <w:pPr>
        <w:pStyle w:val="a3"/>
        <w:ind w:right="845" w:firstLine="707"/>
      </w:pPr>
      <w:r>
        <w:rPr>
          <w:b/>
        </w:rPr>
        <w:t>На</w:t>
      </w:r>
      <w:r>
        <w:rPr>
          <w:b/>
          <w:spacing w:val="20"/>
        </w:rPr>
        <w:t xml:space="preserve"> </w:t>
      </w:r>
      <w:r>
        <w:rPr>
          <w:b/>
        </w:rPr>
        <w:t>уровне</w:t>
      </w:r>
      <w:r>
        <w:rPr>
          <w:b/>
          <w:spacing w:val="18"/>
        </w:rPr>
        <w:t xml:space="preserve"> </w:t>
      </w:r>
      <w:r>
        <w:rPr>
          <w:b/>
        </w:rPr>
        <w:t>деятельностей</w:t>
      </w:r>
      <w:r>
        <w:t>:</w:t>
      </w:r>
      <w:r>
        <w:rPr>
          <w:spacing w:val="18"/>
        </w:rPr>
        <w:t xml:space="preserve"> </w:t>
      </w:r>
      <w:r>
        <w:t>педагогическое</w:t>
      </w:r>
      <w:r>
        <w:rPr>
          <w:spacing w:val="18"/>
        </w:rPr>
        <w:t xml:space="preserve"> </w:t>
      </w:r>
      <w:r>
        <w:t>проектирование</w:t>
      </w:r>
      <w:r>
        <w:rPr>
          <w:spacing w:val="19"/>
        </w:rPr>
        <w:t xml:space="preserve"> </w:t>
      </w:r>
      <w:r>
        <w:t>совместной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обесп</w:t>
      </w:r>
      <w:r>
        <w:t>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-57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14:paraId="5EBE309C" w14:textId="77777777" w:rsidR="009B2EA6" w:rsidRDefault="004A6CFC">
      <w:pPr>
        <w:pStyle w:val="a3"/>
        <w:ind w:right="851" w:firstLine="707"/>
      </w:pPr>
      <w:r>
        <w:rPr>
          <w:b/>
        </w:rPr>
        <w:t>На уровне событий</w:t>
      </w:r>
      <w:r>
        <w:t>: проектирование педагогами ритмов жизни, праздников и 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 опыт, развивает самооценку и уверенность ребенка в своих силах. Событийная</w:t>
      </w:r>
      <w:r>
        <w:rPr>
          <w:spacing w:val="1"/>
        </w:rPr>
        <w:t xml:space="preserve"> </w:t>
      </w:r>
      <w:r>
        <w:t>организация должн</w:t>
      </w:r>
      <w:r>
        <w:t>а обеспечить переживание ребенком опыта самостоятельности, счастья и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детей и взрослых.</w:t>
      </w:r>
    </w:p>
    <w:p w14:paraId="415BAABC" w14:textId="3D6B3FD2" w:rsidR="009B2EA6" w:rsidRDefault="004A6CFC">
      <w:pPr>
        <w:pStyle w:val="a3"/>
        <w:ind w:right="1087" w:firstLine="770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 сада,</w:t>
      </w:r>
      <w:r>
        <w:rPr>
          <w:spacing w:val="1"/>
        </w:rPr>
        <w:t xml:space="preserve"> </w:t>
      </w:r>
      <w:r>
        <w:t>являются:</w:t>
      </w:r>
    </w:p>
    <w:p w14:paraId="74B1D4DF" w14:textId="77777777" w:rsidR="009B2EA6" w:rsidRDefault="004A6CFC">
      <w:pPr>
        <w:pStyle w:val="a4"/>
        <w:numPr>
          <w:ilvl w:val="0"/>
          <w:numId w:val="14"/>
        </w:numPr>
        <w:tabs>
          <w:tab w:val="left" w:pos="1929"/>
          <w:tab w:val="left" w:pos="1930"/>
        </w:tabs>
        <w:ind w:right="1095" w:hanging="360"/>
        <w:jc w:val="both"/>
        <w:rPr>
          <w:sz w:val="24"/>
        </w:rPr>
      </w:pPr>
      <w:r>
        <w:tab/>
      </w: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8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развития;</w:t>
      </w:r>
    </w:p>
    <w:p w14:paraId="65406266" w14:textId="77777777" w:rsidR="009B2EA6" w:rsidRDefault="004A6CFC">
      <w:pPr>
        <w:pStyle w:val="a4"/>
        <w:numPr>
          <w:ilvl w:val="0"/>
          <w:numId w:val="14"/>
        </w:numPr>
        <w:tabs>
          <w:tab w:val="left" w:pos="1929"/>
          <w:tab w:val="left" w:pos="1930"/>
        </w:tabs>
        <w:ind w:right="1093" w:hanging="360"/>
        <w:jc w:val="both"/>
        <w:rPr>
          <w:sz w:val="24"/>
        </w:rPr>
      </w:pPr>
      <w:r>
        <w:tab/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</w:t>
      </w:r>
      <w:r>
        <w:rPr>
          <w:sz w:val="24"/>
        </w:rPr>
        <w:t>ния;</w:t>
      </w:r>
    </w:p>
    <w:p w14:paraId="720BD8C4" w14:textId="77777777" w:rsidR="009B2EA6" w:rsidRDefault="004A6CFC">
      <w:pPr>
        <w:pStyle w:val="a4"/>
        <w:numPr>
          <w:ilvl w:val="0"/>
          <w:numId w:val="14"/>
        </w:numPr>
        <w:tabs>
          <w:tab w:val="left" w:pos="1929"/>
          <w:tab w:val="left" w:pos="1930"/>
        </w:tabs>
        <w:ind w:right="1094" w:hanging="360"/>
        <w:jc w:val="both"/>
        <w:rPr>
          <w:sz w:val="24"/>
        </w:rPr>
      </w:pPr>
      <w:r>
        <w:tab/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14:paraId="4B87BEC1" w14:textId="77777777" w:rsidR="009B2EA6" w:rsidRDefault="004A6CFC">
      <w:pPr>
        <w:pStyle w:val="a4"/>
        <w:numPr>
          <w:ilvl w:val="0"/>
          <w:numId w:val="14"/>
        </w:numPr>
        <w:tabs>
          <w:tab w:val="left" w:pos="1929"/>
          <w:tab w:val="left" w:pos="1930"/>
        </w:tabs>
        <w:ind w:right="1094" w:hanging="360"/>
        <w:jc w:val="both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31ADCD27" w14:textId="77777777" w:rsidR="009B2EA6" w:rsidRDefault="004A6CFC">
      <w:pPr>
        <w:pStyle w:val="a4"/>
        <w:numPr>
          <w:ilvl w:val="0"/>
          <w:numId w:val="14"/>
        </w:numPr>
        <w:tabs>
          <w:tab w:val="left" w:pos="1929"/>
          <w:tab w:val="left" w:pos="1930"/>
        </w:tabs>
        <w:ind w:right="1094" w:hanging="360"/>
        <w:jc w:val="both"/>
        <w:rPr>
          <w:sz w:val="24"/>
        </w:rPr>
      </w:pPr>
      <w:r>
        <w:tab/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14:paraId="73A41F3E" w14:textId="3FA1FB9E" w:rsidR="009B2EA6" w:rsidRDefault="004A6CFC">
      <w:pPr>
        <w:pStyle w:val="a3"/>
        <w:spacing w:before="42"/>
        <w:ind w:left="1392"/>
      </w:pPr>
      <w:r>
        <w:t>Задачами</w:t>
      </w:r>
      <w:r>
        <w:rPr>
          <w:spacing w:val="35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ОВЗ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3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являются:</w:t>
      </w:r>
    </w:p>
    <w:p w14:paraId="7A4F71B3" w14:textId="77777777" w:rsidR="009B2EA6" w:rsidRDefault="009B2EA6">
      <w:p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54C9DAAF" w14:textId="77777777" w:rsidR="009B2EA6" w:rsidRDefault="004A6CFC">
      <w:pPr>
        <w:pStyle w:val="a4"/>
        <w:numPr>
          <w:ilvl w:val="0"/>
          <w:numId w:val="13"/>
        </w:numPr>
        <w:tabs>
          <w:tab w:val="left" w:pos="946"/>
          <w:tab w:val="left" w:pos="5196"/>
          <w:tab w:val="left" w:pos="8375"/>
        </w:tabs>
        <w:spacing w:before="60"/>
        <w:ind w:right="1100" w:firstLine="0"/>
        <w:jc w:val="both"/>
        <w:rPr>
          <w:sz w:val="24"/>
        </w:rPr>
      </w:pPr>
      <w:r>
        <w:rPr>
          <w:sz w:val="24"/>
        </w:rPr>
        <w:lastRenderedPageBreak/>
        <w:t>формирование общей культуры личности детей, развитие их социальных, нравственных,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эстетических,       </w:t>
      </w:r>
      <w:r>
        <w:rPr>
          <w:spacing w:val="2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z w:val="24"/>
        </w:rPr>
        <w:tab/>
        <w:t>физических        ка</w:t>
      </w:r>
      <w:r>
        <w:rPr>
          <w:sz w:val="24"/>
        </w:rPr>
        <w:t>честв,</w:t>
      </w:r>
      <w:r>
        <w:rPr>
          <w:sz w:val="24"/>
        </w:rPr>
        <w:tab/>
      </w:r>
      <w:r>
        <w:rPr>
          <w:spacing w:val="-1"/>
          <w:sz w:val="24"/>
        </w:rPr>
        <w:t>инициативности,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ответственности;</w:t>
      </w:r>
    </w:p>
    <w:p w14:paraId="5ED752C0" w14:textId="77777777" w:rsidR="009B2EA6" w:rsidRDefault="004A6CFC">
      <w:pPr>
        <w:pStyle w:val="a4"/>
        <w:numPr>
          <w:ilvl w:val="0"/>
          <w:numId w:val="13"/>
        </w:numPr>
        <w:tabs>
          <w:tab w:val="left" w:pos="943"/>
        </w:tabs>
        <w:ind w:right="1501" w:firstLine="0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</w:t>
      </w:r>
      <w:r>
        <w:rPr>
          <w:spacing w:val="-58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14:paraId="058E6E2A" w14:textId="77777777" w:rsidR="009B2EA6" w:rsidRDefault="004A6CFC">
      <w:pPr>
        <w:pStyle w:val="a4"/>
        <w:numPr>
          <w:ilvl w:val="0"/>
          <w:numId w:val="13"/>
        </w:numPr>
        <w:tabs>
          <w:tab w:val="left" w:pos="954"/>
        </w:tabs>
        <w:ind w:right="1082" w:firstLine="0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60"/>
          <w:sz w:val="24"/>
        </w:rPr>
        <w:t xml:space="preserve"> </w:t>
      </w:r>
      <w:r>
        <w:rPr>
          <w:spacing w:val="-1"/>
          <w:sz w:val="24"/>
        </w:rPr>
        <w:t>поддержки</w:t>
      </w:r>
      <w:r>
        <w:rPr>
          <w:spacing w:val="118"/>
          <w:sz w:val="24"/>
        </w:rPr>
        <w:t xml:space="preserve"> </w:t>
      </w:r>
      <w:r>
        <w:rPr>
          <w:sz w:val="24"/>
        </w:rPr>
        <w:t>семье</w:t>
      </w:r>
      <w:r>
        <w:rPr>
          <w:spacing w:val="1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14"/>
          <w:sz w:val="24"/>
        </w:rPr>
        <w:t xml:space="preserve"> </w:t>
      </w:r>
      <w:r>
        <w:rPr>
          <w:sz w:val="24"/>
        </w:rPr>
        <w:t>с   особенностями</w:t>
      </w:r>
      <w:r>
        <w:rPr>
          <w:spacing w:val="-4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родителей;</w:t>
      </w:r>
    </w:p>
    <w:p w14:paraId="4424EFA3" w14:textId="77777777" w:rsidR="009B2EA6" w:rsidRDefault="004A6CFC">
      <w:pPr>
        <w:pStyle w:val="a4"/>
        <w:numPr>
          <w:ilvl w:val="0"/>
          <w:numId w:val="13"/>
        </w:numPr>
        <w:tabs>
          <w:tab w:val="left" w:pos="954"/>
        </w:tabs>
        <w:ind w:right="108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3"/>
          <w:sz w:val="24"/>
        </w:rPr>
        <w:t xml:space="preserve"> </w:t>
      </w:r>
      <w:r>
        <w:rPr>
          <w:sz w:val="24"/>
        </w:rPr>
        <w:t>с</w:t>
      </w:r>
      <w:r>
        <w:rPr>
          <w:spacing w:val="108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в 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общество;</w:t>
      </w:r>
    </w:p>
    <w:p w14:paraId="580A2AC3" w14:textId="77777777" w:rsidR="009B2EA6" w:rsidRDefault="004A6CFC">
      <w:pPr>
        <w:pStyle w:val="a4"/>
        <w:numPr>
          <w:ilvl w:val="0"/>
          <w:numId w:val="13"/>
        </w:numPr>
        <w:tabs>
          <w:tab w:val="left" w:pos="961"/>
        </w:tabs>
        <w:ind w:right="1087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78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7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14:paraId="19175FEC" w14:textId="77777777" w:rsidR="009B2EA6" w:rsidRDefault="004A6CFC">
      <w:pPr>
        <w:pStyle w:val="a4"/>
        <w:numPr>
          <w:ilvl w:val="0"/>
          <w:numId w:val="13"/>
        </w:numPr>
        <w:tabs>
          <w:tab w:val="left" w:pos="943"/>
        </w:tabs>
        <w:ind w:left="942" w:hanging="261"/>
        <w:rPr>
          <w:sz w:val="24"/>
        </w:rPr>
      </w:pP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ОВЗ;</w:t>
      </w:r>
    </w:p>
    <w:p w14:paraId="30C7957C" w14:textId="77777777" w:rsidR="009B2EA6" w:rsidRDefault="004A6CFC">
      <w:pPr>
        <w:pStyle w:val="a4"/>
        <w:numPr>
          <w:ilvl w:val="0"/>
          <w:numId w:val="13"/>
        </w:numPr>
        <w:tabs>
          <w:tab w:val="left" w:pos="949"/>
          <w:tab w:val="left" w:pos="2111"/>
          <w:tab w:val="left" w:pos="4990"/>
          <w:tab w:val="left" w:pos="6851"/>
          <w:tab w:val="left" w:pos="7964"/>
          <w:tab w:val="left" w:pos="9037"/>
        </w:tabs>
        <w:ind w:right="1092" w:firstLine="0"/>
        <w:rPr>
          <w:sz w:val="24"/>
        </w:rPr>
      </w:pPr>
      <w:r>
        <w:rPr>
          <w:sz w:val="24"/>
        </w:rPr>
        <w:t>охрана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 xml:space="preserve">укрепление  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физического</w:t>
      </w:r>
      <w:r>
        <w:rPr>
          <w:sz w:val="24"/>
        </w:rPr>
        <w:tab/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психического</w:t>
      </w:r>
      <w:r>
        <w:rPr>
          <w:sz w:val="24"/>
        </w:rPr>
        <w:tab/>
        <w:t>здоровья</w:t>
      </w:r>
      <w:r>
        <w:rPr>
          <w:sz w:val="24"/>
        </w:rPr>
        <w:tab/>
        <w:t>детей,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14:paraId="73BE8B16" w14:textId="77777777" w:rsidR="009B2EA6" w:rsidRDefault="004A6CFC">
      <w:pPr>
        <w:pStyle w:val="a4"/>
        <w:numPr>
          <w:ilvl w:val="0"/>
          <w:numId w:val="13"/>
        </w:numPr>
        <w:tabs>
          <w:tab w:val="left" w:pos="975"/>
        </w:tabs>
        <w:ind w:right="1096" w:firstLine="0"/>
        <w:jc w:val="both"/>
        <w:rPr>
          <w:sz w:val="24"/>
        </w:rPr>
      </w:pPr>
      <w:r>
        <w:rPr>
          <w:sz w:val="24"/>
        </w:rPr>
        <w:t>объединение обучения</w:t>
      </w:r>
      <w:r>
        <w:rPr>
          <w:sz w:val="24"/>
        </w:rPr>
        <w:t xml:space="preserve">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7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 человека, 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14:paraId="6FEAD169" w14:textId="77777777" w:rsidR="009B2EA6" w:rsidRDefault="009B2EA6">
      <w:pPr>
        <w:pStyle w:val="a3"/>
        <w:spacing w:before="6"/>
        <w:ind w:left="0"/>
        <w:jc w:val="left"/>
      </w:pPr>
    </w:p>
    <w:p w14:paraId="1E70A441" w14:textId="77777777" w:rsidR="009B2EA6" w:rsidRDefault="004A6CFC">
      <w:pPr>
        <w:pStyle w:val="1"/>
        <w:numPr>
          <w:ilvl w:val="1"/>
          <w:numId w:val="37"/>
        </w:numPr>
        <w:tabs>
          <w:tab w:val="left" w:pos="1525"/>
        </w:tabs>
        <w:ind w:left="1524" w:hanging="421"/>
        <w:jc w:val="left"/>
        <w:rPr>
          <w:color w:val="006FC0"/>
        </w:rPr>
      </w:pPr>
      <w:r>
        <w:rPr>
          <w:color w:val="006FC0"/>
        </w:rPr>
        <w:t>Содержание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части,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формируемой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участниками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образовательных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отн</w:t>
      </w:r>
      <w:r>
        <w:rPr>
          <w:color w:val="006FC0"/>
        </w:rPr>
        <w:t>ошений.</w:t>
      </w:r>
    </w:p>
    <w:p w14:paraId="625A15DF" w14:textId="77777777" w:rsidR="009B2EA6" w:rsidRDefault="004A6CFC">
      <w:pPr>
        <w:spacing w:line="242" w:lineRule="auto"/>
        <w:ind w:left="1752" w:right="1428" w:hanging="476"/>
        <w:rPr>
          <w:b/>
          <w:sz w:val="24"/>
        </w:rPr>
      </w:pPr>
      <w:r>
        <w:rPr>
          <w:b/>
          <w:color w:val="006FC0"/>
          <w:sz w:val="24"/>
        </w:rPr>
        <w:t>Региональный компонент способствует включению воспитанников в процесс</w:t>
      </w:r>
      <w:r>
        <w:rPr>
          <w:b/>
          <w:color w:val="006FC0"/>
          <w:spacing w:val="-58"/>
          <w:sz w:val="24"/>
        </w:rPr>
        <w:t xml:space="preserve"> </w:t>
      </w:r>
      <w:r>
        <w:rPr>
          <w:b/>
          <w:color w:val="006FC0"/>
          <w:sz w:val="24"/>
        </w:rPr>
        <w:t>ознакомления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с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региональными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особенностями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Республики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Бурятия</w:t>
      </w:r>
    </w:p>
    <w:p w14:paraId="3505F80F" w14:textId="77777777" w:rsidR="009B2EA6" w:rsidRDefault="004A6CFC">
      <w:pPr>
        <w:pStyle w:val="a3"/>
        <w:spacing w:before="203" w:line="249" w:lineRule="auto"/>
        <w:ind w:right="895" w:firstLine="424"/>
        <w:jc w:val="left"/>
      </w:pPr>
      <w:r>
        <w:rPr>
          <w:b/>
          <w:color w:val="006FC0"/>
        </w:rPr>
        <w:t xml:space="preserve">Основной целью </w:t>
      </w:r>
      <w:r>
        <w:rPr>
          <w:color w:val="006FC0"/>
        </w:rPr>
        <w:t>работы является формирование целостных представлений о родном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крае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развитие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духовно-нравственной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культуры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ребенка,</w:t>
      </w:r>
      <w:r>
        <w:rPr>
          <w:color w:val="006FC0"/>
          <w:spacing w:val="20"/>
        </w:rPr>
        <w:t xml:space="preserve"> </w:t>
      </w:r>
      <w:r>
        <w:rPr>
          <w:color w:val="006FC0"/>
        </w:rPr>
        <w:t>воспитание</w:t>
      </w:r>
      <w:r>
        <w:rPr>
          <w:color w:val="006FC0"/>
          <w:spacing w:val="19"/>
        </w:rPr>
        <w:t xml:space="preserve"> </w:t>
      </w:r>
      <w:r>
        <w:rPr>
          <w:color w:val="006FC0"/>
        </w:rPr>
        <w:t>гражданских чувств,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чувства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любви к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Родине,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родному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краю через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решение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следующих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задач:</w:t>
      </w:r>
    </w:p>
    <w:p w14:paraId="410A2E71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line="275" w:lineRule="exact"/>
        <w:ind w:hanging="361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расширение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знаний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республике,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ее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столице;</w:t>
      </w:r>
    </w:p>
    <w:p w14:paraId="3EA47A78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before="1" w:line="293" w:lineRule="exact"/>
        <w:ind w:hanging="361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знакомство</w:t>
      </w:r>
      <w:r>
        <w:rPr>
          <w:color w:val="006FC0"/>
          <w:spacing w:val="-12"/>
          <w:sz w:val="24"/>
        </w:rPr>
        <w:t xml:space="preserve"> </w:t>
      </w:r>
      <w:r>
        <w:rPr>
          <w:color w:val="006FC0"/>
          <w:sz w:val="24"/>
        </w:rPr>
        <w:t>детей</w:t>
      </w:r>
      <w:r>
        <w:rPr>
          <w:color w:val="006FC0"/>
          <w:spacing w:val="-10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-10"/>
          <w:sz w:val="24"/>
        </w:rPr>
        <w:t xml:space="preserve"> </w:t>
      </w:r>
      <w:r>
        <w:rPr>
          <w:color w:val="006FC0"/>
          <w:sz w:val="24"/>
        </w:rPr>
        <w:t>символами</w:t>
      </w:r>
      <w:r>
        <w:rPr>
          <w:color w:val="006FC0"/>
          <w:spacing w:val="-9"/>
          <w:sz w:val="24"/>
        </w:rPr>
        <w:t xml:space="preserve"> </w:t>
      </w:r>
      <w:r>
        <w:rPr>
          <w:color w:val="006FC0"/>
          <w:sz w:val="24"/>
        </w:rPr>
        <w:t>республики: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гербом,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флагом,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гимном;</w:t>
      </w:r>
    </w:p>
    <w:p w14:paraId="46FB2A21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line="293" w:lineRule="exact"/>
        <w:ind w:hanging="361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ознакомление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картой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Республики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Бурятия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(своего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города);</w:t>
      </w:r>
    </w:p>
    <w:p w14:paraId="2C8C1A58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  <w:tab w:val="left" w:pos="3416"/>
          <w:tab w:val="left" w:pos="3781"/>
          <w:tab w:val="left" w:pos="4867"/>
          <w:tab w:val="left" w:pos="6649"/>
          <w:tab w:val="left" w:pos="7728"/>
          <w:tab w:val="left" w:pos="8728"/>
          <w:tab w:val="left" w:pos="10145"/>
        </w:tabs>
        <w:spacing w:before="2" w:line="237" w:lineRule="auto"/>
        <w:ind w:right="846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приобщение</w:t>
      </w:r>
      <w:r>
        <w:rPr>
          <w:color w:val="006FC0"/>
          <w:sz w:val="24"/>
        </w:rPr>
        <w:tab/>
        <w:t>к</w:t>
      </w:r>
      <w:r>
        <w:rPr>
          <w:color w:val="006FC0"/>
          <w:sz w:val="24"/>
        </w:rPr>
        <w:tab/>
        <w:t>истории</w:t>
      </w:r>
      <w:r>
        <w:rPr>
          <w:color w:val="006FC0"/>
          <w:sz w:val="24"/>
        </w:rPr>
        <w:tab/>
        <w:t>возникновения</w:t>
      </w:r>
      <w:r>
        <w:rPr>
          <w:color w:val="006FC0"/>
          <w:sz w:val="24"/>
        </w:rPr>
        <w:tab/>
        <w:t>родного</w:t>
      </w:r>
      <w:r>
        <w:rPr>
          <w:color w:val="006FC0"/>
          <w:sz w:val="24"/>
        </w:rPr>
        <w:tab/>
        <w:t>города;</w:t>
      </w:r>
      <w:r>
        <w:rPr>
          <w:color w:val="006FC0"/>
          <w:sz w:val="24"/>
        </w:rPr>
        <w:tab/>
        <w:t>знакомство</w:t>
      </w:r>
      <w:r>
        <w:rPr>
          <w:color w:val="006FC0"/>
          <w:sz w:val="24"/>
        </w:rPr>
        <w:tab/>
      </w:r>
      <w:r>
        <w:rPr>
          <w:color w:val="006FC0"/>
          <w:spacing w:val="-3"/>
          <w:sz w:val="24"/>
        </w:rPr>
        <w:t>со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знаменитыми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земляками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людьми,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прославившими</w:t>
      </w:r>
      <w:r>
        <w:rPr>
          <w:color w:val="006FC0"/>
          <w:spacing w:val="4"/>
          <w:sz w:val="24"/>
        </w:rPr>
        <w:t xml:space="preserve"> </w:t>
      </w:r>
      <w:r>
        <w:rPr>
          <w:color w:val="006FC0"/>
          <w:sz w:val="24"/>
        </w:rPr>
        <w:t>Республику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Бурятию;</w:t>
      </w:r>
    </w:p>
    <w:p w14:paraId="15DB5A18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  <w:tab w:val="left" w:pos="3645"/>
          <w:tab w:val="left" w:pos="5414"/>
          <w:tab w:val="left" w:pos="5786"/>
          <w:tab w:val="left" w:pos="8603"/>
          <w:tab w:val="left" w:pos="9682"/>
        </w:tabs>
        <w:spacing w:before="2"/>
        <w:ind w:right="848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z w:val="24"/>
        </w:rPr>
        <w:tab/>
        <w:t>представлений</w:t>
      </w:r>
      <w:r>
        <w:rPr>
          <w:color w:val="006FC0"/>
          <w:sz w:val="24"/>
        </w:rPr>
        <w:tab/>
        <w:t>о</w:t>
      </w:r>
      <w:r>
        <w:rPr>
          <w:color w:val="006FC0"/>
          <w:sz w:val="24"/>
        </w:rPr>
        <w:tab/>
        <w:t>достопримечательностях</w:t>
      </w:r>
      <w:r>
        <w:rPr>
          <w:color w:val="006FC0"/>
          <w:sz w:val="24"/>
        </w:rPr>
        <w:tab/>
        <w:t>родного</w:t>
      </w:r>
      <w:r>
        <w:rPr>
          <w:color w:val="006FC0"/>
          <w:sz w:val="24"/>
        </w:rPr>
        <w:tab/>
      </w:r>
      <w:r>
        <w:rPr>
          <w:color w:val="006FC0"/>
          <w:spacing w:val="-1"/>
          <w:sz w:val="24"/>
        </w:rPr>
        <w:t>города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(района);</w:t>
      </w:r>
    </w:p>
    <w:p w14:paraId="1B1C0012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before="4" w:line="237" w:lineRule="auto"/>
        <w:ind w:right="854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4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44"/>
          <w:sz w:val="24"/>
        </w:rPr>
        <w:t xml:space="preserve"> </w:t>
      </w:r>
      <w:r>
        <w:rPr>
          <w:color w:val="006FC0"/>
          <w:sz w:val="24"/>
        </w:rPr>
        <w:t>развитие</w:t>
      </w:r>
      <w:r>
        <w:rPr>
          <w:color w:val="006FC0"/>
          <w:spacing w:val="42"/>
          <w:sz w:val="24"/>
        </w:rPr>
        <w:t xml:space="preserve"> </w:t>
      </w:r>
      <w:r>
        <w:rPr>
          <w:color w:val="006FC0"/>
          <w:sz w:val="24"/>
        </w:rPr>
        <w:t>познавательного</w:t>
      </w:r>
      <w:r>
        <w:rPr>
          <w:color w:val="006FC0"/>
          <w:spacing w:val="42"/>
          <w:sz w:val="24"/>
        </w:rPr>
        <w:t xml:space="preserve"> </w:t>
      </w:r>
      <w:r>
        <w:rPr>
          <w:color w:val="006FC0"/>
          <w:sz w:val="24"/>
        </w:rPr>
        <w:t>интереса</w:t>
      </w:r>
      <w:r>
        <w:rPr>
          <w:color w:val="006FC0"/>
          <w:spacing w:val="4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44"/>
          <w:sz w:val="24"/>
        </w:rPr>
        <w:t xml:space="preserve"> </w:t>
      </w:r>
      <w:r>
        <w:rPr>
          <w:color w:val="006FC0"/>
          <w:sz w:val="24"/>
        </w:rPr>
        <w:t>народному</w:t>
      </w:r>
      <w:r>
        <w:rPr>
          <w:color w:val="006FC0"/>
          <w:spacing w:val="35"/>
          <w:sz w:val="24"/>
        </w:rPr>
        <w:t xml:space="preserve"> </w:t>
      </w:r>
      <w:r>
        <w:rPr>
          <w:color w:val="006FC0"/>
          <w:sz w:val="24"/>
        </w:rPr>
        <w:t>творчеству</w:t>
      </w:r>
      <w:r>
        <w:rPr>
          <w:color w:val="006FC0"/>
          <w:spacing w:val="38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народным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традициям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промыслам;</w:t>
      </w:r>
    </w:p>
    <w:p w14:paraId="1C3B729B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before="5" w:line="237" w:lineRule="auto"/>
        <w:ind w:right="851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представлений</w:t>
      </w:r>
      <w:r>
        <w:rPr>
          <w:color w:val="006FC0"/>
          <w:spacing w:val="27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26"/>
          <w:sz w:val="24"/>
        </w:rPr>
        <w:t xml:space="preserve"> </w:t>
      </w:r>
      <w:r>
        <w:rPr>
          <w:color w:val="006FC0"/>
          <w:sz w:val="24"/>
        </w:rPr>
        <w:t>животном</w:t>
      </w:r>
      <w:r>
        <w:rPr>
          <w:color w:val="006FC0"/>
          <w:spacing w:val="23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растительном</w:t>
      </w:r>
      <w:r>
        <w:rPr>
          <w:color w:val="006FC0"/>
          <w:spacing w:val="26"/>
          <w:sz w:val="24"/>
        </w:rPr>
        <w:t xml:space="preserve"> </w:t>
      </w:r>
      <w:r>
        <w:rPr>
          <w:color w:val="006FC0"/>
          <w:sz w:val="24"/>
        </w:rPr>
        <w:t>мире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родного</w:t>
      </w:r>
      <w:r>
        <w:rPr>
          <w:color w:val="006FC0"/>
          <w:spacing w:val="26"/>
          <w:sz w:val="24"/>
        </w:rPr>
        <w:t xml:space="preserve"> </w:t>
      </w:r>
      <w:r>
        <w:rPr>
          <w:color w:val="006FC0"/>
          <w:sz w:val="24"/>
        </w:rPr>
        <w:t>края;</w:t>
      </w:r>
      <w:r>
        <w:rPr>
          <w:color w:val="006FC0"/>
          <w:spacing w:val="24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Красной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книге Республики Бурятия;</w:t>
      </w:r>
    </w:p>
    <w:p w14:paraId="2FA86366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before="2" w:line="290" w:lineRule="exact"/>
        <w:ind w:hanging="361"/>
        <w:rPr>
          <w:rFonts w:ascii="Symbol" w:hAnsi="Symbol"/>
          <w:color w:val="006FC0"/>
          <w:sz w:val="24"/>
        </w:rPr>
      </w:pPr>
      <w:r>
        <w:rPr>
          <w:color w:val="006FC0"/>
          <w:spacing w:val="-1"/>
          <w:sz w:val="24"/>
        </w:rPr>
        <w:t>формирование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pacing w:val="-1"/>
          <w:sz w:val="24"/>
        </w:rPr>
        <w:t>бережного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отношения</w:t>
      </w:r>
      <w:r>
        <w:rPr>
          <w:color w:val="006FC0"/>
          <w:spacing w:val="-8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родной</w:t>
      </w:r>
      <w:r>
        <w:rPr>
          <w:color w:val="006FC0"/>
          <w:spacing w:val="-8"/>
          <w:sz w:val="24"/>
        </w:rPr>
        <w:t xml:space="preserve"> </w:t>
      </w:r>
      <w:r>
        <w:rPr>
          <w:color w:val="006FC0"/>
          <w:sz w:val="24"/>
        </w:rPr>
        <w:t>природе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всему</w:t>
      </w:r>
      <w:r>
        <w:rPr>
          <w:color w:val="006FC0"/>
          <w:spacing w:val="-15"/>
          <w:sz w:val="24"/>
        </w:rPr>
        <w:t xml:space="preserve"> </w:t>
      </w:r>
      <w:r>
        <w:rPr>
          <w:color w:val="006FC0"/>
          <w:sz w:val="24"/>
        </w:rPr>
        <w:t>живому;</w:t>
      </w:r>
    </w:p>
    <w:p w14:paraId="69FA17A5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line="249" w:lineRule="auto"/>
        <w:ind w:right="965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толерантности,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чувства</w:t>
      </w:r>
      <w:r>
        <w:rPr>
          <w:color w:val="006FC0"/>
          <w:spacing w:val="6"/>
          <w:sz w:val="24"/>
        </w:rPr>
        <w:t xml:space="preserve"> </w:t>
      </w:r>
      <w:r>
        <w:rPr>
          <w:color w:val="006FC0"/>
          <w:sz w:val="24"/>
        </w:rPr>
        <w:t>уважения 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симпатии</w:t>
      </w:r>
      <w:r>
        <w:rPr>
          <w:color w:val="006FC0"/>
          <w:spacing w:val="5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другим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людям,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их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традициям;</w:t>
      </w:r>
    </w:p>
    <w:p w14:paraId="3A69FBBE" w14:textId="77777777" w:rsidR="009B2EA6" w:rsidRDefault="004A6CFC">
      <w:pPr>
        <w:pStyle w:val="a4"/>
        <w:numPr>
          <w:ilvl w:val="2"/>
          <w:numId w:val="37"/>
        </w:numPr>
        <w:tabs>
          <w:tab w:val="left" w:pos="1893"/>
          <w:tab w:val="left" w:pos="1895"/>
        </w:tabs>
        <w:spacing w:line="282" w:lineRule="exact"/>
        <w:ind w:hanging="361"/>
        <w:rPr>
          <w:rFonts w:ascii="Symbol" w:hAnsi="Symbol"/>
          <w:color w:val="006FC0"/>
          <w:sz w:val="24"/>
        </w:rPr>
      </w:pPr>
      <w:r>
        <w:rPr>
          <w:color w:val="006FC0"/>
          <w:sz w:val="24"/>
        </w:rPr>
        <w:t>воспитание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любви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родному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дому,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семье,</w:t>
      </w:r>
      <w:r>
        <w:rPr>
          <w:color w:val="006FC0"/>
          <w:spacing w:val="2"/>
          <w:sz w:val="24"/>
        </w:rPr>
        <w:t xml:space="preserve"> </w:t>
      </w:r>
      <w:r>
        <w:rPr>
          <w:color w:val="006FC0"/>
          <w:sz w:val="24"/>
        </w:rPr>
        <w:t>уважения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родителям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их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труду.</w:t>
      </w:r>
    </w:p>
    <w:p w14:paraId="0EEB89F5" w14:textId="77777777" w:rsidR="009B2EA6" w:rsidRDefault="004A6CFC">
      <w:pPr>
        <w:pStyle w:val="1"/>
        <w:spacing w:line="275" w:lineRule="exact"/>
        <w:jc w:val="left"/>
      </w:pPr>
      <w:r>
        <w:rPr>
          <w:color w:val="006FC0"/>
        </w:rPr>
        <w:t>Принципы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работы:</w:t>
      </w:r>
    </w:p>
    <w:p w14:paraId="7D183EFD" w14:textId="77777777" w:rsidR="009B2EA6" w:rsidRDefault="004A6CFC">
      <w:pPr>
        <w:pStyle w:val="a4"/>
        <w:numPr>
          <w:ilvl w:val="0"/>
          <w:numId w:val="12"/>
        </w:numPr>
        <w:tabs>
          <w:tab w:val="left" w:pos="1581"/>
          <w:tab w:val="left" w:pos="1583"/>
        </w:tabs>
        <w:spacing w:line="293" w:lineRule="exact"/>
        <w:ind w:hanging="361"/>
        <w:rPr>
          <w:sz w:val="24"/>
        </w:rPr>
      </w:pPr>
      <w:r>
        <w:rPr>
          <w:color w:val="006FC0"/>
          <w:sz w:val="24"/>
        </w:rPr>
        <w:t>Системность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непрерывность.</w:t>
      </w:r>
    </w:p>
    <w:p w14:paraId="26355896" w14:textId="77777777" w:rsidR="009B2EA6" w:rsidRDefault="004A6CFC">
      <w:pPr>
        <w:pStyle w:val="a4"/>
        <w:numPr>
          <w:ilvl w:val="0"/>
          <w:numId w:val="12"/>
        </w:numPr>
        <w:tabs>
          <w:tab w:val="left" w:pos="1581"/>
          <w:tab w:val="left" w:pos="1583"/>
          <w:tab w:val="left" w:pos="4870"/>
        </w:tabs>
        <w:spacing w:before="1" w:line="237" w:lineRule="auto"/>
        <w:ind w:right="851"/>
        <w:rPr>
          <w:sz w:val="24"/>
        </w:rPr>
      </w:pPr>
      <w:r>
        <w:rPr>
          <w:color w:val="006FC0"/>
          <w:sz w:val="24"/>
        </w:rPr>
        <w:t>Личностно-ориентированный</w:t>
      </w:r>
      <w:r>
        <w:rPr>
          <w:color w:val="006FC0"/>
          <w:sz w:val="24"/>
        </w:rPr>
        <w:tab/>
      </w:r>
      <w:r>
        <w:rPr>
          <w:color w:val="006FC0"/>
          <w:sz w:val="24"/>
        </w:rPr>
        <w:t>гуманистический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характер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взаимодействия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детей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взрослых.</w:t>
      </w:r>
    </w:p>
    <w:p w14:paraId="679442E3" w14:textId="77777777" w:rsidR="009B2EA6" w:rsidRDefault="004A6CFC">
      <w:pPr>
        <w:pStyle w:val="a4"/>
        <w:numPr>
          <w:ilvl w:val="0"/>
          <w:numId w:val="12"/>
        </w:numPr>
        <w:tabs>
          <w:tab w:val="left" w:pos="1581"/>
          <w:tab w:val="left" w:pos="1583"/>
        </w:tabs>
        <w:spacing w:before="2" w:line="293" w:lineRule="exact"/>
        <w:ind w:hanging="361"/>
        <w:rPr>
          <w:sz w:val="24"/>
        </w:rPr>
      </w:pPr>
      <w:r>
        <w:rPr>
          <w:color w:val="006FC0"/>
          <w:sz w:val="24"/>
        </w:rPr>
        <w:t>Свобода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индивидуального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личностного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развития.</w:t>
      </w:r>
    </w:p>
    <w:p w14:paraId="3DD6FAD9" w14:textId="77777777" w:rsidR="009B2EA6" w:rsidRDefault="004A6CFC">
      <w:pPr>
        <w:pStyle w:val="a4"/>
        <w:numPr>
          <w:ilvl w:val="0"/>
          <w:numId w:val="12"/>
        </w:numPr>
        <w:tabs>
          <w:tab w:val="left" w:pos="1581"/>
          <w:tab w:val="left" w:pos="1583"/>
        </w:tabs>
        <w:spacing w:before="2" w:line="237" w:lineRule="auto"/>
        <w:ind w:right="854"/>
        <w:rPr>
          <w:sz w:val="24"/>
        </w:rPr>
      </w:pPr>
      <w:r>
        <w:rPr>
          <w:color w:val="006FC0"/>
          <w:sz w:val="24"/>
        </w:rPr>
        <w:t>Признание</w:t>
      </w:r>
      <w:r>
        <w:rPr>
          <w:color w:val="006FC0"/>
          <w:spacing w:val="10"/>
          <w:sz w:val="24"/>
        </w:rPr>
        <w:t xml:space="preserve"> </w:t>
      </w:r>
      <w:r>
        <w:rPr>
          <w:color w:val="006FC0"/>
          <w:sz w:val="24"/>
        </w:rPr>
        <w:t>приоритета</w:t>
      </w:r>
      <w:r>
        <w:rPr>
          <w:color w:val="006FC0"/>
          <w:spacing w:val="23"/>
          <w:sz w:val="24"/>
        </w:rPr>
        <w:t xml:space="preserve"> </w:t>
      </w:r>
      <w:r>
        <w:rPr>
          <w:color w:val="006FC0"/>
          <w:sz w:val="24"/>
        </w:rPr>
        <w:t>ценностей</w:t>
      </w:r>
      <w:r>
        <w:rPr>
          <w:color w:val="006FC0"/>
          <w:spacing w:val="11"/>
          <w:sz w:val="24"/>
        </w:rPr>
        <w:t xml:space="preserve"> </w:t>
      </w:r>
      <w:r>
        <w:rPr>
          <w:color w:val="006FC0"/>
          <w:sz w:val="24"/>
        </w:rPr>
        <w:t>внутреннего</w:t>
      </w:r>
      <w:r>
        <w:rPr>
          <w:color w:val="006FC0"/>
          <w:spacing w:val="12"/>
          <w:sz w:val="24"/>
        </w:rPr>
        <w:t xml:space="preserve"> </w:t>
      </w:r>
      <w:r>
        <w:rPr>
          <w:color w:val="006FC0"/>
          <w:sz w:val="24"/>
        </w:rPr>
        <w:t>мира</w:t>
      </w:r>
      <w:r>
        <w:rPr>
          <w:color w:val="006FC0"/>
          <w:spacing w:val="10"/>
          <w:sz w:val="24"/>
        </w:rPr>
        <w:t xml:space="preserve"> </w:t>
      </w:r>
      <w:r>
        <w:rPr>
          <w:color w:val="006FC0"/>
          <w:sz w:val="24"/>
        </w:rPr>
        <w:t>ребенка,</w:t>
      </w:r>
      <w:r>
        <w:rPr>
          <w:color w:val="006FC0"/>
          <w:spacing w:val="11"/>
          <w:sz w:val="24"/>
        </w:rPr>
        <w:t xml:space="preserve"> </w:t>
      </w:r>
      <w:r>
        <w:rPr>
          <w:color w:val="006FC0"/>
          <w:sz w:val="24"/>
        </w:rPr>
        <w:t>опоры</w:t>
      </w:r>
      <w:r>
        <w:rPr>
          <w:color w:val="006FC0"/>
          <w:spacing w:val="14"/>
          <w:sz w:val="24"/>
        </w:rPr>
        <w:t xml:space="preserve"> </w:t>
      </w:r>
      <w:r>
        <w:rPr>
          <w:color w:val="006FC0"/>
          <w:sz w:val="24"/>
        </w:rPr>
        <w:t>на</w:t>
      </w:r>
      <w:r>
        <w:rPr>
          <w:color w:val="006FC0"/>
          <w:spacing w:val="10"/>
          <w:sz w:val="24"/>
        </w:rPr>
        <w:t xml:space="preserve"> </w:t>
      </w:r>
      <w:r>
        <w:rPr>
          <w:color w:val="006FC0"/>
          <w:sz w:val="24"/>
        </w:rPr>
        <w:t>позитивный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внутренний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потенциал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развития ребенка.</w:t>
      </w:r>
    </w:p>
    <w:p w14:paraId="7B621E63" w14:textId="77777777" w:rsidR="009B2EA6" w:rsidRDefault="004A6CFC">
      <w:pPr>
        <w:pStyle w:val="a4"/>
        <w:numPr>
          <w:ilvl w:val="0"/>
          <w:numId w:val="12"/>
        </w:numPr>
        <w:tabs>
          <w:tab w:val="left" w:pos="1581"/>
          <w:tab w:val="left" w:pos="1583"/>
        </w:tabs>
        <w:spacing w:before="2"/>
        <w:ind w:hanging="361"/>
        <w:rPr>
          <w:sz w:val="24"/>
        </w:rPr>
      </w:pPr>
      <w:r>
        <w:rPr>
          <w:color w:val="006FC0"/>
          <w:sz w:val="24"/>
        </w:rPr>
        <w:t>Принцип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регионализации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(учет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специфики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региона)</w:t>
      </w:r>
    </w:p>
    <w:p w14:paraId="7E34A7B5" w14:textId="77777777" w:rsidR="009B2EA6" w:rsidRDefault="009B2EA6">
      <w:pPr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p w14:paraId="4512D2C0" w14:textId="77777777" w:rsidR="009B2EA6" w:rsidRDefault="004A6CFC">
      <w:pPr>
        <w:pStyle w:val="a3"/>
        <w:spacing w:before="60"/>
        <w:ind w:right="850" w:firstLine="767"/>
      </w:pPr>
      <w:r>
        <w:rPr>
          <w:color w:val="006FC0"/>
        </w:rPr>
        <w:lastRenderedPageBreak/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дошкольном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возрасте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формируются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предпосылки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гражданских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качеств,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представления о человеке, обществе культуре. Очень важно привить в этом возрасте чувство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любви и привязанности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природным и культурным ценностям родного </w:t>
      </w:r>
      <w:r>
        <w:rPr>
          <w:color w:val="006FC0"/>
        </w:rPr>
        <w:t>края, так как именно</w:t>
      </w:r>
      <w:r>
        <w:rPr>
          <w:color w:val="006FC0"/>
          <w:spacing w:val="-58"/>
        </w:rPr>
        <w:t xml:space="preserve"> </w:t>
      </w:r>
      <w:r>
        <w:rPr>
          <w:color w:val="006FC0"/>
        </w:rPr>
        <w:t>на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этой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основе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воспитывается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патриотизм.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Поэтому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детском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саду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образовательном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процессе используются разнообразные методы и формы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организации детской деятельности: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народные подвижные игры и забавы, дидактические игры, слушание музык</w:t>
      </w:r>
      <w:r>
        <w:rPr>
          <w:color w:val="006FC0"/>
        </w:rPr>
        <w:t>и,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наблюдения 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природе,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чтение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детской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литературы,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знакомство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народно-прикладным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искусством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др.</w:t>
      </w:r>
    </w:p>
    <w:p w14:paraId="7E2BDD4C" w14:textId="77777777" w:rsidR="009B2EA6" w:rsidRDefault="004A6CFC">
      <w:pPr>
        <w:pStyle w:val="1"/>
        <w:spacing w:before="12" w:after="9"/>
      </w:pPr>
      <w:r>
        <w:rPr>
          <w:color w:val="006FC0"/>
        </w:rPr>
        <w:t>Данные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задачи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реализуются через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образовательные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области: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4069"/>
        <w:gridCol w:w="3311"/>
      </w:tblGrid>
      <w:tr w:rsidR="009B2EA6" w14:paraId="110F7F1D" w14:textId="77777777">
        <w:trPr>
          <w:trHeight w:val="551"/>
        </w:trPr>
        <w:tc>
          <w:tcPr>
            <w:tcW w:w="2533" w:type="dxa"/>
          </w:tcPr>
          <w:p w14:paraId="73D5ACBC" w14:textId="77777777" w:rsidR="009B2EA6" w:rsidRDefault="004A6CFC">
            <w:pPr>
              <w:pStyle w:val="TableParagraph"/>
              <w:spacing w:line="276" w:lineRule="exact"/>
              <w:ind w:left="842" w:right="288" w:hanging="52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Образовательная</w:t>
            </w:r>
            <w:r>
              <w:rPr>
                <w:b/>
                <w:color w:val="006FC0"/>
                <w:spacing w:val="-57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область</w:t>
            </w:r>
          </w:p>
        </w:tc>
        <w:tc>
          <w:tcPr>
            <w:tcW w:w="4069" w:type="dxa"/>
          </w:tcPr>
          <w:p w14:paraId="67509983" w14:textId="77777777" w:rsidR="009B2EA6" w:rsidRDefault="004A6CFC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Задачи</w:t>
            </w:r>
          </w:p>
        </w:tc>
        <w:tc>
          <w:tcPr>
            <w:tcW w:w="3311" w:type="dxa"/>
          </w:tcPr>
          <w:p w14:paraId="1A1E221D" w14:textId="77777777" w:rsidR="009B2EA6" w:rsidRDefault="004A6CFC">
            <w:pPr>
              <w:pStyle w:val="TableParagraph"/>
              <w:spacing w:line="273" w:lineRule="exact"/>
              <w:ind w:left="98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Содержание</w:t>
            </w:r>
          </w:p>
        </w:tc>
      </w:tr>
      <w:tr w:rsidR="009B2EA6" w14:paraId="4E632770" w14:textId="77777777">
        <w:trPr>
          <w:trHeight w:val="270"/>
        </w:trPr>
        <w:tc>
          <w:tcPr>
            <w:tcW w:w="2533" w:type="dxa"/>
            <w:tcBorders>
              <w:bottom w:val="nil"/>
            </w:tcBorders>
          </w:tcPr>
          <w:p w14:paraId="1A8C4771" w14:textId="77777777" w:rsidR="009B2EA6" w:rsidRDefault="004A6CFC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социально-</w:t>
            </w:r>
          </w:p>
        </w:tc>
        <w:tc>
          <w:tcPr>
            <w:tcW w:w="4069" w:type="dxa"/>
            <w:tcBorders>
              <w:bottom w:val="nil"/>
            </w:tcBorders>
          </w:tcPr>
          <w:p w14:paraId="129D6D9B" w14:textId="77777777" w:rsidR="009B2EA6" w:rsidRDefault="004A6CFC">
            <w:pPr>
              <w:pStyle w:val="TableParagraph"/>
              <w:tabs>
                <w:tab w:val="left" w:pos="1743"/>
                <w:tab w:val="left" w:pos="2148"/>
                <w:tab w:val="left" w:pos="3009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Воспитывать</w:t>
            </w:r>
            <w:r>
              <w:rPr>
                <w:color w:val="006FC0"/>
                <w:sz w:val="24"/>
              </w:rPr>
              <w:tab/>
              <w:t>у</w:t>
            </w:r>
            <w:r>
              <w:rPr>
                <w:color w:val="006FC0"/>
                <w:sz w:val="24"/>
              </w:rPr>
              <w:tab/>
              <w:t>детей</w:t>
            </w:r>
            <w:r>
              <w:rPr>
                <w:color w:val="006FC0"/>
                <w:sz w:val="24"/>
              </w:rPr>
              <w:tab/>
              <w:t>старшего</w:t>
            </w:r>
          </w:p>
        </w:tc>
        <w:tc>
          <w:tcPr>
            <w:tcW w:w="3311" w:type="dxa"/>
            <w:vMerge w:val="restart"/>
          </w:tcPr>
          <w:p w14:paraId="3C828596" w14:textId="77777777" w:rsidR="009B2EA6" w:rsidRDefault="004A6CFC">
            <w:pPr>
              <w:pStyle w:val="TableParagraph"/>
              <w:spacing w:before="3" w:line="249" w:lineRule="auto"/>
              <w:ind w:left="106" w:right="156"/>
              <w:rPr>
                <w:sz w:val="24"/>
              </w:rPr>
            </w:pP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1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хозяйственно-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бытовыми</w:t>
            </w:r>
            <w:r>
              <w:rPr>
                <w:color w:val="006FC0"/>
                <w:spacing w:val="6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традициями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бурят,</w:t>
            </w:r>
            <w:r>
              <w:rPr>
                <w:color w:val="006FC0"/>
                <w:spacing w:val="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обустройство</w:t>
            </w:r>
            <w:r>
              <w:rPr>
                <w:color w:val="006FC0"/>
                <w:spacing w:val="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юрты;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символами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Бурятии,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традициями</w:t>
            </w:r>
            <w:r>
              <w:rPr>
                <w:color w:val="006FC0"/>
                <w:spacing w:val="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</w:t>
            </w:r>
          </w:p>
          <w:p w14:paraId="764BA0C2" w14:textId="77777777" w:rsidR="009B2EA6" w:rsidRDefault="004A6CFC">
            <w:pPr>
              <w:pStyle w:val="TableParagraph"/>
              <w:tabs>
                <w:tab w:val="left" w:pos="970"/>
                <w:tab w:val="left" w:pos="1060"/>
                <w:tab w:val="left" w:pos="1410"/>
                <w:tab w:val="left" w:pos="2339"/>
              </w:tabs>
              <w:spacing w:before="1" w:line="249" w:lineRule="auto"/>
              <w:ind w:left="106" w:right="82"/>
              <w:rPr>
                <w:sz w:val="24"/>
              </w:rPr>
            </w:pPr>
            <w:r>
              <w:rPr>
                <w:color w:val="006FC0"/>
                <w:sz w:val="24"/>
              </w:rPr>
              <w:t>обычаями, рассказы</w:t>
            </w:r>
            <w:r>
              <w:rPr>
                <w:color w:val="006FC0"/>
                <w:spacing w:val="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 воинах-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защитниках</w:t>
            </w:r>
            <w:r>
              <w:rPr>
                <w:color w:val="006FC0"/>
                <w:spacing w:val="6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Отечества,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героях</w:t>
            </w:r>
            <w:r>
              <w:rPr>
                <w:color w:val="006FC0"/>
                <w:spacing w:val="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бурят; рассказы,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беседы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z w:val="24"/>
              </w:rPr>
              <w:tab/>
              <w:t>о</w:t>
            </w:r>
            <w:r>
              <w:rPr>
                <w:color w:val="006FC0"/>
                <w:sz w:val="24"/>
              </w:rPr>
              <w:tab/>
              <w:t>скотоводстве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бурят,</w:t>
            </w:r>
            <w:r>
              <w:rPr>
                <w:color w:val="006FC0"/>
                <w:sz w:val="24"/>
              </w:rPr>
              <w:tab/>
              <w:t>промыслах</w:t>
            </w:r>
            <w:r>
              <w:rPr>
                <w:color w:val="006FC0"/>
                <w:sz w:val="24"/>
              </w:rPr>
              <w:tab/>
              <w:t>(охота,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рыболовство), знакомство с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предметами обихода.</w:t>
            </w:r>
          </w:p>
        </w:tc>
      </w:tr>
      <w:tr w:rsidR="009B2EA6" w14:paraId="2682CF9C" w14:textId="77777777">
        <w:trPr>
          <w:trHeight w:val="265"/>
        </w:trPr>
        <w:tc>
          <w:tcPr>
            <w:tcW w:w="2533" w:type="dxa"/>
            <w:tcBorders>
              <w:top w:val="nil"/>
              <w:bottom w:val="nil"/>
            </w:tcBorders>
          </w:tcPr>
          <w:p w14:paraId="4CECE25B" w14:textId="77777777" w:rsidR="009B2EA6" w:rsidRDefault="004A6CFC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коммуникативное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36B4A1C3" w14:textId="77777777" w:rsidR="009B2EA6" w:rsidRDefault="004A6CFC">
            <w:pPr>
              <w:pStyle w:val="TableParagraph"/>
              <w:tabs>
                <w:tab w:val="left" w:pos="1880"/>
                <w:tab w:val="left" w:pos="315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z w:val="24"/>
              </w:rPr>
              <w:tab/>
              <w:t>возраста</w:t>
            </w:r>
            <w:r>
              <w:rPr>
                <w:color w:val="006FC0"/>
                <w:sz w:val="24"/>
              </w:rPr>
              <w:tab/>
              <w:t>чувство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4AAE9479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224F7B1B" w14:textId="77777777">
        <w:trPr>
          <w:trHeight w:val="265"/>
        </w:trPr>
        <w:tc>
          <w:tcPr>
            <w:tcW w:w="2533" w:type="dxa"/>
            <w:tcBorders>
              <w:top w:val="nil"/>
              <w:bottom w:val="nil"/>
            </w:tcBorders>
          </w:tcPr>
          <w:p w14:paraId="03634B7F" w14:textId="77777777" w:rsidR="009B2EA6" w:rsidRDefault="004A6CFC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развитие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135406FB" w14:textId="77777777" w:rsidR="009B2EA6" w:rsidRDefault="004A6CFC">
            <w:pPr>
              <w:pStyle w:val="TableParagraph"/>
              <w:tabs>
                <w:tab w:val="left" w:pos="301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 xml:space="preserve">любви  </w:t>
            </w:r>
            <w:r>
              <w:rPr>
                <w:color w:val="006FC0"/>
                <w:spacing w:val="1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 xml:space="preserve">и  </w:t>
            </w:r>
            <w:r>
              <w:rPr>
                <w:color w:val="006FC0"/>
                <w:spacing w:val="1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привязанности</w:t>
            </w:r>
            <w:r>
              <w:rPr>
                <w:color w:val="006FC0"/>
                <w:sz w:val="24"/>
              </w:rPr>
              <w:tab/>
              <w:t>к</w:t>
            </w:r>
            <w:r>
              <w:rPr>
                <w:color w:val="006FC0"/>
                <w:spacing w:val="7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малой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199C755F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6E96EB0F" w14:textId="77777777">
        <w:trPr>
          <w:trHeight w:val="263"/>
        </w:trPr>
        <w:tc>
          <w:tcPr>
            <w:tcW w:w="2533" w:type="dxa"/>
            <w:tcBorders>
              <w:top w:val="nil"/>
              <w:bottom w:val="nil"/>
            </w:tcBorders>
          </w:tcPr>
          <w:p w14:paraId="5E327A1F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5183E3C2" w14:textId="77777777" w:rsidR="009B2EA6" w:rsidRDefault="004A6CFC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родине,</w:t>
            </w:r>
            <w:r>
              <w:rPr>
                <w:color w:val="006FC0"/>
                <w:spacing w:val="2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родному</w:t>
            </w:r>
            <w:r>
              <w:rPr>
                <w:color w:val="006FC0"/>
                <w:spacing w:val="2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дому,</w:t>
            </w:r>
            <w:r>
              <w:rPr>
                <w:color w:val="006FC0"/>
                <w:spacing w:val="3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проявлением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4BC563EA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3B8EE423" w14:textId="77777777">
        <w:trPr>
          <w:trHeight w:val="266"/>
        </w:trPr>
        <w:tc>
          <w:tcPr>
            <w:tcW w:w="2533" w:type="dxa"/>
            <w:tcBorders>
              <w:top w:val="nil"/>
              <w:bottom w:val="nil"/>
            </w:tcBorders>
          </w:tcPr>
          <w:p w14:paraId="2EC4A399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48C4F5E1" w14:textId="77777777" w:rsidR="009B2EA6" w:rsidRDefault="004A6C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на</w:t>
            </w:r>
            <w:r>
              <w:rPr>
                <w:color w:val="006FC0"/>
                <w:spacing w:val="2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этой</w:t>
            </w:r>
            <w:r>
              <w:rPr>
                <w:color w:val="006FC0"/>
                <w:spacing w:val="2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основе</w:t>
            </w:r>
            <w:r>
              <w:rPr>
                <w:color w:val="006FC0"/>
                <w:spacing w:val="2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ценностных</w:t>
            </w:r>
            <w:r>
              <w:rPr>
                <w:color w:val="006FC0"/>
                <w:spacing w:val="2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идеалов,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471995A6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44A8EF21" w14:textId="77777777">
        <w:trPr>
          <w:trHeight w:val="266"/>
        </w:trPr>
        <w:tc>
          <w:tcPr>
            <w:tcW w:w="2533" w:type="dxa"/>
            <w:tcBorders>
              <w:top w:val="nil"/>
              <w:bottom w:val="nil"/>
            </w:tcBorders>
          </w:tcPr>
          <w:p w14:paraId="73D2DC97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7B6590CD" w14:textId="77777777" w:rsidR="009B2EA6" w:rsidRDefault="004A6CFC">
            <w:pPr>
              <w:pStyle w:val="TableParagraph"/>
              <w:tabs>
                <w:tab w:val="left" w:pos="1454"/>
                <w:tab w:val="left" w:pos="251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гуманных</w:t>
            </w:r>
            <w:r>
              <w:rPr>
                <w:color w:val="006FC0"/>
                <w:sz w:val="24"/>
              </w:rPr>
              <w:tab/>
              <w:t>чувств,</w:t>
            </w:r>
            <w:r>
              <w:rPr>
                <w:color w:val="006FC0"/>
                <w:sz w:val="24"/>
              </w:rPr>
              <w:tab/>
              <w:t>нравственных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027103BC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0FAA9D25" w14:textId="77777777">
        <w:trPr>
          <w:trHeight w:val="265"/>
        </w:trPr>
        <w:tc>
          <w:tcPr>
            <w:tcW w:w="2533" w:type="dxa"/>
            <w:tcBorders>
              <w:top w:val="nil"/>
              <w:bottom w:val="nil"/>
            </w:tcBorders>
          </w:tcPr>
          <w:p w14:paraId="1FEAA8CC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085A627E" w14:textId="77777777" w:rsidR="009B2EA6" w:rsidRDefault="004A6C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отношений</w:t>
            </w:r>
            <w:r>
              <w:rPr>
                <w:color w:val="006FC0"/>
                <w:spacing w:val="5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</w:t>
            </w:r>
            <w:r>
              <w:rPr>
                <w:color w:val="006FC0"/>
                <w:spacing w:val="4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окружающему</w:t>
            </w:r>
            <w:r>
              <w:rPr>
                <w:color w:val="006FC0"/>
                <w:spacing w:val="4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миру</w:t>
            </w:r>
            <w:r>
              <w:rPr>
                <w:color w:val="006FC0"/>
                <w:spacing w:val="4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0E814116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5639E6FD" w14:textId="77777777">
        <w:trPr>
          <w:trHeight w:val="266"/>
        </w:trPr>
        <w:tc>
          <w:tcPr>
            <w:tcW w:w="2533" w:type="dxa"/>
            <w:tcBorders>
              <w:top w:val="nil"/>
              <w:bottom w:val="nil"/>
            </w:tcBorders>
          </w:tcPr>
          <w:p w14:paraId="1F5B581B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0E4FB81D" w14:textId="77777777" w:rsidR="009B2EA6" w:rsidRDefault="004A6C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сверстникам.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2356DBC5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05588014" w14:textId="77777777">
        <w:trPr>
          <w:trHeight w:val="266"/>
        </w:trPr>
        <w:tc>
          <w:tcPr>
            <w:tcW w:w="2533" w:type="dxa"/>
            <w:tcBorders>
              <w:top w:val="nil"/>
              <w:bottom w:val="nil"/>
            </w:tcBorders>
          </w:tcPr>
          <w:p w14:paraId="065F4A43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10B0915C" w14:textId="77777777" w:rsidR="009B2EA6" w:rsidRDefault="004A6C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Использовать</w:t>
            </w:r>
            <w:r>
              <w:rPr>
                <w:color w:val="006FC0"/>
                <w:spacing w:val="4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знания</w:t>
            </w:r>
            <w:r>
              <w:rPr>
                <w:color w:val="006FC0"/>
                <w:spacing w:val="1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</w:t>
            </w:r>
            <w:r>
              <w:rPr>
                <w:color w:val="006FC0"/>
                <w:spacing w:val="2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родном</w:t>
            </w:r>
            <w:r>
              <w:rPr>
                <w:color w:val="006FC0"/>
                <w:spacing w:val="2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крае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60C51F8E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17DC95D9" w14:textId="77777777">
        <w:trPr>
          <w:trHeight w:val="266"/>
        </w:trPr>
        <w:tc>
          <w:tcPr>
            <w:tcW w:w="2533" w:type="dxa"/>
            <w:tcBorders>
              <w:top w:val="nil"/>
              <w:bottom w:val="nil"/>
            </w:tcBorders>
          </w:tcPr>
          <w:p w14:paraId="2F362B8D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4C31811C" w14:textId="77777777" w:rsidR="009B2EA6" w:rsidRDefault="004A6CFC">
            <w:pPr>
              <w:pStyle w:val="TableParagraph"/>
              <w:tabs>
                <w:tab w:val="left" w:pos="140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в</w:t>
            </w:r>
            <w:r>
              <w:rPr>
                <w:color w:val="006FC0"/>
                <w:spacing w:val="5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игровой</w:t>
            </w:r>
            <w:r>
              <w:rPr>
                <w:color w:val="006FC0"/>
                <w:sz w:val="24"/>
              </w:rPr>
              <w:tab/>
              <w:t>деятельности.</w:t>
            </w:r>
            <w:r>
              <w:rPr>
                <w:color w:val="006FC0"/>
                <w:spacing w:val="5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Вызывать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2232F48D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1A2A2074" w14:textId="77777777">
        <w:trPr>
          <w:trHeight w:val="266"/>
        </w:trPr>
        <w:tc>
          <w:tcPr>
            <w:tcW w:w="2533" w:type="dxa"/>
            <w:tcBorders>
              <w:top w:val="nil"/>
              <w:bottom w:val="nil"/>
            </w:tcBorders>
          </w:tcPr>
          <w:p w14:paraId="046D6A65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74975FE2" w14:textId="77777777" w:rsidR="009B2EA6" w:rsidRDefault="004A6C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интерес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</w:t>
            </w:r>
            <w:r>
              <w:rPr>
                <w:color w:val="006FC0"/>
                <w:spacing w:val="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уважительное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отношение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6E464DF8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27DB0C01" w14:textId="77777777">
        <w:trPr>
          <w:trHeight w:val="265"/>
        </w:trPr>
        <w:tc>
          <w:tcPr>
            <w:tcW w:w="2533" w:type="dxa"/>
            <w:tcBorders>
              <w:top w:val="nil"/>
              <w:bottom w:val="nil"/>
            </w:tcBorders>
          </w:tcPr>
          <w:p w14:paraId="5D2BB145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703C8792" w14:textId="77777777" w:rsidR="009B2EA6" w:rsidRDefault="004A6CFC">
            <w:pPr>
              <w:pStyle w:val="TableParagraph"/>
              <w:tabs>
                <w:tab w:val="left" w:pos="274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культуре</w:t>
            </w:r>
            <w:r>
              <w:rPr>
                <w:color w:val="006FC0"/>
                <w:spacing w:val="6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</w:t>
            </w:r>
            <w:r>
              <w:rPr>
                <w:color w:val="006FC0"/>
                <w:spacing w:val="6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традициям</w:t>
            </w:r>
            <w:r>
              <w:rPr>
                <w:color w:val="006FC0"/>
                <w:sz w:val="24"/>
              </w:rPr>
              <w:tab/>
              <w:t>Республики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5D29CE45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1DA57F33" w14:textId="77777777">
        <w:trPr>
          <w:trHeight w:val="266"/>
        </w:trPr>
        <w:tc>
          <w:tcPr>
            <w:tcW w:w="2533" w:type="dxa"/>
            <w:tcBorders>
              <w:top w:val="nil"/>
              <w:bottom w:val="nil"/>
            </w:tcBorders>
          </w:tcPr>
          <w:p w14:paraId="19683B29" w14:textId="77777777" w:rsidR="009B2EA6" w:rsidRDefault="009B2EA6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4EB26198" w14:textId="77777777" w:rsidR="009B2EA6" w:rsidRDefault="004A6CFC">
            <w:pPr>
              <w:pStyle w:val="TableParagraph"/>
              <w:tabs>
                <w:tab w:val="left" w:pos="1479"/>
                <w:tab w:val="left" w:pos="293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Бурятия</w:t>
            </w:r>
            <w:r>
              <w:rPr>
                <w:color w:val="006FC0"/>
                <w:sz w:val="24"/>
              </w:rPr>
              <w:tab/>
              <w:t>стремление</w:t>
            </w:r>
            <w:r>
              <w:rPr>
                <w:color w:val="006FC0"/>
                <w:sz w:val="24"/>
              </w:rPr>
              <w:tab/>
              <w:t>сохранять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2C56EBEC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43F5C674" w14:textId="77777777">
        <w:trPr>
          <w:trHeight w:val="273"/>
        </w:trPr>
        <w:tc>
          <w:tcPr>
            <w:tcW w:w="2533" w:type="dxa"/>
            <w:tcBorders>
              <w:top w:val="nil"/>
            </w:tcBorders>
          </w:tcPr>
          <w:p w14:paraId="710D7F6C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</w:tcBorders>
          </w:tcPr>
          <w:p w14:paraId="2DDE3F68" w14:textId="77777777" w:rsidR="009B2EA6" w:rsidRDefault="004A6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национальные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ценности.</w:t>
            </w:r>
          </w:p>
        </w:tc>
        <w:tc>
          <w:tcPr>
            <w:tcW w:w="3311" w:type="dxa"/>
            <w:vMerge/>
            <w:tcBorders>
              <w:top w:val="nil"/>
            </w:tcBorders>
          </w:tcPr>
          <w:p w14:paraId="42334549" w14:textId="77777777" w:rsidR="009B2EA6" w:rsidRDefault="009B2EA6">
            <w:pPr>
              <w:rPr>
                <w:sz w:val="2"/>
                <w:szCs w:val="2"/>
              </w:rPr>
            </w:pPr>
          </w:p>
        </w:tc>
      </w:tr>
      <w:tr w:rsidR="009B2EA6" w14:paraId="0783B0F0" w14:textId="77777777">
        <w:trPr>
          <w:trHeight w:val="278"/>
        </w:trPr>
        <w:tc>
          <w:tcPr>
            <w:tcW w:w="2533" w:type="dxa"/>
            <w:tcBorders>
              <w:bottom w:val="nil"/>
            </w:tcBorders>
          </w:tcPr>
          <w:p w14:paraId="46CB2E2D" w14:textId="77777777" w:rsidR="009B2EA6" w:rsidRDefault="004A6CF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Познавательное</w:t>
            </w:r>
          </w:p>
        </w:tc>
        <w:tc>
          <w:tcPr>
            <w:tcW w:w="4069" w:type="dxa"/>
            <w:tcBorders>
              <w:bottom w:val="nil"/>
            </w:tcBorders>
          </w:tcPr>
          <w:p w14:paraId="7BB74C9C" w14:textId="77777777" w:rsidR="009B2EA6" w:rsidRDefault="004A6C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Приобщать</w:t>
            </w:r>
            <w:r>
              <w:rPr>
                <w:color w:val="006FC0"/>
                <w:spacing w:val="6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детей</w:t>
            </w:r>
            <w:r>
              <w:rPr>
                <w:color w:val="006FC0"/>
                <w:spacing w:val="3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</w:t>
            </w:r>
            <w:r>
              <w:rPr>
                <w:color w:val="006FC0"/>
                <w:spacing w:val="3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истории</w:t>
            </w:r>
            <w:r>
              <w:rPr>
                <w:color w:val="006FC0"/>
                <w:spacing w:val="3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города</w:t>
            </w:r>
          </w:p>
        </w:tc>
        <w:tc>
          <w:tcPr>
            <w:tcW w:w="3311" w:type="dxa"/>
            <w:tcBorders>
              <w:bottom w:val="nil"/>
            </w:tcBorders>
          </w:tcPr>
          <w:p w14:paraId="4202FBD3" w14:textId="77777777" w:rsidR="009B2EA6" w:rsidRDefault="004A6CFC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культовыми</w:t>
            </w:r>
          </w:p>
        </w:tc>
      </w:tr>
      <w:tr w:rsidR="009B2EA6" w14:paraId="79377AF0" w14:textId="77777777">
        <w:trPr>
          <w:trHeight w:val="1163"/>
        </w:trPr>
        <w:tc>
          <w:tcPr>
            <w:tcW w:w="2533" w:type="dxa"/>
            <w:tcBorders>
              <w:top w:val="nil"/>
              <w:bottom w:val="nil"/>
            </w:tcBorders>
          </w:tcPr>
          <w:p w14:paraId="62278E26" w14:textId="77777777" w:rsidR="009B2EA6" w:rsidRDefault="004A6CF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развитие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22853307" w14:textId="77777777" w:rsidR="009B2EA6" w:rsidRDefault="004A6CF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Улан-Удэ,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Республики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Бурятия.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Формировать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представления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традиционной культуре родного края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через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ознакомление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природой.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6B036A9B" w14:textId="77777777" w:rsidR="009B2EA6" w:rsidRDefault="004A6CFC">
            <w:pPr>
              <w:pStyle w:val="TableParagraph"/>
              <w:spacing w:before="13" w:line="249" w:lineRule="auto"/>
              <w:ind w:left="106" w:right="117"/>
              <w:rPr>
                <w:sz w:val="24"/>
              </w:rPr>
            </w:pPr>
            <w:r>
              <w:rPr>
                <w:color w:val="006FC0"/>
                <w:sz w:val="24"/>
              </w:rPr>
              <w:t>местами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Бурятии,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природным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ландшафтом, легендами,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пещерами,</w:t>
            </w:r>
            <w:r>
              <w:rPr>
                <w:color w:val="006FC0"/>
                <w:spacing w:val="4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животным</w:t>
            </w:r>
            <w:r>
              <w:rPr>
                <w:color w:val="006FC0"/>
                <w:spacing w:val="3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</w:t>
            </w:r>
          </w:p>
          <w:p w14:paraId="7D1DBF0E" w14:textId="77777777" w:rsidR="009B2EA6" w:rsidRDefault="004A6CFC">
            <w:pPr>
              <w:pStyle w:val="TableParagraph"/>
              <w:spacing w:before="1" w:line="269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растительным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миром,</w:t>
            </w:r>
          </w:p>
        </w:tc>
      </w:tr>
      <w:tr w:rsidR="009B2EA6" w14:paraId="02262291" w14:textId="77777777">
        <w:trPr>
          <w:trHeight w:val="283"/>
        </w:trPr>
        <w:tc>
          <w:tcPr>
            <w:tcW w:w="2533" w:type="dxa"/>
            <w:tcBorders>
              <w:top w:val="nil"/>
              <w:bottom w:val="nil"/>
            </w:tcBorders>
          </w:tcPr>
          <w:p w14:paraId="607436F5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656D32E3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29461F29" w14:textId="77777777" w:rsidR="009B2EA6" w:rsidRDefault="004A6CF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содержанием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«Красной»</w:t>
            </w:r>
          </w:p>
        </w:tc>
      </w:tr>
      <w:tr w:rsidR="009B2EA6" w14:paraId="3996BFF7" w14:textId="77777777">
        <w:trPr>
          <w:trHeight w:val="289"/>
        </w:trPr>
        <w:tc>
          <w:tcPr>
            <w:tcW w:w="2533" w:type="dxa"/>
            <w:tcBorders>
              <w:top w:val="nil"/>
              <w:bottom w:val="nil"/>
            </w:tcBorders>
          </w:tcPr>
          <w:p w14:paraId="0C08D0C6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493DE2F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663926EA" w14:textId="77777777" w:rsidR="009B2EA6" w:rsidRDefault="004A6CFC">
            <w:pPr>
              <w:pStyle w:val="TableParagraph"/>
              <w:spacing w:before="1" w:line="269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книги,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бурятский</w:t>
            </w:r>
          </w:p>
        </w:tc>
      </w:tr>
      <w:tr w:rsidR="009B2EA6" w14:paraId="1E1072EA" w14:textId="77777777">
        <w:trPr>
          <w:trHeight w:val="280"/>
        </w:trPr>
        <w:tc>
          <w:tcPr>
            <w:tcW w:w="2533" w:type="dxa"/>
            <w:tcBorders>
              <w:top w:val="nil"/>
            </w:tcBorders>
          </w:tcPr>
          <w:p w14:paraId="674F4237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</w:tcBorders>
          </w:tcPr>
          <w:p w14:paraId="66AC2FDD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</w:tcBorders>
          </w:tcPr>
          <w:p w14:paraId="76B52319" w14:textId="77777777" w:rsidR="009B2EA6" w:rsidRDefault="004A6CF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календарь.</w:t>
            </w:r>
          </w:p>
        </w:tc>
      </w:tr>
      <w:tr w:rsidR="009B2EA6" w14:paraId="6D54C3D6" w14:textId="77777777">
        <w:trPr>
          <w:trHeight w:val="278"/>
        </w:trPr>
        <w:tc>
          <w:tcPr>
            <w:tcW w:w="2533" w:type="dxa"/>
            <w:tcBorders>
              <w:bottom w:val="nil"/>
            </w:tcBorders>
          </w:tcPr>
          <w:p w14:paraId="78154628" w14:textId="77777777" w:rsidR="009B2EA6" w:rsidRDefault="004A6CF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Речевое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развитие</w:t>
            </w:r>
          </w:p>
        </w:tc>
        <w:tc>
          <w:tcPr>
            <w:tcW w:w="4069" w:type="dxa"/>
            <w:tcBorders>
              <w:bottom w:val="nil"/>
            </w:tcBorders>
          </w:tcPr>
          <w:p w14:paraId="633173DA" w14:textId="77777777" w:rsidR="009B2EA6" w:rsidRDefault="004A6CFC">
            <w:pPr>
              <w:pStyle w:val="TableParagraph"/>
              <w:tabs>
                <w:tab w:val="left" w:pos="1900"/>
                <w:tab w:val="left" w:pos="2807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Развивать</w:t>
            </w:r>
            <w:r>
              <w:rPr>
                <w:color w:val="006FC0"/>
                <w:sz w:val="24"/>
              </w:rPr>
              <w:tab/>
              <w:t>речь,</w:t>
            </w:r>
            <w:r>
              <w:rPr>
                <w:color w:val="006FC0"/>
                <w:sz w:val="24"/>
              </w:rPr>
              <w:tab/>
              <w:t>мышление,</w:t>
            </w:r>
          </w:p>
        </w:tc>
        <w:tc>
          <w:tcPr>
            <w:tcW w:w="3311" w:type="dxa"/>
            <w:tcBorders>
              <w:bottom w:val="nil"/>
            </w:tcBorders>
          </w:tcPr>
          <w:p w14:paraId="7B364DD4" w14:textId="77777777" w:rsidR="009B2EA6" w:rsidRDefault="004A6CFC">
            <w:pPr>
              <w:pStyle w:val="TableParagraph"/>
              <w:spacing w:before="3" w:line="255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6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11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бурятским</w:t>
            </w:r>
          </w:p>
        </w:tc>
      </w:tr>
      <w:tr w:rsidR="009B2EA6" w14:paraId="040A4564" w14:textId="77777777">
        <w:trPr>
          <w:trHeight w:val="282"/>
        </w:trPr>
        <w:tc>
          <w:tcPr>
            <w:tcW w:w="2533" w:type="dxa"/>
            <w:tcBorders>
              <w:top w:val="nil"/>
              <w:bottom w:val="nil"/>
            </w:tcBorders>
          </w:tcPr>
          <w:p w14:paraId="67E9D277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103C0476" w14:textId="77777777" w:rsidR="009B2EA6" w:rsidRDefault="004A6CFC">
            <w:pPr>
              <w:pStyle w:val="TableParagraph"/>
              <w:tabs>
                <w:tab w:val="left" w:pos="1395"/>
                <w:tab w:val="left" w:pos="2776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первичное</w:t>
            </w:r>
            <w:r>
              <w:rPr>
                <w:color w:val="006FC0"/>
                <w:sz w:val="24"/>
              </w:rPr>
              <w:tab/>
              <w:t>восприятие</w:t>
            </w:r>
            <w:r>
              <w:rPr>
                <w:color w:val="006FC0"/>
                <w:sz w:val="24"/>
              </w:rPr>
              <w:tab/>
              <w:t>диалектной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6983E58D" w14:textId="77777777" w:rsidR="009B2EA6" w:rsidRDefault="004A6CFC">
            <w:pPr>
              <w:pStyle w:val="TableParagraph"/>
              <w:spacing w:before="13" w:line="249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 xml:space="preserve">языком, 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11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</w:p>
        </w:tc>
      </w:tr>
      <w:tr w:rsidR="009B2EA6" w14:paraId="2D06D632" w14:textId="77777777">
        <w:trPr>
          <w:trHeight w:val="593"/>
        </w:trPr>
        <w:tc>
          <w:tcPr>
            <w:tcW w:w="2533" w:type="dxa"/>
            <w:tcBorders>
              <w:top w:val="nil"/>
              <w:bottom w:val="nil"/>
            </w:tcBorders>
          </w:tcPr>
          <w:p w14:paraId="1914C7C6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4D40C47B" w14:textId="77777777" w:rsidR="009B2EA6" w:rsidRDefault="004A6C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речи</w:t>
            </w:r>
            <w:r>
              <w:rPr>
                <w:color w:val="006FC0"/>
                <w:spacing w:val="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через</w:t>
            </w:r>
            <w:r>
              <w:rPr>
                <w:color w:val="006FC0"/>
                <w:spacing w:val="6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6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6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культурой</w:t>
            </w:r>
          </w:p>
          <w:p w14:paraId="48BE7C73" w14:textId="77777777" w:rsidR="009B2EA6" w:rsidRDefault="004A6CFC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Республики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Бурятия.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4EB9127B" w14:textId="77777777" w:rsidR="009B2EA6" w:rsidRDefault="004A6CFC">
            <w:pPr>
              <w:pStyle w:val="TableParagraph"/>
              <w:spacing w:before="12" w:line="280" w:lineRule="atLeast"/>
              <w:ind w:left="106" w:right="562"/>
              <w:rPr>
                <w:sz w:val="24"/>
              </w:rPr>
            </w:pPr>
            <w:r>
              <w:rPr>
                <w:color w:val="006FC0"/>
                <w:sz w:val="24"/>
              </w:rPr>
              <w:t>этикетом</w:t>
            </w:r>
            <w:r>
              <w:rPr>
                <w:color w:val="006FC0"/>
                <w:spacing w:val="-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гостеприимства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бурятского</w:t>
            </w:r>
            <w:r>
              <w:rPr>
                <w:color w:val="006FC0"/>
                <w:spacing w:val="3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народа,</w:t>
            </w:r>
          </w:p>
        </w:tc>
      </w:tr>
      <w:tr w:rsidR="009B2EA6" w14:paraId="0A2910EC" w14:textId="77777777">
        <w:trPr>
          <w:trHeight w:val="283"/>
        </w:trPr>
        <w:tc>
          <w:tcPr>
            <w:tcW w:w="2533" w:type="dxa"/>
            <w:tcBorders>
              <w:top w:val="nil"/>
              <w:bottom w:val="nil"/>
            </w:tcBorders>
          </w:tcPr>
          <w:p w14:paraId="7A540A03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05110AB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79D5624D" w14:textId="77777777" w:rsidR="009B2EA6" w:rsidRDefault="004A6CF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инсценировка</w:t>
            </w:r>
            <w:r>
              <w:rPr>
                <w:color w:val="006FC0"/>
                <w:spacing w:val="2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бурятских</w:t>
            </w:r>
          </w:p>
        </w:tc>
      </w:tr>
      <w:tr w:rsidR="009B2EA6" w14:paraId="2CB95D03" w14:textId="77777777">
        <w:trPr>
          <w:trHeight w:val="287"/>
        </w:trPr>
        <w:tc>
          <w:tcPr>
            <w:tcW w:w="2533" w:type="dxa"/>
            <w:tcBorders>
              <w:top w:val="nil"/>
              <w:bottom w:val="nil"/>
            </w:tcBorders>
          </w:tcPr>
          <w:p w14:paraId="647AE567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59BF9F0C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27456827" w14:textId="77777777" w:rsidR="009B2EA6" w:rsidRDefault="004A6CFC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сказок;</w:t>
            </w:r>
            <w:r>
              <w:rPr>
                <w:color w:val="006FC0"/>
                <w:spacing w:val="2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2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</w:p>
        </w:tc>
      </w:tr>
      <w:tr w:rsidR="009B2EA6" w14:paraId="2FF22488" w14:textId="77777777">
        <w:trPr>
          <w:trHeight w:val="286"/>
        </w:trPr>
        <w:tc>
          <w:tcPr>
            <w:tcW w:w="2533" w:type="dxa"/>
            <w:tcBorders>
              <w:top w:val="nil"/>
              <w:bottom w:val="nil"/>
            </w:tcBorders>
          </w:tcPr>
          <w:p w14:paraId="5E32027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3F94BEC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4866EF2B" w14:textId="77777777" w:rsidR="009B2EA6" w:rsidRDefault="004A6CFC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творчеством</w:t>
            </w:r>
            <w:r>
              <w:rPr>
                <w:color w:val="006FC0"/>
                <w:spacing w:val="3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бурятских</w:t>
            </w:r>
          </w:p>
        </w:tc>
      </w:tr>
      <w:tr w:rsidR="009B2EA6" w14:paraId="61EA8BA9" w14:textId="77777777">
        <w:trPr>
          <w:trHeight w:val="287"/>
        </w:trPr>
        <w:tc>
          <w:tcPr>
            <w:tcW w:w="2533" w:type="dxa"/>
            <w:tcBorders>
              <w:top w:val="nil"/>
              <w:bottom w:val="nil"/>
            </w:tcBorders>
          </w:tcPr>
          <w:p w14:paraId="77703C1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27BD16A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1C1B647B" w14:textId="77777777" w:rsidR="009B2EA6" w:rsidRDefault="004A6CF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писателей,</w:t>
            </w:r>
            <w:r>
              <w:rPr>
                <w:color w:val="006FC0"/>
                <w:spacing w:val="3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поэтов,</w:t>
            </w:r>
          </w:p>
        </w:tc>
      </w:tr>
      <w:tr w:rsidR="009B2EA6" w14:paraId="063AB813" w14:textId="77777777">
        <w:trPr>
          <w:trHeight w:val="287"/>
        </w:trPr>
        <w:tc>
          <w:tcPr>
            <w:tcW w:w="2533" w:type="dxa"/>
            <w:tcBorders>
              <w:top w:val="nil"/>
              <w:bottom w:val="nil"/>
            </w:tcBorders>
          </w:tcPr>
          <w:p w14:paraId="7DFCCF7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66AF4EAF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6E6A7C98" w14:textId="77777777" w:rsidR="009B2EA6" w:rsidRDefault="004A6CFC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сказителями,</w:t>
            </w:r>
          </w:p>
        </w:tc>
      </w:tr>
      <w:tr w:rsidR="009B2EA6" w14:paraId="3830EC98" w14:textId="77777777">
        <w:trPr>
          <w:trHeight w:val="286"/>
        </w:trPr>
        <w:tc>
          <w:tcPr>
            <w:tcW w:w="2533" w:type="dxa"/>
            <w:tcBorders>
              <w:top w:val="nil"/>
              <w:bottom w:val="nil"/>
            </w:tcBorders>
          </w:tcPr>
          <w:p w14:paraId="15B47743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47500E5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6542367B" w14:textId="77777777" w:rsidR="009B2EA6" w:rsidRDefault="004A6CF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народным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творчеством</w:t>
            </w:r>
          </w:p>
        </w:tc>
      </w:tr>
      <w:tr w:rsidR="009B2EA6" w14:paraId="69A490FC" w14:textId="77777777">
        <w:trPr>
          <w:trHeight w:val="290"/>
        </w:trPr>
        <w:tc>
          <w:tcPr>
            <w:tcW w:w="2533" w:type="dxa"/>
            <w:tcBorders>
              <w:top w:val="nil"/>
              <w:bottom w:val="nil"/>
            </w:tcBorders>
          </w:tcPr>
          <w:p w14:paraId="47F149E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0EABFB3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76D1CCA3" w14:textId="77777777" w:rsidR="009B2EA6" w:rsidRDefault="004A6CFC">
            <w:pPr>
              <w:pStyle w:val="TableParagraph"/>
              <w:spacing w:before="1" w:line="270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(пословицы,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поговорки,</w:t>
            </w:r>
          </w:p>
        </w:tc>
      </w:tr>
      <w:tr w:rsidR="009B2EA6" w14:paraId="1B478453" w14:textId="77777777">
        <w:trPr>
          <w:trHeight w:val="279"/>
        </w:trPr>
        <w:tc>
          <w:tcPr>
            <w:tcW w:w="2533" w:type="dxa"/>
            <w:tcBorders>
              <w:top w:val="nil"/>
            </w:tcBorders>
          </w:tcPr>
          <w:p w14:paraId="695AF27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</w:tcBorders>
          </w:tcPr>
          <w:p w14:paraId="611537D7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</w:tcBorders>
          </w:tcPr>
          <w:p w14:paraId="060C272C" w14:textId="77777777" w:rsidR="009B2EA6" w:rsidRDefault="004A6CF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загадки),</w:t>
            </w:r>
            <w:r>
              <w:rPr>
                <w:color w:val="006FC0"/>
                <w:spacing w:val="6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чтение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сказок.</w:t>
            </w:r>
          </w:p>
        </w:tc>
      </w:tr>
      <w:tr w:rsidR="009B2EA6" w14:paraId="0A51224D" w14:textId="77777777">
        <w:trPr>
          <w:trHeight w:val="278"/>
        </w:trPr>
        <w:tc>
          <w:tcPr>
            <w:tcW w:w="2533" w:type="dxa"/>
            <w:tcBorders>
              <w:bottom w:val="nil"/>
            </w:tcBorders>
          </w:tcPr>
          <w:p w14:paraId="21AC269E" w14:textId="77777777" w:rsidR="009B2EA6" w:rsidRDefault="004A6CFC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Художественно-</w:t>
            </w:r>
          </w:p>
        </w:tc>
        <w:tc>
          <w:tcPr>
            <w:tcW w:w="4069" w:type="dxa"/>
            <w:tcBorders>
              <w:bottom w:val="nil"/>
            </w:tcBorders>
          </w:tcPr>
          <w:p w14:paraId="6452334B" w14:textId="77777777" w:rsidR="009B2EA6" w:rsidRDefault="004A6CFC">
            <w:pPr>
              <w:pStyle w:val="TableParagraph"/>
              <w:tabs>
                <w:tab w:val="left" w:pos="1654"/>
                <w:tab w:val="left" w:pos="2597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Приобщать</w:t>
            </w:r>
            <w:r>
              <w:rPr>
                <w:color w:val="006FC0"/>
                <w:sz w:val="24"/>
              </w:rPr>
              <w:tab/>
              <w:t>детей</w:t>
            </w:r>
            <w:r>
              <w:rPr>
                <w:color w:val="006FC0"/>
                <w:sz w:val="24"/>
              </w:rPr>
              <w:tab/>
              <w:t>дошкольного</w:t>
            </w:r>
          </w:p>
        </w:tc>
        <w:tc>
          <w:tcPr>
            <w:tcW w:w="3311" w:type="dxa"/>
            <w:tcBorders>
              <w:bottom w:val="nil"/>
            </w:tcBorders>
          </w:tcPr>
          <w:p w14:paraId="4086B16B" w14:textId="77777777" w:rsidR="009B2EA6" w:rsidRDefault="004A6CFC">
            <w:pPr>
              <w:pStyle w:val="TableParagraph"/>
              <w:tabs>
                <w:tab w:val="left" w:pos="1518"/>
                <w:tab w:val="left" w:pos="1849"/>
              </w:tabs>
              <w:spacing w:before="3" w:line="255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z w:val="24"/>
              </w:rPr>
              <w:tab/>
              <w:t>с</w:t>
            </w:r>
            <w:r>
              <w:rPr>
                <w:color w:val="006FC0"/>
                <w:sz w:val="24"/>
              </w:rPr>
              <w:tab/>
              <w:t>бурятскими</w:t>
            </w:r>
          </w:p>
        </w:tc>
      </w:tr>
      <w:tr w:rsidR="009B2EA6" w14:paraId="7617E54E" w14:textId="77777777">
        <w:trPr>
          <w:trHeight w:val="281"/>
        </w:trPr>
        <w:tc>
          <w:tcPr>
            <w:tcW w:w="2533" w:type="dxa"/>
            <w:tcBorders>
              <w:top w:val="nil"/>
              <w:bottom w:val="nil"/>
            </w:tcBorders>
          </w:tcPr>
          <w:p w14:paraId="659DA1F0" w14:textId="77777777" w:rsidR="009B2EA6" w:rsidRDefault="004A6CFC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эстетическое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6B5A5657" w14:textId="77777777" w:rsidR="009B2EA6" w:rsidRDefault="004A6CF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возраста</w:t>
            </w:r>
            <w:r>
              <w:rPr>
                <w:color w:val="006FC0"/>
                <w:spacing w:val="1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</w:t>
            </w:r>
            <w:r>
              <w:rPr>
                <w:color w:val="006FC0"/>
                <w:spacing w:val="1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музыкальному</w:t>
            </w:r>
            <w:r>
              <w:rPr>
                <w:color w:val="006FC0"/>
                <w:spacing w:val="1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творчеству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03AF45DD" w14:textId="77777777" w:rsidR="009B2EA6" w:rsidRDefault="004A6CFC">
            <w:pPr>
              <w:pStyle w:val="TableParagraph"/>
              <w:spacing w:before="13" w:line="249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узорами,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орнаментами,</w:t>
            </w:r>
          </w:p>
        </w:tc>
      </w:tr>
      <w:tr w:rsidR="009B2EA6" w14:paraId="7D1EFA59" w14:textId="77777777">
        <w:trPr>
          <w:trHeight w:val="873"/>
        </w:trPr>
        <w:tc>
          <w:tcPr>
            <w:tcW w:w="2533" w:type="dxa"/>
            <w:tcBorders>
              <w:top w:val="nil"/>
            </w:tcBorders>
          </w:tcPr>
          <w:p w14:paraId="0DC4E01E" w14:textId="77777777" w:rsidR="009B2EA6" w:rsidRDefault="004A6CFC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развитие</w:t>
            </w:r>
          </w:p>
        </w:tc>
        <w:tc>
          <w:tcPr>
            <w:tcW w:w="4069" w:type="dxa"/>
            <w:tcBorders>
              <w:top w:val="nil"/>
            </w:tcBorders>
          </w:tcPr>
          <w:p w14:paraId="54D69F43" w14:textId="77777777" w:rsidR="009B2EA6" w:rsidRDefault="004A6C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родного</w:t>
            </w:r>
            <w:r>
              <w:rPr>
                <w:color w:val="006FC0"/>
                <w:spacing w:val="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края;</w:t>
            </w:r>
            <w:r>
              <w:rPr>
                <w:color w:val="006FC0"/>
                <w:spacing w:val="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воспитывать</w:t>
            </w:r>
            <w:r>
              <w:rPr>
                <w:color w:val="006FC0"/>
                <w:spacing w:val="6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любовь</w:t>
            </w:r>
            <w:r>
              <w:rPr>
                <w:color w:val="006FC0"/>
                <w:spacing w:val="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</w:t>
            </w:r>
          </w:p>
          <w:p w14:paraId="48A8A84D" w14:textId="77777777" w:rsidR="009B2EA6" w:rsidRDefault="004A6CFC">
            <w:pPr>
              <w:pStyle w:val="TableParagraph"/>
              <w:tabs>
                <w:tab w:val="left" w:pos="1174"/>
                <w:tab w:val="left" w:pos="1493"/>
                <w:tab w:val="left" w:pos="2081"/>
                <w:tab w:val="left" w:pos="2958"/>
                <w:tab w:val="left" w:pos="3321"/>
              </w:tabs>
              <w:ind w:left="107" w:right="99"/>
              <w:rPr>
                <w:sz w:val="24"/>
              </w:rPr>
            </w:pPr>
            <w:r>
              <w:rPr>
                <w:color w:val="006FC0"/>
                <w:sz w:val="24"/>
              </w:rPr>
              <w:t>родной</w:t>
            </w:r>
            <w:r>
              <w:rPr>
                <w:color w:val="006FC0"/>
                <w:sz w:val="24"/>
              </w:rPr>
              <w:tab/>
              <w:t>земле</w:t>
            </w:r>
            <w:r>
              <w:rPr>
                <w:color w:val="006FC0"/>
                <w:sz w:val="24"/>
              </w:rPr>
              <w:tab/>
              <w:t>через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1"/>
                <w:sz w:val="24"/>
              </w:rPr>
              <w:t>слушание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музыки,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z w:val="24"/>
              </w:rPr>
              <w:tab/>
              <w:t>разучивание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1"/>
                <w:sz w:val="24"/>
              </w:rPr>
              <w:t>песен,</w:t>
            </w:r>
          </w:p>
        </w:tc>
        <w:tc>
          <w:tcPr>
            <w:tcW w:w="3311" w:type="dxa"/>
            <w:tcBorders>
              <w:top w:val="nil"/>
            </w:tcBorders>
          </w:tcPr>
          <w:p w14:paraId="094D7F72" w14:textId="77777777" w:rsidR="009B2EA6" w:rsidRDefault="004A6CFC">
            <w:pPr>
              <w:pStyle w:val="TableParagraph"/>
              <w:spacing w:line="290" w:lineRule="atLeas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цветосочетаний,</w:t>
            </w:r>
            <w:r>
              <w:rPr>
                <w:color w:val="006FC0"/>
                <w:spacing w:val="4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вышивкой,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керамикой,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резьбой,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4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творчеством</w:t>
            </w:r>
          </w:p>
        </w:tc>
      </w:tr>
    </w:tbl>
    <w:p w14:paraId="2877228B" w14:textId="77777777" w:rsidR="009B2EA6" w:rsidRDefault="009B2EA6">
      <w:pPr>
        <w:spacing w:line="290" w:lineRule="atLeast"/>
        <w:rPr>
          <w:sz w:val="24"/>
        </w:rPr>
        <w:sectPr w:rsidR="009B2EA6">
          <w:pgSz w:w="12240" w:h="15840"/>
          <w:pgMar w:top="640" w:right="0" w:bottom="1160" w:left="1020" w:header="0" w:footer="885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4069"/>
        <w:gridCol w:w="3311"/>
      </w:tblGrid>
      <w:tr w:rsidR="009B2EA6" w14:paraId="041AE453" w14:textId="77777777">
        <w:trPr>
          <w:trHeight w:val="2870"/>
        </w:trPr>
        <w:tc>
          <w:tcPr>
            <w:tcW w:w="2533" w:type="dxa"/>
          </w:tcPr>
          <w:p w14:paraId="7D74EBDC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14:paraId="09894E10" w14:textId="77777777" w:rsidR="009B2EA6" w:rsidRDefault="004A6CFC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хороводов,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традиций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Республики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Бурятия</w:t>
            </w:r>
          </w:p>
          <w:p w14:paraId="73846818" w14:textId="77777777" w:rsidR="009B2EA6" w:rsidRDefault="004A6CFC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Формировать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практические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умения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 приобщению детей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возраста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различным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народным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декоративно-прикладным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видам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деятельности.</w:t>
            </w:r>
          </w:p>
        </w:tc>
        <w:tc>
          <w:tcPr>
            <w:tcW w:w="3311" w:type="dxa"/>
          </w:tcPr>
          <w:p w14:paraId="399A47F8" w14:textId="77777777" w:rsidR="009B2EA6" w:rsidRDefault="004A6CFC">
            <w:pPr>
              <w:pStyle w:val="TableParagraph"/>
              <w:spacing w:before="6" w:line="249" w:lineRule="auto"/>
              <w:ind w:left="106" w:right="332"/>
              <w:rPr>
                <w:sz w:val="24"/>
              </w:rPr>
            </w:pPr>
            <w:r>
              <w:rPr>
                <w:color w:val="006FC0"/>
                <w:sz w:val="24"/>
              </w:rPr>
              <w:t>художников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Республики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 xml:space="preserve">Бурятия.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бурятскими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праздниками,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беседы 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бурятских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композиторах,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слушание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бурятской</w:t>
            </w:r>
            <w:r>
              <w:rPr>
                <w:color w:val="006FC0"/>
                <w:spacing w:val="4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музыки,</w:t>
            </w:r>
            <w:r>
              <w:rPr>
                <w:color w:val="006FC0"/>
                <w:spacing w:val="3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песен,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колыбельных.</w:t>
            </w:r>
            <w:r>
              <w:rPr>
                <w:color w:val="006FC0"/>
                <w:spacing w:val="-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-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бурятскими музыкальными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инструментами,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танцами</w:t>
            </w:r>
          </w:p>
          <w:p w14:paraId="6EC7DA9E" w14:textId="77777777" w:rsidR="009B2EA6" w:rsidRDefault="004A6CF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бурятского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народа.</w:t>
            </w:r>
          </w:p>
        </w:tc>
      </w:tr>
      <w:tr w:rsidR="009B2EA6" w14:paraId="22A97214" w14:textId="77777777">
        <w:trPr>
          <w:trHeight w:val="281"/>
        </w:trPr>
        <w:tc>
          <w:tcPr>
            <w:tcW w:w="2533" w:type="dxa"/>
            <w:tcBorders>
              <w:bottom w:val="nil"/>
            </w:tcBorders>
          </w:tcPr>
          <w:p w14:paraId="16B6009F" w14:textId="77777777" w:rsidR="009B2EA6" w:rsidRDefault="004A6CFC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Физическое</w:t>
            </w:r>
          </w:p>
        </w:tc>
        <w:tc>
          <w:tcPr>
            <w:tcW w:w="4069" w:type="dxa"/>
            <w:tcBorders>
              <w:bottom w:val="nil"/>
            </w:tcBorders>
          </w:tcPr>
          <w:p w14:paraId="5F429DA4" w14:textId="77777777" w:rsidR="009B2EA6" w:rsidRDefault="004A6CFC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color w:val="006FC0"/>
                <w:sz w:val="24"/>
              </w:rPr>
              <w:t>Развивать</w:t>
            </w:r>
            <w:r>
              <w:rPr>
                <w:color w:val="006FC0"/>
                <w:spacing w:val="2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эмоциональную</w:t>
            </w:r>
            <w:r>
              <w:rPr>
                <w:color w:val="006FC0"/>
                <w:spacing w:val="8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свободу,</w:t>
            </w:r>
          </w:p>
        </w:tc>
        <w:tc>
          <w:tcPr>
            <w:tcW w:w="3311" w:type="dxa"/>
            <w:tcBorders>
              <w:bottom w:val="nil"/>
            </w:tcBorders>
          </w:tcPr>
          <w:p w14:paraId="19A67A2B" w14:textId="77777777" w:rsidR="009B2EA6" w:rsidRDefault="004A6CFC">
            <w:pPr>
              <w:pStyle w:val="TableParagraph"/>
              <w:spacing w:before="6" w:line="255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Национальные</w:t>
            </w:r>
            <w:r>
              <w:rPr>
                <w:color w:val="006FC0"/>
                <w:spacing w:val="2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бурятские</w:t>
            </w:r>
          </w:p>
        </w:tc>
      </w:tr>
      <w:tr w:rsidR="009B2EA6" w14:paraId="27213B63" w14:textId="77777777">
        <w:trPr>
          <w:trHeight w:val="280"/>
        </w:trPr>
        <w:tc>
          <w:tcPr>
            <w:tcW w:w="2533" w:type="dxa"/>
            <w:tcBorders>
              <w:top w:val="nil"/>
              <w:bottom w:val="nil"/>
            </w:tcBorders>
          </w:tcPr>
          <w:p w14:paraId="598A346B" w14:textId="77777777" w:rsidR="009B2EA6" w:rsidRDefault="004A6CFC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развитие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2609CDD5" w14:textId="77777777" w:rsidR="009B2EA6" w:rsidRDefault="004A6CFC">
            <w:pPr>
              <w:pStyle w:val="TableParagraph"/>
              <w:tabs>
                <w:tab w:val="left" w:pos="2363"/>
              </w:tabs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color w:val="006FC0"/>
                <w:sz w:val="24"/>
              </w:rPr>
              <w:t>физическую</w:t>
            </w:r>
            <w:r>
              <w:rPr>
                <w:color w:val="006FC0"/>
                <w:sz w:val="24"/>
              </w:rPr>
              <w:tab/>
              <w:t>выносливость,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612A1980" w14:textId="77777777" w:rsidR="009B2EA6" w:rsidRDefault="004A6CFC">
            <w:pPr>
              <w:pStyle w:val="TableParagraph"/>
              <w:spacing w:before="10" w:line="250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игры,</w:t>
            </w:r>
            <w:r>
              <w:rPr>
                <w:color w:val="006FC0"/>
                <w:spacing w:val="2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рассказы</w:t>
            </w:r>
            <w:r>
              <w:rPr>
                <w:color w:val="006FC0"/>
                <w:spacing w:val="8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</w:t>
            </w:r>
          </w:p>
        </w:tc>
      </w:tr>
      <w:tr w:rsidR="009B2EA6" w14:paraId="439993AE" w14:textId="77777777">
        <w:trPr>
          <w:trHeight w:val="878"/>
        </w:trPr>
        <w:tc>
          <w:tcPr>
            <w:tcW w:w="2533" w:type="dxa"/>
            <w:tcBorders>
              <w:top w:val="nil"/>
              <w:bottom w:val="nil"/>
            </w:tcBorders>
          </w:tcPr>
          <w:p w14:paraId="40F0106B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54B2AF56" w14:textId="77777777" w:rsidR="009B2EA6" w:rsidRDefault="004A6CFC">
            <w:pPr>
              <w:pStyle w:val="TableParagraph"/>
              <w:tabs>
                <w:tab w:val="left" w:pos="1803"/>
                <w:tab w:val="left" w:pos="341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смекалку,</w:t>
            </w:r>
            <w:r>
              <w:rPr>
                <w:color w:val="006FC0"/>
                <w:sz w:val="24"/>
              </w:rPr>
              <w:tab/>
              <w:t>ловкость</w:t>
            </w:r>
            <w:r>
              <w:rPr>
                <w:color w:val="006FC0"/>
                <w:sz w:val="24"/>
              </w:rPr>
              <w:tab/>
              <w:t>через</w:t>
            </w:r>
          </w:p>
          <w:p w14:paraId="65FD679B" w14:textId="77777777" w:rsidR="009B2EA6" w:rsidRDefault="004A6CFC">
            <w:pPr>
              <w:pStyle w:val="TableParagraph"/>
              <w:tabs>
                <w:tab w:val="left" w:pos="1932"/>
                <w:tab w:val="left" w:pos="2783"/>
                <w:tab w:val="left" w:pos="3253"/>
              </w:tabs>
              <w:ind w:left="107" w:right="99"/>
              <w:rPr>
                <w:sz w:val="24"/>
              </w:rPr>
            </w:pPr>
            <w:r>
              <w:rPr>
                <w:color w:val="006FC0"/>
                <w:sz w:val="24"/>
              </w:rPr>
              <w:t>традиционные</w:t>
            </w:r>
            <w:r>
              <w:rPr>
                <w:color w:val="006FC0"/>
                <w:sz w:val="24"/>
              </w:rPr>
              <w:tab/>
              <w:t>игры</w:t>
            </w:r>
            <w:r>
              <w:rPr>
                <w:color w:val="006FC0"/>
                <w:sz w:val="24"/>
              </w:rPr>
              <w:tab/>
              <w:t>и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1"/>
                <w:sz w:val="24"/>
              </w:rPr>
              <w:t>забавы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Республики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Бурятия.</w:t>
            </w: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457C9EB1" w14:textId="77777777" w:rsidR="009B2EA6" w:rsidRDefault="004A6CFC">
            <w:pPr>
              <w:pStyle w:val="TableParagraph"/>
              <w:spacing w:before="17" w:line="247" w:lineRule="auto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спортивных достижениях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спортсмен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бурят;</w:t>
            </w:r>
            <w:r>
              <w:rPr>
                <w:color w:val="006FC0"/>
                <w:spacing w:val="1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рассказы,</w:t>
            </w:r>
          </w:p>
          <w:p w14:paraId="58E0D007" w14:textId="77777777" w:rsidR="009B2EA6" w:rsidRDefault="004A6CFC">
            <w:pPr>
              <w:pStyle w:val="TableParagraph"/>
              <w:tabs>
                <w:tab w:val="left" w:pos="1523"/>
              </w:tabs>
              <w:spacing w:before="6" w:line="267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беседы</w:t>
            </w:r>
            <w:r>
              <w:rPr>
                <w:color w:val="006FC0"/>
                <w:sz w:val="24"/>
              </w:rPr>
              <w:tab/>
              <w:t>о</w:t>
            </w:r>
            <w:r>
              <w:rPr>
                <w:color w:val="006FC0"/>
                <w:spacing w:val="2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лечебных</w:t>
            </w:r>
          </w:p>
        </w:tc>
      </w:tr>
      <w:tr w:rsidR="009B2EA6" w14:paraId="5C2853FB" w14:textId="77777777">
        <w:trPr>
          <w:trHeight w:val="287"/>
        </w:trPr>
        <w:tc>
          <w:tcPr>
            <w:tcW w:w="2533" w:type="dxa"/>
            <w:tcBorders>
              <w:top w:val="nil"/>
              <w:bottom w:val="nil"/>
            </w:tcBorders>
          </w:tcPr>
          <w:p w14:paraId="75C34CB4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60629511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40FD9ACC" w14:textId="77777777" w:rsidR="009B2EA6" w:rsidRDefault="004A6CFC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свойствах</w:t>
            </w:r>
            <w:r>
              <w:rPr>
                <w:color w:val="006FC0"/>
                <w:spacing w:val="2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минеральных</w:t>
            </w:r>
          </w:p>
        </w:tc>
      </w:tr>
      <w:tr w:rsidR="009B2EA6" w14:paraId="2965E303" w14:textId="77777777">
        <w:trPr>
          <w:trHeight w:val="286"/>
        </w:trPr>
        <w:tc>
          <w:tcPr>
            <w:tcW w:w="2533" w:type="dxa"/>
            <w:tcBorders>
              <w:top w:val="nil"/>
              <w:bottom w:val="nil"/>
            </w:tcBorders>
          </w:tcPr>
          <w:p w14:paraId="122AB627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0B9AB436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49003E61" w14:textId="77777777" w:rsidR="009B2EA6" w:rsidRDefault="004A6CF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источников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Республики</w:t>
            </w:r>
          </w:p>
        </w:tc>
      </w:tr>
      <w:tr w:rsidR="009B2EA6" w14:paraId="60EA7F36" w14:textId="77777777">
        <w:trPr>
          <w:trHeight w:val="286"/>
        </w:trPr>
        <w:tc>
          <w:tcPr>
            <w:tcW w:w="2533" w:type="dxa"/>
            <w:tcBorders>
              <w:top w:val="nil"/>
              <w:bottom w:val="nil"/>
            </w:tcBorders>
          </w:tcPr>
          <w:p w14:paraId="44C2A06A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7990D06E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43990891" w14:textId="77777777" w:rsidR="009B2EA6" w:rsidRDefault="004A6CFC">
            <w:pPr>
              <w:pStyle w:val="TableParagraph"/>
              <w:spacing w:before="1" w:line="266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Бурятия.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Знакомство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</w:t>
            </w:r>
          </w:p>
        </w:tc>
      </w:tr>
      <w:tr w:rsidR="009B2EA6" w14:paraId="38FB5BBF" w14:textId="77777777">
        <w:trPr>
          <w:trHeight w:val="286"/>
        </w:trPr>
        <w:tc>
          <w:tcPr>
            <w:tcW w:w="2533" w:type="dxa"/>
            <w:tcBorders>
              <w:top w:val="nil"/>
              <w:bottom w:val="nil"/>
            </w:tcBorders>
          </w:tcPr>
          <w:p w14:paraId="1F1F20F9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  <w:bottom w:val="nil"/>
            </w:tcBorders>
          </w:tcPr>
          <w:p w14:paraId="0840A895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</w:tcPr>
          <w:p w14:paraId="3390117B" w14:textId="77777777" w:rsidR="009B2EA6" w:rsidRDefault="004A6CF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национальной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бурятской</w:t>
            </w:r>
          </w:p>
        </w:tc>
      </w:tr>
      <w:tr w:rsidR="009B2EA6" w14:paraId="6D86C429" w14:textId="77777777">
        <w:trPr>
          <w:trHeight w:val="284"/>
        </w:trPr>
        <w:tc>
          <w:tcPr>
            <w:tcW w:w="2533" w:type="dxa"/>
            <w:tcBorders>
              <w:top w:val="nil"/>
            </w:tcBorders>
          </w:tcPr>
          <w:p w14:paraId="1DFB93D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69" w:type="dxa"/>
            <w:tcBorders>
              <w:top w:val="nil"/>
            </w:tcBorders>
          </w:tcPr>
          <w:p w14:paraId="576376B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3311" w:type="dxa"/>
            <w:tcBorders>
              <w:top w:val="nil"/>
            </w:tcBorders>
          </w:tcPr>
          <w:p w14:paraId="1DCD7178" w14:textId="77777777" w:rsidR="009B2EA6" w:rsidRDefault="004A6CFC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color w:val="006FC0"/>
                <w:sz w:val="24"/>
              </w:rPr>
              <w:t>кухней,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одеждой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бурят.</w:t>
            </w:r>
          </w:p>
        </w:tc>
      </w:tr>
    </w:tbl>
    <w:p w14:paraId="6620423E" w14:textId="77777777" w:rsidR="009B2EA6" w:rsidRDefault="009B2EA6">
      <w:pPr>
        <w:pStyle w:val="a3"/>
        <w:ind w:left="0"/>
        <w:jc w:val="left"/>
        <w:rPr>
          <w:b/>
          <w:sz w:val="20"/>
        </w:rPr>
      </w:pPr>
    </w:p>
    <w:p w14:paraId="7E9A2D58" w14:textId="77777777" w:rsidR="009B2EA6" w:rsidRDefault="009B2EA6">
      <w:pPr>
        <w:pStyle w:val="a3"/>
        <w:spacing w:before="5"/>
        <w:ind w:left="0"/>
        <w:jc w:val="left"/>
        <w:rPr>
          <w:b/>
          <w:sz w:val="21"/>
        </w:rPr>
      </w:pPr>
    </w:p>
    <w:p w14:paraId="7BCA8D97" w14:textId="77777777" w:rsidR="009B2EA6" w:rsidRDefault="004A6CFC">
      <w:pPr>
        <w:spacing w:before="90" w:after="3"/>
        <w:ind w:left="769" w:right="936"/>
        <w:jc w:val="center"/>
        <w:rPr>
          <w:b/>
          <w:sz w:val="24"/>
        </w:rPr>
      </w:pPr>
      <w:r>
        <w:rPr>
          <w:b/>
          <w:color w:val="006FC0"/>
          <w:sz w:val="24"/>
        </w:rPr>
        <w:t>Методическое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обеспечение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6745"/>
      </w:tblGrid>
      <w:tr w:rsidR="009B2EA6" w14:paraId="3AB67913" w14:textId="77777777">
        <w:trPr>
          <w:trHeight w:val="275"/>
        </w:trPr>
        <w:tc>
          <w:tcPr>
            <w:tcW w:w="3161" w:type="dxa"/>
          </w:tcPr>
          <w:p w14:paraId="24A6C72E" w14:textId="77777777" w:rsidR="009B2EA6" w:rsidRDefault="004A6CFC">
            <w:pPr>
              <w:pStyle w:val="TableParagraph"/>
              <w:spacing w:line="256" w:lineRule="exact"/>
              <w:ind w:left="1220" w:right="121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Автор</w:t>
            </w:r>
          </w:p>
        </w:tc>
        <w:tc>
          <w:tcPr>
            <w:tcW w:w="6745" w:type="dxa"/>
          </w:tcPr>
          <w:p w14:paraId="2D33E3CA" w14:textId="77777777" w:rsidR="009B2EA6" w:rsidRDefault="004A6CFC">
            <w:pPr>
              <w:pStyle w:val="TableParagraph"/>
              <w:spacing w:line="256" w:lineRule="exact"/>
              <w:ind w:left="2832" w:right="2827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Название</w:t>
            </w:r>
          </w:p>
        </w:tc>
      </w:tr>
      <w:tr w:rsidR="009B2EA6" w14:paraId="2F0E9FB2" w14:textId="77777777">
        <w:trPr>
          <w:trHeight w:val="1104"/>
        </w:trPr>
        <w:tc>
          <w:tcPr>
            <w:tcW w:w="3161" w:type="dxa"/>
          </w:tcPr>
          <w:p w14:paraId="054FACB1" w14:textId="77777777" w:rsidR="009B2EA6" w:rsidRDefault="004A6CFC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color w:val="006FC0"/>
                <w:sz w:val="24"/>
              </w:rPr>
              <w:t>З.И. Паздникова, Р.И.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Карпова,</w:t>
            </w:r>
            <w:r>
              <w:rPr>
                <w:color w:val="006FC0"/>
                <w:spacing w:val="-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С.А.</w:t>
            </w:r>
            <w:r>
              <w:rPr>
                <w:color w:val="006FC0"/>
                <w:spacing w:val="-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Ступина</w:t>
            </w:r>
          </w:p>
        </w:tc>
        <w:tc>
          <w:tcPr>
            <w:tcW w:w="6745" w:type="dxa"/>
          </w:tcPr>
          <w:p w14:paraId="5CA0AD29" w14:textId="77777777" w:rsidR="009B2EA6" w:rsidRDefault="004A6CFC">
            <w:pPr>
              <w:pStyle w:val="TableParagraph"/>
              <w:ind w:left="105" w:right="517"/>
              <w:rPr>
                <w:sz w:val="24"/>
              </w:rPr>
            </w:pPr>
            <w:r>
              <w:rPr>
                <w:color w:val="006FC0"/>
                <w:sz w:val="24"/>
              </w:rPr>
              <w:t>Национально-культурные ценности Бурятии в воспитании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детей дошкольного и младшего школьного возраста: учеб.-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метод.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пособие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.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–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Улан-Удэ: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Издательство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Бурятского</w:t>
            </w:r>
          </w:p>
          <w:p w14:paraId="1B1FD3D7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госуниверситета,2010</w:t>
            </w:r>
          </w:p>
        </w:tc>
      </w:tr>
      <w:tr w:rsidR="009B2EA6" w14:paraId="054726EC" w14:textId="77777777">
        <w:trPr>
          <w:trHeight w:val="830"/>
        </w:trPr>
        <w:tc>
          <w:tcPr>
            <w:tcW w:w="3161" w:type="dxa"/>
          </w:tcPr>
          <w:p w14:paraId="5F11392B" w14:textId="77777777" w:rsidR="009B2EA6" w:rsidRDefault="004A6CFC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color w:val="006FC0"/>
                <w:sz w:val="24"/>
              </w:rPr>
              <w:t>Г-Х.Ц.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Гунжитова,</w:t>
            </w:r>
            <w:r>
              <w:rPr>
                <w:color w:val="006FC0"/>
                <w:spacing w:val="-6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Дареева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О.А.,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Шожоева Б.Д.</w:t>
            </w:r>
          </w:p>
        </w:tc>
        <w:tc>
          <w:tcPr>
            <w:tcW w:w="6745" w:type="dxa"/>
          </w:tcPr>
          <w:p w14:paraId="32CB07BB" w14:textId="77777777" w:rsidR="009B2EA6" w:rsidRDefault="004A6CFC"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color w:val="006FC0"/>
                <w:sz w:val="24"/>
              </w:rPr>
              <w:t>Амар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мэндэ-э!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Начальный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курс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бурятского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языка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для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детей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старшего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возраста: Книга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для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учителя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</w:t>
            </w:r>
          </w:p>
          <w:p w14:paraId="31F453FF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родителей.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–Улан-Удэ: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ГБУ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РЦ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«Бэлиг»,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2014.</w:t>
            </w:r>
          </w:p>
        </w:tc>
      </w:tr>
      <w:tr w:rsidR="009B2EA6" w14:paraId="7A30C2C0" w14:textId="77777777">
        <w:trPr>
          <w:trHeight w:val="551"/>
        </w:trPr>
        <w:tc>
          <w:tcPr>
            <w:tcW w:w="3161" w:type="dxa"/>
          </w:tcPr>
          <w:p w14:paraId="15ACD19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Д.В.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Дашицыренова</w:t>
            </w:r>
          </w:p>
        </w:tc>
        <w:tc>
          <w:tcPr>
            <w:tcW w:w="6745" w:type="dxa"/>
          </w:tcPr>
          <w:p w14:paraId="21F0C3D4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Бурятское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народное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изобразительное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искусство.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Поурочные</w:t>
            </w:r>
          </w:p>
          <w:p w14:paraId="2C95642C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планы.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Часть 1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(15 уроков).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2012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г.</w:t>
            </w:r>
          </w:p>
        </w:tc>
      </w:tr>
      <w:tr w:rsidR="009B2EA6" w14:paraId="4C21A0B9" w14:textId="77777777">
        <w:trPr>
          <w:trHeight w:val="551"/>
        </w:trPr>
        <w:tc>
          <w:tcPr>
            <w:tcW w:w="3161" w:type="dxa"/>
          </w:tcPr>
          <w:p w14:paraId="3BAC26A1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М.Н.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Очиров</w:t>
            </w:r>
          </w:p>
        </w:tc>
        <w:tc>
          <w:tcPr>
            <w:tcW w:w="6745" w:type="dxa"/>
          </w:tcPr>
          <w:p w14:paraId="5652B119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Краткий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русско-бурятский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словарь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математических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терминов.</w:t>
            </w:r>
          </w:p>
          <w:p w14:paraId="3D60F847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-</w:t>
            </w:r>
            <w:r>
              <w:rPr>
                <w:color w:val="006FC0"/>
                <w:spacing w:val="5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Улан-Удэ.:</w:t>
            </w:r>
            <w:r>
              <w:rPr>
                <w:color w:val="006FC0"/>
                <w:spacing w:val="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«Бэлиг»,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1995г.</w:t>
            </w:r>
          </w:p>
        </w:tc>
      </w:tr>
      <w:tr w:rsidR="009B2EA6" w14:paraId="55302891" w14:textId="77777777">
        <w:trPr>
          <w:trHeight w:val="551"/>
        </w:trPr>
        <w:tc>
          <w:tcPr>
            <w:tcW w:w="3161" w:type="dxa"/>
          </w:tcPr>
          <w:p w14:paraId="411FA662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А.В.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Тиваненко</w:t>
            </w:r>
          </w:p>
        </w:tc>
        <w:tc>
          <w:tcPr>
            <w:tcW w:w="6745" w:type="dxa"/>
          </w:tcPr>
          <w:p w14:paraId="763EDAE2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Вокруг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Байкала.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Улан-Удэ,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Бурятское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книжное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издательство,</w:t>
            </w:r>
          </w:p>
          <w:p w14:paraId="646015C6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1979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г.</w:t>
            </w:r>
          </w:p>
        </w:tc>
      </w:tr>
      <w:tr w:rsidR="009B2EA6" w14:paraId="5E716962" w14:textId="77777777">
        <w:trPr>
          <w:trHeight w:val="551"/>
        </w:trPr>
        <w:tc>
          <w:tcPr>
            <w:tcW w:w="3161" w:type="dxa"/>
          </w:tcPr>
          <w:p w14:paraId="3391222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Ц.Ж.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Жамцарано</w:t>
            </w:r>
          </w:p>
        </w:tc>
        <w:tc>
          <w:tcPr>
            <w:tcW w:w="6745" w:type="dxa"/>
          </w:tcPr>
          <w:p w14:paraId="61D75BEC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Бурятия.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Краеведческое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пособие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для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внеклассного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чтения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4</w:t>
            </w:r>
          </w:p>
          <w:p w14:paraId="1DEE6A51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классе.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-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Улан-Удэ: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Бурят.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кн.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изд-во.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1985 г.</w:t>
            </w:r>
          </w:p>
        </w:tc>
      </w:tr>
      <w:tr w:rsidR="009B2EA6" w14:paraId="55786647" w14:textId="77777777">
        <w:trPr>
          <w:trHeight w:val="552"/>
        </w:trPr>
        <w:tc>
          <w:tcPr>
            <w:tcW w:w="3161" w:type="dxa"/>
          </w:tcPr>
          <w:p w14:paraId="3FE4CB23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Б.В.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Башкуев,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Л.Г.</w:t>
            </w:r>
          </w:p>
          <w:p w14:paraId="4751E531" w14:textId="77777777" w:rsidR="009B2EA6" w:rsidRDefault="004A6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Пастернак</w:t>
            </w:r>
          </w:p>
        </w:tc>
        <w:tc>
          <w:tcPr>
            <w:tcW w:w="6745" w:type="dxa"/>
          </w:tcPr>
          <w:p w14:paraId="2BD25CB9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География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Бурятской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АССР.-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Бурят.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кн.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изд-во.</w:t>
            </w:r>
          </w:p>
          <w:p w14:paraId="403BE978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1984.</w:t>
            </w:r>
          </w:p>
        </w:tc>
      </w:tr>
      <w:tr w:rsidR="009B2EA6" w14:paraId="57509E0F" w14:textId="77777777">
        <w:trPr>
          <w:trHeight w:val="551"/>
        </w:trPr>
        <w:tc>
          <w:tcPr>
            <w:tcW w:w="3161" w:type="dxa"/>
          </w:tcPr>
          <w:p w14:paraId="06F888CA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Ц.Ж.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Жамцарано</w:t>
            </w:r>
          </w:p>
        </w:tc>
        <w:tc>
          <w:tcPr>
            <w:tcW w:w="6745" w:type="dxa"/>
          </w:tcPr>
          <w:p w14:paraId="07A45C71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Из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прошлого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настоящего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Бурятии.</w:t>
            </w:r>
            <w:r>
              <w:rPr>
                <w:color w:val="006FC0"/>
                <w:spacing w:val="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-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Бурят.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кн. изд-</w:t>
            </w:r>
          </w:p>
          <w:p w14:paraId="477B1139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во.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1972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г.</w:t>
            </w:r>
          </w:p>
        </w:tc>
      </w:tr>
      <w:tr w:rsidR="009B2EA6" w14:paraId="29A1C533" w14:textId="77777777">
        <w:trPr>
          <w:trHeight w:val="278"/>
        </w:trPr>
        <w:tc>
          <w:tcPr>
            <w:tcW w:w="3161" w:type="dxa"/>
          </w:tcPr>
          <w:p w14:paraId="4ACC83EF" w14:textId="77777777" w:rsidR="009B2EA6" w:rsidRDefault="004A6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А.Р.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Богданова</w:t>
            </w:r>
          </w:p>
        </w:tc>
        <w:tc>
          <w:tcPr>
            <w:tcW w:w="6745" w:type="dxa"/>
          </w:tcPr>
          <w:p w14:paraId="22EE438A" w14:textId="77777777" w:rsidR="009B2EA6" w:rsidRDefault="004A6CF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Родная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Бурятия. -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Бурят.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кн.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изд-во.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1963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г.</w:t>
            </w:r>
          </w:p>
        </w:tc>
      </w:tr>
      <w:tr w:rsidR="009B2EA6" w14:paraId="09B0200D" w14:textId="77777777">
        <w:trPr>
          <w:trHeight w:val="551"/>
        </w:trPr>
        <w:tc>
          <w:tcPr>
            <w:tcW w:w="3161" w:type="dxa"/>
          </w:tcPr>
          <w:p w14:paraId="3E16F49E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У.Е.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Мангутова</w:t>
            </w:r>
          </w:p>
        </w:tc>
        <w:tc>
          <w:tcPr>
            <w:tcW w:w="6745" w:type="dxa"/>
          </w:tcPr>
          <w:p w14:paraId="11B328FE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Сагаалганай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наадан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салгидаhаар…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-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Улан-Удэ.: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«Бэлиг»,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2007</w:t>
            </w:r>
          </w:p>
          <w:p w14:paraId="213858B7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г.</w:t>
            </w:r>
          </w:p>
        </w:tc>
      </w:tr>
      <w:tr w:rsidR="009B2EA6" w14:paraId="1FB64C92" w14:textId="77777777">
        <w:trPr>
          <w:trHeight w:val="551"/>
        </w:trPr>
        <w:tc>
          <w:tcPr>
            <w:tcW w:w="3161" w:type="dxa"/>
          </w:tcPr>
          <w:p w14:paraId="44CA55B5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Б.Б.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Батоев, В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Ц.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Бурхиева</w:t>
            </w:r>
          </w:p>
        </w:tc>
        <w:tc>
          <w:tcPr>
            <w:tcW w:w="6745" w:type="dxa"/>
          </w:tcPr>
          <w:p w14:paraId="2146E96E" w14:textId="77777777" w:rsidR="009B2EA6" w:rsidRDefault="004A6C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Дидактическа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материалнууд.</w:t>
            </w:r>
            <w:r>
              <w:rPr>
                <w:color w:val="006FC0"/>
                <w:spacing w:val="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-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Улан-Удэ.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Бурят.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кн.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изд-во.</w:t>
            </w:r>
          </w:p>
          <w:p w14:paraId="3875F149" w14:textId="77777777" w:rsidR="009B2EA6" w:rsidRDefault="004A6CF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6FC0"/>
                <w:sz w:val="24"/>
              </w:rPr>
              <w:t>1988г.</w:t>
            </w:r>
          </w:p>
        </w:tc>
      </w:tr>
    </w:tbl>
    <w:p w14:paraId="2FA448B8" w14:textId="77777777" w:rsidR="009B2EA6" w:rsidRDefault="009B2EA6">
      <w:pPr>
        <w:spacing w:line="264" w:lineRule="exact"/>
        <w:rPr>
          <w:sz w:val="24"/>
        </w:rPr>
        <w:sectPr w:rsidR="009B2EA6">
          <w:pgSz w:w="12240" w:h="15840"/>
          <w:pgMar w:top="700" w:right="0" w:bottom="1160" w:left="1020" w:header="0" w:footer="885" w:gutter="0"/>
          <w:cols w:space="720"/>
        </w:sectPr>
      </w:pPr>
    </w:p>
    <w:p w14:paraId="4C867FDA" w14:textId="77777777" w:rsidR="009B2EA6" w:rsidRDefault="004A6CFC">
      <w:pPr>
        <w:pStyle w:val="1"/>
        <w:spacing w:before="71" w:line="274" w:lineRule="exact"/>
        <w:ind w:left="1314"/>
      </w:pPr>
      <w:r>
        <w:rPr>
          <w:color w:val="006FC0"/>
        </w:rPr>
        <w:lastRenderedPageBreak/>
        <w:t>Совместная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деятельность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развитию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творческих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способностей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детей.</w:t>
      </w:r>
    </w:p>
    <w:p w14:paraId="5EE3B332" w14:textId="77777777" w:rsidR="009B2EA6" w:rsidRDefault="004A6CFC">
      <w:pPr>
        <w:pStyle w:val="a3"/>
        <w:ind w:left="522" w:right="845" w:firstLine="707"/>
      </w:pPr>
      <w:r>
        <w:rPr>
          <w:color w:val="006FC0"/>
        </w:rPr>
        <w:t>В рамках образовательной программы и в соответствии с уставными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целями 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задачами,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отбирая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содержание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работы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кружков,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педагогический</w:t>
      </w:r>
      <w:r>
        <w:rPr>
          <w:color w:val="006FC0"/>
          <w:spacing w:val="61"/>
        </w:rPr>
        <w:t xml:space="preserve"> </w:t>
      </w:r>
      <w:r>
        <w:rPr>
          <w:color w:val="006FC0"/>
        </w:rPr>
        <w:t>коллектив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ориентировался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на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требования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педагогической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целесообразности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организации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Прежде всего, это обеспечение </w:t>
      </w:r>
      <w:r>
        <w:rPr>
          <w:color w:val="006FC0"/>
        </w:rPr>
        <w:t>права и возможности каждой личности на удовлетворение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культурно-образовательных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потребностей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соответствии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индивидуальными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ценностными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ориентациями.</w:t>
      </w:r>
    </w:p>
    <w:p w14:paraId="605E7FAC" w14:textId="77777777" w:rsidR="009B2EA6" w:rsidRDefault="004A6CFC">
      <w:pPr>
        <w:pStyle w:val="a3"/>
        <w:ind w:left="342" w:right="844" w:firstLine="463"/>
      </w:pPr>
      <w:r>
        <w:rPr>
          <w:b/>
          <w:color w:val="006FC0"/>
        </w:rPr>
        <w:t>Цель:</w:t>
      </w:r>
      <w:r>
        <w:rPr>
          <w:b/>
          <w:color w:val="006FC0"/>
          <w:spacing w:val="1"/>
        </w:rPr>
        <w:t xml:space="preserve"> </w:t>
      </w:r>
      <w:r>
        <w:rPr>
          <w:color w:val="006FC0"/>
        </w:rPr>
        <w:t>реализация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совместной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деятельности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воспитателей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реализации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образовательных маршрутов способству</w:t>
      </w:r>
      <w:r>
        <w:rPr>
          <w:color w:val="006FC0"/>
        </w:rPr>
        <w:t>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всестороннему развитию ребенка-дошкольника,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раскрытию его творческих возможностей и способностей. Свободный выбор ребенком вида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деятельности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раскрывает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социально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значимые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качества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личности: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активность,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инициативность,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самостоятельность, ответственность.</w:t>
      </w:r>
    </w:p>
    <w:p w14:paraId="2454C2A7" w14:textId="77777777" w:rsidR="009B2EA6" w:rsidRDefault="009B2EA6">
      <w:pPr>
        <w:pStyle w:val="a3"/>
        <w:spacing w:before="11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4445"/>
        <w:gridCol w:w="3402"/>
      </w:tblGrid>
      <w:tr w:rsidR="009B2EA6" w14:paraId="04569824" w14:textId="77777777">
        <w:trPr>
          <w:trHeight w:val="950"/>
        </w:trPr>
        <w:tc>
          <w:tcPr>
            <w:tcW w:w="2535" w:type="dxa"/>
          </w:tcPr>
          <w:p w14:paraId="62BC39FC" w14:textId="77777777" w:rsidR="009B2EA6" w:rsidRDefault="004A6CFC">
            <w:pPr>
              <w:pStyle w:val="TableParagraph"/>
              <w:ind w:left="294" w:right="28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Индивидуальный</w:t>
            </w:r>
            <w:r>
              <w:rPr>
                <w:b/>
                <w:color w:val="006FC0"/>
                <w:spacing w:val="-57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образовательный</w:t>
            </w:r>
            <w:r>
              <w:rPr>
                <w:b/>
                <w:color w:val="006FC0"/>
                <w:spacing w:val="-57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маршрут</w:t>
            </w:r>
          </w:p>
        </w:tc>
        <w:tc>
          <w:tcPr>
            <w:tcW w:w="4445" w:type="dxa"/>
          </w:tcPr>
          <w:p w14:paraId="6A097706" w14:textId="77777777" w:rsidR="009B2EA6" w:rsidRDefault="004A6CFC">
            <w:pPr>
              <w:pStyle w:val="TableParagraph"/>
              <w:spacing w:line="275" w:lineRule="exact"/>
              <w:ind w:left="1576" w:right="156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Программа</w:t>
            </w:r>
          </w:p>
        </w:tc>
        <w:tc>
          <w:tcPr>
            <w:tcW w:w="3402" w:type="dxa"/>
          </w:tcPr>
          <w:p w14:paraId="08281266" w14:textId="77777777" w:rsidR="009B2EA6" w:rsidRDefault="004A6CFC">
            <w:pPr>
              <w:pStyle w:val="TableParagraph"/>
              <w:spacing w:line="275" w:lineRule="exact"/>
              <w:ind w:left="67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Возрастная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группа</w:t>
            </w:r>
          </w:p>
        </w:tc>
      </w:tr>
      <w:tr w:rsidR="009B2EA6" w14:paraId="26490FD3" w14:textId="77777777">
        <w:trPr>
          <w:trHeight w:val="1343"/>
        </w:trPr>
        <w:tc>
          <w:tcPr>
            <w:tcW w:w="2535" w:type="dxa"/>
          </w:tcPr>
          <w:p w14:paraId="091762B1" w14:textId="77777777" w:rsidR="009B2EA6" w:rsidRDefault="004A6CFC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color w:val="006FC0"/>
                <w:sz w:val="24"/>
              </w:rPr>
              <w:t>Художественно-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эстетическое</w:t>
            </w:r>
            <w:r>
              <w:rPr>
                <w:color w:val="006FC0"/>
                <w:spacing w:val="-1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развитие</w:t>
            </w:r>
          </w:p>
        </w:tc>
        <w:tc>
          <w:tcPr>
            <w:tcW w:w="4445" w:type="dxa"/>
          </w:tcPr>
          <w:p w14:paraId="5DB21309" w14:textId="77777777" w:rsidR="009B2EA6" w:rsidRDefault="00D613FD">
            <w:pPr>
              <w:pStyle w:val="TableParagraph"/>
              <w:spacing w:before="1"/>
              <w:ind w:left="107"/>
              <w:rPr>
                <w:color w:val="0070C0"/>
                <w:sz w:val="24"/>
              </w:rPr>
            </w:pPr>
            <w:r w:rsidRPr="00D613FD">
              <w:rPr>
                <w:color w:val="0070C0"/>
                <w:sz w:val="24"/>
              </w:rPr>
              <w:t xml:space="preserve">Рабочая программа </w:t>
            </w:r>
            <w:r>
              <w:rPr>
                <w:color w:val="0070C0"/>
                <w:sz w:val="24"/>
              </w:rPr>
              <w:t>«Играем в оркестр» разработала муз.рук. Гнеушева Л.А.</w:t>
            </w:r>
          </w:p>
          <w:p w14:paraId="65BE8F71" w14:textId="29C517AB" w:rsidR="00D613FD" w:rsidRDefault="00D613F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0070C0"/>
                <w:sz w:val="24"/>
              </w:rPr>
              <w:t>Программа «Родничок» по приобщению детей к культуре семейских разработала Гнеушева Т.В., Загузина Л.В.</w:t>
            </w:r>
          </w:p>
        </w:tc>
        <w:tc>
          <w:tcPr>
            <w:tcW w:w="3402" w:type="dxa"/>
          </w:tcPr>
          <w:p w14:paraId="5A91CBEC" w14:textId="77777777" w:rsidR="009B2EA6" w:rsidRDefault="004A6CFC">
            <w:pPr>
              <w:pStyle w:val="TableParagraph"/>
              <w:ind w:left="107" w:right="613"/>
              <w:rPr>
                <w:sz w:val="24"/>
              </w:rPr>
            </w:pPr>
            <w:r>
              <w:rPr>
                <w:color w:val="006FC0"/>
                <w:sz w:val="24"/>
              </w:rPr>
              <w:t>средняя, старшая 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подготовительная</w:t>
            </w:r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группы</w:t>
            </w:r>
          </w:p>
        </w:tc>
      </w:tr>
      <w:tr w:rsidR="009B2EA6" w14:paraId="1D844291" w14:textId="77777777">
        <w:trPr>
          <w:trHeight w:val="1103"/>
        </w:trPr>
        <w:tc>
          <w:tcPr>
            <w:tcW w:w="2535" w:type="dxa"/>
          </w:tcPr>
          <w:p w14:paraId="5BF0EB7D" w14:textId="77777777" w:rsidR="009B2EA6" w:rsidRDefault="004A6CFC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color w:val="006FC0"/>
                <w:sz w:val="24"/>
              </w:rPr>
              <w:t>Познавательное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развитие</w:t>
            </w:r>
          </w:p>
        </w:tc>
        <w:tc>
          <w:tcPr>
            <w:tcW w:w="4445" w:type="dxa"/>
          </w:tcPr>
          <w:p w14:paraId="44871272" w14:textId="77777777" w:rsidR="009B2EA6" w:rsidRDefault="004A6CFC"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color w:val="006FC0"/>
                <w:sz w:val="24"/>
              </w:rPr>
              <w:t>Рабочая программа по обучению</w:t>
            </w:r>
            <w:r>
              <w:rPr>
                <w:color w:val="006FC0"/>
                <w:spacing w:val="-5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бурятскому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языку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 Программа</w:t>
            </w:r>
          </w:p>
          <w:p w14:paraId="0CDB78CF" w14:textId="35B993A9" w:rsidR="009B2EA6" w:rsidRDefault="004A6CFC">
            <w:pPr>
              <w:pStyle w:val="TableParagraph"/>
              <w:spacing w:line="270" w:lineRule="atLeast"/>
              <w:ind w:left="107" w:right="571"/>
              <w:rPr>
                <w:sz w:val="24"/>
              </w:rPr>
            </w:pPr>
            <w:r>
              <w:rPr>
                <w:color w:val="006FC0"/>
                <w:sz w:val="24"/>
              </w:rPr>
              <w:t xml:space="preserve">«Углубленное изучение </w:t>
            </w:r>
            <w:r>
              <w:rPr>
                <w:color w:val="006FC0"/>
                <w:sz w:val="24"/>
              </w:rPr>
              <w:t>бурятского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языка»</w:t>
            </w:r>
            <w:r>
              <w:rPr>
                <w:color w:val="006FC0"/>
                <w:spacing w:val="-9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разработала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 w:rsidR="009B064D">
              <w:rPr>
                <w:color w:val="006FC0"/>
                <w:sz w:val="24"/>
              </w:rPr>
              <w:t>Найданова А.Ж.</w:t>
            </w:r>
          </w:p>
        </w:tc>
        <w:tc>
          <w:tcPr>
            <w:tcW w:w="3402" w:type="dxa"/>
          </w:tcPr>
          <w:p w14:paraId="5AB6450F" w14:textId="77777777" w:rsidR="009B2EA6" w:rsidRDefault="004A6CFC">
            <w:pPr>
              <w:pStyle w:val="TableParagraph"/>
              <w:ind w:left="107" w:right="613"/>
              <w:rPr>
                <w:sz w:val="24"/>
              </w:rPr>
            </w:pPr>
            <w:r>
              <w:rPr>
                <w:color w:val="006FC0"/>
                <w:sz w:val="24"/>
              </w:rPr>
              <w:t>средняя, старшая 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подготовительная</w:t>
            </w:r>
            <w:r>
              <w:rPr>
                <w:color w:val="006FC0"/>
                <w:spacing w:val="-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группы</w:t>
            </w:r>
          </w:p>
        </w:tc>
      </w:tr>
      <w:tr w:rsidR="009B2EA6" w14:paraId="498AE65E" w14:textId="77777777">
        <w:trPr>
          <w:trHeight w:val="2484"/>
        </w:trPr>
        <w:tc>
          <w:tcPr>
            <w:tcW w:w="2535" w:type="dxa"/>
          </w:tcPr>
          <w:p w14:paraId="75FA80A6" w14:textId="77777777" w:rsidR="009B2EA6" w:rsidRDefault="004A6CFC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color w:val="006FC0"/>
                <w:sz w:val="24"/>
              </w:rPr>
              <w:t>Познавательное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развитие</w:t>
            </w:r>
          </w:p>
        </w:tc>
        <w:tc>
          <w:tcPr>
            <w:tcW w:w="4445" w:type="dxa"/>
          </w:tcPr>
          <w:p w14:paraId="2626678D" w14:textId="51978219" w:rsidR="009B2EA6" w:rsidRDefault="004A6CFC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color w:val="006FC0"/>
                <w:sz w:val="24"/>
              </w:rPr>
              <w:t>Программа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«Юный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эколог»</w:t>
            </w:r>
            <w:r>
              <w:rPr>
                <w:color w:val="006FC0"/>
                <w:spacing w:val="-10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разработала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 w:rsidR="009B064D">
              <w:rPr>
                <w:color w:val="006FC0"/>
                <w:sz w:val="24"/>
              </w:rPr>
              <w:t xml:space="preserve"> Анисимова Е.А.</w:t>
            </w:r>
          </w:p>
          <w:p w14:paraId="2A5F60D1" w14:textId="77777777" w:rsidR="009B2EA6" w:rsidRDefault="009B2EA6">
            <w:pPr>
              <w:pStyle w:val="TableParagraph"/>
              <w:spacing w:before="3"/>
              <w:rPr>
                <w:sz w:val="23"/>
              </w:rPr>
            </w:pPr>
          </w:p>
          <w:p w14:paraId="2A18CBB8" w14:textId="3C66CA88" w:rsidR="009B2EA6" w:rsidRDefault="009B2EA6">
            <w:pPr>
              <w:pStyle w:val="TableParagraph"/>
              <w:spacing w:line="270" w:lineRule="atLeast"/>
              <w:ind w:left="107" w:right="186"/>
              <w:rPr>
                <w:sz w:val="24"/>
              </w:rPr>
            </w:pPr>
          </w:p>
        </w:tc>
        <w:tc>
          <w:tcPr>
            <w:tcW w:w="3402" w:type="dxa"/>
          </w:tcPr>
          <w:p w14:paraId="144C2DEF" w14:textId="77777777" w:rsidR="009B2EA6" w:rsidRDefault="004A6CFC">
            <w:pPr>
              <w:pStyle w:val="TableParagraph"/>
              <w:ind w:left="107" w:right="985"/>
              <w:rPr>
                <w:sz w:val="24"/>
              </w:rPr>
            </w:pPr>
            <w:r>
              <w:rPr>
                <w:color w:val="006FC0"/>
                <w:sz w:val="24"/>
              </w:rPr>
              <w:t>для детей старшего 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подготовительного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pacing w:val="-1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возраста</w:t>
            </w:r>
          </w:p>
        </w:tc>
      </w:tr>
      <w:tr w:rsidR="009B2EA6" w14:paraId="3699A7DC" w14:textId="77777777">
        <w:trPr>
          <w:trHeight w:val="1380"/>
        </w:trPr>
        <w:tc>
          <w:tcPr>
            <w:tcW w:w="2535" w:type="dxa"/>
          </w:tcPr>
          <w:p w14:paraId="70B474FE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Физическое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развитие</w:t>
            </w:r>
          </w:p>
        </w:tc>
        <w:tc>
          <w:tcPr>
            <w:tcW w:w="4445" w:type="dxa"/>
          </w:tcPr>
          <w:p w14:paraId="55F9341A" w14:textId="0299E418" w:rsidR="009B2EA6" w:rsidRDefault="004A6CFC">
            <w:pPr>
              <w:pStyle w:val="TableParagraph"/>
              <w:ind w:left="107" w:right="363"/>
              <w:rPr>
                <w:sz w:val="24"/>
              </w:rPr>
            </w:pPr>
            <w:r>
              <w:rPr>
                <w:color w:val="006FC0"/>
                <w:sz w:val="24"/>
              </w:rPr>
              <w:t>Учебный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курс</w:t>
            </w:r>
            <w:r>
              <w:rPr>
                <w:color w:val="006FC0"/>
                <w:spacing w:val="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«Здоровейка»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Разработала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воспитатель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 w:rsidR="009B064D">
              <w:rPr>
                <w:color w:val="006FC0"/>
                <w:sz w:val="24"/>
              </w:rPr>
              <w:t>Загузина Л.В.</w:t>
            </w:r>
          </w:p>
          <w:p w14:paraId="54509ECA" w14:textId="77777777" w:rsidR="009B2EA6" w:rsidRDefault="009B2EA6">
            <w:pPr>
              <w:pStyle w:val="TableParagraph"/>
              <w:spacing w:before="3"/>
            </w:pPr>
          </w:p>
          <w:p w14:paraId="33E880F4" w14:textId="64D018A0" w:rsidR="009B2EA6" w:rsidRDefault="009B2EA6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</w:p>
        </w:tc>
        <w:tc>
          <w:tcPr>
            <w:tcW w:w="3402" w:type="dxa"/>
          </w:tcPr>
          <w:p w14:paraId="79A7D4BF" w14:textId="77777777" w:rsidR="009B2EA6" w:rsidRDefault="004A6CFC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color w:val="006FC0"/>
                <w:sz w:val="24"/>
              </w:rPr>
              <w:t>для детей среднего, старшего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и подготовительного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pacing w:val="-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возраста</w:t>
            </w:r>
          </w:p>
        </w:tc>
      </w:tr>
      <w:tr w:rsidR="009B2EA6" w14:paraId="7BE038DD" w14:textId="77777777">
        <w:trPr>
          <w:trHeight w:val="2483"/>
        </w:trPr>
        <w:tc>
          <w:tcPr>
            <w:tcW w:w="2535" w:type="dxa"/>
          </w:tcPr>
          <w:p w14:paraId="3FC98228" w14:textId="77777777" w:rsidR="009B2EA6" w:rsidRDefault="004A6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t>Техническое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развитие</w:t>
            </w:r>
          </w:p>
        </w:tc>
        <w:tc>
          <w:tcPr>
            <w:tcW w:w="4445" w:type="dxa"/>
          </w:tcPr>
          <w:p w14:paraId="0ED07ACD" w14:textId="7A210973" w:rsidR="009B2EA6" w:rsidRDefault="004A6CFC" w:rsidP="00D613FD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color w:val="006FC0"/>
                <w:sz w:val="24"/>
              </w:rPr>
              <w:t>Программа</w:t>
            </w:r>
            <w:r>
              <w:rPr>
                <w:color w:val="006FC0"/>
                <w:spacing w:val="-5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</w:t>
            </w:r>
            <w:r>
              <w:rPr>
                <w:color w:val="006FC0"/>
                <w:spacing w:val="-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алгоритмике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разработала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 w:rsidR="00D613FD">
              <w:rPr>
                <w:color w:val="006FC0"/>
                <w:sz w:val="24"/>
              </w:rPr>
              <w:t xml:space="preserve"> Стрекаловская Г.В.</w:t>
            </w:r>
          </w:p>
        </w:tc>
        <w:tc>
          <w:tcPr>
            <w:tcW w:w="3402" w:type="dxa"/>
          </w:tcPr>
          <w:p w14:paraId="6F03B268" w14:textId="77777777" w:rsidR="009B2EA6" w:rsidRDefault="004A6CFC">
            <w:pPr>
              <w:pStyle w:val="TableParagraph"/>
              <w:ind w:left="107" w:right="985"/>
              <w:rPr>
                <w:sz w:val="24"/>
              </w:rPr>
            </w:pPr>
            <w:r>
              <w:rPr>
                <w:color w:val="006FC0"/>
                <w:sz w:val="24"/>
              </w:rPr>
              <w:t>для детей старшего 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подготовительного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pacing w:val="-1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возраста</w:t>
            </w:r>
          </w:p>
        </w:tc>
      </w:tr>
      <w:tr w:rsidR="009B2EA6" w14:paraId="123D6D45" w14:textId="77777777">
        <w:trPr>
          <w:trHeight w:val="948"/>
        </w:trPr>
        <w:tc>
          <w:tcPr>
            <w:tcW w:w="2535" w:type="dxa"/>
          </w:tcPr>
          <w:p w14:paraId="63F26481" w14:textId="77777777" w:rsidR="009B2EA6" w:rsidRDefault="004A6CFC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color w:val="006FC0"/>
                <w:sz w:val="24"/>
              </w:rPr>
              <w:t>Познавательное</w:t>
            </w:r>
            <w:r>
              <w:rPr>
                <w:color w:val="006FC0"/>
                <w:spacing w:val="-57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развитие</w:t>
            </w:r>
          </w:p>
        </w:tc>
        <w:tc>
          <w:tcPr>
            <w:tcW w:w="4445" w:type="dxa"/>
          </w:tcPr>
          <w:p w14:paraId="65068A31" w14:textId="445F1DA1" w:rsidR="009B2EA6" w:rsidRDefault="004A6CFC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color w:val="006FC0"/>
                <w:sz w:val="24"/>
              </w:rPr>
              <w:t>Рабочая программа «</w:t>
            </w:r>
            <w:r w:rsidR="00D613FD">
              <w:rPr>
                <w:color w:val="006FC0"/>
                <w:sz w:val="24"/>
              </w:rPr>
              <w:t>Головоломки» разработала Никитенко Е.В.</w:t>
            </w:r>
          </w:p>
        </w:tc>
        <w:tc>
          <w:tcPr>
            <w:tcW w:w="3402" w:type="dxa"/>
          </w:tcPr>
          <w:p w14:paraId="46F07821" w14:textId="77777777" w:rsidR="009B2EA6" w:rsidRDefault="004A6CFC">
            <w:pPr>
              <w:pStyle w:val="TableParagraph"/>
              <w:ind w:left="107" w:right="985"/>
              <w:rPr>
                <w:sz w:val="24"/>
              </w:rPr>
            </w:pPr>
            <w:r>
              <w:rPr>
                <w:color w:val="006FC0"/>
                <w:sz w:val="24"/>
              </w:rPr>
              <w:t>для детей старшего 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подготовительного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pacing w:val="-1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возраста</w:t>
            </w:r>
          </w:p>
        </w:tc>
      </w:tr>
    </w:tbl>
    <w:p w14:paraId="5995BD64" w14:textId="77777777" w:rsidR="009B2EA6" w:rsidRDefault="009B2EA6">
      <w:pPr>
        <w:rPr>
          <w:sz w:val="24"/>
        </w:rPr>
        <w:sectPr w:rsidR="009B2EA6">
          <w:footerReference w:type="default" r:id="rId23"/>
          <w:pgSz w:w="11910" w:h="16840"/>
          <w:pgMar w:top="1040" w:right="0" w:bottom="1060" w:left="1180" w:header="0" w:footer="875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4445"/>
        <w:gridCol w:w="3402"/>
      </w:tblGrid>
      <w:tr w:rsidR="009B2EA6" w14:paraId="25EDFE8F" w14:textId="77777777">
        <w:trPr>
          <w:trHeight w:val="1106"/>
        </w:trPr>
        <w:tc>
          <w:tcPr>
            <w:tcW w:w="2535" w:type="dxa"/>
          </w:tcPr>
          <w:p w14:paraId="608F908D" w14:textId="77777777" w:rsidR="009B2EA6" w:rsidRDefault="004A6CF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006FC0"/>
                <w:sz w:val="24"/>
              </w:rPr>
              <w:lastRenderedPageBreak/>
              <w:t>Речевое</w:t>
            </w:r>
            <w:r>
              <w:rPr>
                <w:color w:val="006FC0"/>
                <w:spacing w:val="-4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развитие</w:t>
            </w:r>
          </w:p>
        </w:tc>
        <w:tc>
          <w:tcPr>
            <w:tcW w:w="4445" w:type="dxa"/>
          </w:tcPr>
          <w:p w14:paraId="7EA94849" w14:textId="236381F4" w:rsidR="009B2EA6" w:rsidRDefault="004A6CFC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color w:val="006FC0"/>
                <w:sz w:val="24"/>
              </w:rPr>
              <w:t>Рабочая программа по логопедии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разработали учител</w:t>
            </w:r>
            <w:r w:rsidR="00D613FD">
              <w:rPr>
                <w:color w:val="006FC0"/>
                <w:sz w:val="24"/>
              </w:rPr>
              <w:t>ь</w:t>
            </w:r>
            <w:r>
              <w:rPr>
                <w:color w:val="006FC0"/>
                <w:sz w:val="24"/>
              </w:rPr>
              <w:t>-логопед</w:t>
            </w:r>
            <w:r w:rsidR="00D613FD">
              <w:rPr>
                <w:color w:val="006FC0"/>
                <w:sz w:val="24"/>
              </w:rPr>
              <w:t xml:space="preserve"> Проскурина С.И.</w:t>
            </w:r>
          </w:p>
        </w:tc>
        <w:tc>
          <w:tcPr>
            <w:tcW w:w="3402" w:type="dxa"/>
          </w:tcPr>
          <w:p w14:paraId="3F471B45" w14:textId="77777777" w:rsidR="009B2EA6" w:rsidRDefault="004A6CFC">
            <w:pPr>
              <w:pStyle w:val="TableParagraph"/>
              <w:ind w:left="107" w:right="985"/>
              <w:rPr>
                <w:sz w:val="24"/>
              </w:rPr>
            </w:pPr>
            <w:r>
              <w:rPr>
                <w:color w:val="006FC0"/>
                <w:sz w:val="24"/>
              </w:rPr>
              <w:t>для детей старшего и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подготовительного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дошкольного</w:t>
            </w:r>
            <w:r>
              <w:rPr>
                <w:color w:val="006FC0"/>
                <w:spacing w:val="-1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возраста</w:t>
            </w:r>
          </w:p>
        </w:tc>
      </w:tr>
    </w:tbl>
    <w:p w14:paraId="364B7B48" w14:textId="77777777" w:rsidR="009B2EA6" w:rsidRDefault="009B2EA6">
      <w:pPr>
        <w:pStyle w:val="a3"/>
        <w:spacing w:before="4"/>
        <w:ind w:left="0"/>
        <w:jc w:val="left"/>
        <w:rPr>
          <w:sz w:val="15"/>
        </w:rPr>
      </w:pPr>
    </w:p>
    <w:p w14:paraId="08C55000" w14:textId="77777777" w:rsidR="009B2EA6" w:rsidRDefault="004A6CFC">
      <w:pPr>
        <w:pStyle w:val="1"/>
        <w:numPr>
          <w:ilvl w:val="1"/>
          <w:numId w:val="30"/>
        </w:numPr>
        <w:tabs>
          <w:tab w:val="left" w:pos="3914"/>
        </w:tabs>
        <w:spacing w:before="90"/>
        <w:ind w:hanging="241"/>
        <w:jc w:val="both"/>
      </w:pPr>
      <w:r>
        <w:t>Организационный</w:t>
      </w:r>
      <w:r>
        <w:rPr>
          <w:spacing w:val="-3"/>
        </w:rPr>
        <w:t xml:space="preserve"> </w:t>
      </w:r>
      <w:r>
        <w:t>раздел</w:t>
      </w:r>
    </w:p>
    <w:p w14:paraId="149AD77C" w14:textId="77777777" w:rsidR="009B2EA6" w:rsidRDefault="004A6CFC">
      <w:pPr>
        <w:pStyle w:val="a4"/>
        <w:numPr>
          <w:ilvl w:val="1"/>
          <w:numId w:val="11"/>
        </w:numPr>
        <w:tabs>
          <w:tab w:val="left" w:pos="977"/>
        </w:tabs>
        <w:spacing w:line="274" w:lineRule="exact"/>
        <w:ind w:hanging="362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психолого-педагогических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ФОП</w:t>
      </w:r>
    </w:p>
    <w:p w14:paraId="13496E77" w14:textId="77777777" w:rsidR="009B2EA6" w:rsidRDefault="004A6CFC">
      <w:pPr>
        <w:pStyle w:val="a3"/>
        <w:spacing w:line="274" w:lineRule="exact"/>
        <w:ind w:left="524"/>
      </w:pPr>
      <w:r>
        <w:t>ФОП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п.30</w:t>
      </w:r>
      <w:r>
        <w:rPr>
          <w:spacing w:val="-1"/>
        </w:rPr>
        <w:t xml:space="preserve"> </w:t>
      </w:r>
      <w:r>
        <w:t>стр. 189-191, п.34</w:t>
      </w:r>
      <w:r>
        <w:rPr>
          <w:spacing w:val="-1"/>
        </w:rPr>
        <w:t xml:space="preserve"> </w:t>
      </w:r>
      <w:r>
        <w:t>стр. 218-219</w:t>
      </w:r>
    </w:p>
    <w:p w14:paraId="031F8A79" w14:textId="20B14305" w:rsidR="009B2EA6" w:rsidRDefault="004A6CFC">
      <w:pPr>
        <w:pStyle w:val="a3"/>
        <w:ind w:left="522" w:right="844" w:firstLine="62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</w:t>
      </w:r>
      <w:r w:rsidR="00D613FD">
        <w:t>Б</w:t>
      </w:r>
      <w:r>
        <w:t>ДОУ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кадрами: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вспомогательными, административно-хозяйственными.</w:t>
      </w:r>
    </w:p>
    <w:p w14:paraId="6C10031F" w14:textId="1A5E271C" w:rsidR="009B2EA6" w:rsidRDefault="004A6CFC">
      <w:pPr>
        <w:pStyle w:val="a3"/>
        <w:spacing w:before="5" w:line="237" w:lineRule="auto"/>
        <w:ind w:left="522" w:right="1887"/>
        <w:jc w:val="left"/>
      </w:pPr>
      <w:r>
        <w:t>Педагогический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</w:t>
      </w:r>
      <w:r w:rsidR="00D613FD">
        <w:t>Б</w:t>
      </w:r>
      <w:r>
        <w:t>ДОУ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 w:rsidR="00D613FD">
        <w:t>17</w:t>
      </w:r>
      <w:r>
        <w:rPr>
          <w:spacing w:val="-2"/>
        </w:rPr>
        <w:t xml:space="preserve"> </w:t>
      </w:r>
      <w:r>
        <w:t>педагог</w:t>
      </w:r>
      <w:r w:rsidR="00D613FD">
        <w:t>ов</w:t>
      </w:r>
      <w:r>
        <w:t>,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</w:t>
      </w:r>
      <w:r>
        <w:rPr>
          <w:spacing w:val="-57"/>
        </w:rPr>
        <w:t xml:space="preserve"> </w:t>
      </w:r>
      <w:r>
        <w:t>воспитатели –</w:t>
      </w:r>
      <w:r>
        <w:rPr>
          <w:spacing w:val="-3"/>
        </w:rPr>
        <w:t xml:space="preserve"> </w:t>
      </w:r>
      <w:r>
        <w:t>1</w:t>
      </w:r>
      <w:r w:rsidR="00D613FD">
        <w:t>0</w:t>
      </w:r>
      <w:r>
        <w:t>,</w:t>
      </w:r>
    </w:p>
    <w:p w14:paraId="3D549AD3" w14:textId="5BD63FF5" w:rsidR="009B2EA6" w:rsidRDefault="004A6CFC">
      <w:pPr>
        <w:pStyle w:val="a3"/>
        <w:spacing w:before="2"/>
        <w:ind w:left="522"/>
        <w:jc w:val="left"/>
      </w:pPr>
      <w:r>
        <w:t>учитель-логопед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613FD">
        <w:t>1</w:t>
      </w:r>
      <w:r>
        <w:t>,</w:t>
      </w:r>
      <w:r w:rsidR="00D613FD">
        <w:t>учитель бур.языка - 1</w:t>
      </w:r>
    </w:p>
    <w:p w14:paraId="71C4640B" w14:textId="065AD8C3" w:rsidR="009B2EA6" w:rsidRDefault="004A6CFC">
      <w:pPr>
        <w:pStyle w:val="a3"/>
        <w:ind w:left="522"/>
        <w:jc w:val="left"/>
      </w:pPr>
      <w:r>
        <w:t>музыкальный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D613FD">
        <w:t>1</w:t>
      </w:r>
      <w:r>
        <w:t>,</w:t>
      </w:r>
    </w:p>
    <w:p w14:paraId="163F0092" w14:textId="1FEC77D0" w:rsidR="009B2EA6" w:rsidRDefault="00D613FD">
      <w:pPr>
        <w:pStyle w:val="a3"/>
        <w:ind w:left="522"/>
        <w:jc w:val="left"/>
      </w:pPr>
      <w:r>
        <w:t>педагог-психолог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1.</w:t>
      </w:r>
    </w:p>
    <w:p w14:paraId="0A059D36" w14:textId="77777777" w:rsidR="009B2EA6" w:rsidRDefault="004A6CFC">
      <w:pPr>
        <w:pStyle w:val="a3"/>
        <w:ind w:left="522" w:right="827" w:firstLine="566"/>
        <w:jc w:val="left"/>
      </w:pPr>
      <w:r>
        <w:t>Каждая</w:t>
      </w:r>
      <w:r>
        <w:rPr>
          <w:spacing w:val="4"/>
        </w:rPr>
        <w:t xml:space="preserve"> </w:t>
      </w:r>
      <w:r>
        <w:t>группа</w:t>
      </w:r>
      <w:r>
        <w:rPr>
          <w:spacing w:val="4"/>
        </w:rPr>
        <w:t xml:space="preserve"> </w:t>
      </w:r>
      <w:r>
        <w:t>непрерывно</w:t>
      </w:r>
      <w:r>
        <w:rPr>
          <w:spacing w:val="5"/>
        </w:rPr>
        <w:t xml:space="preserve"> </w:t>
      </w:r>
      <w:r>
        <w:t>сопровождается</w:t>
      </w:r>
      <w:r>
        <w:rPr>
          <w:spacing w:val="5"/>
        </w:rPr>
        <w:t xml:space="preserve"> </w:t>
      </w:r>
      <w:r>
        <w:t>одним</w:t>
      </w:r>
      <w:r>
        <w:rPr>
          <w:spacing w:val="4"/>
        </w:rPr>
        <w:t xml:space="preserve"> </w:t>
      </w:r>
      <w:r>
        <w:t>помощником</w:t>
      </w:r>
      <w:r>
        <w:rPr>
          <w:spacing w:val="1"/>
        </w:rPr>
        <w:t xml:space="preserve"> </w:t>
      </w:r>
      <w:r>
        <w:t>воспитателя,</w:t>
      </w:r>
      <w:r>
        <w:rPr>
          <w:spacing w:val="-57"/>
        </w:rPr>
        <w:t xml:space="preserve"> </w:t>
      </w:r>
      <w:r>
        <w:t>который</w:t>
      </w:r>
      <w:r>
        <w:rPr>
          <w:spacing w:val="48"/>
        </w:rPr>
        <w:t xml:space="preserve"> </w:t>
      </w:r>
      <w:r>
        <w:t>относится</w:t>
      </w:r>
      <w:r>
        <w:rPr>
          <w:spacing w:val="46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учебно-вспомогательным</w:t>
      </w:r>
      <w:r>
        <w:rPr>
          <w:spacing w:val="2"/>
        </w:rPr>
        <w:t xml:space="preserve"> </w:t>
      </w:r>
      <w:r>
        <w:t>работникам.</w:t>
      </w:r>
    </w:p>
    <w:p w14:paraId="146CCEA0" w14:textId="77777777" w:rsidR="009B2EA6" w:rsidRDefault="004A6CFC">
      <w:pPr>
        <w:pStyle w:val="a3"/>
        <w:ind w:left="522"/>
        <w:jc w:val="left"/>
      </w:pPr>
      <w:r>
        <w:t>Реализация</w:t>
      </w:r>
      <w:r>
        <w:rPr>
          <w:spacing w:val="-1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осуществляется:</w:t>
      </w:r>
    </w:p>
    <w:p w14:paraId="2D3F97D5" w14:textId="21C745F1" w:rsidR="009B2EA6" w:rsidRDefault="004A6CFC">
      <w:pPr>
        <w:pStyle w:val="a4"/>
        <w:numPr>
          <w:ilvl w:val="2"/>
          <w:numId w:val="11"/>
        </w:numPr>
        <w:tabs>
          <w:tab w:val="left" w:pos="1641"/>
          <w:tab w:val="left" w:pos="3628"/>
          <w:tab w:val="left" w:pos="5291"/>
          <w:tab w:val="left" w:pos="5663"/>
          <w:tab w:val="left" w:pos="6726"/>
          <w:tab w:val="left" w:pos="7533"/>
          <w:tab w:val="left" w:pos="8652"/>
        </w:tabs>
        <w:ind w:right="846"/>
        <w:rPr>
          <w:sz w:val="24"/>
        </w:rPr>
      </w:pPr>
      <w:r>
        <w:rPr>
          <w:i/>
          <w:sz w:val="24"/>
        </w:rPr>
        <w:t>педагогическими</w:t>
      </w:r>
      <w:r>
        <w:rPr>
          <w:i/>
          <w:sz w:val="24"/>
        </w:rPr>
        <w:tab/>
        <w:t>работниками</w:t>
      </w:r>
      <w:r>
        <w:rPr>
          <w:i/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  <w:t>течение</w:t>
      </w:r>
      <w:r>
        <w:rPr>
          <w:sz w:val="24"/>
        </w:rPr>
        <w:tab/>
        <w:t>всего</w:t>
      </w:r>
      <w:r>
        <w:rPr>
          <w:sz w:val="24"/>
        </w:rPr>
        <w:tab/>
        <w:t>времени</w:t>
      </w:r>
      <w:r>
        <w:rPr>
          <w:sz w:val="24"/>
        </w:rPr>
        <w:tab/>
      </w:r>
      <w:r>
        <w:rPr>
          <w:spacing w:val="-1"/>
          <w:sz w:val="24"/>
        </w:rPr>
        <w:t>пребывания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 w:rsidR="00D613FD">
        <w:rPr>
          <w:sz w:val="24"/>
        </w:rPr>
        <w:t>Б</w:t>
      </w:r>
      <w:r>
        <w:rPr>
          <w:sz w:val="24"/>
        </w:rPr>
        <w:t>ДОУ.</w:t>
      </w:r>
    </w:p>
    <w:p w14:paraId="7BB099B2" w14:textId="5D3DE9C9" w:rsidR="009B2EA6" w:rsidRDefault="004A6CFC">
      <w:pPr>
        <w:pStyle w:val="a4"/>
        <w:numPr>
          <w:ilvl w:val="2"/>
          <w:numId w:val="11"/>
        </w:numPr>
        <w:tabs>
          <w:tab w:val="left" w:pos="1701"/>
        </w:tabs>
        <w:ind w:right="847"/>
        <w:rPr>
          <w:sz w:val="24"/>
        </w:rPr>
      </w:pPr>
      <w:r>
        <w:tab/>
      </w:r>
      <w:r>
        <w:rPr>
          <w:i/>
          <w:sz w:val="24"/>
        </w:rPr>
        <w:t>учебно-вспомогательными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работниками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всего</w:t>
      </w:r>
      <w:r>
        <w:rPr>
          <w:spacing w:val="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 w:rsidR="00D613FD">
        <w:rPr>
          <w:sz w:val="24"/>
        </w:rPr>
        <w:t>Б</w:t>
      </w:r>
      <w:r>
        <w:rPr>
          <w:sz w:val="24"/>
        </w:rPr>
        <w:t>ДОУ.</w:t>
      </w:r>
    </w:p>
    <w:p w14:paraId="41054144" w14:textId="77777777" w:rsidR="009B2EA6" w:rsidRDefault="004A6CFC">
      <w:pPr>
        <w:pStyle w:val="a3"/>
        <w:ind w:left="522" w:right="847" w:firstLine="566"/>
      </w:pP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 Организация вправе реализовывать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посредством сетевых форм реализации. Следовательно, в реализации Программы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задействован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-57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 Организацией.</w:t>
      </w:r>
    </w:p>
    <w:p w14:paraId="01A5B46F" w14:textId="1EAD7667" w:rsidR="009B2EA6" w:rsidRDefault="004A6CFC">
      <w:pPr>
        <w:pStyle w:val="a3"/>
        <w:ind w:left="522" w:right="843" w:firstLine="56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</w:t>
      </w:r>
      <w:r w:rsidR="00D613FD">
        <w:t>Б</w:t>
      </w:r>
      <w:r>
        <w:t>ДОУ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необходимого медицинского</w:t>
      </w:r>
      <w:r>
        <w:rPr>
          <w:spacing w:val="2"/>
        </w:rPr>
        <w:t xml:space="preserve"> </w:t>
      </w:r>
      <w:r>
        <w:t>обслуживания.</w:t>
      </w:r>
    </w:p>
    <w:p w14:paraId="4D07BAEC" w14:textId="447D78E2" w:rsidR="009B2EA6" w:rsidRDefault="004A6CFC">
      <w:pPr>
        <w:pStyle w:val="a3"/>
        <w:spacing w:before="3" w:line="275" w:lineRule="exact"/>
        <w:ind w:left="1088"/>
      </w:pPr>
      <w:r>
        <w:t>М</w:t>
      </w:r>
      <w:r w:rsidR="008878ED">
        <w:t>Б</w:t>
      </w:r>
      <w:r>
        <w:t>ДОУ</w:t>
      </w:r>
      <w:r>
        <w:rPr>
          <w:spacing w:val="-11"/>
        </w:rPr>
        <w:t xml:space="preserve"> </w:t>
      </w:r>
      <w:r>
        <w:t>обслуживается</w:t>
      </w:r>
      <w:r>
        <w:rPr>
          <w:spacing w:val="-6"/>
        </w:rPr>
        <w:t xml:space="preserve"> </w:t>
      </w:r>
      <w:r>
        <w:t>МКУ</w:t>
      </w:r>
      <w:r>
        <w:rPr>
          <w:spacing w:val="-2"/>
        </w:rPr>
        <w:t xml:space="preserve"> </w:t>
      </w:r>
      <w:r>
        <w:t>«</w:t>
      </w:r>
      <w:r>
        <w:t>Централизованной</w:t>
      </w:r>
      <w:r>
        <w:rPr>
          <w:spacing w:val="-5"/>
        </w:rPr>
        <w:t xml:space="preserve"> </w:t>
      </w:r>
      <w:r>
        <w:t>бухгалтерией»,</w:t>
      </w:r>
      <w:r>
        <w:rPr>
          <w:spacing w:val="-7"/>
        </w:rPr>
        <w:t xml:space="preserve"> </w:t>
      </w:r>
      <w:r>
        <w:t>подведомственной</w:t>
      </w:r>
    </w:p>
    <w:p w14:paraId="3C9ADD35" w14:textId="77777777" w:rsidR="009B2EA6" w:rsidRDefault="004A6CFC">
      <w:pPr>
        <w:pStyle w:val="a3"/>
        <w:spacing w:line="275" w:lineRule="exact"/>
        <w:ind w:left="522"/>
      </w:pPr>
      <w:r>
        <w:t>«Комитету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образованию»</w:t>
      </w:r>
      <w:r>
        <w:rPr>
          <w:spacing w:val="-13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Улан-Удэ.</w:t>
      </w:r>
    </w:p>
    <w:p w14:paraId="1C2507A8" w14:textId="344746E0" w:rsidR="009B2EA6" w:rsidRDefault="004A6CFC">
      <w:pPr>
        <w:pStyle w:val="a3"/>
        <w:ind w:left="522" w:right="844" w:firstLine="292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8878ED">
        <w:t>Б</w:t>
      </w:r>
      <w:r>
        <w:t>ДОУ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ГБУЗ</w:t>
      </w:r>
      <w:r>
        <w:rPr>
          <w:spacing w:val="-6"/>
        </w:rPr>
        <w:t xml:space="preserve"> </w:t>
      </w:r>
      <w:r>
        <w:t>детская поликлиника</w:t>
      </w:r>
      <w:r>
        <w:rPr>
          <w:spacing w:val="-1"/>
        </w:rPr>
        <w:t xml:space="preserve"> </w:t>
      </w:r>
      <w:r>
        <w:t>№</w:t>
      </w:r>
      <w:r w:rsidR="00D613FD">
        <w:t>6</w:t>
      </w:r>
    </w:p>
    <w:p w14:paraId="53A383DC" w14:textId="54BBE618" w:rsidR="009B2EA6" w:rsidRDefault="004A6CFC">
      <w:pPr>
        <w:pStyle w:val="a3"/>
        <w:ind w:left="522" w:right="840" w:firstLine="566"/>
      </w:pPr>
      <w:r>
        <w:t>В 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D613FD">
        <w:t>Б</w:t>
      </w:r>
      <w:r>
        <w:t>ДОУ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дополнительного профессионального образования. Все педагогические</w:t>
      </w:r>
      <w:r>
        <w:rPr>
          <w:spacing w:val="60"/>
        </w:rPr>
        <w:t xml:space="preserve"> </w:t>
      </w:r>
      <w:r>
        <w:t>работники 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37"/>
        </w:rPr>
        <w:t xml:space="preserve"> </w:t>
      </w:r>
      <w:r>
        <w:t>проходят</w:t>
      </w:r>
      <w:r>
        <w:rPr>
          <w:spacing w:val="35"/>
        </w:rPr>
        <w:t xml:space="preserve"> </w:t>
      </w:r>
      <w:r>
        <w:t>аттестацию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подтверждают</w:t>
      </w:r>
      <w:r>
        <w:rPr>
          <w:spacing w:val="35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квалификацию.</w:t>
      </w:r>
      <w:r>
        <w:rPr>
          <w:spacing w:val="42"/>
        </w:rPr>
        <w:t xml:space="preserve"> </w:t>
      </w:r>
      <w:r>
        <w:t>Один</w:t>
      </w:r>
      <w:r>
        <w:rPr>
          <w:spacing w:val="36"/>
        </w:rPr>
        <w:t xml:space="preserve"> </w:t>
      </w:r>
      <w:r>
        <w:t>раз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пять</w:t>
      </w:r>
      <w:r>
        <w:rPr>
          <w:spacing w:val="-58"/>
        </w:rPr>
        <w:t xml:space="preserve"> </w:t>
      </w:r>
      <w:r>
        <w:t>лет педагогические работники повышают свою ИКТ-компетентность. Организационно-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службой</w:t>
      </w:r>
      <w:r>
        <w:rPr>
          <w:spacing w:val="3"/>
        </w:rPr>
        <w:t xml:space="preserve"> </w:t>
      </w:r>
      <w:r>
        <w:t>М</w:t>
      </w:r>
      <w:r w:rsidR="00D613FD">
        <w:t>Б</w:t>
      </w:r>
      <w:r>
        <w:t>ДОУ.</w:t>
      </w:r>
    </w:p>
    <w:p w14:paraId="430661DE" w14:textId="77777777" w:rsidR="009B2EA6" w:rsidRDefault="004A6CFC">
      <w:pPr>
        <w:pStyle w:val="1"/>
        <w:numPr>
          <w:ilvl w:val="1"/>
          <w:numId w:val="11"/>
        </w:numPr>
        <w:tabs>
          <w:tab w:val="left" w:pos="1088"/>
        </w:tabs>
        <w:spacing w:before="6"/>
        <w:ind w:left="4074" w:right="1051" w:hanging="3349"/>
        <w:jc w:val="both"/>
      </w:pPr>
      <w: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ФОП</w:t>
      </w:r>
    </w:p>
    <w:p w14:paraId="66E55E68" w14:textId="77777777" w:rsidR="009B2EA6" w:rsidRDefault="004A6CFC">
      <w:pPr>
        <w:pStyle w:val="a3"/>
        <w:spacing w:line="271" w:lineRule="exact"/>
        <w:ind w:left="522"/>
      </w:pP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п.31 стр.191-193</w:t>
      </w:r>
    </w:p>
    <w:p w14:paraId="0863B70B" w14:textId="3CD8AE8D" w:rsidR="009B2EA6" w:rsidRDefault="004A6CFC">
      <w:pPr>
        <w:pStyle w:val="a3"/>
        <w:spacing w:before="91"/>
        <w:ind w:left="522" w:right="844" w:firstLine="566"/>
      </w:pPr>
      <w:r>
        <w:rPr>
          <w:spacing w:val="-1"/>
        </w:rPr>
        <w:t xml:space="preserve">Развивающая предметно-пространственная </w:t>
      </w:r>
      <w:r>
        <w:t>среда М</w:t>
      </w:r>
      <w:r w:rsidR="00D613FD">
        <w:t>Б</w:t>
      </w:r>
      <w:r>
        <w:t>ДОУ</w:t>
      </w:r>
      <w:r>
        <w:rPr>
          <w:spacing w:val="1"/>
        </w:rPr>
        <w:t xml:space="preserve"> </w:t>
      </w:r>
      <w:r>
        <w:t>(дал</w:t>
      </w:r>
      <w:r>
        <w:t>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соответствует требованиям Стандарта </w:t>
      </w:r>
      <w:r>
        <w:t>и санитарно- эпидемиологическим требованиям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деятельность; учет</w:t>
      </w:r>
      <w:r>
        <w:rPr>
          <w:spacing w:val="-2"/>
        </w:rPr>
        <w:t xml:space="preserve"> </w:t>
      </w:r>
      <w:r>
        <w:t>возрастных особенностей</w:t>
      </w:r>
      <w:r>
        <w:rPr>
          <w:spacing w:val="-1"/>
        </w:rPr>
        <w:t xml:space="preserve"> </w:t>
      </w:r>
      <w:r>
        <w:t>детей.</w:t>
      </w:r>
    </w:p>
    <w:p w14:paraId="7471CCC0" w14:textId="77777777" w:rsidR="009B2EA6" w:rsidRDefault="009B2EA6">
      <w:pPr>
        <w:sectPr w:rsidR="009B2EA6">
          <w:pgSz w:w="11910" w:h="16840"/>
          <w:pgMar w:top="1120" w:right="0" w:bottom="1140" w:left="1180" w:header="0" w:footer="875" w:gutter="0"/>
          <w:cols w:space="720"/>
        </w:sectPr>
      </w:pPr>
    </w:p>
    <w:p w14:paraId="4CC8E4F3" w14:textId="11265129" w:rsidR="009B2EA6" w:rsidRDefault="004A6CFC">
      <w:pPr>
        <w:pStyle w:val="a3"/>
        <w:spacing w:before="66"/>
        <w:ind w:left="522" w:right="842" w:firstLine="532"/>
      </w:pPr>
      <w:r>
        <w:lastRenderedPageBreak/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-5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М</w:t>
      </w:r>
      <w:r w:rsidR="00D613FD">
        <w:t>Б</w:t>
      </w:r>
      <w:r>
        <w:t>ДОУ,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 возможность общения 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 (в том 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разного возраста) и взрослых, двигательной активности </w:t>
      </w:r>
      <w:r>
        <w:t>детей, а также возможности для</w:t>
      </w:r>
      <w:r>
        <w:rPr>
          <w:spacing w:val="1"/>
        </w:rPr>
        <w:t xml:space="preserve"> </w:t>
      </w:r>
      <w:r>
        <w:t>уединения.</w:t>
      </w:r>
    </w:p>
    <w:p w14:paraId="52041A37" w14:textId="77777777" w:rsidR="009B2EA6" w:rsidRDefault="004A6CFC">
      <w:pPr>
        <w:pStyle w:val="1"/>
        <w:numPr>
          <w:ilvl w:val="1"/>
          <w:numId w:val="11"/>
        </w:numPr>
        <w:tabs>
          <w:tab w:val="left" w:pos="1701"/>
        </w:tabs>
        <w:spacing w:before="5"/>
        <w:ind w:left="1030" w:right="1768" w:firstLine="249"/>
        <w:jc w:val="both"/>
      </w:pPr>
      <w:r>
        <w:t>Описание материально-технического обеспечения 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и</w:t>
      </w:r>
    </w:p>
    <w:p w14:paraId="026E84F4" w14:textId="77777777" w:rsidR="009B2EA6" w:rsidRDefault="004A6CFC">
      <w:pPr>
        <w:ind w:left="2641" w:right="1966" w:hanging="1415"/>
        <w:jc w:val="both"/>
        <w:rPr>
          <w:b/>
          <w:i/>
          <w:sz w:val="24"/>
        </w:rPr>
      </w:pPr>
      <w:r>
        <w:rPr>
          <w:b/>
          <w:sz w:val="24"/>
        </w:rPr>
        <w:t>воспитания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ФОП,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5"/>
          <w:sz w:val="24"/>
        </w:rPr>
        <w:t xml:space="preserve"> </w:t>
      </w:r>
      <w:r>
        <w:rPr>
          <w:b/>
          <w:i/>
          <w:color w:val="006FC0"/>
          <w:sz w:val="24"/>
        </w:rPr>
        <w:t>части,</w:t>
      </w:r>
      <w:r>
        <w:rPr>
          <w:b/>
          <w:i/>
          <w:color w:val="006FC0"/>
          <w:spacing w:val="-7"/>
          <w:sz w:val="24"/>
        </w:rPr>
        <w:t xml:space="preserve"> </w:t>
      </w:r>
      <w:r>
        <w:rPr>
          <w:b/>
          <w:i/>
          <w:color w:val="006FC0"/>
          <w:sz w:val="24"/>
        </w:rPr>
        <w:t>формируемой</w:t>
      </w:r>
      <w:r>
        <w:rPr>
          <w:b/>
          <w:i/>
          <w:color w:val="006FC0"/>
          <w:spacing w:val="-57"/>
          <w:sz w:val="24"/>
        </w:rPr>
        <w:t xml:space="preserve"> </w:t>
      </w:r>
      <w:r>
        <w:rPr>
          <w:b/>
          <w:i/>
          <w:color w:val="006FC0"/>
          <w:sz w:val="24"/>
        </w:rPr>
        <w:t>участниками</w:t>
      </w:r>
      <w:r>
        <w:rPr>
          <w:b/>
          <w:i/>
          <w:color w:val="006FC0"/>
          <w:spacing w:val="-2"/>
          <w:sz w:val="24"/>
        </w:rPr>
        <w:t xml:space="preserve"> </w:t>
      </w:r>
      <w:r>
        <w:rPr>
          <w:b/>
          <w:i/>
          <w:color w:val="006FC0"/>
          <w:sz w:val="24"/>
        </w:rPr>
        <w:t>образовательных</w:t>
      </w:r>
      <w:r>
        <w:rPr>
          <w:b/>
          <w:i/>
          <w:color w:val="006FC0"/>
          <w:spacing w:val="-2"/>
          <w:sz w:val="24"/>
        </w:rPr>
        <w:t xml:space="preserve"> </w:t>
      </w:r>
      <w:r>
        <w:rPr>
          <w:b/>
          <w:i/>
          <w:color w:val="006FC0"/>
          <w:sz w:val="24"/>
        </w:rPr>
        <w:t>отношений</w:t>
      </w:r>
    </w:p>
    <w:p w14:paraId="64EF375D" w14:textId="77777777" w:rsidR="009B2EA6" w:rsidRDefault="004A6CFC">
      <w:pPr>
        <w:pStyle w:val="a3"/>
        <w:spacing w:line="271" w:lineRule="exact"/>
        <w:ind w:left="522"/>
      </w:pPr>
      <w:r>
        <w:t>ФОП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п.32 стр.</w:t>
      </w:r>
      <w:r>
        <w:rPr>
          <w:spacing w:val="-1"/>
        </w:rPr>
        <w:t xml:space="preserve"> </w:t>
      </w:r>
      <w:r>
        <w:t>193-195</w:t>
      </w:r>
    </w:p>
    <w:p w14:paraId="482BE9DE" w14:textId="77777777" w:rsidR="009B2EA6" w:rsidRDefault="004A6CFC">
      <w:pPr>
        <w:pStyle w:val="a4"/>
        <w:numPr>
          <w:ilvl w:val="0"/>
          <w:numId w:val="10"/>
        </w:numPr>
        <w:tabs>
          <w:tab w:val="left" w:pos="1242"/>
        </w:tabs>
        <w:spacing w:before="2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нормативам;</w:t>
      </w:r>
    </w:p>
    <w:p w14:paraId="57B7B686" w14:textId="77777777" w:rsidR="009B2EA6" w:rsidRDefault="004A6CFC">
      <w:pPr>
        <w:pStyle w:val="a4"/>
        <w:numPr>
          <w:ilvl w:val="0"/>
          <w:numId w:val="10"/>
        </w:numPr>
        <w:tabs>
          <w:tab w:val="left" w:pos="124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14:paraId="3DE21A75" w14:textId="77777777" w:rsidR="009B2EA6" w:rsidRDefault="004A6CFC">
      <w:pPr>
        <w:pStyle w:val="a4"/>
        <w:numPr>
          <w:ilvl w:val="0"/>
          <w:numId w:val="10"/>
        </w:numPr>
        <w:tabs>
          <w:tab w:val="left" w:pos="1242"/>
        </w:tabs>
        <w:spacing w:before="2" w:line="237" w:lineRule="auto"/>
        <w:ind w:left="1241" w:right="1156"/>
        <w:jc w:val="both"/>
        <w:rPr>
          <w:sz w:val="24"/>
        </w:rPr>
      </w:pPr>
      <w:r>
        <w:rPr>
          <w:sz w:val="24"/>
        </w:rPr>
        <w:t>средства обучения и воспитания в соответствии с возрастом и индивидуальными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14:paraId="261DC3EF" w14:textId="77777777" w:rsidR="009B2EA6" w:rsidRDefault="004A6CFC">
      <w:pPr>
        <w:pStyle w:val="a4"/>
        <w:numPr>
          <w:ilvl w:val="0"/>
          <w:numId w:val="10"/>
        </w:numPr>
        <w:tabs>
          <w:tab w:val="left" w:pos="124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оснащенность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средой;</w:t>
      </w:r>
    </w:p>
    <w:p w14:paraId="5EF281F6" w14:textId="77777777" w:rsidR="009B2EA6" w:rsidRDefault="004A6CFC">
      <w:pPr>
        <w:pStyle w:val="a4"/>
        <w:numPr>
          <w:ilvl w:val="0"/>
          <w:numId w:val="10"/>
        </w:numPr>
        <w:tabs>
          <w:tab w:val="left" w:pos="1242"/>
        </w:tabs>
        <w:spacing w:before="2" w:line="237" w:lineRule="auto"/>
        <w:ind w:left="1241" w:right="1942"/>
        <w:jc w:val="both"/>
        <w:rPr>
          <w:sz w:val="24"/>
        </w:rPr>
      </w:pPr>
      <w:r>
        <w:rPr>
          <w:sz w:val="24"/>
        </w:rPr>
        <w:t>учебно-методический комплект, оборудование, оснащение 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литературой.</w:t>
      </w:r>
    </w:p>
    <w:p w14:paraId="1870A7EA" w14:textId="77777777" w:rsidR="009B2EA6" w:rsidRDefault="004A6CFC">
      <w:pPr>
        <w:pStyle w:val="1"/>
        <w:spacing w:before="5" w:after="3"/>
        <w:ind w:left="1858"/>
      </w:pPr>
      <w:r>
        <w:t>Специально</w:t>
      </w:r>
      <w:r>
        <w:rPr>
          <w:spacing w:val="-3"/>
        </w:rPr>
        <w:t xml:space="preserve"> </w:t>
      </w:r>
      <w:r>
        <w:t>оборудованные</w:t>
      </w:r>
      <w:r>
        <w:rPr>
          <w:spacing w:val="-4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722"/>
        <w:gridCol w:w="4045"/>
      </w:tblGrid>
      <w:tr w:rsidR="009B2EA6" w14:paraId="3C80D277" w14:textId="77777777">
        <w:trPr>
          <w:trHeight w:val="551"/>
        </w:trPr>
        <w:tc>
          <w:tcPr>
            <w:tcW w:w="2669" w:type="dxa"/>
          </w:tcPr>
          <w:p w14:paraId="34E684EA" w14:textId="77777777" w:rsidR="009B2EA6" w:rsidRDefault="004A6CFC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</w:t>
            </w:r>
          </w:p>
        </w:tc>
        <w:tc>
          <w:tcPr>
            <w:tcW w:w="2722" w:type="dxa"/>
          </w:tcPr>
          <w:p w14:paraId="0A85D4BC" w14:textId="77777777" w:rsidR="009B2EA6" w:rsidRDefault="004A6CFC">
            <w:pPr>
              <w:pStyle w:val="TableParagraph"/>
              <w:spacing w:line="273" w:lineRule="exact"/>
              <w:ind w:left="396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Функциональное</w:t>
            </w:r>
          </w:p>
          <w:p w14:paraId="4B3EEDF6" w14:textId="77777777" w:rsidR="009B2EA6" w:rsidRDefault="004A6CFC">
            <w:pPr>
              <w:pStyle w:val="TableParagraph"/>
              <w:spacing w:line="259" w:lineRule="exact"/>
              <w:ind w:left="39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4045" w:type="dxa"/>
          </w:tcPr>
          <w:p w14:paraId="483BE303" w14:textId="77777777" w:rsidR="009B2EA6" w:rsidRDefault="004A6CFC">
            <w:pPr>
              <w:pStyle w:val="TableParagraph"/>
              <w:spacing w:line="273" w:lineRule="exact"/>
              <w:ind w:left="1240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9B2EA6" w14:paraId="67B6D430" w14:textId="77777777">
        <w:trPr>
          <w:trHeight w:val="3060"/>
        </w:trPr>
        <w:tc>
          <w:tcPr>
            <w:tcW w:w="2669" w:type="dxa"/>
            <w:tcBorders>
              <w:bottom w:val="nil"/>
            </w:tcBorders>
          </w:tcPr>
          <w:p w14:paraId="3516FA0B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722" w:type="dxa"/>
            <w:tcBorders>
              <w:bottom w:val="nil"/>
            </w:tcBorders>
          </w:tcPr>
          <w:p w14:paraId="4D835787" w14:textId="77777777" w:rsidR="009B2EA6" w:rsidRDefault="004A6CFC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</w:p>
        </w:tc>
        <w:tc>
          <w:tcPr>
            <w:tcW w:w="4045" w:type="dxa"/>
            <w:tcBorders>
              <w:bottom w:val="nil"/>
            </w:tcBorders>
          </w:tcPr>
          <w:p w14:paraId="42C1C696" w14:textId="4BB12A0D" w:rsidR="009B2EA6" w:rsidRDefault="00D613FD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Фортепиано,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средства обучения: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центр,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 для занятий: фонотека,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 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музыкальные 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костюмы, аудиокассеты, портреты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14:paraId="1EEC3B97" w14:textId="77777777" w:rsidR="009B2EA6" w:rsidRDefault="004A6CF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проектор;</w:t>
            </w:r>
          </w:p>
        </w:tc>
      </w:tr>
      <w:tr w:rsidR="009B2EA6" w14:paraId="35A403DC" w14:textId="77777777">
        <w:trPr>
          <w:trHeight w:val="315"/>
        </w:trPr>
        <w:tc>
          <w:tcPr>
            <w:tcW w:w="2669" w:type="dxa"/>
            <w:tcBorders>
              <w:top w:val="nil"/>
              <w:bottom w:val="nil"/>
            </w:tcBorders>
          </w:tcPr>
          <w:p w14:paraId="6BF72873" w14:textId="77777777" w:rsidR="009B2EA6" w:rsidRDefault="009B2EA6">
            <w:pPr>
              <w:pStyle w:val="TableParagraph"/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3D7BD04" w14:textId="77777777" w:rsidR="009B2EA6" w:rsidRDefault="009B2EA6">
            <w:pPr>
              <w:pStyle w:val="TableParagraph"/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67AF209" w14:textId="77777777" w:rsidR="009B2EA6" w:rsidRDefault="004A6CFC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ноутбук;</w:t>
            </w:r>
          </w:p>
        </w:tc>
      </w:tr>
      <w:tr w:rsidR="009B2EA6" w14:paraId="0ACAD336" w14:textId="77777777">
        <w:trPr>
          <w:trHeight w:val="337"/>
        </w:trPr>
        <w:tc>
          <w:tcPr>
            <w:tcW w:w="2669" w:type="dxa"/>
            <w:tcBorders>
              <w:top w:val="nil"/>
            </w:tcBorders>
          </w:tcPr>
          <w:p w14:paraId="7034D86D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365FAEB5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0FBE18D1" w14:textId="77777777" w:rsidR="009B2EA6" w:rsidRDefault="004A6CFC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</w:tc>
      </w:tr>
      <w:tr w:rsidR="009B2EA6" w14:paraId="1342312B" w14:textId="77777777">
        <w:trPr>
          <w:trHeight w:val="276"/>
        </w:trPr>
        <w:tc>
          <w:tcPr>
            <w:tcW w:w="2669" w:type="dxa"/>
            <w:tcBorders>
              <w:bottom w:val="nil"/>
            </w:tcBorders>
          </w:tcPr>
          <w:p w14:paraId="22156475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722" w:type="dxa"/>
            <w:tcBorders>
              <w:bottom w:val="nil"/>
            </w:tcBorders>
          </w:tcPr>
          <w:p w14:paraId="29BBABEE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</w:p>
        </w:tc>
        <w:tc>
          <w:tcPr>
            <w:tcW w:w="4045" w:type="dxa"/>
            <w:tcBorders>
              <w:bottom w:val="nil"/>
            </w:tcBorders>
          </w:tcPr>
          <w:p w14:paraId="1FBF919F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Стандартное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нетрадиционное</w:t>
            </w:r>
          </w:p>
        </w:tc>
      </w:tr>
      <w:tr w:rsidR="009B2EA6" w14:paraId="4AC3015F" w14:textId="77777777">
        <w:trPr>
          <w:trHeight w:val="273"/>
        </w:trPr>
        <w:tc>
          <w:tcPr>
            <w:tcW w:w="2669" w:type="dxa"/>
            <w:tcBorders>
              <w:top w:val="nil"/>
              <w:bottom w:val="nil"/>
            </w:tcBorders>
          </w:tcPr>
          <w:p w14:paraId="6D64FF2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69CA440" w14:textId="77777777" w:rsidR="009B2EA6" w:rsidRDefault="004A6CF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256107A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0C154915" w14:textId="77777777">
        <w:trPr>
          <w:trHeight w:val="278"/>
        </w:trPr>
        <w:tc>
          <w:tcPr>
            <w:tcW w:w="2669" w:type="dxa"/>
            <w:tcBorders>
              <w:top w:val="nil"/>
              <w:bottom w:val="nil"/>
            </w:tcBorders>
          </w:tcPr>
          <w:p w14:paraId="3618665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119EBDE" w14:textId="77777777" w:rsidR="009B2EA6" w:rsidRDefault="004A6CF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3A7A9790" w14:textId="77777777" w:rsidR="009B2EA6" w:rsidRDefault="004A6CF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</w:tc>
      </w:tr>
      <w:tr w:rsidR="009B2EA6" w14:paraId="67E2E13E" w14:textId="77777777">
        <w:trPr>
          <w:trHeight w:val="273"/>
        </w:trPr>
        <w:tc>
          <w:tcPr>
            <w:tcW w:w="2669" w:type="dxa"/>
            <w:tcBorders>
              <w:top w:val="nil"/>
              <w:bottom w:val="nil"/>
            </w:tcBorders>
          </w:tcPr>
          <w:p w14:paraId="27A14EF9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25F5D9A" w14:textId="77777777" w:rsidR="009B2EA6" w:rsidRDefault="004A6CF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гимнастики,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F96D129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</w:p>
        </w:tc>
      </w:tr>
      <w:tr w:rsidR="009B2EA6" w14:paraId="12F99F87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5E7EF14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DCB86CB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3FED9E2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размеров,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23824A2B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D69AB3A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9DA97DA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200607C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</w:tc>
      </w:tr>
      <w:tr w:rsidR="009B2EA6" w14:paraId="7FBF0AC6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5864144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126B04FF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праздников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EAB6143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</w:tc>
      </w:tr>
      <w:tr w:rsidR="009B2EA6" w14:paraId="0EE2C5D1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5F0D3A0D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1978E2C3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DA004BE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2ACFCCF6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2CCB9FC5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1ABD0EED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1F26313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нестандартное</w:t>
            </w:r>
          </w:p>
        </w:tc>
      </w:tr>
      <w:tr w:rsidR="009B2EA6" w14:paraId="3334C7BF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0F6B2E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133A81A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68D3B9D" w14:textId="354D09B0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батуты, </w:t>
            </w:r>
          </w:p>
        </w:tc>
      </w:tr>
      <w:tr w:rsidR="009B2EA6" w14:paraId="0C900524" w14:textId="77777777">
        <w:trPr>
          <w:trHeight w:val="278"/>
        </w:trPr>
        <w:tc>
          <w:tcPr>
            <w:tcW w:w="2669" w:type="dxa"/>
            <w:tcBorders>
              <w:top w:val="nil"/>
            </w:tcBorders>
          </w:tcPr>
          <w:p w14:paraId="0ADFB41F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430DB28C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7F8781EB" w14:textId="77777777" w:rsidR="009B2EA6" w:rsidRDefault="004A6CF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тоннели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9B2EA6" w14:paraId="2BFB41E7" w14:textId="77777777">
        <w:trPr>
          <w:trHeight w:val="272"/>
        </w:trPr>
        <w:tc>
          <w:tcPr>
            <w:tcW w:w="2669" w:type="dxa"/>
            <w:tcBorders>
              <w:bottom w:val="nil"/>
            </w:tcBorders>
          </w:tcPr>
          <w:p w14:paraId="0C21F7CB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722" w:type="dxa"/>
            <w:tcBorders>
              <w:bottom w:val="nil"/>
            </w:tcBorders>
          </w:tcPr>
          <w:p w14:paraId="0E2BE5B0" w14:textId="77777777" w:rsidR="009B2EA6" w:rsidRDefault="004A6CF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4045" w:type="dxa"/>
            <w:tcBorders>
              <w:bottom w:val="nil"/>
            </w:tcBorders>
          </w:tcPr>
          <w:p w14:paraId="45175A98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0A6D7F73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611BF5BC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8AF1DB1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112D476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</w:p>
        </w:tc>
      </w:tr>
      <w:tr w:rsidR="009B2EA6" w14:paraId="0B4C1929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25BF0451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C157157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DA9EF3F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9B2EA6" w14:paraId="695B23A7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016DE223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F88FA94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50203DD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B2EA6" w14:paraId="56345B21" w14:textId="77777777">
        <w:trPr>
          <w:trHeight w:val="278"/>
        </w:trPr>
        <w:tc>
          <w:tcPr>
            <w:tcW w:w="2669" w:type="dxa"/>
            <w:tcBorders>
              <w:top w:val="nil"/>
            </w:tcBorders>
          </w:tcPr>
          <w:p w14:paraId="6873ACEF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38BE42E9" w14:textId="77777777" w:rsidR="009B2EA6" w:rsidRDefault="004A6CF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045" w:type="dxa"/>
            <w:tcBorders>
              <w:top w:val="nil"/>
            </w:tcBorders>
          </w:tcPr>
          <w:p w14:paraId="7619C8AC" w14:textId="77777777" w:rsidR="009B2EA6" w:rsidRDefault="004A6CF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материалы),</w:t>
            </w:r>
          </w:p>
        </w:tc>
      </w:tr>
    </w:tbl>
    <w:p w14:paraId="3198E984" w14:textId="77777777" w:rsidR="009B2EA6" w:rsidRDefault="009B2EA6">
      <w:pPr>
        <w:spacing w:line="259" w:lineRule="exact"/>
        <w:rPr>
          <w:sz w:val="24"/>
        </w:rPr>
        <w:sectPr w:rsidR="009B2EA6">
          <w:pgSz w:w="11910" w:h="16840"/>
          <w:pgMar w:top="1040" w:right="0" w:bottom="1140" w:left="1180" w:header="0" w:footer="875" w:gutter="0"/>
          <w:cols w:space="720"/>
        </w:sect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722"/>
        <w:gridCol w:w="4045"/>
      </w:tblGrid>
      <w:tr w:rsidR="009B2EA6" w14:paraId="06F574F0" w14:textId="77777777">
        <w:trPr>
          <w:trHeight w:val="1106"/>
        </w:trPr>
        <w:tc>
          <w:tcPr>
            <w:tcW w:w="2669" w:type="dxa"/>
          </w:tcPr>
          <w:p w14:paraId="52432F57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14:paraId="767BF3E5" w14:textId="77777777" w:rsidR="009B2EA6" w:rsidRDefault="004A6CFC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045" w:type="dxa"/>
          </w:tcPr>
          <w:p w14:paraId="0C48897D" w14:textId="77777777" w:rsidR="009B2EA6" w:rsidRDefault="004A6CF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методическая 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5CF2619" w14:textId="77777777" w:rsidR="009B2EA6" w:rsidRDefault="004A6CFC">
            <w:pPr>
              <w:pStyle w:val="TableParagraph"/>
              <w:spacing w:line="270" w:lineRule="atLeast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ведения </w:t>
            </w:r>
            <w:r>
              <w:rPr>
                <w:sz w:val="24"/>
              </w:rPr>
              <w:t>коррекционной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</w:tr>
      <w:tr w:rsidR="009B2EA6" w14:paraId="493F4CF0" w14:textId="77777777">
        <w:trPr>
          <w:trHeight w:val="2207"/>
        </w:trPr>
        <w:tc>
          <w:tcPr>
            <w:tcW w:w="2669" w:type="dxa"/>
          </w:tcPr>
          <w:p w14:paraId="1193C53A" w14:textId="77777777" w:rsidR="009B2EA6" w:rsidRDefault="004A6CF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722" w:type="dxa"/>
          </w:tcPr>
          <w:p w14:paraId="6D01F1B9" w14:textId="77777777" w:rsidR="009B2EA6" w:rsidRDefault="004A6CFC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врачом,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антропометрии</w:t>
            </w:r>
          </w:p>
        </w:tc>
        <w:tc>
          <w:tcPr>
            <w:tcW w:w="4045" w:type="dxa"/>
          </w:tcPr>
          <w:p w14:paraId="7EA33420" w14:textId="77777777" w:rsidR="009B2EA6" w:rsidRDefault="004A6CFC">
            <w:pPr>
              <w:pStyle w:val="TableParagraph"/>
              <w:ind w:left="105" w:right="716"/>
              <w:rPr>
                <w:sz w:val="24"/>
              </w:rPr>
            </w:pPr>
            <w:r>
              <w:rPr>
                <w:sz w:val="24"/>
              </w:rPr>
              <w:t>Весы медицинские, тонометр,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ростомер;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 медикаментов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первой неотложной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 здесь же 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санитарно-просветительской,</w:t>
            </w:r>
          </w:p>
          <w:p w14:paraId="56139B72" w14:textId="77777777" w:rsidR="009B2EA6" w:rsidRDefault="004A6CF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лечебно-профилактической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B2EA6" w14:paraId="72C72D16" w14:textId="77777777">
        <w:trPr>
          <w:trHeight w:val="273"/>
        </w:trPr>
        <w:tc>
          <w:tcPr>
            <w:tcW w:w="2669" w:type="dxa"/>
            <w:tcBorders>
              <w:bottom w:val="nil"/>
            </w:tcBorders>
          </w:tcPr>
          <w:p w14:paraId="1C777BF1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722" w:type="dxa"/>
            <w:tcBorders>
              <w:bottom w:val="nil"/>
            </w:tcBorders>
          </w:tcPr>
          <w:p w14:paraId="2EDA7D7B" w14:textId="77777777" w:rsidR="009B2EA6" w:rsidRDefault="004A6CF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045" w:type="dxa"/>
            <w:tcBorders>
              <w:bottom w:val="nil"/>
            </w:tcBorders>
          </w:tcPr>
          <w:p w14:paraId="0F0CA29D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629D8775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5E198CD7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153D0B05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педсоветов,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1DC7C68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</w:p>
        </w:tc>
      </w:tr>
      <w:tr w:rsidR="009B2EA6" w14:paraId="424820F5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5062800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DD55A70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консультаций,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CFB5DBF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областям,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</w:p>
        </w:tc>
      </w:tr>
      <w:tr w:rsidR="009B2EA6" w14:paraId="25422E38" w14:textId="77777777">
        <w:trPr>
          <w:trHeight w:val="278"/>
        </w:trPr>
        <w:tc>
          <w:tcPr>
            <w:tcW w:w="2669" w:type="dxa"/>
            <w:tcBorders>
              <w:top w:val="nil"/>
              <w:bottom w:val="nil"/>
            </w:tcBorders>
          </w:tcPr>
          <w:p w14:paraId="64253629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29BB6F6" w14:textId="77777777" w:rsidR="009B2EA6" w:rsidRDefault="004A6CF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семинаров-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AC6BCB5" w14:textId="77777777" w:rsidR="009B2EA6" w:rsidRDefault="004A6CF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54ECFAEA" w14:textId="77777777">
        <w:trPr>
          <w:trHeight w:val="273"/>
        </w:trPr>
        <w:tc>
          <w:tcPr>
            <w:tcW w:w="2669" w:type="dxa"/>
            <w:tcBorders>
              <w:top w:val="nil"/>
              <w:bottom w:val="nil"/>
            </w:tcBorders>
          </w:tcPr>
          <w:p w14:paraId="76F3E93D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647D3A2" w14:textId="77777777" w:rsidR="009B2EA6" w:rsidRDefault="004A6CF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практикумов,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C8E94BE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B2EA6" w14:paraId="33DD177D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2262BE33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4127602D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EA17A49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18EACAD3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43DAEF8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4122DA37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11A4C37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</w:p>
        </w:tc>
      </w:tr>
      <w:tr w:rsidR="009B2EA6" w14:paraId="730598D5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273C969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F0282EF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E65D0BD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3057137D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38C509B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A132991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C2E8953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</w:tc>
      </w:tr>
      <w:tr w:rsidR="009B2EA6" w14:paraId="5AE23834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1793703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E43A9BF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4D3C2BA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77855E08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33930C8A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B54E85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36151A0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 w:rsidR="009B2EA6" w14:paraId="10FADEC4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5275634C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C6F4754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41050DC" w14:textId="4E2224C4" w:rsidR="009B2EA6" w:rsidRDefault="009B2E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9B2EA6" w14:paraId="46BA8424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340CCB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7F93A5A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F40744D" w14:textId="0A1120C0" w:rsidR="009B2EA6" w:rsidRDefault="009B2EA6" w:rsidP="00086FFD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9B2EA6" w14:paraId="0878A66F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7C6C2E91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D437A8B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0C108BB" w14:textId="5B8B72F2" w:rsidR="009B2EA6" w:rsidRDefault="004A6CFC" w:rsidP="00086FF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</w:p>
        </w:tc>
      </w:tr>
      <w:tr w:rsidR="009B2EA6" w14:paraId="28B23066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1795A22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627A8F7D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2DFA463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ноутбук,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кинотеатр,</w:t>
            </w:r>
          </w:p>
        </w:tc>
      </w:tr>
      <w:tr w:rsidR="009B2EA6" w14:paraId="0F2BA763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56F78901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14FBDEE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B365A1C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</w:tr>
      <w:tr w:rsidR="009B2EA6" w14:paraId="549F92B6" w14:textId="77777777">
        <w:trPr>
          <w:trHeight w:val="278"/>
        </w:trPr>
        <w:tc>
          <w:tcPr>
            <w:tcW w:w="2669" w:type="dxa"/>
            <w:tcBorders>
              <w:top w:val="nil"/>
              <w:bottom w:val="nil"/>
            </w:tcBorders>
          </w:tcPr>
          <w:p w14:paraId="18C131D2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46A1094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AECAC6D" w14:textId="77777777" w:rsidR="009B2EA6" w:rsidRDefault="004A6CF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МФУ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лазерное</w:t>
            </w:r>
          </w:p>
        </w:tc>
      </w:tr>
      <w:tr w:rsidR="009B2EA6" w14:paraId="0F53B55F" w14:textId="77777777">
        <w:trPr>
          <w:trHeight w:val="275"/>
        </w:trPr>
        <w:tc>
          <w:tcPr>
            <w:tcW w:w="2669" w:type="dxa"/>
            <w:tcBorders>
              <w:top w:val="nil"/>
            </w:tcBorders>
          </w:tcPr>
          <w:p w14:paraId="08CC240A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1A8F57E5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082BB1E1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устройство</w:t>
            </w:r>
          </w:p>
        </w:tc>
      </w:tr>
      <w:tr w:rsidR="009B2EA6" w14:paraId="214BDC95" w14:textId="77777777">
        <w:trPr>
          <w:trHeight w:val="272"/>
        </w:trPr>
        <w:tc>
          <w:tcPr>
            <w:tcW w:w="2669" w:type="dxa"/>
            <w:tcBorders>
              <w:bottom w:val="nil"/>
            </w:tcBorders>
          </w:tcPr>
          <w:p w14:paraId="1961AC92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бурятского</w:t>
            </w:r>
          </w:p>
        </w:tc>
        <w:tc>
          <w:tcPr>
            <w:tcW w:w="2722" w:type="dxa"/>
            <w:tcBorders>
              <w:bottom w:val="nil"/>
            </w:tcBorders>
          </w:tcPr>
          <w:p w14:paraId="53261336" w14:textId="77777777" w:rsidR="009B2EA6" w:rsidRDefault="004A6CF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4045" w:type="dxa"/>
            <w:tcBorders>
              <w:bottom w:val="nil"/>
            </w:tcBorders>
          </w:tcPr>
          <w:p w14:paraId="76BBE4F7" w14:textId="77777777" w:rsidR="009B2EA6" w:rsidRDefault="004A6CF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4EC13AF9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7659F58D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42E0F9D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61A01BB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бурятскому</w:t>
            </w:r>
          </w:p>
        </w:tc>
      </w:tr>
      <w:tr w:rsidR="009B2EA6" w14:paraId="1836657E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66004CB4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348B84F6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7789699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</w:p>
        </w:tc>
      </w:tr>
      <w:tr w:rsidR="009B2EA6" w14:paraId="52FC61AB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79E05A8D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EFED3E0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бурятскому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1130D93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15174AFF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373BCFD7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CA12D92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E5DF1F0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(наглядный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B2EA6" w14:paraId="180733B1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39A4E51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5F47B25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F24F63D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материалы),</w:t>
            </w:r>
          </w:p>
        </w:tc>
      </w:tr>
      <w:tr w:rsidR="009B2EA6" w14:paraId="4655CE2E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6756C33F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68D3FB3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3D17A82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</w:tc>
      </w:tr>
      <w:tr w:rsidR="009B2EA6" w14:paraId="0C5D0166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64D3856A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21B21105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743BAAB" w14:textId="77777777" w:rsidR="009B2EA6" w:rsidRDefault="004A6C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2EA6" w14:paraId="0B446D82" w14:textId="77777777">
        <w:trPr>
          <w:trHeight w:val="278"/>
        </w:trPr>
        <w:tc>
          <w:tcPr>
            <w:tcW w:w="2669" w:type="dxa"/>
            <w:tcBorders>
              <w:top w:val="nil"/>
            </w:tcBorders>
          </w:tcPr>
          <w:p w14:paraId="670B6046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3A793C7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58107AD0" w14:textId="77777777" w:rsidR="009B2EA6" w:rsidRDefault="004A6CF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ноутбук.</w:t>
            </w:r>
          </w:p>
        </w:tc>
      </w:tr>
      <w:tr w:rsidR="004166C7" w14:paraId="3E0248B7" w14:textId="77777777">
        <w:trPr>
          <w:trHeight w:val="272"/>
        </w:trPr>
        <w:tc>
          <w:tcPr>
            <w:tcW w:w="2669" w:type="dxa"/>
            <w:tcBorders>
              <w:bottom w:val="nil"/>
            </w:tcBorders>
          </w:tcPr>
          <w:p w14:paraId="5B29D5F0" w14:textId="11F728DA" w:rsidR="004166C7" w:rsidRDefault="004166C7" w:rsidP="004166C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Кабинет педагога-психолога</w:t>
            </w:r>
          </w:p>
        </w:tc>
        <w:tc>
          <w:tcPr>
            <w:tcW w:w="2722" w:type="dxa"/>
            <w:tcBorders>
              <w:bottom w:val="nil"/>
            </w:tcBorders>
          </w:tcPr>
          <w:p w14:paraId="6F013D7D" w14:textId="7B98AF84" w:rsidR="004166C7" w:rsidRDefault="004166C7" w:rsidP="004166C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 w:rsidRPr="00973E5A">
              <w:t>Рабочая зона – необходима для организационно-планирующей деятельности педагога-психолога.</w:t>
            </w:r>
          </w:p>
        </w:tc>
        <w:tc>
          <w:tcPr>
            <w:tcW w:w="4045" w:type="dxa"/>
            <w:tcBorders>
              <w:bottom w:val="nil"/>
            </w:tcBorders>
          </w:tcPr>
          <w:p w14:paraId="35E40DDF" w14:textId="77777777" w:rsidR="004166C7" w:rsidRDefault="004166C7" w:rsidP="004166C7">
            <w:pPr>
              <w:pStyle w:val="TableParagraph"/>
              <w:spacing w:line="253" w:lineRule="exact"/>
              <w:rPr>
                <w:sz w:val="24"/>
              </w:rPr>
            </w:pPr>
            <w:r w:rsidRPr="004166C7">
              <w:rPr>
                <w:sz w:val="24"/>
              </w:rPr>
              <w:t>Диагностические комплекты</w:t>
            </w:r>
          </w:p>
          <w:p w14:paraId="37C45C80" w14:textId="77777777" w:rsidR="004166C7" w:rsidRDefault="004166C7" w:rsidP="004166C7">
            <w:pPr>
              <w:pStyle w:val="TableParagraph"/>
              <w:spacing w:line="253" w:lineRule="exact"/>
              <w:rPr>
                <w:sz w:val="24"/>
              </w:rPr>
            </w:pPr>
          </w:p>
          <w:p w14:paraId="5C3E98B5" w14:textId="77777777" w:rsidR="004166C7" w:rsidRDefault="004166C7" w:rsidP="004166C7">
            <w:pPr>
              <w:pStyle w:val="TableParagraph"/>
              <w:spacing w:line="253" w:lineRule="exact"/>
              <w:rPr>
                <w:sz w:val="24"/>
              </w:rPr>
            </w:pPr>
            <w:r w:rsidRPr="004166C7">
              <w:rPr>
                <w:sz w:val="24"/>
              </w:rPr>
              <w:t>Развивающие пособия для сенсорной сферы</w:t>
            </w:r>
          </w:p>
          <w:p w14:paraId="1DA0D46E" w14:textId="69458B3A" w:rsidR="004166C7" w:rsidRDefault="004166C7" w:rsidP="004166C7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4166C7" w14:paraId="234429CE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78AC7CA1" w14:textId="77777777" w:rsidR="004166C7" w:rsidRDefault="004166C7" w:rsidP="004166C7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C3618C3" w14:textId="26A37798" w:rsidR="004166C7" w:rsidRDefault="004166C7" w:rsidP="004166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73E5A">
              <w:t>Зона индивидуальных и подгрупповых занятий – предполагает непосредственное взаимодействие психолога с детьми.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8BEDABF" w14:textId="77777777" w:rsidR="004166C7" w:rsidRDefault="004166C7" w:rsidP="004166C7">
            <w:pPr>
              <w:pStyle w:val="TableParagraph"/>
              <w:spacing w:line="256" w:lineRule="exact"/>
              <w:rPr>
                <w:sz w:val="24"/>
              </w:rPr>
            </w:pPr>
            <w:r w:rsidRPr="004166C7">
              <w:rPr>
                <w:sz w:val="24"/>
              </w:rPr>
              <w:t>Дидактические, настольные, печатные игры</w:t>
            </w:r>
          </w:p>
          <w:p w14:paraId="3C94C051" w14:textId="77777777" w:rsidR="004166C7" w:rsidRDefault="004166C7" w:rsidP="004166C7">
            <w:pPr>
              <w:pStyle w:val="TableParagraph"/>
              <w:spacing w:line="256" w:lineRule="exact"/>
              <w:rPr>
                <w:sz w:val="24"/>
              </w:rPr>
            </w:pPr>
            <w:r w:rsidRPr="004166C7">
              <w:rPr>
                <w:sz w:val="24"/>
              </w:rPr>
              <w:t>Аудио-оснащение</w:t>
            </w:r>
          </w:p>
          <w:p w14:paraId="1260B674" w14:textId="6071C6F9" w:rsidR="004166C7" w:rsidRDefault="004166C7" w:rsidP="004166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</w:tr>
      <w:tr w:rsidR="004166C7" w14:paraId="0A38CF5B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9047704" w14:textId="77777777" w:rsidR="004166C7" w:rsidRDefault="004166C7" w:rsidP="004166C7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B568A41" w14:textId="0B73C728" w:rsidR="004166C7" w:rsidRDefault="004166C7" w:rsidP="004166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73E5A">
              <w:t xml:space="preserve">Консультативная зона – пространство для взаимодействия с родителями, </w:t>
            </w:r>
            <w:r w:rsidRPr="00973E5A">
              <w:lastRenderedPageBreak/>
              <w:t>воспитателями, педагогами.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202A320" w14:textId="77777777" w:rsidR="004166C7" w:rsidRDefault="004166C7" w:rsidP="004166C7">
            <w:pPr>
              <w:pStyle w:val="TableParagraph"/>
              <w:rPr>
                <w:sz w:val="20"/>
              </w:rPr>
            </w:pPr>
          </w:p>
        </w:tc>
      </w:tr>
      <w:tr w:rsidR="009B2EA6" w14:paraId="43E0F347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40778989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44E41E71" w14:textId="12E74D8D" w:rsidR="009B2EA6" w:rsidRDefault="009B2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E70AE7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</w:tr>
      <w:tr w:rsidR="009B2EA6" w14:paraId="3CAFBCA5" w14:textId="77777777">
        <w:trPr>
          <w:trHeight w:val="278"/>
        </w:trPr>
        <w:tc>
          <w:tcPr>
            <w:tcW w:w="2669" w:type="dxa"/>
            <w:tcBorders>
              <w:top w:val="nil"/>
            </w:tcBorders>
          </w:tcPr>
          <w:p w14:paraId="27E1B68C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1924E4D7" w14:textId="73C4B1D0" w:rsidR="009B2EA6" w:rsidRDefault="009B2EA6" w:rsidP="00D613FD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376BC6A0" w14:textId="77777777" w:rsidR="009B2EA6" w:rsidRDefault="009B2EA6">
            <w:pPr>
              <w:pStyle w:val="TableParagraph"/>
              <w:rPr>
                <w:sz w:val="20"/>
              </w:rPr>
            </w:pPr>
          </w:p>
        </w:tc>
      </w:tr>
      <w:tr w:rsidR="009B2EA6" w14:paraId="6EA04F26" w14:textId="77777777">
        <w:trPr>
          <w:trHeight w:val="272"/>
        </w:trPr>
        <w:tc>
          <w:tcPr>
            <w:tcW w:w="2669" w:type="dxa"/>
            <w:tcBorders>
              <w:bottom w:val="nil"/>
            </w:tcBorders>
          </w:tcPr>
          <w:p w14:paraId="3CE4DB96" w14:textId="7DAF99DC" w:rsidR="009B2EA6" w:rsidRDefault="00D613F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Сенсорная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2722" w:type="dxa"/>
            <w:tcBorders>
              <w:bottom w:val="nil"/>
            </w:tcBorders>
          </w:tcPr>
          <w:p w14:paraId="32C8D492" w14:textId="77777777" w:rsidR="009B2EA6" w:rsidRDefault="004A6CF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045" w:type="dxa"/>
            <w:tcBorders>
              <w:bottom w:val="nil"/>
            </w:tcBorders>
          </w:tcPr>
          <w:p w14:paraId="5D8FBF07" w14:textId="65476A37" w:rsidR="009B2EA6" w:rsidRDefault="009B2EA6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9B2EA6" w14:paraId="689DD702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17095C51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D275E79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A6039FF" w14:textId="0F842CE7" w:rsidR="009B2EA6" w:rsidRPr="004166C7" w:rsidRDefault="004166C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Сухой бассейн, пуфик-«Груша», цветная световая сеть,воздушно-пузырьковая колонна, светящая </w:t>
            </w:r>
            <w:r>
              <w:rPr>
                <w:sz w:val="24"/>
                <w:lang w:val="en-US"/>
              </w:rPr>
              <w:t>LED</w:t>
            </w:r>
            <w:r>
              <w:rPr>
                <w:sz w:val="24"/>
              </w:rPr>
              <w:t xml:space="preserve"> доска для рисования, магнитофон</w:t>
            </w:r>
          </w:p>
        </w:tc>
      </w:tr>
      <w:tr w:rsidR="009B2EA6" w14:paraId="6EDB79CB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A4E4CBC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78E27613" w14:textId="77777777" w:rsidR="009B2EA6" w:rsidRDefault="004A6C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2D8B66F" w14:textId="683D7754" w:rsidR="009B2EA6" w:rsidRDefault="009B2E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9B2EA6" w14:paraId="7408553B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74DC46CC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4194E93C" w14:textId="064566B3" w:rsidR="009B2EA6" w:rsidRDefault="004166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4166C7">
              <w:rPr>
                <w:sz w:val="24"/>
              </w:rPr>
              <w:t>Зона релаксации – предполагает эмоциональную разгрузку.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8C476A5" w14:textId="1917C462" w:rsidR="009B2EA6" w:rsidRDefault="009B2E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9B2EA6" w14:paraId="2EE96D28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7EBAA899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59E2F2A3" w14:textId="1F41B7EE" w:rsidR="009B2EA6" w:rsidRDefault="009B2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2833732" w14:textId="620B84E0" w:rsidR="009B2EA6" w:rsidRDefault="009B2E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9B2EA6" w14:paraId="4F1C154B" w14:textId="77777777">
        <w:trPr>
          <w:trHeight w:val="275"/>
        </w:trPr>
        <w:tc>
          <w:tcPr>
            <w:tcW w:w="2669" w:type="dxa"/>
            <w:tcBorders>
              <w:top w:val="nil"/>
              <w:bottom w:val="nil"/>
            </w:tcBorders>
          </w:tcPr>
          <w:p w14:paraId="4C0D51E6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360BD180" w14:textId="483BC0A7" w:rsidR="009B2EA6" w:rsidRDefault="009B2EA6" w:rsidP="00D613F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E70F962" w14:textId="6EF5620F" w:rsidR="009B2EA6" w:rsidRDefault="009B2E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9B2EA6" w14:paraId="7DCF177E" w14:textId="77777777">
        <w:trPr>
          <w:trHeight w:val="276"/>
        </w:trPr>
        <w:tc>
          <w:tcPr>
            <w:tcW w:w="2669" w:type="dxa"/>
            <w:tcBorders>
              <w:top w:val="nil"/>
              <w:bottom w:val="nil"/>
            </w:tcBorders>
          </w:tcPr>
          <w:p w14:paraId="0369BF4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  <w:bottom w:val="nil"/>
            </w:tcBorders>
          </w:tcPr>
          <w:p w14:paraId="0ADBE941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319009A7" w14:textId="56BFCDBD" w:rsidR="009B2EA6" w:rsidRDefault="009B2E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9B2EA6" w14:paraId="669253B8" w14:textId="77777777">
        <w:trPr>
          <w:trHeight w:val="278"/>
        </w:trPr>
        <w:tc>
          <w:tcPr>
            <w:tcW w:w="2669" w:type="dxa"/>
            <w:tcBorders>
              <w:top w:val="nil"/>
            </w:tcBorders>
          </w:tcPr>
          <w:p w14:paraId="0CC53616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14:paraId="04B8A078" w14:textId="77777777" w:rsidR="009B2EA6" w:rsidRDefault="009B2EA6">
            <w:pPr>
              <w:pStyle w:val="TableParagraph"/>
              <w:rPr>
                <w:sz w:val="20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39F0D118" w14:textId="1744A1E8" w:rsidR="009B2EA6" w:rsidRDefault="009B2EA6">
            <w:pPr>
              <w:pStyle w:val="TableParagraph"/>
              <w:spacing w:line="259" w:lineRule="exact"/>
              <w:ind w:left="105"/>
              <w:rPr>
                <w:sz w:val="24"/>
              </w:rPr>
            </w:pPr>
          </w:p>
        </w:tc>
      </w:tr>
    </w:tbl>
    <w:p w14:paraId="16A2970F" w14:textId="77777777" w:rsidR="009B2EA6" w:rsidRDefault="009B2EA6">
      <w:pPr>
        <w:spacing w:line="259" w:lineRule="exact"/>
        <w:rPr>
          <w:sz w:val="24"/>
        </w:rPr>
        <w:sectPr w:rsidR="009B2EA6">
          <w:pgSz w:w="11910" w:h="16840"/>
          <w:pgMar w:top="1120" w:right="0" w:bottom="1060" w:left="1180" w:header="0" w:footer="875" w:gutter="0"/>
          <w:cols w:space="720"/>
        </w:sectPr>
      </w:pPr>
    </w:p>
    <w:p w14:paraId="5F23B07C" w14:textId="77777777" w:rsidR="009B2EA6" w:rsidRDefault="004A6CFC">
      <w:pPr>
        <w:pStyle w:val="a3"/>
        <w:ind w:left="522" w:right="842" w:firstLine="566"/>
      </w:pPr>
      <w:r>
        <w:lastRenderedPageBreak/>
        <w:t>Каждое помещение укомплектовано соответствующей мебелью общего назначения,</w:t>
      </w:r>
      <w:r>
        <w:rPr>
          <w:spacing w:val="1"/>
        </w:rPr>
        <w:t xml:space="preserve"> </w:t>
      </w:r>
      <w:r>
        <w:t xml:space="preserve">игровой и мягкой мебелью, </w:t>
      </w:r>
      <w:r>
        <w:t>необходимым оборудованием.</w:t>
      </w:r>
      <w:r>
        <w:rPr>
          <w:spacing w:val="1"/>
        </w:rPr>
        <w:t xml:space="preserve"> </w:t>
      </w:r>
      <w:r>
        <w:t>В педагогическом процессе</w:t>
      </w:r>
      <w:r>
        <w:rPr>
          <w:spacing w:val="1"/>
        </w:rPr>
        <w:t xml:space="preserve"> </w:t>
      </w:r>
      <w:r>
        <w:t>широко используются современные технические средства обучения и информационно-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технологии.</w:t>
      </w:r>
    </w:p>
    <w:p w14:paraId="006F27C4" w14:textId="5CFAAF86" w:rsidR="009B2EA6" w:rsidRDefault="004A6CFC" w:rsidP="004166C7">
      <w:pPr>
        <w:pStyle w:val="a3"/>
        <w:ind w:left="522" w:right="849" w:firstLine="283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</w:t>
      </w:r>
      <w:r w:rsidR="004166C7">
        <w:t>Б</w:t>
      </w:r>
      <w:r>
        <w:t>ДОУ имеется</w:t>
      </w:r>
      <w:r>
        <w:rPr>
          <w:spacing w:val="-1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техника:</w:t>
      </w:r>
    </w:p>
    <w:p w14:paraId="435529E6" w14:textId="30E23842" w:rsidR="009B2EA6" w:rsidRDefault="004A6CFC">
      <w:pPr>
        <w:pStyle w:val="a3"/>
        <w:ind w:left="882" w:right="6349"/>
        <w:jc w:val="left"/>
      </w:pPr>
      <w:r>
        <w:rPr>
          <w:noProof/>
          <w:lang w:eastAsia="ru-RU"/>
        </w:rPr>
        <w:drawing>
          <wp:inline distT="0" distB="0" distL="0" distR="0" wp14:anchorId="41F2B792" wp14:editId="177945D7">
            <wp:extent cx="126365" cy="118533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rPr>
          <w:spacing w:val="-1"/>
        </w:rPr>
        <w:t>мультимедийные</w:t>
      </w:r>
      <w:r>
        <w:rPr>
          <w:spacing w:val="-7"/>
        </w:rPr>
        <w:t xml:space="preserve"> </w:t>
      </w:r>
      <w:r>
        <w:t xml:space="preserve">проекторы; </w:t>
      </w:r>
      <w:r>
        <w:rPr>
          <w:noProof/>
          <w:lang w:eastAsia="ru-RU"/>
        </w:rPr>
        <w:drawing>
          <wp:inline distT="0" distB="0" distL="0" distR="0" wp14:anchorId="22790EDE" wp14:editId="193C123F">
            <wp:extent cx="126365" cy="118533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9"/>
        </w:rPr>
        <w:t xml:space="preserve"> </w:t>
      </w:r>
      <w:r>
        <w:t>интерактивн</w:t>
      </w:r>
      <w:r w:rsidR="00A87680">
        <w:t>ая</w:t>
      </w:r>
      <w:r>
        <w:rPr>
          <w:spacing w:val="-3"/>
        </w:rPr>
        <w:t xml:space="preserve"> </w:t>
      </w:r>
      <w:r>
        <w:t>доск</w:t>
      </w:r>
      <w:r w:rsidR="00A87680">
        <w:t>а в муз.зале</w:t>
      </w:r>
      <w:r>
        <w:t>;</w:t>
      </w:r>
    </w:p>
    <w:p w14:paraId="35353007" w14:textId="77777777" w:rsidR="009B2EA6" w:rsidRDefault="004A6CFC">
      <w:pPr>
        <w:pStyle w:val="a3"/>
        <w:ind w:left="882" w:right="5163"/>
        <w:jc w:val="left"/>
      </w:pPr>
      <w:r>
        <w:rPr>
          <w:noProof/>
          <w:lang w:eastAsia="ru-RU"/>
        </w:rPr>
        <w:drawing>
          <wp:inline distT="0" distB="0" distL="0" distR="0" wp14:anchorId="3094CC2F" wp14:editId="576A03FC">
            <wp:extent cx="126365" cy="118533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t>экраны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проекционного</w:t>
      </w:r>
      <w:r>
        <w:rPr>
          <w:spacing w:val="-3"/>
        </w:rPr>
        <w:t xml:space="preserve"> </w:t>
      </w:r>
      <w:r>
        <w:t xml:space="preserve">оборудования; </w:t>
      </w:r>
      <w:r>
        <w:rPr>
          <w:noProof/>
          <w:lang w:eastAsia="ru-RU"/>
        </w:rPr>
        <w:drawing>
          <wp:inline distT="0" distB="0" distL="0" distR="0" wp14:anchorId="1927BD61" wp14:editId="2498FC1F">
            <wp:extent cx="126365" cy="118533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9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кинотеатр;</w:t>
      </w:r>
    </w:p>
    <w:p w14:paraId="548048D2" w14:textId="25BC9B04" w:rsidR="009B2EA6" w:rsidRDefault="004A6CFC">
      <w:pPr>
        <w:pStyle w:val="a3"/>
        <w:ind w:left="882" w:right="6619"/>
        <w:jc w:val="left"/>
      </w:pPr>
      <w:r>
        <w:rPr>
          <w:noProof/>
          <w:lang w:eastAsia="ru-RU"/>
        </w:rPr>
        <w:drawing>
          <wp:inline distT="0" distB="0" distL="0" distR="0" wp14:anchorId="1C0CE87D" wp14:editId="363FB1DE">
            <wp:extent cx="126365" cy="118533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29"/>
        </w:rPr>
        <w:t xml:space="preserve"> </w:t>
      </w:r>
      <w:r>
        <w:t>ноутбуки;</w:t>
      </w:r>
    </w:p>
    <w:p w14:paraId="587676AE" w14:textId="77777777" w:rsidR="009B2EA6" w:rsidRDefault="004A6CFC">
      <w:pPr>
        <w:pStyle w:val="a3"/>
        <w:ind w:left="1229" w:right="4186"/>
        <w:jc w:val="left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 wp14:anchorId="306D2873" wp14:editId="66B5955F">
            <wp:simplePos x="0" y="0"/>
            <wp:positionH relativeFrom="page">
              <wp:posOffset>1309369</wp:posOffset>
            </wp:positionH>
            <wp:positionV relativeFrom="paragraph">
              <wp:posOffset>23111</wp:posOffset>
            </wp:positionV>
            <wp:extent cx="126365" cy="118533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 wp14:anchorId="5F30564B" wp14:editId="5C6B73F4">
            <wp:simplePos x="0" y="0"/>
            <wp:positionH relativeFrom="page">
              <wp:posOffset>1309369</wp:posOffset>
            </wp:positionH>
            <wp:positionV relativeFrom="paragraph">
              <wp:posOffset>198371</wp:posOffset>
            </wp:positionV>
            <wp:extent cx="126365" cy="118533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принтеры лазерные цветные формата А-4;</w:t>
      </w:r>
      <w:r>
        <w:rPr>
          <w:spacing w:val="-57"/>
        </w:rPr>
        <w:t xml:space="preserve"> </w:t>
      </w:r>
      <w:r>
        <w:t>принтеры</w:t>
      </w:r>
      <w:r>
        <w:rPr>
          <w:spacing w:val="-4"/>
        </w:rPr>
        <w:t xml:space="preserve"> </w:t>
      </w:r>
      <w:r>
        <w:t>струйные</w:t>
      </w:r>
      <w:r>
        <w:rPr>
          <w:spacing w:val="-3"/>
        </w:rPr>
        <w:t xml:space="preserve"> </w:t>
      </w:r>
      <w:r>
        <w:t>цветные</w:t>
      </w:r>
      <w:r>
        <w:rPr>
          <w:spacing w:val="-4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А-3;</w:t>
      </w:r>
    </w:p>
    <w:p w14:paraId="53B3DB9C" w14:textId="77777777" w:rsidR="009B2EA6" w:rsidRDefault="004A6CFC">
      <w:pPr>
        <w:pStyle w:val="a3"/>
        <w:ind w:left="1229" w:right="6674" w:hanging="348"/>
        <w:jc w:val="left"/>
      </w:pPr>
      <w:r>
        <w:rPr>
          <w:noProof/>
          <w:lang w:eastAsia="ru-RU"/>
        </w:rPr>
        <w:drawing>
          <wp:anchor distT="0" distB="0" distL="0" distR="0" simplePos="0" relativeHeight="484303360" behindDoc="1" locked="0" layoutInCell="1" allowOverlap="1" wp14:anchorId="214C4962" wp14:editId="06A8041B">
            <wp:simplePos x="0" y="0"/>
            <wp:positionH relativeFrom="page">
              <wp:posOffset>1309369</wp:posOffset>
            </wp:positionH>
            <wp:positionV relativeFrom="paragraph">
              <wp:posOffset>198371</wp:posOffset>
            </wp:positionV>
            <wp:extent cx="126365" cy="118533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76B22891" wp14:editId="2BCB3BB0">
            <wp:extent cx="126365" cy="118533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t>МФУ лазерное устройство;</w:t>
      </w:r>
      <w:r>
        <w:rPr>
          <w:spacing w:val="-57"/>
        </w:rPr>
        <w:t xml:space="preserve"> </w:t>
      </w:r>
      <w:r>
        <w:t>Ламинатор;</w:t>
      </w:r>
    </w:p>
    <w:p w14:paraId="35FCC6D0" w14:textId="77777777" w:rsidR="009B2EA6" w:rsidRDefault="004A6CFC">
      <w:pPr>
        <w:ind w:left="882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EBD8FE7" wp14:editId="394656E7">
            <wp:extent cx="126365" cy="118533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rPr>
          <w:sz w:val="24"/>
        </w:rPr>
        <w:t>брошюратор</w:t>
      </w:r>
    </w:p>
    <w:p w14:paraId="3D63FCEB" w14:textId="77777777" w:rsidR="009B2EA6" w:rsidRDefault="004A6CFC">
      <w:pPr>
        <w:pStyle w:val="a3"/>
        <w:ind w:left="522" w:right="845" w:firstLine="566"/>
      </w:pPr>
      <w:r>
        <w:t xml:space="preserve">Для облегчения труда </w:t>
      </w:r>
      <w:r>
        <w:t>обслуживающего персонала и создания в группах комфортных</w:t>
      </w:r>
      <w:r>
        <w:rPr>
          <w:spacing w:val="-57"/>
        </w:rPr>
        <w:t xml:space="preserve"> </w:t>
      </w:r>
      <w:r>
        <w:t>условий пребывания детей каждая группа оборудована следующей бытовой техникой:</w:t>
      </w:r>
      <w:r>
        <w:rPr>
          <w:spacing w:val="1"/>
        </w:rPr>
        <w:t xml:space="preserve"> </w:t>
      </w:r>
      <w:r>
        <w:t>пылесос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водонагреватель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накопительный.</w:t>
      </w:r>
    </w:p>
    <w:p w14:paraId="3FEA97AA" w14:textId="7EF16A6A" w:rsidR="009B2EA6" w:rsidRDefault="004A6CFC">
      <w:pPr>
        <w:pStyle w:val="a3"/>
        <w:ind w:left="1088"/>
      </w:pP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</w:t>
      </w:r>
      <w:r w:rsidR="00A87680">
        <w:t>Б</w:t>
      </w:r>
      <w:r>
        <w:t>ДОУ имеются:</w:t>
      </w:r>
    </w:p>
    <w:p w14:paraId="25C93BDC" w14:textId="19C97AD5" w:rsidR="009B2EA6" w:rsidRDefault="004A6CFC">
      <w:pPr>
        <w:pStyle w:val="a3"/>
        <w:ind w:left="1241" w:right="988" w:hanging="360"/>
      </w:pPr>
      <w:r>
        <w:rPr>
          <w:noProof/>
          <w:lang w:eastAsia="ru-RU"/>
        </w:rPr>
        <w:drawing>
          <wp:inline distT="0" distB="0" distL="0" distR="0" wp14:anchorId="5A80A86B" wp14:editId="14C9FC2C">
            <wp:extent cx="126365" cy="118530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t>во</w:t>
      </w:r>
      <w:r>
        <w:t>донагревате</w:t>
      </w:r>
      <w:r w:rsidR="00A87680">
        <w:t>ли</w:t>
      </w:r>
      <w:r>
        <w:t xml:space="preserve"> электрический накопительный (медицинский кабинет, пищеблок,</w:t>
      </w:r>
      <w:r>
        <w:rPr>
          <w:spacing w:val="-57"/>
        </w:rPr>
        <w:t xml:space="preserve"> </w:t>
      </w:r>
      <w:r w:rsidR="00A87680">
        <w:t>групповые помещения</w:t>
      </w:r>
      <w:r>
        <w:t>);</w:t>
      </w:r>
    </w:p>
    <w:p w14:paraId="340A3E5D" w14:textId="0E8C5DF8" w:rsidR="009B2EA6" w:rsidRDefault="004A6CFC">
      <w:pPr>
        <w:pStyle w:val="a3"/>
        <w:ind w:left="882"/>
      </w:pPr>
      <w:r>
        <w:rPr>
          <w:noProof/>
          <w:lang w:eastAsia="ru-RU"/>
        </w:rPr>
        <w:drawing>
          <wp:inline distT="0" distB="0" distL="0" distR="0" wp14:anchorId="23DBDBA8" wp14:editId="4486944C">
            <wp:extent cx="126365" cy="118532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t>пылесос</w:t>
      </w:r>
      <w:r w:rsidR="00A87680">
        <w:t>ы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t>сухого</w:t>
      </w:r>
      <w:r>
        <w:rPr>
          <w:spacing w:val="-3"/>
        </w:rPr>
        <w:t xml:space="preserve"> </w:t>
      </w:r>
      <w:r>
        <w:t>мусора</w:t>
      </w:r>
    </w:p>
    <w:p w14:paraId="08074EA7" w14:textId="77777777" w:rsidR="009B2EA6" w:rsidRDefault="009B2EA6">
      <w:pPr>
        <w:pStyle w:val="a3"/>
        <w:spacing w:before="7"/>
        <w:ind w:left="0"/>
        <w:jc w:val="left"/>
        <w:rPr>
          <w:sz w:val="23"/>
        </w:rPr>
      </w:pPr>
    </w:p>
    <w:p w14:paraId="1B61207B" w14:textId="77777777" w:rsidR="009B2EA6" w:rsidRDefault="004A6CFC">
      <w:pPr>
        <w:pStyle w:val="1"/>
        <w:numPr>
          <w:ilvl w:val="1"/>
          <w:numId w:val="11"/>
        </w:numPr>
        <w:tabs>
          <w:tab w:val="left" w:pos="1408"/>
        </w:tabs>
        <w:spacing w:line="237" w:lineRule="auto"/>
        <w:ind w:left="522" w:right="1314" w:firstLine="465"/>
        <w:jc w:val="left"/>
        <w:rPr>
          <w:b w:val="0"/>
        </w:rPr>
      </w:pPr>
      <w:r>
        <w:t>Примерный перечень литературных, музыкальных, художественных,</w:t>
      </w:r>
      <w:r>
        <w:rPr>
          <w:spacing w:val="1"/>
        </w:rPr>
        <w:t xml:space="preserve"> </w:t>
      </w:r>
      <w:r>
        <w:t xml:space="preserve">анимационных произведений для разных возрастных групп </w:t>
      </w:r>
      <w:r>
        <w:t>соответствует ФОП</w:t>
      </w:r>
      <w:r>
        <w:rPr>
          <w:spacing w:val="1"/>
        </w:rPr>
        <w:t xml:space="preserve"> </w:t>
      </w:r>
      <w:r>
        <w:rPr>
          <w:b w:val="0"/>
        </w:rPr>
        <w:t>ФОП</w:t>
      </w:r>
      <w:r>
        <w:rPr>
          <w:b w:val="0"/>
          <w:spacing w:val="-5"/>
        </w:rPr>
        <w:t xml:space="preserve"> </w:t>
      </w:r>
      <w:r>
        <w:rPr>
          <w:b w:val="0"/>
        </w:rPr>
        <w:t>п.33 стр. 195-218</w:t>
      </w:r>
    </w:p>
    <w:p w14:paraId="7827D0EB" w14:textId="77777777" w:rsidR="009B2EA6" w:rsidRDefault="009B2EA6">
      <w:pPr>
        <w:pStyle w:val="a3"/>
        <w:spacing w:before="8"/>
        <w:ind w:left="0"/>
        <w:jc w:val="left"/>
        <w:rPr>
          <w:sz w:val="16"/>
        </w:rPr>
      </w:pPr>
    </w:p>
    <w:p w14:paraId="2A86B717" w14:textId="18D89E14" w:rsidR="009B2EA6" w:rsidRDefault="00A87680" w:rsidP="00A87680">
      <w:pPr>
        <w:pStyle w:val="a4"/>
        <w:tabs>
          <w:tab w:val="left" w:pos="3849"/>
        </w:tabs>
        <w:spacing w:before="90" w:line="274" w:lineRule="exact"/>
        <w:ind w:left="3849" w:right="322" w:firstLine="0"/>
        <w:rPr>
          <w:b/>
          <w:sz w:val="24"/>
        </w:rPr>
      </w:pPr>
      <w:r>
        <w:rPr>
          <w:b/>
          <w:sz w:val="24"/>
        </w:rPr>
        <w:t>3.5. Режим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дня</w:t>
      </w:r>
    </w:p>
    <w:p w14:paraId="0D2AC09B" w14:textId="77777777" w:rsidR="009B2EA6" w:rsidRDefault="004A6CFC">
      <w:pPr>
        <w:pStyle w:val="a3"/>
        <w:spacing w:line="274" w:lineRule="exact"/>
        <w:ind w:left="507" w:right="7400"/>
        <w:jc w:val="center"/>
      </w:pPr>
      <w:r>
        <w:t>ФОП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п.35, стр.</w:t>
      </w:r>
      <w:r>
        <w:rPr>
          <w:spacing w:val="-4"/>
        </w:rPr>
        <w:t xml:space="preserve"> </w:t>
      </w:r>
      <w:r>
        <w:t>219-233</w:t>
      </w:r>
    </w:p>
    <w:p w14:paraId="3C2BA638" w14:textId="77777777" w:rsidR="009B2EA6" w:rsidRDefault="004A6CFC">
      <w:pPr>
        <w:pStyle w:val="a3"/>
        <w:ind w:left="522" w:right="844" w:firstLine="568"/>
      </w:pP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течение</w:t>
      </w:r>
      <w:r>
        <w:rPr>
          <w:spacing w:val="35"/>
        </w:rPr>
        <w:t xml:space="preserve"> </w:t>
      </w:r>
      <w:r>
        <w:t>суток.</w:t>
      </w:r>
      <w:r>
        <w:rPr>
          <w:spacing w:val="35"/>
        </w:rPr>
        <w:t xml:space="preserve"> </w:t>
      </w:r>
      <w:r>
        <w:t>Основным</w:t>
      </w:r>
      <w:r>
        <w:rPr>
          <w:spacing w:val="31"/>
        </w:rPr>
        <w:t xml:space="preserve"> </w:t>
      </w:r>
      <w:r>
        <w:t>принципом</w:t>
      </w:r>
      <w:r>
        <w:rPr>
          <w:spacing w:val="30"/>
        </w:rPr>
        <w:t xml:space="preserve"> </w:t>
      </w:r>
      <w:r>
        <w:t>правильного</w:t>
      </w:r>
      <w:r>
        <w:rPr>
          <w:spacing w:val="33"/>
        </w:rPr>
        <w:t xml:space="preserve"> </w:t>
      </w:r>
      <w:r>
        <w:t>построения</w:t>
      </w:r>
      <w:r>
        <w:rPr>
          <w:spacing w:val="33"/>
        </w:rPr>
        <w:t xml:space="preserve"> </w:t>
      </w:r>
      <w:r>
        <w:t>режима</w:t>
      </w:r>
      <w:r>
        <w:rPr>
          <w:spacing w:val="32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психофизиологическим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детей.</w:t>
      </w:r>
    </w:p>
    <w:p w14:paraId="508914EC" w14:textId="77777777" w:rsidR="00A87680" w:rsidRDefault="00A87680" w:rsidP="00A87680">
      <w:pPr>
        <w:spacing w:line="276" w:lineRule="auto"/>
        <w:ind w:left="567" w:firstLine="567"/>
      </w:pPr>
      <w: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14:paraId="35F46FF6" w14:textId="77777777" w:rsidR="00A87680" w:rsidRDefault="00A87680" w:rsidP="00A87680">
      <w:pPr>
        <w:spacing w:line="276" w:lineRule="auto"/>
        <w:ind w:left="567" w:firstLine="567"/>
      </w:pPr>
      <w:r>
        <w:t>В таблице приведены режимы дня для различных возрастных групп. Режим дня составлен с расчетом на 12-часовое пребывание ребенка в детском саду.</w:t>
      </w:r>
    </w:p>
    <w:p w14:paraId="4506A437" w14:textId="77777777" w:rsidR="00A87680" w:rsidRDefault="00A87680" w:rsidP="00A87680">
      <w:pPr>
        <w:spacing w:line="276" w:lineRule="auto"/>
        <w:ind w:left="567" w:firstLine="567"/>
      </w:pPr>
      <w:r>
        <w:t>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 В теплое время года часть занятий можно проводить на участке во время прогулки. В середине занятий статического характера рекомендуется проводить физкультминутки.</w:t>
      </w:r>
    </w:p>
    <w:p w14:paraId="719476C0" w14:textId="34D40668" w:rsidR="009B2EA6" w:rsidRDefault="00A87680" w:rsidP="00A87680">
      <w:pPr>
        <w:spacing w:line="276" w:lineRule="auto"/>
        <w:ind w:left="567" w:firstLine="567"/>
        <w:sectPr w:rsidR="009B2EA6">
          <w:pgSz w:w="11910" w:h="16840"/>
          <w:pgMar w:top="1120" w:right="0" w:bottom="1060" w:left="1180" w:header="0" w:footer="875" w:gutter="0"/>
          <w:cols w:space="720"/>
        </w:sectPr>
      </w:pPr>
      <w:r w:rsidRPr="00A87680">
        <w:t xml:space="preserve"> Занятия по дополнительному образованию (студии, кружки, секции и т. п.) для детей дошкольного возраста недопустимо проводить за счет времени, отведенного на прогулку и дневной сон, проводятся во второй половине дня.</w:t>
      </w:r>
    </w:p>
    <w:p w14:paraId="6F8D4103" w14:textId="77777777" w:rsidR="009B2EA6" w:rsidRDefault="004A6CFC">
      <w:pPr>
        <w:pStyle w:val="1"/>
        <w:spacing w:before="6"/>
        <w:ind w:left="2872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</w:p>
    <w:p w14:paraId="19041072" w14:textId="77777777" w:rsidR="009B2EA6" w:rsidRDefault="009B2EA6">
      <w:pPr>
        <w:pStyle w:val="a3"/>
        <w:ind w:left="0"/>
        <w:jc w:val="left"/>
        <w:rPr>
          <w:b/>
          <w:sz w:val="20"/>
        </w:rPr>
      </w:pPr>
    </w:p>
    <w:p w14:paraId="4BF79EBC" w14:textId="77777777" w:rsidR="009B2EA6" w:rsidRDefault="009B2EA6">
      <w:pPr>
        <w:pStyle w:val="a3"/>
        <w:spacing w:before="1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524"/>
        <w:gridCol w:w="1418"/>
        <w:gridCol w:w="1985"/>
      </w:tblGrid>
      <w:tr w:rsidR="009B2EA6" w14:paraId="1C32BD92" w14:textId="77777777">
        <w:trPr>
          <w:trHeight w:val="981"/>
        </w:trPr>
        <w:tc>
          <w:tcPr>
            <w:tcW w:w="3687" w:type="dxa"/>
          </w:tcPr>
          <w:p w14:paraId="75916A69" w14:textId="77777777" w:rsidR="009B2EA6" w:rsidRDefault="009B2EA6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6AC2F5C" w14:textId="77777777" w:rsidR="009B2EA6" w:rsidRDefault="004A6CFC">
            <w:pPr>
              <w:pStyle w:val="TableParagraph"/>
              <w:ind w:left="83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</w:t>
            </w:r>
          </w:p>
        </w:tc>
        <w:tc>
          <w:tcPr>
            <w:tcW w:w="1524" w:type="dxa"/>
          </w:tcPr>
          <w:p w14:paraId="76A1C7F1" w14:textId="77777777" w:rsidR="009B2EA6" w:rsidRDefault="004A6CFC">
            <w:pPr>
              <w:pStyle w:val="TableParagraph"/>
              <w:spacing w:before="51"/>
              <w:ind w:left="116" w:right="1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</w:p>
          <w:p w14:paraId="37805B7E" w14:textId="77777777" w:rsidR="009B2EA6" w:rsidRDefault="004A6CFC">
            <w:pPr>
              <w:pStyle w:val="TableParagraph"/>
              <w:spacing w:before="15"/>
              <w:ind w:left="116" w:right="1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месяцев 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  <w:p w14:paraId="5242BCD3" w14:textId="77777777" w:rsidR="009B2EA6" w:rsidRDefault="004A6CFC">
            <w:pPr>
              <w:pStyle w:val="TableParagraph"/>
              <w:spacing w:before="14"/>
              <w:ind w:left="116" w:right="1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418" w:type="dxa"/>
          </w:tcPr>
          <w:p w14:paraId="6552D280" w14:textId="77777777" w:rsidR="009B2EA6" w:rsidRDefault="004A6CFC">
            <w:pPr>
              <w:pStyle w:val="TableParagraph"/>
              <w:spacing w:before="198"/>
              <w:ind w:left="160" w:right="1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 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  <w:p w14:paraId="35626F43" w14:textId="77777777" w:rsidR="009B2EA6" w:rsidRDefault="004A6CFC">
            <w:pPr>
              <w:pStyle w:val="TableParagraph"/>
              <w:spacing w:before="14"/>
              <w:ind w:left="162" w:right="1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985" w:type="dxa"/>
          </w:tcPr>
          <w:p w14:paraId="1C53335C" w14:textId="77777777" w:rsidR="009B2EA6" w:rsidRDefault="004A6CFC">
            <w:pPr>
              <w:pStyle w:val="TableParagraph"/>
              <w:spacing w:before="198"/>
              <w:ind w:left="63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месяцев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</w:p>
          <w:p w14:paraId="3EE617FB" w14:textId="77777777" w:rsidR="009B2EA6" w:rsidRDefault="004A6CFC">
            <w:pPr>
              <w:pStyle w:val="TableParagraph"/>
              <w:spacing w:before="14"/>
              <w:ind w:left="61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9B2EA6" w14:paraId="5041128E" w14:textId="77777777">
        <w:trPr>
          <w:trHeight w:val="827"/>
        </w:trPr>
        <w:tc>
          <w:tcPr>
            <w:tcW w:w="3687" w:type="dxa"/>
          </w:tcPr>
          <w:p w14:paraId="619F4528" w14:textId="77777777" w:rsidR="009B2EA6" w:rsidRDefault="004A6CFC">
            <w:pPr>
              <w:pStyle w:val="TableParagraph"/>
              <w:spacing w:line="27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</w:p>
          <w:p w14:paraId="362CF56F" w14:textId="77777777" w:rsidR="009B2EA6" w:rsidRDefault="004A6CFC">
            <w:pPr>
              <w:pStyle w:val="TableParagraph"/>
              <w:spacing w:line="274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 общение</w:t>
            </w:r>
          </w:p>
        </w:tc>
        <w:tc>
          <w:tcPr>
            <w:tcW w:w="1524" w:type="dxa"/>
          </w:tcPr>
          <w:p w14:paraId="75D07E5C" w14:textId="77777777" w:rsidR="009B2EA6" w:rsidRDefault="009B2EA6">
            <w:pPr>
              <w:pStyle w:val="TableParagraph"/>
              <w:rPr>
                <w:b/>
                <w:sz w:val="25"/>
              </w:rPr>
            </w:pPr>
          </w:p>
          <w:p w14:paraId="5A8C83DC" w14:textId="073A1819" w:rsidR="009B2EA6" w:rsidRDefault="004A6CFC">
            <w:pPr>
              <w:pStyle w:val="TableParagraph"/>
              <w:spacing w:before="1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07.</w:t>
            </w:r>
            <w:r w:rsidR="00A87680">
              <w:rPr>
                <w:sz w:val="20"/>
              </w:rPr>
              <w:t>3</w:t>
            </w:r>
            <w:r>
              <w:rPr>
                <w:sz w:val="20"/>
              </w:rPr>
              <w:t>0-08.00</w:t>
            </w:r>
          </w:p>
        </w:tc>
        <w:tc>
          <w:tcPr>
            <w:tcW w:w="1418" w:type="dxa"/>
          </w:tcPr>
          <w:p w14:paraId="5BAB7340" w14:textId="77777777" w:rsidR="009B2EA6" w:rsidRDefault="009B2EA6">
            <w:pPr>
              <w:pStyle w:val="TableParagraph"/>
              <w:rPr>
                <w:b/>
                <w:sz w:val="25"/>
              </w:rPr>
            </w:pPr>
          </w:p>
          <w:p w14:paraId="5B714068" w14:textId="56CFFEFA" w:rsidR="009B2EA6" w:rsidRDefault="004A6CFC">
            <w:pPr>
              <w:pStyle w:val="TableParagraph"/>
              <w:spacing w:before="1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07.</w:t>
            </w:r>
            <w:r w:rsidR="00A87680">
              <w:rPr>
                <w:sz w:val="20"/>
              </w:rPr>
              <w:t>3</w:t>
            </w:r>
            <w:r>
              <w:rPr>
                <w:sz w:val="20"/>
              </w:rPr>
              <w:t>0-08.00</w:t>
            </w:r>
          </w:p>
        </w:tc>
        <w:tc>
          <w:tcPr>
            <w:tcW w:w="1985" w:type="dxa"/>
          </w:tcPr>
          <w:p w14:paraId="22C0ADAD" w14:textId="77777777" w:rsidR="009B2EA6" w:rsidRDefault="009B2EA6">
            <w:pPr>
              <w:pStyle w:val="TableParagraph"/>
              <w:rPr>
                <w:b/>
                <w:sz w:val="25"/>
              </w:rPr>
            </w:pPr>
          </w:p>
          <w:p w14:paraId="54D37BCC" w14:textId="3046AA5E" w:rsidR="009B2EA6" w:rsidRDefault="004A6CFC">
            <w:pPr>
              <w:pStyle w:val="TableParagraph"/>
              <w:spacing w:before="1"/>
              <w:ind w:left="63" w:right="51"/>
              <w:jc w:val="center"/>
              <w:rPr>
                <w:sz w:val="20"/>
              </w:rPr>
            </w:pPr>
            <w:r>
              <w:rPr>
                <w:sz w:val="20"/>
              </w:rPr>
              <w:t>07.</w:t>
            </w:r>
            <w:r w:rsidR="00A87680">
              <w:rPr>
                <w:sz w:val="20"/>
              </w:rPr>
              <w:t>3</w:t>
            </w:r>
            <w:r>
              <w:rPr>
                <w:sz w:val="20"/>
              </w:rPr>
              <w:t>0-08.00</w:t>
            </w:r>
          </w:p>
        </w:tc>
      </w:tr>
      <w:tr w:rsidR="009B2EA6" w14:paraId="3F1F8057" w14:textId="77777777">
        <w:trPr>
          <w:trHeight w:val="561"/>
        </w:trPr>
        <w:tc>
          <w:tcPr>
            <w:tcW w:w="3687" w:type="dxa"/>
          </w:tcPr>
          <w:p w14:paraId="6B71BC6E" w14:textId="77777777" w:rsidR="009B2EA6" w:rsidRDefault="004A6CFC">
            <w:pPr>
              <w:pStyle w:val="TableParagraph"/>
              <w:spacing w:line="276" w:lineRule="exact"/>
              <w:ind w:left="266" w:right="248" w:firstLine="436"/>
              <w:rPr>
                <w:sz w:val="24"/>
              </w:rPr>
            </w:pPr>
            <w:r>
              <w:rPr>
                <w:sz w:val="24"/>
              </w:rPr>
              <w:t>Утренняя 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524" w:type="dxa"/>
          </w:tcPr>
          <w:p w14:paraId="0556C8EB" w14:textId="59680BA1" w:rsidR="009B2EA6" w:rsidRDefault="004A6CFC">
            <w:pPr>
              <w:pStyle w:val="TableParagraph"/>
              <w:spacing w:before="154"/>
              <w:ind w:left="116" w:right="53"/>
              <w:jc w:val="center"/>
              <w:rPr>
                <w:sz w:val="20"/>
              </w:rPr>
            </w:pPr>
            <w:r>
              <w:rPr>
                <w:sz w:val="20"/>
              </w:rPr>
              <w:t>08.00-08.</w:t>
            </w:r>
            <w:r w:rsidR="00A87680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14:paraId="6D6683B5" w14:textId="2D067698" w:rsidR="009B2EA6" w:rsidRDefault="004A6CFC">
            <w:pPr>
              <w:pStyle w:val="TableParagraph"/>
              <w:spacing w:before="154"/>
              <w:ind w:left="175" w:right="164"/>
              <w:jc w:val="center"/>
              <w:rPr>
                <w:sz w:val="20"/>
              </w:rPr>
            </w:pPr>
            <w:r>
              <w:rPr>
                <w:sz w:val="20"/>
              </w:rPr>
              <w:t>08.00-08.</w:t>
            </w:r>
            <w:r w:rsidR="00A87680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985" w:type="dxa"/>
          </w:tcPr>
          <w:p w14:paraId="10D7BAA2" w14:textId="6745B494" w:rsidR="009B2EA6" w:rsidRDefault="004A6CFC">
            <w:pPr>
              <w:pStyle w:val="TableParagraph"/>
              <w:spacing w:before="154"/>
              <w:ind w:left="63" w:right="51"/>
              <w:jc w:val="center"/>
              <w:rPr>
                <w:sz w:val="20"/>
              </w:rPr>
            </w:pPr>
            <w:r>
              <w:rPr>
                <w:sz w:val="20"/>
              </w:rPr>
              <w:t>08.00-08.</w:t>
            </w:r>
            <w:r w:rsidR="00A87680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</w:tr>
      <w:tr w:rsidR="009B2EA6" w14:paraId="6DCCBDBD" w14:textId="77777777">
        <w:trPr>
          <w:trHeight w:val="558"/>
        </w:trPr>
        <w:tc>
          <w:tcPr>
            <w:tcW w:w="3687" w:type="dxa"/>
          </w:tcPr>
          <w:p w14:paraId="368B58E1" w14:textId="77777777" w:rsidR="009B2EA6" w:rsidRDefault="004A6CFC">
            <w:pPr>
              <w:pStyle w:val="TableParagraph"/>
              <w:spacing w:line="276" w:lineRule="exact"/>
              <w:ind w:left="654" w:right="422" w:hanging="204"/>
              <w:rPr>
                <w:sz w:val="24"/>
              </w:rPr>
            </w:pPr>
            <w:r>
              <w:rPr>
                <w:sz w:val="24"/>
              </w:rPr>
              <w:t>Совместная деятельность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1524" w:type="dxa"/>
          </w:tcPr>
          <w:p w14:paraId="1ADD9053" w14:textId="0700ABE0" w:rsidR="009B2EA6" w:rsidRDefault="004A6CFC">
            <w:pPr>
              <w:pStyle w:val="TableParagraph"/>
              <w:spacing w:before="154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A87680">
              <w:rPr>
                <w:sz w:val="20"/>
              </w:rPr>
              <w:t>2</w:t>
            </w:r>
            <w:r>
              <w:rPr>
                <w:sz w:val="20"/>
              </w:rPr>
              <w:t>0-09.00</w:t>
            </w:r>
          </w:p>
        </w:tc>
        <w:tc>
          <w:tcPr>
            <w:tcW w:w="1418" w:type="dxa"/>
          </w:tcPr>
          <w:p w14:paraId="40F678CC" w14:textId="69611051" w:rsidR="009B2EA6" w:rsidRDefault="004A6CFC">
            <w:pPr>
              <w:pStyle w:val="TableParagraph"/>
              <w:spacing w:before="154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A87680">
              <w:rPr>
                <w:sz w:val="20"/>
              </w:rPr>
              <w:t>2</w:t>
            </w:r>
            <w:r>
              <w:rPr>
                <w:sz w:val="20"/>
              </w:rPr>
              <w:t>0-09.00</w:t>
            </w:r>
          </w:p>
        </w:tc>
        <w:tc>
          <w:tcPr>
            <w:tcW w:w="1985" w:type="dxa"/>
          </w:tcPr>
          <w:p w14:paraId="4A85103C" w14:textId="02509241" w:rsidR="009B2EA6" w:rsidRDefault="004A6CFC">
            <w:pPr>
              <w:pStyle w:val="TableParagraph"/>
              <w:spacing w:before="154"/>
              <w:ind w:left="63" w:right="51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A87680">
              <w:rPr>
                <w:sz w:val="20"/>
              </w:rPr>
              <w:t>2</w:t>
            </w:r>
            <w:r>
              <w:rPr>
                <w:sz w:val="20"/>
              </w:rPr>
              <w:t>0-09.00</w:t>
            </w:r>
          </w:p>
        </w:tc>
      </w:tr>
      <w:tr w:rsidR="00A87680" w14:paraId="13DC4496" w14:textId="77777777">
        <w:trPr>
          <w:trHeight w:val="561"/>
        </w:trPr>
        <w:tc>
          <w:tcPr>
            <w:tcW w:w="3687" w:type="dxa"/>
          </w:tcPr>
          <w:p w14:paraId="6297E3BC" w14:textId="77777777" w:rsidR="00A87680" w:rsidRDefault="00A87680">
            <w:pPr>
              <w:pStyle w:val="TableParagraph"/>
              <w:spacing w:line="276" w:lineRule="exact"/>
              <w:ind w:left="902" w:right="792" w:hanging="39"/>
              <w:rPr>
                <w:sz w:val="24"/>
              </w:rPr>
            </w:pPr>
            <w:r>
              <w:rPr>
                <w:sz w:val="24"/>
              </w:rPr>
              <w:t>Игра-занятие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интегрированные)</w:t>
            </w:r>
          </w:p>
        </w:tc>
        <w:tc>
          <w:tcPr>
            <w:tcW w:w="1524" w:type="dxa"/>
            <w:vMerge w:val="restart"/>
          </w:tcPr>
          <w:p w14:paraId="780888AC" w14:textId="010CFE6A" w:rsidR="00A87680" w:rsidRDefault="00A87680">
            <w:pPr>
              <w:pStyle w:val="TableParagraph"/>
              <w:spacing w:before="154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09.00-09.40</w:t>
            </w:r>
          </w:p>
        </w:tc>
        <w:tc>
          <w:tcPr>
            <w:tcW w:w="1418" w:type="dxa"/>
            <w:vMerge w:val="restart"/>
          </w:tcPr>
          <w:p w14:paraId="7A702578" w14:textId="1FA88182" w:rsidR="00A87680" w:rsidRDefault="00A87680">
            <w:pPr>
              <w:pStyle w:val="TableParagraph"/>
              <w:spacing w:before="154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09.00-09.40</w:t>
            </w:r>
          </w:p>
        </w:tc>
        <w:tc>
          <w:tcPr>
            <w:tcW w:w="1985" w:type="dxa"/>
            <w:vMerge w:val="restart"/>
          </w:tcPr>
          <w:p w14:paraId="3B5A5784" w14:textId="7C3C837C" w:rsidR="00A87680" w:rsidRDefault="00A87680">
            <w:pPr>
              <w:pStyle w:val="TableParagraph"/>
              <w:spacing w:before="154"/>
              <w:ind w:left="63" w:right="51"/>
              <w:jc w:val="center"/>
              <w:rPr>
                <w:sz w:val="20"/>
              </w:rPr>
            </w:pPr>
            <w:r w:rsidRPr="00A87680">
              <w:rPr>
                <w:sz w:val="20"/>
              </w:rPr>
              <w:t>09.00-09.40</w:t>
            </w:r>
          </w:p>
        </w:tc>
      </w:tr>
      <w:tr w:rsidR="00A87680" w14:paraId="436A7F35" w14:textId="77777777">
        <w:trPr>
          <w:trHeight w:val="558"/>
        </w:trPr>
        <w:tc>
          <w:tcPr>
            <w:tcW w:w="3687" w:type="dxa"/>
          </w:tcPr>
          <w:p w14:paraId="043FFBF9" w14:textId="77777777" w:rsidR="00A87680" w:rsidRDefault="00A87680">
            <w:pPr>
              <w:pStyle w:val="TableParagraph"/>
              <w:spacing w:line="276" w:lineRule="exact"/>
              <w:ind w:left="995" w:right="211" w:hanging="701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524" w:type="dxa"/>
            <w:vMerge/>
          </w:tcPr>
          <w:p w14:paraId="25B22BE4" w14:textId="77777777" w:rsidR="00A87680" w:rsidRDefault="00A87680">
            <w:pPr>
              <w:pStyle w:val="TableParagraph"/>
            </w:pPr>
          </w:p>
        </w:tc>
        <w:tc>
          <w:tcPr>
            <w:tcW w:w="1418" w:type="dxa"/>
            <w:vMerge/>
          </w:tcPr>
          <w:p w14:paraId="3F4A98A7" w14:textId="77777777" w:rsidR="00A87680" w:rsidRDefault="00A87680">
            <w:pPr>
              <w:pStyle w:val="TableParagraph"/>
            </w:pPr>
          </w:p>
        </w:tc>
        <w:tc>
          <w:tcPr>
            <w:tcW w:w="1985" w:type="dxa"/>
            <w:vMerge/>
          </w:tcPr>
          <w:p w14:paraId="2BCF1BCE" w14:textId="6BE6B676" w:rsidR="00A87680" w:rsidRDefault="00A87680">
            <w:pPr>
              <w:pStyle w:val="TableParagraph"/>
              <w:spacing w:before="154"/>
              <w:ind w:left="63" w:right="53"/>
              <w:jc w:val="center"/>
              <w:rPr>
                <w:sz w:val="20"/>
              </w:rPr>
            </w:pPr>
          </w:p>
        </w:tc>
      </w:tr>
      <w:tr w:rsidR="009B2EA6" w14:paraId="20DB0A6E" w14:textId="77777777">
        <w:trPr>
          <w:trHeight w:val="830"/>
        </w:trPr>
        <w:tc>
          <w:tcPr>
            <w:tcW w:w="3687" w:type="dxa"/>
          </w:tcPr>
          <w:p w14:paraId="679EF822" w14:textId="77777777" w:rsidR="009B2EA6" w:rsidRDefault="004A6CFC">
            <w:pPr>
              <w:pStyle w:val="TableParagraph"/>
              <w:spacing w:line="270" w:lineRule="exact"/>
              <w:ind w:left="573" w:firstLine="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14:paraId="58A20F0F" w14:textId="77777777" w:rsidR="009B2EA6" w:rsidRDefault="004A6CFC">
            <w:pPr>
              <w:pStyle w:val="TableParagraph"/>
              <w:spacing w:line="270" w:lineRule="atLeast"/>
              <w:ind w:left="1367" w:right="546" w:hanging="795"/>
              <w:rPr>
                <w:sz w:val="24"/>
              </w:rPr>
            </w:pPr>
            <w:r>
              <w:rPr>
                <w:sz w:val="24"/>
              </w:rPr>
              <w:t xml:space="preserve">прогулка, </w:t>
            </w:r>
            <w:r>
              <w:rPr>
                <w:sz w:val="24"/>
              </w:rPr>
              <w:t>возвращение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524" w:type="dxa"/>
          </w:tcPr>
          <w:p w14:paraId="5C28A311" w14:textId="77777777" w:rsidR="009B2EA6" w:rsidRDefault="009B2EA6">
            <w:pPr>
              <w:pStyle w:val="TableParagraph"/>
              <w:rPr>
                <w:b/>
                <w:sz w:val="25"/>
              </w:rPr>
            </w:pPr>
          </w:p>
          <w:p w14:paraId="1E049D3E" w14:textId="17A90C91" w:rsidR="009B2EA6" w:rsidRDefault="00A87680">
            <w:pPr>
              <w:pStyle w:val="TableParagraph"/>
              <w:spacing w:before="1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10.00-11.</w:t>
            </w:r>
            <w:r w:rsidR="00E05AE0">
              <w:rPr>
                <w:sz w:val="20"/>
              </w:rPr>
              <w:t>45</w:t>
            </w:r>
          </w:p>
        </w:tc>
        <w:tc>
          <w:tcPr>
            <w:tcW w:w="1418" w:type="dxa"/>
          </w:tcPr>
          <w:p w14:paraId="321113BD" w14:textId="77777777" w:rsidR="009B2EA6" w:rsidRDefault="009B2EA6">
            <w:pPr>
              <w:pStyle w:val="TableParagraph"/>
              <w:rPr>
                <w:b/>
                <w:sz w:val="25"/>
              </w:rPr>
            </w:pPr>
          </w:p>
          <w:p w14:paraId="542F06AF" w14:textId="1B062C9A" w:rsidR="009B2EA6" w:rsidRDefault="00815DFE">
            <w:pPr>
              <w:pStyle w:val="TableParagraph"/>
              <w:spacing w:before="1"/>
              <w:ind w:left="175"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10.00-11.45</w:t>
            </w:r>
          </w:p>
        </w:tc>
        <w:tc>
          <w:tcPr>
            <w:tcW w:w="1985" w:type="dxa"/>
          </w:tcPr>
          <w:p w14:paraId="2B205D4A" w14:textId="77777777" w:rsidR="009B2EA6" w:rsidRDefault="009B2EA6">
            <w:pPr>
              <w:pStyle w:val="TableParagraph"/>
              <w:rPr>
                <w:b/>
                <w:sz w:val="25"/>
              </w:rPr>
            </w:pPr>
          </w:p>
          <w:p w14:paraId="13A7A113" w14:textId="5A12FC38" w:rsidR="009B2EA6" w:rsidRDefault="00815DFE">
            <w:pPr>
              <w:pStyle w:val="TableParagraph"/>
              <w:spacing w:before="1"/>
              <w:ind w:left="63"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10.00-11.45</w:t>
            </w:r>
          </w:p>
        </w:tc>
      </w:tr>
      <w:tr w:rsidR="009B2EA6" w14:paraId="198C8880" w14:textId="77777777">
        <w:trPr>
          <w:trHeight w:val="290"/>
        </w:trPr>
        <w:tc>
          <w:tcPr>
            <w:tcW w:w="3687" w:type="dxa"/>
          </w:tcPr>
          <w:p w14:paraId="0E2BDE1A" w14:textId="77777777" w:rsidR="009B2EA6" w:rsidRDefault="004A6CFC">
            <w:pPr>
              <w:pStyle w:val="TableParagraph"/>
              <w:spacing w:line="270" w:lineRule="exact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524" w:type="dxa"/>
          </w:tcPr>
          <w:p w14:paraId="43F45181" w14:textId="277F06F6" w:rsidR="009B2EA6" w:rsidRDefault="004A6CFC">
            <w:pPr>
              <w:pStyle w:val="TableParagraph"/>
              <w:spacing w:before="17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  <w:r w:rsidR="00815DFE">
              <w:rPr>
                <w:sz w:val="20"/>
              </w:rPr>
              <w:t>45</w:t>
            </w:r>
            <w:r>
              <w:rPr>
                <w:sz w:val="20"/>
              </w:rPr>
              <w:t>-12.00</w:t>
            </w:r>
          </w:p>
        </w:tc>
        <w:tc>
          <w:tcPr>
            <w:tcW w:w="1418" w:type="dxa"/>
          </w:tcPr>
          <w:p w14:paraId="0EE79556" w14:textId="01135713" w:rsidR="009B2EA6" w:rsidRDefault="00815DFE">
            <w:pPr>
              <w:pStyle w:val="TableParagraph"/>
              <w:spacing w:before="17"/>
              <w:ind w:left="175"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11.45-12.00</w:t>
            </w:r>
          </w:p>
        </w:tc>
        <w:tc>
          <w:tcPr>
            <w:tcW w:w="1985" w:type="dxa"/>
          </w:tcPr>
          <w:p w14:paraId="6558C50E" w14:textId="66645E48" w:rsidR="009B2EA6" w:rsidRDefault="00815DFE">
            <w:pPr>
              <w:pStyle w:val="TableParagraph"/>
              <w:spacing w:before="17"/>
              <w:ind w:left="63"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11.45-12.00</w:t>
            </w:r>
          </w:p>
        </w:tc>
      </w:tr>
      <w:tr w:rsidR="009B2EA6" w14:paraId="4DCAF494" w14:textId="77777777">
        <w:trPr>
          <w:trHeight w:val="275"/>
        </w:trPr>
        <w:tc>
          <w:tcPr>
            <w:tcW w:w="3687" w:type="dxa"/>
          </w:tcPr>
          <w:p w14:paraId="3F5D44E2" w14:textId="77777777" w:rsidR="009B2EA6" w:rsidRDefault="004A6CFC">
            <w:pPr>
              <w:pStyle w:val="TableParagraph"/>
              <w:spacing w:line="25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524" w:type="dxa"/>
          </w:tcPr>
          <w:p w14:paraId="78285649" w14:textId="70326C05" w:rsidR="009B2EA6" w:rsidRDefault="004A6CFC">
            <w:pPr>
              <w:pStyle w:val="TableParagraph"/>
              <w:spacing w:before="10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  <w:r w:rsidR="00815DFE">
              <w:rPr>
                <w:sz w:val="20"/>
              </w:rPr>
              <w:t>15</w:t>
            </w:r>
            <w:r>
              <w:rPr>
                <w:sz w:val="20"/>
              </w:rPr>
              <w:t>-15.</w:t>
            </w:r>
            <w:r w:rsidR="00815DFE">
              <w:rPr>
                <w:sz w:val="20"/>
              </w:rPr>
              <w:t>15</w:t>
            </w:r>
          </w:p>
        </w:tc>
        <w:tc>
          <w:tcPr>
            <w:tcW w:w="1418" w:type="dxa"/>
          </w:tcPr>
          <w:p w14:paraId="3E831399" w14:textId="77777777" w:rsidR="009B2EA6" w:rsidRDefault="004A6CFC">
            <w:pPr>
              <w:pStyle w:val="TableParagraph"/>
              <w:spacing w:before="10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12.15-15.15</w:t>
            </w:r>
          </w:p>
        </w:tc>
        <w:tc>
          <w:tcPr>
            <w:tcW w:w="1985" w:type="dxa"/>
          </w:tcPr>
          <w:p w14:paraId="4593AFC5" w14:textId="35A7DCC9" w:rsidR="009B2EA6" w:rsidRDefault="00815DFE">
            <w:pPr>
              <w:pStyle w:val="TableParagraph"/>
              <w:spacing w:before="10"/>
              <w:ind w:left="63"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12.15-15.15</w:t>
            </w:r>
          </w:p>
        </w:tc>
      </w:tr>
      <w:tr w:rsidR="009B2EA6" w14:paraId="27152781" w14:textId="77777777">
        <w:trPr>
          <w:trHeight w:val="561"/>
        </w:trPr>
        <w:tc>
          <w:tcPr>
            <w:tcW w:w="3687" w:type="dxa"/>
          </w:tcPr>
          <w:p w14:paraId="7E15ADB3" w14:textId="77777777" w:rsidR="009B2EA6" w:rsidRDefault="004A6CFC">
            <w:pPr>
              <w:pStyle w:val="TableParagraph"/>
              <w:spacing w:line="276" w:lineRule="exact"/>
              <w:ind w:left="498" w:right="481" w:firstLine="211"/>
              <w:rPr>
                <w:sz w:val="24"/>
              </w:rPr>
            </w:pPr>
            <w:r>
              <w:rPr>
                <w:sz w:val="24"/>
              </w:rPr>
              <w:t>Постепенный подъем,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524" w:type="dxa"/>
          </w:tcPr>
          <w:p w14:paraId="20B5A75D" w14:textId="164B53D3" w:rsidR="009B2EA6" w:rsidRDefault="004A6CFC">
            <w:pPr>
              <w:pStyle w:val="TableParagraph"/>
              <w:spacing w:before="154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  <w:r w:rsidR="00815DFE">
              <w:rPr>
                <w:sz w:val="20"/>
              </w:rPr>
              <w:t>15</w:t>
            </w:r>
            <w:r>
              <w:rPr>
                <w:sz w:val="20"/>
              </w:rPr>
              <w:t>-15.</w:t>
            </w:r>
            <w:r w:rsidR="00815DFE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14:paraId="73E24DA9" w14:textId="63AF4AD5" w:rsidR="009B2EA6" w:rsidRDefault="00815DFE">
            <w:pPr>
              <w:pStyle w:val="TableParagraph"/>
              <w:spacing w:before="154"/>
              <w:ind w:left="175"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15.15-15.30</w:t>
            </w:r>
          </w:p>
        </w:tc>
        <w:tc>
          <w:tcPr>
            <w:tcW w:w="1985" w:type="dxa"/>
          </w:tcPr>
          <w:p w14:paraId="4BCA330C" w14:textId="0B3D8641" w:rsidR="009B2EA6" w:rsidRDefault="00815DFE">
            <w:pPr>
              <w:pStyle w:val="TableParagraph"/>
              <w:spacing w:before="154"/>
              <w:ind w:left="63"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15.15-15.30</w:t>
            </w:r>
          </w:p>
        </w:tc>
      </w:tr>
      <w:tr w:rsidR="009B2EA6" w14:paraId="34BCCE39" w14:textId="77777777">
        <w:trPr>
          <w:trHeight w:val="275"/>
        </w:trPr>
        <w:tc>
          <w:tcPr>
            <w:tcW w:w="3687" w:type="dxa"/>
          </w:tcPr>
          <w:p w14:paraId="71995906" w14:textId="77777777" w:rsidR="009B2EA6" w:rsidRDefault="004A6CFC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524" w:type="dxa"/>
          </w:tcPr>
          <w:p w14:paraId="22F9413A" w14:textId="77777777" w:rsidR="009B2EA6" w:rsidRDefault="004A6CFC">
            <w:pPr>
              <w:pStyle w:val="TableParagraph"/>
              <w:spacing w:before="10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15.20-15.40</w:t>
            </w:r>
          </w:p>
        </w:tc>
        <w:tc>
          <w:tcPr>
            <w:tcW w:w="1418" w:type="dxa"/>
          </w:tcPr>
          <w:p w14:paraId="4F482643" w14:textId="682D6E0D" w:rsidR="009B2EA6" w:rsidRDefault="00815DFE">
            <w:pPr>
              <w:pStyle w:val="TableParagraph"/>
              <w:spacing w:before="10"/>
              <w:ind w:left="175"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15.20-15.40</w:t>
            </w:r>
          </w:p>
        </w:tc>
        <w:tc>
          <w:tcPr>
            <w:tcW w:w="1985" w:type="dxa"/>
          </w:tcPr>
          <w:p w14:paraId="1DF0AA2A" w14:textId="3BC2218C" w:rsidR="009B2EA6" w:rsidRDefault="00815DFE">
            <w:pPr>
              <w:pStyle w:val="TableParagraph"/>
              <w:spacing w:before="10"/>
              <w:ind w:left="63"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15.20-15.40</w:t>
            </w:r>
          </w:p>
        </w:tc>
      </w:tr>
      <w:tr w:rsidR="00815DFE" w14:paraId="203EF70C" w14:textId="77777777">
        <w:trPr>
          <w:trHeight w:val="275"/>
        </w:trPr>
        <w:tc>
          <w:tcPr>
            <w:tcW w:w="3687" w:type="dxa"/>
          </w:tcPr>
          <w:p w14:paraId="0E4B31BF" w14:textId="7BF25F34" w:rsidR="00815DFE" w:rsidRDefault="00815DFE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</w:p>
        </w:tc>
        <w:tc>
          <w:tcPr>
            <w:tcW w:w="1524" w:type="dxa"/>
          </w:tcPr>
          <w:p w14:paraId="75C0216F" w14:textId="04D66B3C" w:rsidR="00815DFE" w:rsidRDefault="00815DFE">
            <w:pPr>
              <w:pStyle w:val="TableParagraph"/>
              <w:spacing w:before="10"/>
              <w:ind w:left="116" w:right="10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15.40-16.15</w:t>
            </w:r>
          </w:p>
        </w:tc>
        <w:tc>
          <w:tcPr>
            <w:tcW w:w="1418" w:type="dxa"/>
          </w:tcPr>
          <w:p w14:paraId="66CF903D" w14:textId="7143C2D9" w:rsidR="00815DFE" w:rsidRPr="00815DFE" w:rsidRDefault="00815DFE">
            <w:pPr>
              <w:pStyle w:val="TableParagraph"/>
              <w:spacing w:before="10"/>
              <w:ind w:left="175"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15.40-16.15</w:t>
            </w:r>
          </w:p>
        </w:tc>
        <w:tc>
          <w:tcPr>
            <w:tcW w:w="1985" w:type="dxa"/>
          </w:tcPr>
          <w:p w14:paraId="43DD6A2C" w14:textId="311A8398" w:rsidR="00815DFE" w:rsidRPr="00815DFE" w:rsidRDefault="00815DFE">
            <w:pPr>
              <w:pStyle w:val="TableParagraph"/>
              <w:spacing w:before="10"/>
              <w:ind w:left="63"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15.40-16.15</w:t>
            </w:r>
          </w:p>
        </w:tc>
      </w:tr>
      <w:tr w:rsidR="009B2EA6" w14:paraId="569E3FF0" w14:textId="77777777">
        <w:trPr>
          <w:trHeight w:val="827"/>
        </w:trPr>
        <w:tc>
          <w:tcPr>
            <w:tcW w:w="3687" w:type="dxa"/>
          </w:tcPr>
          <w:p w14:paraId="4A4026B1" w14:textId="77777777" w:rsidR="009B2EA6" w:rsidRDefault="004A6CFC">
            <w:pPr>
              <w:pStyle w:val="TableParagraph"/>
              <w:spacing w:line="268" w:lineRule="exact"/>
              <w:ind w:left="220" w:firstLine="34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1A1920CE" w14:textId="77777777" w:rsidR="009B2EA6" w:rsidRDefault="004A6CFC">
            <w:pPr>
              <w:pStyle w:val="TableParagraph"/>
              <w:spacing w:line="270" w:lineRule="atLeast"/>
              <w:ind w:left="122" w:right="102" w:firstLine="98"/>
              <w:rPr>
                <w:sz w:val="24"/>
              </w:rPr>
            </w:pPr>
            <w:r>
              <w:rPr>
                <w:sz w:val="24"/>
              </w:rPr>
              <w:t>взрослого с детьми и/или 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интегрированные)</w:t>
            </w:r>
          </w:p>
        </w:tc>
        <w:tc>
          <w:tcPr>
            <w:tcW w:w="1524" w:type="dxa"/>
          </w:tcPr>
          <w:p w14:paraId="510C43C5" w14:textId="77777777" w:rsidR="009B2EA6" w:rsidRDefault="009B2EA6">
            <w:pPr>
              <w:pStyle w:val="TableParagraph"/>
              <w:rPr>
                <w:b/>
                <w:sz w:val="25"/>
              </w:rPr>
            </w:pPr>
          </w:p>
          <w:p w14:paraId="5E90BA9A" w14:textId="28A1D036" w:rsidR="009B2EA6" w:rsidRDefault="00815DFE">
            <w:pPr>
              <w:pStyle w:val="TableParagraph"/>
              <w:spacing w:before="1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16.15-16.30</w:t>
            </w:r>
          </w:p>
        </w:tc>
        <w:tc>
          <w:tcPr>
            <w:tcW w:w="1418" w:type="dxa"/>
          </w:tcPr>
          <w:p w14:paraId="71537E35" w14:textId="77777777" w:rsidR="009B2EA6" w:rsidRDefault="009B2EA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B1DB669" w14:textId="3A5CC8B7" w:rsidR="009B2EA6" w:rsidRDefault="00815DFE" w:rsidP="00815DFE">
            <w:pPr>
              <w:pStyle w:val="TableParagraph"/>
              <w:spacing w:before="1"/>
              <w:ind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16.15-16.30</w:t>
            </w:r>
          </w:p>
        </w:tc>
        <w:tc>
          <w:tcPr>
            <w:tcW w:w="1985" w:type="dxa"/>
          </w:tcPr>
          <w:p w14:paraId="355C3670" w14:textId="77777777" w:rsidR="00815DFE" w:rsidRDefault="00815DFE" w:rsidP="00815DFE">
            <w:pPr>
              <w:pStyle w:val="TableParagraph"/>
              <w:spacing w:before="1"/>
              <w:ind w:right="51"/>
              <w:rPr>
                <w:b/>
                <w:sz w:val="24"/>
              </w:rPr>
            </w:pPr>
          </w:p>
          <w:p w14:paraId="420F0E24" w14:textId="54A9468E" w:rsidR="009B2EA6" w:rsidRDefault="00815DFE" w:rsidP="00815DFE">
            <w:pPr>
              <w:pStyle w:val="TableParagraph"/>
              <w:spacing w:before="1"/>
              <w:ind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16.15-16.30</w:t>
            </w:r>
          </w:p>
        </w:tc>
      </w:tr>
      <w:tr w:rsidR="009B2EA6" w14:paraId="6CCAAE4E" w14:textId="77777777">
        <w:trPr>
          <w:trHeight w:val="827"/>
        </w:trPr>
        <w:tc>
          <w:tcPr>
            <w:tcW w:w="3687" w:type="dxa"/>
          </w:tcPr>
          <w:p w14:paraId="1007B142" w14:textId="77777777" w:rsidR="009B2EA6" w:rsidRDefault="004A6CFC">
            <w:pPr>
              <w:pStyle w:val="TableParagraph"/>
              <w:ind w:left="573" w:right="563" w:hanging="6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227E701" w14:textId="77777777" w:rsidR="009B2EA6" w:rsidRDefault="004A6CFC">
            <w:pPr>
              <w:pStyle w:val="TableParagraph"/>
              <w:spacing w:line="264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524" w:type="dxa"/>
          </w:tcPr>
          <w:p w14:paraId="1FD5C36B" w14:textId="77777777" w:rsidR="009B2EA6" w:rsidRDefault="009B2EA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6B6A03C" w14:textId="40390753" w:rsidR="009B2EA6" w:rsidRDefault="00815DFE">
            <w:pPr>
              <w:pStyle w:val="TableParagraph"/>
              <w:spacing w:before="1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418" w:type="dxa"/>
          </w:tcPr>
          <w:p w14:paraId="072DF8C3" w14:textId="77777777" w:rsidR="009B2EA6" w:rsidRDefault="009B2EA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9AD17F3" w14:textId="508FB2CE" w:rsidR="009B2EA6" w:rsidRDefault="00815DFE" w:rsidP="00815DFE">
            <w:pPr>
              <w:pStyle w:val="TableParagraph"/>
              <w:spacing w:before="1"/>
              <w:ind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16.30-17.00</w:t>
            </w:r>
          </w:p>
        </w:tc>
        <w:tc>
          <w:tcPr>
            <w:tcW w:w="1985" w:type="dxa"/>
          </w:tcPr>
          <w:p w14:paraId="7FB63472" w14:textId="77777777" w:rsidR="00815DFE" w:rsidRDefault="00815DFE" w:rsidP="00815DFE">
            <w:pPr>
              <w:pStyle w:val="TableParagraph"/>
              <w:spacing w:before="1"/>
              <w:ind w:right="51"/>
              <w:rPr>
                <w:b/>
                <w:sz w:val="24"/>
              </w:rPr>
            </w:pPr>
          </w:p>
          <w:p w14:paraId="545C1CD3" w14:textId="4068634C" w:rsidR="009B2EA6" w:rsidRDefault="00815DFE" w:rsidP="00815DFE">
            <w:pPr>
              <w:pStyle w:val="TableParagraph"/>
              <w:spacing w:before="1"/>
              <w:ind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16.30-17.00</w:t>
            </w:r>
          </w:p>
        </w:tc>
      </w:tr>
      <w:tr w:rsidR="009B2EA6" w14:paraId="6F816F8F" w14:textId="77777777">
        <w:trPr>
          <w:trHeight w:val="1104"/>
        </w:trPr>
        <w:tc>
          <w:tcPr>
            <w:tcW w:w="3687" w:type="dxa"/>
          </w:tcPr>
          <w:p w14:paraId="50FB8419" w14:textId="77777777" w:rsidR="009B2EA6" w:rsidRDefault="004A6CFC">
            <w:pPr>
              <w:pStyle w:val="TableParagraph"/>
              <w:ind w:left="513" w:right="505" w:hanging="3"/>
              <w:jc w:val="center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  <w:p w14:paraId="5C079756" w14:textId="77777777" w:rsidR="009B2EA6" w:rsidRDefault="004A6CFC">
            <w:pPr>
              <w:pStyle w:val="TableParagraph"/>
              <w:spacing w:line="264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524" w:type="dxa"/>
          </w:tcPr>
          <w:p w14:paraId="2A45996E" w14:textId="77777777" w:rsidR="009B2EA6" w:rsidRDefault="009B2EA6">
            <w:pPr>
              <w:pStyle w:val="TableParagraph"/>
              <w:rPr>
                <w:b/>
                <w:sz w:val="20"/>
              </w:rPr>
            </w:pPr>
          </w:p>
          <w:p w14:paraId="4B1BECF9" w14:textId="77777777" w:rsidR="009B2EA6" w:rsidRDefault="009B2EA6">
            <w:pPr>
              <w:pStyle w:val="TableParagraph"/>
              <w:rPr>
                <w:b/>
                <w:sz w:val="17"/>
              </w:rPr>
            </w:pPr>
          </w:p>
          <w:p w14:paraId="095EE866" w14:textId="76FC5FE7" w:rsidR="009B2EA6" w:rsidRDefault="004A6CFC">
            <w:pPr>
              <w:pStyle w:val="TableParagraph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15DFE">
              <w:rPr>
                <w:sz w:val="20"/>
              </w:rPr>
              <w:t>7</w:t>
            </w:r>
            <w:r>
              <w:rPr>
                <w:sz w:val="20"/>
              </w:rPr>
              <w:t>.00-1</w:t>
            </w:r>
            <w:r w:rsidR="00815DFE">
              <w:rPr>
                <w:sz w:val="20"/>
              </w:rPr>
              <w:t>8</w:t>
            </w:r>
            <w:r>
              <w:rPr>
                <w:sz w:val="20"/>
              </w:rPr>
              <w:t>.00</w:t>
            </w:r>
          </w:p>
        </w:tc>
        <w:tc>
          <w:tcPr>
            <w:tcW w:w="1418" w:type="dxa"/>
          </w:tcPr>
          <w:p w14:paraId="19063FAA" w14:textId="77777777" w:rsidR="009B2EA6" w:rsidRDefault="009B2EA6">
            <w:pPr>
              <w:pStyle w:val="TableParagraph"/>
              <w:rPr>
                <w:b/>
                <w:sz w:val="20"/>
              </w:rPr>
            </w:pPr>
          </w:p>
          <w:p w14:paraId="1FC50F7D" w14:textId="77777777" w:rsidR="009B2EA6" w:rsidRDefault="009B2EA6">
            <w:pPr>
              <w:pStyle w:val="TableParagraph"/>
              <w:rPr>
                <w:b/>
                <w:sz w:val="17"/>
              </w:rPr>
            </w:pPr>
          </w:p>
          <w:p w14:paraId="65EFE0C3" w14:textId="1642CADA" w:rsidR="009B2EA6" w:rsidRDefault="00815DFE">
            <w:pPr>
              <w:pStyle w:val="TableParagraph"/>
              <w:ind w:left="175" w:right="159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17.00-18.00</w:t>
            </w:r>
          </w:p>
        </w:tc>
        <w:tc>
          <w:tcPr>
            <w:tcW w:w="1985" w:type="dxa"/>
          </w:tcPr>
          <w:p w14:paraId="3E8E7514" w14:textId="77777777" w:rsidR="009B2EA6" w:rsidRDefault="009B2EA6">
            <w:pPr>
              <w:pStyle w:val="TableParagraph"/>
              <w:rPr>
                <w:b/>
                <w:sz w:val="20"/>
              </w:rPr>
            </w:pPr>
          </w:p>
          <w:p w14:paraId="7A2E4ABE" w14:textId="77777777" w:rsidR="009B2EA6" w:rsidRDefault="009B2EA6">
            <w:pPr>
              <w:pStyle w:val="TableParagraph"/>
              <w:rPr>
                <w:b/>
                <w:sz w:val="17"/>
              </w:rPr>
            </w:pPr>
          </w:p>
          <w:p w14:paraId="5CF649FE" w14:textId="3E0E887B" w:rsidR="009B2EA6" w:rsidRDefault="00815DFE">
            <w:pPr>
              <w:pStyle w:val="TableParagraph"/>
              <w:ind w:left="63" w:right="51"/>
              <w:jc w:val="center"/>
              <w:rPr>
                <w:sz w:val="20"/>
              </w:rPr>
            </w:pPr>
            <w:r w:rsidRPr="00815DFE">
              <w:rPr>
                <w:sz w:val="20"/>
              </w:rPr>
              <w:t>17.00-18.00</w:t>
            </w:r>
          </w:p>
        </w:tc>
      </w:tr>
    </w:tbl>
    <w:p w14:paraId="53A1BC6E" w14:textId="77777777" w:rsidR="009B2EA6" w:rsidRDefault="009B2EA6">
      <w:pPr>
        <w:jc w:val="center"/>
        <w:rPr>
          <w:sz w:val="20"/>
        </w:rPr>
        <w:sectPr w:rsidR="009B2EA6">
          <w:pgSz w:w="11910" w:h="16840"/>
          <w:pgMar w:top="1040" w:right="0" w:bottom="1140" w:left="1180" w:header="0" w:footer="875" w:gutter="0"/>
          <w:cols w:space="720"/>
        </w:sectPr>
      </w:pPr>
    </w:p>
    <w:p w14:paraId="7EC6AEFC" w14:textId="77777777" w:rsidR="009B2EA6" w:rsidRDefault="004A6CFC">
      <w:pPr>
        <w:spacing w:before="71"/>
        <w:ind w:left="507" w:right="476"/>
        <w:jc w:val="center"/>
        <w:rPr>
          <w:b/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</w:p>
    <w:p w14:paraId="2733F063" w14:textId="77777777" w:rsidR="009B2EA6" w:rsidRDefault="009B2EA6">
      <w:pPr>
        <w:pStyle w:val="a3"/>
        <w:ind w:left="0"/>
        <w:jc w:val="left"/>
        <w:rPr>
          <w:b/>
        </w:rPr>
      </w:pPr>
    </w:p>
    <w:p w14:paraId="0E99BCBE" w14:textId="77777777" w:rsidR="009B2EA6" w:rsidRDefault="004A6CFC">
      <w:pPr>
        <w:pStyle w:val="2"/>
        <w:ind w:left="507" w:right="473"/>
        <w:jc w:val="center"/>
      </w:pPr>
      <w:r>
        <w:t>Холодный</w:t>
      </w:r>
      <w:r>
        <w:rPr>
          <w:spacing w:val="-3"/>
        </w:rPr>
        <w:t xml:space="preserve"> </w:t>
      </w:r>
      <w:r>
        <w:t>период</w:t>
      </w:r>
    </w:p>
    <w:p w14:paraId="3AEA7008" w14:textId="77777777" w:rsidR="009B2EA6" w:rsidRDefault="009B2EA6">
      <w:pPr>
        <w:pStyle w:val="a3"/>
        <w:ind w:left="0"/>
        <w:jc w:val="left"/>
        <w:rPr>
          <w:b/>
          <w:i/>
          <w:sz w:val="20"/>
        </w:rPr>
      </w:pPr>
    </w:p>
    <w:p w14:paraId="4ED8C6C9" w14:textId="77777777" w:rsidR="009B2EA6" w:rsidRDefault="009B2EA6">
      <w:pPr>
        <w:pStyle w:val="a3"/>
        <w:ind w:left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418"/>
        <w:gridCol w:w="1416"/>
        <w:gridCol w:w="1418"/>
        <w:gridCol w:w="1702"/>
        <w:gridCol w:w="1704"/>
      </w:tblGrid>
      <w:tr w:rsidR="009B2EA6" w14:paraId="57D8C8EB" w14:textId="77777777">
        <w:trPr>
          <w:trHeight w:val="779"/>
        </w:trPr>
        <w:tc>
          <w:tcPr>
            <w:tcW w:w="2506" w:type="dxa"/>
          </w:tcPr>
          <w:p w14:paraId="6D4EEBBA" w14:textId="77777777" w:rsidR="009B2EA6" w:rsidRDefault="004A6CFC">
            <w:pPr>
              <w:pStyle w:val="TableParagraph"/>
              <w:spacing w:before="145"/>
              <w:ind w:left="61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</w:t>
            </w:r>
          </w:p>
        </w:tc>
        <w:tc>
          <w:tcPr>
            <w:tcW w:w="1418" w:type="dxa"/>
          </w:tcPr>
          <w:p w14:paraId="07B62F31" w14:textId="77777777" w:rsidR="009B2EA6" w:rsidRDefault="004A6CFC">
            <w:pPr>
              <w:pStyle w:val="TableParagraph"/>
              <w:spacing w:line="254" w:lineRule="auto"/>
              <w:ind w:left="335" w:right="350" w:firstLine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 мл.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416" w:type="dxa"/>
          </w:tcPr>
          <w:p w14:paraId="733D1E93" w14:textId="77777777" w:rsidR="009B2EA6" w:rsidRDefault="004A6CFC">
            <w:pPr>
              <w:pStyle w:val="TableParagraph"/>
              <w:spacing w:line="254" w:lineRule="auto"/>
              <w:ind w:left="331" w:right="260" w:hanging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418" w:type="dxa"/>
          </w:tcPr>
          <w:p w14:paraId="0ACADAF3" w14:textId="77777777" w:rsidR="009B2EA6" w:rsidRDefault="004A6CFC">
            <w:pPr>
              <w:pStyle w:val="TableParagraph"/>
              <w:spacing w:line="254" w:lineRule="auto"/>
              <w:ind w:left="336" w:right="187" w:hanging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702" w:type="dxa"/>
          </w:tcPr>
          <w:p w14:paraId="233E6556" w14:textId="6221CF96" w:rsidR="009B2EA6" w:rsidRDefault="007313A3" w:rsidP="007313A3">
            <w:pPr>
              <w:pStyle w:val="TableParagraph"/>
              <w:spacing w:line="254" w:lineRule="auto"/>
              <w:ind w:left="478" w:right="130" w:hanging="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 w:rsidRPr="007313A3">
              <w:rPr>
                <w:b/>
                <w:i/>
                <w:sz w:val="24"/>
              </w:rPr>
              <w:t xml:space="preserve"> логоп. группа</w:t>
            </w:r>
          </w:p>
        </w:tc>
        <w:tc>
          <w:tcPr>
            <w:tcW w:w="1704" w:type="dxa"/>
          </w:tcPr>
          <w:p w14:paraId="2BC24B8A" w14:textId="161386F7" w:rsidR="009B2EA6" w:rsidRDefault="004A6CFC">
            <w:pPr>
              <w:pStyle w:val="TableParagraph"/>
              <w:spacing w:line="254" w:lineRule="auto"/>
              <w:ind w:left="126" w:right="131" w:hanging="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</w:p>
        </w:tc>
      </w:tr>
      <w:tr w:rsidR="009B2EA6" w14:paraId="7625DA09" w14:textId="77777777">
        <w:trPr>
          <w:trHeight w:val="870"/>
        </w:trPr>
        <w:tc>
          <w:tcPr>
            <w:tcW w:w="2506" w:type="dxa"/>
          </w:tcPr>
          <w:p w14:paraId="32A0CCC4" w14:textId="77777777" w:rsidR="009B2EA6" w:rsidRDefault="004A6CFC">
            <w:pPr>
              <w:pStyle w:val="TableParagraph"/>
              <w:spacing w:line="252" w:lineRule="auto"/>
              <w:ind w:left="177" w:right="167" w:hanging="3"/>
              <w:jc w:val="center"/>
              <w:rPr>
                <w:sz w:val="24"/>
              </w:rPr>
            </w:pPr>
            <w:r>
              <w:rPr>
                <w:sz w:val="24"/>
              </w:rPr>
              <w:t>Прием детей,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  <w:p w14:paraId="5DDC5C89" w14:textId="77777777" w:rsidR="009B2EA6" w:rsidRDefault="004A6CFC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8" w:type="dxa"/>
          </w:tcPr>
          <w:p w14:paraId="69D6CBBC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7052CE93" w14:textId="0169A252" w:rsidR="009B2EA6" w:rsidRDefault="004A6CFC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07.</w:t>
            </w:r>
            <w:r w:rsidR="00815DFE">
              <w:rPr>
                <w:sz w:val="20"/>
              </w:rPr>
              <w:t>3</w:t>
            </w:r>
            <w:r>
              <w:rPr>
                <w:sz w:val="20"/>
              </w:rPr>
              <w:t>0-08.00</w:t>
            </w:r>
          </w:p>
        </w:tc>
        <w:tc>
          <w:tcPr>
            <w:tcW w:w="1416" w:type="dxa"/>
          </w:tcPr>
          <w:p w14:paraId="33CBD118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2D214A94" w14:textId="17AC42E5" w:rsidR="009B2EA6" w:rsidRDefault="004A6CFC">
            <w:pPr>
              <w:pStyle w:val="TableParagraph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07.</w:t>
            </w:r>
            <w:r w:rsidR="007313A3">
              <w:rPr>
                <w:sz w:val="20"/>
              </w:rPr>
              <w:t>3</w:t>
            </w:r>
            <w:r>
              <w:rPr>
                <w:sz w:val="20"/>
              </w:rPr>
              <w:t>0-08.</w:t>
            </w:r>
            <w:r w:rsidR="00884555">
              <w:rPr>
                <w:sz w:val="20"/>
              </w:rPr>
              <w:t>05</w:t>
            </w:r>
          </w:p>
        </w:tc>
        <w:tc>
          <w:tcPr>
            <w:tcW w:w="1418" w:type="dxa"/>
          </w:tcPr>
          <w:p w14:paraId="7136E6D4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624255C4" w14:textId="5CA16121" w:rsidR="009B2EA6" w:rsidRDefault="004A6CFC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07.</w:t>
            </w:r>
            <w:r w:rsidR="007313A3">
              <w:rPr>
                <w:sz w:val="20"/>
              </w:rPr>
              <w:t>3</w:t>
            </w:r>
            <w:r>
              <w:rPr>
                <w:sz w:val="20"/>
              </w:rPr>
              <w:t>0-08.</w:t>
            </w:r>
            <w:r w:rsidR="00884555">
              <w:rPr>
                <w:sz w:val="20"/>
              </w:rPr>
              <w:t>25</w:t>
            </w:r>
          </w:p>
        </w:tc>
        <w:tc>
          <w:tcPr>
            <w:tcW w:w="1702" w:type="dxa"/>
          </w:tcPr>
          <w:p w14:paraId="25E118B2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77D2BFF" w14:textId="2EED53B9" w:rsidR="009B2EA6" w:rsidRDefault="004A6CFC">
            <w:pPr>
              <w:pStyle w:val="TableParagraph"/>
              <w:ind w:left="154" w:right="137"/>
              <w:jc w:val="center"/>
              <w:rPr>
                <w:sz w:val="20"/>
              </w:rPr>
            </w:pPr>
            <w:r>
              <w:rPr>
                <w:sz w:val="20"/>
              </w:rPr>
              <w:t>07.</w:t>
            </w:r>
            <w:r w:rsidR="00C932C3">
              <w:rPr>
                <w:sz w:val="20"/>
              </w:rPr>
              <w:t xml:space="preserve">0 </w:t>
            </w:r>
            <w:r>
              <w:rPr>
                <w:sz w:val="20"/>
              </w:rPr>
              <w:t>0-08.</w:t>
            </w:r>
            <w:r w:rsidR="004A7A8C">
              <w:rPr>
                <w:sz w:val="20"/>
              </w:rPr>
              <w:t>15</w:t>
            </w:r>
          </w:p>
        </w:tc>
        <w:tc>
          <w:tcPr>
            <w:tcW w:w="1704" w:type="dxa"/>
          </w:tcPr>
          <w:p w14:paraId="280DAC7B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2F9EB22B" w14:textId="500148A1" w:rsidR="009B2EA6" w:rsidRDefault="004A6CFC">
            <w:pPr>
              <w:pStyle w:val="TableParagraph"/>
              <w:ind w:left="284" w:right="269"/>
              <w:jc w:val="center"/>
              <w:rPr>
                <w:sz w:val="20"/>
              </w:rPr>
            </w:pPr>
            <w:r>
              <w:rPr>
                <w:sz w:val="20"/>
              </w:rPr>
              <w:t>07.</w:t>
            </w:r>
            <w:r w:rsidR="007313A3">
              <w:rPr>
                <w:sz w:val="20"/>
              </w:rPr>
              <w:t>3</w:t>
            </w:r>
            <w:r>
              <w:rPr>
                <w:sz w:val="20"/>
              </w:rPr>
              <w:t>0-08.2</w:t>
            </w:r>
            <w:r w:rsidR="004A7A8C">
              <w:rPr>
                <w:sz w:val="20"/>
              </w:rPr>
              <w:t>5</w:t>
            </w:r>
          </w:p>
        </w:tc>
      </w:tr>
      <w:tr w:rsidR="009B2EA6" w14:paraId="00A9EA20" w14:textId="77777777">
        <w:trPr>
          <w:trHeight w:val="558"/>
        </w:trPr>
        <w:tc>
          <w:tcPr>
            <w:tcW w:w="2506" w:type="dxa"/>
          </w:tcPr>
          <w:p w14:paraId="252A70E0" w14:textId="77777777" w:rsidR="009B2EA6" w:rsidRDefault="004A6CFC">
            <w:pPr>
              <w:pStyle w:val="TableParagraph"/>
              <w:spacing w:before="126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418" w:type="dxa"/>
          </w:tcPr>
          <w:p w14:paraId="6839008A" w14:textId="7E51898A" w:rsidR="009B2EA6" w:rsidRDefault="004A6CFC">
            <w:pPr>
              <w:pStyle w:val="TableParagraph"/>
              <w:spacing w:before="151"/>
              <w:ind w:left="227"/>
              <w:rPr>
                <w:sz w:val="20"/>
              </w:rPr>
            </w:pPr>
            <w:r>
              <w:rPr>
                <w:sz w:val="20"/>
              </w:rPr>
              <w:t>08.0</w:t>
            </w:r>
            <w:r w:rsidR="007313A3">
              <w:rPr>
                <w:sz w:val="20"/>
              </w:rPr>
              <w:t>5</w:t>
            </w:r>
            <w:r>
              <w:rPr>
                <w:sz w:val="20"/>
              </w:rPr>
              <w:t>-08.1</w:t>
            </w:r>
            <w:r w:rsidR="007313A3">
              <w:rPr>
                <w:sz w:val="20"/>
              </w:rPr>
              <w:t>5</w:t>
            </w:r>
          </w:p>
        </w:tc>
        <w:tc>
          <w:tcPr>
            <w:tcW w:w="1416" w:type="dxa"/>
          </w:tcPr>
          <w:p w14:paraId="6DD68CB1" w14:textId="364CC9D9" w:rsidR="009B2EA6" w:rsidRDefault="004A6CFC">
            <w:pPr>
              <w:pStyle w:val="TableParagraph"/>
              <w:spacing w:before="151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884555">
              <w:rPr>
                <w:sz w:val="20"/>
              </w:rPr>
              <w:t>0</w:t>
            </w:r>
            <w:r w:rsidR="007313A3">
              <w:rPr>
                <w:sz w:val="20"/>
              </w:rPr>
              <w:t>5</w:t>
            </w:r>
            <w:r>
              <w:rPr>
                <w:sz w:val="20"/>
              </w:rPr>
              <w:t>-08.</w:t>
            </w:r>
            <w:r w:rsidR="00884555">
              <w:rPr>
                <w:sz w:val="20"/>
              </w:rPr>
              <w:t>1</w:t>
            </w:r>
            <w:r w:rsidR="007313A3">
              <w:rPr>
                <w:sz w:val="20"/>
              </w:rPr>
              <w:t>5</w:t>
            </w:r>
          </w:p>
        </w:tc>
        <w:tc>
          <w:tcPr>
            <w:tcW w:w="1418" w:type="dxa"/>
          </w:tcPr>
          <w:p w14:paraId="5AE044FB" w14:textId="2366228C" w:rsidR="009B2EA6" w:rsidRDefault="004A6CFC">
            <w:pPr>
              <w:pStyle w:val="TableParagraph"/>
              <w:spacing w:before="15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08.</w:t>
            </w:r>
            <w:r w:rsidR="007313A3">
              <w:rPr>
                <w:sz w:val="20"/>
              </w:rPr>
              <w:t>25</w:t>
            </w:r>
            <w:r>
              <w:rPr>
                <w:sz w:val="20"/>
              </w:rPr>
              <w:t>-08.</w:t>
            </w:r>
            <w:r w:rsidR="007313A3">
              <w:rPr>
                <w:sz w:val="20"/>
              </w:rPr>
              <w:t>35</w:t>
            </w:r>
          </w:p>
        </w:tc>
        <w:tc>
          <w:tcPr>
            <w:tcW w:w="1702" w:type="dxa"/>
          </w:tcPr>
          <w:p w14:paraId="68C33390" w14:textId="15E40CED" w:rsidR="009B2EA6" w:rsidRDefault="004A6CFC">
            <w:pPr>
              <w:pStyle w:val="TableParagraph"/>
              <w:spacing w:before="151"/>
              <w:ind w:left="154" w:right="137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7313A3">
              <w:rPr>
                <w:sz w:val="20"/>
              </w:rPr>
              <w:t>15</w:t>
            </w:r>
            <w:r>
              <w:rPr>
                <w:sz w:val="20"/>
              </w:rPr>
              <w:t>-08.</w:t>
            </w:r>
            <w:r w:rsidR="007313A3">
              <w:rPr>
                <w:sz w:val="20"/>
              </w:rPr>
              <w:t>25</w:t>
            </w:r>
          </w:p>
        </w:tc>
        <w:tc>
          <w:tcPr>
            <w:tcW w:w="1704" w:type="dxa"/>
          </w:tcPr>
          <w:p w14:paraId="239E081C" w14:textId="12170F42" w:rsidR="009B2EA6" w:rsidRDefault="004A6CFC">
            <w:pPr>
              <w:pStyle w:val="TableParagraph"/>
              <w:spacing w:before="151"/>
              <w:ind w:left="284" w:right="269"/>
              <w:jc w:val="center"/>
              <w:rPr>
                <w:sz w:val="20"/>
              </w:rPr>
            </w:pPr>
            <w:r>
              <w:rPr>
                <w:sz w:val="20"/>
              </w:rPr>
              <w:t>08.2</w:t>
            </w:r>
            <w:r w:rsidR="007313A3">
              <w:rPr>
                <w:sz w:val="20"/>
              </w:rPr>
              <w:t>5</w:t>
            </w:r>
            <w:r>
              <w:rPr>
                <w:sz w:val="20"/>
              </w:rPr>
              <w:t>-08.3</w:t>
            </w:r>
            <w:r w:rsidR="007313A3">
              <w:rPr>
                <w:sz w:val="20"/>
              </w:rPr>
              <w:t>5</w:t>
            </w:r>
          </w:p>
        </w:tc>
      </w:tr>
      <w:tr w:rsidR="009B2EA6" w14:paraId="01689816" w14:textId="77777777">
        <w:trPr>
          <w:trHeight w:val="581"/>
        </w:trPr>
        <w:tc>
          <w:tcPr>
            <w:tcW w:w="2506" w:type="dxa"/>
          </w:tcPr>
          <w:p w14:paraId="118779D6" w14:textId="77777777" w:rsidR="009B2EA6" w:rsidRDefault="004A6CFC">
            <w:pPr>
              <w:pStyle w:val="TableParagraph"/>
              <w:spacing w:line="26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завтра-</w:t>
            </w:r>
          </w:p>
          <w:p w14:paraId="1559C0AA" w14:textId="77777777" w:rsidR="009B2EA6" w:rsidRDefault="004A6CFC">
            <w:pPr>
              <w:pStyle w:val="TableParagraph"/>
              <w:spacing w:before="14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418" w:type="dxa"/>
          </w:tcPr>
          <w:p w14:paraId="2F410865" w14:textId="0A318000" w:rsidR="009B2EA6" w:rsidRDefault="004A6CFC">
            <w:pPr>
              <w:pStyle w:val="TableParagraph"/>
              <w:spacing w:before="164"/>
              <w:ind w:left="227"/>
              <w:rPr>
                <w:sz w:val="20"/>
              </w:rPr>
            </w:pPr>
            <w:r>
              <w:rPr>
                <w:sz w:val="20"/>
              </w:rPr>
              <w:t>08.1</w:t>
            </w:r>
            <w:r w:rsidR="007313A3">
              <w:rPr>
                <w:sz w:val="20"/>
              </w:rPr>
              <w:t>5</w:t>
            </w:r>
            <w:r>
              <w:rPr>
                <w:sz w:val="20"/>
              </w:rPr>
              <w:t>-08.40</w:t>
            </w:r>
          </w:p>
        </w:tc>
        <w:tc>
          <w:tcPr>
            <w:tcW w:w="1416" w:type="dxa"/>
          </w:tcPr>
          <w:p w14:paraId="6CEBE996" w14:textId="6AF468E1" w:rsidR="009B2EA6" w:rsidRDefault="004A6CFC">
            <w:pPr>
              <w:pStyle w:val="TableParagraph"/>
              <w:spacing w:before="164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884555">
              <w:rPr>
                <w:sz w:val="20"/>
              </w:rPr>
              <w:t>1</w:t>
            </w:r>
            <w:r w:rsidR="007313A3">
              <w:rPr>
                <w:sz w:val="20"/>
              </w:rPr>
              <w:t>5</w:t>
            </w:r>
            <w:r>
              <w:rPr>
                <w:sz w:val="20"/>
              </w:rPr>
              <w:t>-08.</w:t>
            </w:r>
            <w:r w:rsidR="00884555">
              <w:rPr>
                <w:sz w:val="20"/>
              </w:rPr>
              <w:t>35</w:t>
            </w:r>
          </w:p>
        </w:tc>
        <w:tc>
          <w:tcPr>
            <w:tcW w:w="1418" w:type="dxa"/>
          </w:tcPr>
          <w:p w14:paraId="316D0E5A" w14:textId="7949B7E9" w:rsidR="009B2EA6" w:rsidRDefault="004A6CFC">
            <w:pPr>
              <w:pStyle w:val="TableParagraph"/>
              <w:spacing w:before="164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08.</w:t>
            </w:r>
            <w:r w:rsidR="007313A3">
              <w:rPr>
                <w:sz w:val="20"/>
              </w:rPr>
              <w:t>35</w:t>
            </w:r>
            <w:r>
              <w:rPr>
                <w:sz w:val="20"/>
              </w:rPr>
              <w:t>-08.45</w:t>
            </w:r>
          </w:p>
        </w:tc>
        <w:tc>
          <w:tcPr>
            <w:tcW w:w="1702" w:type="dxa"/>
          </w:tcPr>
          <w:p w14:paraId="3FCC4F50" w14:textId="4935DD07" w:rsidR="009B2EA6" w:rsidRDefault="004A6CFC">
            <w:pPr>
              <w:pStyle w:val="TableParagraph"/>
              <w:spacing w:before="164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08.2</w:t>
            </w:r>
            <w:r w:rsidR="007313A3"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08.45</w:t>
            </w:r>
          </w:p>
        </w:tc>
        <w:tc>
          <w:tcPr>
            <w:tcW w:w="1704" w:type="dxa"/>
          </w:tcPr>
          <w:p w14:paraId="1C0B87E2" w14:textId="29EBC653" w:rsidR="009B2EA6" w:rsidRDefault="004A6CFC">
            <w:pPr>
              <w:pStyle w:val="TableParagraph"/>
              <w:spacing w:before="164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7313A3"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08.45</w:t>
            </w:r>
          </w:p>
        </w:tc>
      </w:tr>
      <w:tr w:rsidR="009B2EA6" w14:paraId="65978805" w14:textId="77777777">
        <w:trPr>
          <w:trHeight w:val="578"/>
        </w:trPr>
        <w:tc>
          <w:tcPr>
            <w:tcW w:w="2506" w:type="dxa"/>
          </w:tcPr>
          <w:p w14:paraId="249F3333" w14:textId="77777777" w:rsidR="009B2EA6" w:rsidRDefault="004A6CFC">
            <w:pPr>
              <w:pStyle w:val="TableParagraph"/>
              <w:spacing w:line="26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14:paraId="0A7BEFA4" w14:textId="77777777" w:rsidR="009B2EA6" w:rsidRDefault="004A6CFC">
            <w:pPr>
              <w:pStyle w:val="TableParagraph"/>
              <w:spacing w:before="14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8" w:type="dxa"/>
          </w:tcPr>
          <w:p w14:paraId="4FA529D3" w14:textId="77777777" w:rsidR="009B2EA6" w:rsidRDefault="004A6CFC">
            <w:pPr>
              <w:pStyle w:val="TableParagraph"/>
              <w:spacing w:before="161"/>
              <w:ind w:left="227"/>
              <w:rPr>
                <w:sz w:val="20"/>
              </w:rPr>
            </w:pPr>
            <w:r>
              <w:rPr>
                <w:sz w:val="20"/>
              </w:rPr>
              <w:t>08.40-09.00</w:t>
            </w:r>
          </w:p>
        </w:tc>
        <w:tc>
          <w:tcPr>
            <w:tcW w:w="1416" w:type="dxa"/>
          </w:tcPr>
          <w:p w14:paraId="0E42718A" w14:textId="69D956B6" w:rsidR="009B2EA6" w:rsidRDefault="004A6CFC">
            <w:pPr>
              <w:pStyle w:val="TableParagraph"/>
              <w:spacing w:before="161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08.</w:t>
            </w:r>
            <w:r w:rsidR="00884555">
              <w:rPr>
                <w:sz w:val="20"/>
              </w:rPr>
              <w:t>3</w:t>
            </w:r>
            <w:r>
              <w:rPr>
                <w:sz w:val="20"/>
              </w:rPr>
              <w:t>5-09.00</w:t>
            </w:r>
          </w:p>
        </w:tc>
        <w:tc>
          <w:tcPr>
            <w:tcW w:w="1418" w:type="dxa"/>
          </w:tcPr>
          <w:p w14:paraId="260A69E4" w14:textId="77777777" w:rsidR="009B2EA6" w:rsidRDefault="004A6CFC">
            <w:pPr>
              <w:pStyle w:val="TableParagraph"/>
              <w:spacing w:before="16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08.45-09.00</w:t>
            </w:r>
          </w:p>
        </w:tc>
        <w:tc>
          <w:tcPr>
            <w:tcW w:w="1702" w:type="dxa"/>
          </w:tcPr>
          <w:p w14:paraId="788D107D" w14:textId="77777777" w:rsidR="009B2EA6" w:rsidRDefault="004A6CFC">
            <w:pPr>
              <w:pStyle w:val="TableParagraph"/>
              <w:spacing w:before="161"/>
              <w:ind w:left="154" w:right="137"/>
              <w:jc w:val="center"/>
              <w:rPr>
                <w:sz w:val="20"/>
              </w:rPr>
            </w:pPr>
            <w:r>
              <w:rPr>
                <w:sz w:val="20"/>
              </w:rPr>
              <w:t>08.45-09.00</w:t>
            </w:r>
          </w:p>
        </w:tc>
        <w:tc>
          <w:tcPr>
            <w:tcW w:w="1704" w:type="dxa"/>
          </w:tcPr>
          <w:p w14:paraId="56BE823F" w14:textId="77777777" w:rsidR="009B2EA6" w:rsidRDefault="004A6CFC">
            <w:pPr>
              <w:pStyle w:val="TableParagraph"/>
              <w:spacing w:before="161"/>
              <w:ind w:left="284" w:right="269"/>
              <w:jc w:val="center"/>
              <w:rPr>
                <w:sz w:val="20"/>
              </w:rPr>
            </w:pPr>
            <w:r>
              <w:rPr>
                <w:sz w:val="20"/>
              </w:rPr>
              <w:t>08.45-09.00</w:t>
            </w:r>
          </w:p>
        </w:tc>
      </w:tr>
      <w:tr w:rsidR="009B2EA6" w14:paraId="256C4534" w14:textId="77777777">
        <w:trPr>
          <w:trHeight w:val="870"/>
        </w:trPr>
        <w:tc>
          <w:tcPr>
            <w:tcW w:w="2506" w:type="dxa"/>
          </w:tcPr>
          <w:p w14:paraId="014A1F8E" w14:textId="77777777" w:rsidR="009B2EA6" w:rsidRDefault="004A6CFC">
            <w:pPr>
              <w:pStyle w:val="TableParagraph"/>
              <w:spacing w:line="249" w:lineRule="auto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14:paraId="13A9481B" w14:textId="77777777" w:rsidR="009B2EA6" w:rsidRDefault="004A6CF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тельность.</w:t>
            </w:r>
          </w:p>
        </w:tc>
        <w:tc>
          <w:tcPr>
            <w:tcW w:w="1418" w:type="dxa"/>
          </w:tcPr>
          <w:p w14:paraId="62D5FC5B" w14:textId="7E4A7C18" w:rsidR="00884555" w:rsidRPr="00884555" w:rsidRDefault="00884555" w:rsidP="00F36E0C">
            <w:pPr>
              <w:pStyle w:val="TableParagraph"/>
              <w:rPr>
                <w:sz w:val="20"/>
              </w:rPr>
            </w:pPr>
            <w:r w:rsidRPr="00884555">
              <w:rPr>
                <w:sz w:val="20"/>
              </w:rPr>
              <w:t>09.00 – 9.</w:t>
            </w:r>
            <w:r w:rsidR="00F36E0C">
              <w:rPr>
                <w:sz w:val="20"/>
              </w:rPr>
              <w:t>1</w:t>
            </w:r>
            <w:r w:rsidRPr="00884555">
              <w:rPr>
                <w:sz w:val="20"/>
              </w:rPr>
              <w:t>5</w:t>
            </w:r>
          </w:p>
          <w:p w14:paraId="463F1FFA" w14:textId="4E1C0E98" w:rsidR="00884555" w:rsidRPr="00884555" w:rsidRDefault="00884555" w:rsidP="00F36E0C">
            <w:pPr>
              <w:pStyle w:val="TableParagraph"/>
              <w:jc w:val="both"/>
              <w:rPr>
                <w:sz w:val="20"/>
              </w:rPr>
            </w:pPr>
            <w:r w:rsidRPr="00884555">
              <w:rPr>
                <w:sz w:val="20"/>
              </w:rPr>
              <w:t>9.</w:t>
            </w:r>
            <w:r w:rsidR="00F36E0C">
              <w:rPr>
                <w:sz w:val="20"/>
              </w:rPr>
              <w:t>2</w:t>
            </w:r>
            <w:r w:rsidRPr="00884555">
              <w:rPr>
                <w:sz w:val="20"/>
              </w:rPr>
              <w:t>5-</w:t>
            </w:r>
            <w:r w:rsidR="00F36E0C">
              <w:rPr>
                <w:sz w:val="20"/>
              </w:rPr>
              <w:t>9.40</w:t>
            </w:r>
          </w:p>
          <w:p w14:paraId="0F53904A" w14:textId="0ABD7B13" w:rsidR="009B2EA6" w:rsidRDefault="009B2EA6" w:rsidP="00F36E0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6" w:type="dxa"/>
          </w:tcPr>
          <w:p w14:paraId="46412CA6" w14:textId="3EF7468F" w:rsidR="00884555" w:rsidRPr="00884555" w:rsidRDefault="00884555" w:rsidP="00884555">
            <w:pPr>
              <w:pStyle w:val="TableParagraph"/>
              <w:ind w:right="1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884555">
              <w:rPr>
                <w:sz w:val="20"/>
              </w:rPr>
              <w:t>09.00 – 9.2</w:t>
            </w:r>
            <w:r>
              <w:rPr>
                <w:sz w:val="20"/>
              </w:rPr>
              <w:t>0</w:t>
            </w:r>
          </w:p>
          <w:p w14:paraId="4D5AB5C5" w14:textId="23F12266" w:rsidR="00884555" w:rsidRPr="00884555" w:rsidRDefault="00884555" w:rsidP="00884555">
            <w:pPr>
              <w:pStyle w:val="TableParagraph"/>
              <w:ind w:left="203" w:right="195"/>
              <w:jc w:val="both"/>
              <w:rPr>
                <w:sz w:val="20"/>
              </w:rPr>
            </w:pPr>
            <w:r w:rsidRPr="00884555">
              <w:rPr>
                <w:sz w:val="20"/>
              </w:rPr>
              <w:t>9.3</w:t>
            </w:r>
            <w:r w:rsidR="00F36E0C">
              <w:rPr>
                <w:sz w:val="20"/>
              </w:rPr>
              <w:t>0</w:t>
            </w:r>
            <w:r w:rsidRPr="00884555">
              <w:rPr>
                <w:sz w:val="20"/>
              </w:rPr>
              <w:t>-</w:t>
            </w:r>
            <w:r w:rsidR="00F36E0C">
              <w:rPr>
                <w:sz w:val="20"/>
              </w:rPr>
              <w:t>9.50</w:t>
            </w:r>
          </w:p>
          <w:p w14:paraId="26E3135C" w14:textId="4BDFC86A" w:rsidR="009B2EA6" w:rsidRDefault="009B2EA6" w:rsidP="00884555">
            <w:pPr>
              <w:pStyle w:val="TableParagraph"/>
              <w:ind w:left="203" w:right="195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69D5733C" w14:textId="2CA65F18" w:rsidR="00884555" w:rsidRPr="00884555" w:rsidRDefault="00884555" w:rsidP="00884555">
            <w:pPr>
              <w:pStyle w:val="TableParagraph"/>
              <w:spacing w:before="8"/>
              <w:rPr>
                <w:bCs/>
                <w:iCs/>
                <w:sz w:val="20"/>
                <w:szCs w:val="20"/>
              </w:rPr>
            </w:pPr>
            <w:r w:rsidRPr="00884555">
              <w:rPr>
                <w:bCs/>
                <w:iCs/>
                <w:sz w:val="20"/>
                <w:szCs w:val="20"/>
              </w:rPr>
              <w:t>09.00 – 9.</w:t>
            </w:r>
            <w:r>
              <w:rPr>
                <w:bCs/>
                <w:iCs/>
                <w:sz w:val="20"/>
                <w:szCs w:val="20"/>
              </w:rPr>
              <w:t>25</w:t>
            </w:r>
          </w:p>
          <w:p w14:paraId="3CB2AA1A" w14:textId="50B409E8" w:rsidR="00884555" w:rsidRPr="00884555" w:rsidRDefault="00884555" w:rsidP="00884555">
            <w:pPr>
              <w:pStyle w:val="TableParagraph"/>
              <w:spacing w:before="8"/>
              <w:rPr>
                <w:bCs/>
                <w:iCs/>
                <w:sz w:val="20"/>
                <w:szCs w:val="20"/>
              </w:rPr>
            </w:pPr>
            <w:r w:rsidRPr="00884555">
              <w:rPr>
                <w:bCs/>
                <w:iCs/>
                <w:sz w:val="20"/>
                <w:szCs w:val="20"/>
              </w:rPr>
              <w:t>9.</w:t>
            </w:r>
            <w:r>
              <w:rPr>
                <w:bCs/>
                <w:iCs/>
                <w:sz w:val="20"/>
                <w:szCs w:val="20"/>
              </w:rPr>
              <w:t>35</w:t>
            </w:r>
            <w:r w:rsidRPr="00884555">
              <w:rPr>
                <w:bCs/>
                <w:iCs/>
                <w:sz w:val="20"/>
                <w:szCs w:val="20"/>
              </w:rPr>
              <w:t>-10.</w:t>
            </w:r>
            <w:r>
              <w:rPr>
                <w:bCs/>
                <w:iCs/>
                <w:sz w:val="20"/>
                <w:szCs w:val="20"/>
              </w:rPr>
              <w:t>00</w:t>
            </w:r>
          </w:p>
          <w:p w14:paraId="400AF7BF" w14:textId="5C487438" w:rsidR="009B2EA6" w:rsidRDefault="00884555" w:rsidP="00884555">
            <w:pPr>
              <w:pStyle w:val="TableParagraph"/>
              <w:ind w:right="209"/>
              <w:rPr>
                <w:sz w:val="20"/>
              </w:rPr>
            </w:pPr>
            <w:r w:rsidRPr="00884555">
              <w:rPr>
                <w:bCs/>
                <w:iCs/>
                <w:sz w:val="20"/>
                <w:szCs w:val="20"/>
              </w:rPr>
              <w:t>10.</w:t>
            </w:r>
            <w:r>
              <w:rPr>
                <w:bCs/>
                <w:iCs/>
                <w:sz w:val="20"/>
                <w:szCs w:val="20"/>
              </w:rPr>
              <w:t>1</w:t>
            </w:r>
            <w:r w:rsidRPr="00884555">
              <w:rPr>
                <w:bCs/>
                <w:iCs/>
                <w:sz w:val="20"/>
                <w:szCs w:val="20"/>
              </w:rPr>
              <w:t>0-10.</w:t>
            </w:r>
            <w:r>
              <w:rPr>
                <w:bCs/>
                <w:iCs/>
                <w:sz w:val="20"/>
                <w:szCs w:val="20"/>
              </w:rPr>
              <w:t>3</w:t>
            </w:r>
            <w:r w:rsidRPr="00884555">
              <w:rPr>
                <w:bCs/>
                <w:iCs/>
                <w:sz w:val="20"/>
                <w:szCs w:val="20"/>
              </w:rPr>
              <w:t>0.</w:t>
            </w:r>
          </w:p>
        </w:tc>
        <w:tc>
          <w:tcPr>
            <w:tcW w:w="1702" w:type="dxa"/>
          </w:tcPr>
          <w:p w14:paraId="705AE96A" w14:textId="0664E83C" w:rsidR="00884555" w:rsidRPr="00884555" w:rsidRDefault="00884555" w:rsidP="00884555">
            <w:pPr>
              <w:pStyle w:val="TableParagraph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884555">
              <w:rPr>
                <w:sz w:val="20"/>
              </w:rPr>
              <w:t>09.00 – 9.25</w:t>
            </w:r>
          </w:p>
          <w:p w14:paraId="6AB9828A" w14:textId="77777777" w:rsidR="00884555" w:rsidRPr="00884555" w:rsidRDefault="00884555" w:rsidP="00884555">
            <w:pPr>
              <w:pStyle w:val="TableParagraph"/>
              <w:ind w:left="154" w:right="139"/>
              <w:jc w:val="both"/>
              <w:rPr>
                <w:sz w:val="20"/>
              </w:rPr>
            </w:pPr>
            <w:r w:rsidRPr="00884555">
              <w:rPr>
                <w:sz w:val="20"/>
              </w:rPr>
              <w:t>9.35-10.00</w:t>
            </w:r>
          </w:p>
          <w:p w14:paraId="4D2FCE6E" w14:textId="69D1CBDC" w:rsidR="009B2EA6" w:rsidRDefault="00884555" w:rsidP="00884555">
            <w:pPr>
              <w:pStyle w:val="TableParagraph"/>
              <w:ind w:left="154" w:right="139"/>
              <w:jc w:val="both"/>
              <w:rPr>
                <w:sz w:val="20"/>
              </w:rPr>
            </w:pPr>
            <w:r w:rsidRPr="00884555">
              <w:rPr>
                <w:sz w:val="20"/>
              </w:rPr>
              <w:t>10.10-10.30.</w:t>
            </w:r>
          </w:p>
        </w:tc>
        <w:tc>
          <w:tcPr>
            <w:tcW w:w="1704" w:type="dxa"/>
          </w:tcPr>
          <w:p w14:paraId="1A3DC141" w14:textId="77777777" w:rsidR="009B2EA6" w:rsidRDefault="004A6CFC" w:rsidP="00331A06">
            <w:pPr>
              <w:pStyle w:val="TableParagraph"/>
              <w:ind w:right="271"/>
              <w:jc w:val="center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331A06">
              <w:rPr>
                <w:sz w:val="20"/>
              </w:rPr>
              <w:t>9.30</w:t>
            </w:r>
          </w:p>
          <w:p w14:paraId="64F25BAA" w14:textId="77777777" w:rsidR="00331A06" w:rsidRDefault="00331A06" w:rsidP="00331A06">
            <w:pPr>
              <w:pStyle w:val="TableParagraph"/>
              <w:ind w:right="271"/>
              <w:jc w:val="center"/>
              <w:rPr>
                <w:sz w:val="20"/>
              </w:rPr>
            </w:pPr>
            <w:r>
              <w:rPr>
                <w:sz w:val="20"/>
              </w:rPr>
              <w:t>9.40-10.10</w:t>
            </w:r>
          </w:p>
          <w:p w14:paraId="65E53698" w14:textId="298AF6EE" w:rsidR="00331A06" w:rsidRDefault="00331A06" w:rsidP="00331A06">
            <w:pPr>
              <w:pStyle w:val="TableParagraph"/>
              <w:ind w:right="271"/>
              <w:jc w:val="center"/>
              <w:rPr>
                <w:sz w:val="20"/>
              </w:rPr>
            </w:pPr>
            <w:r>
              <w:rPr>
                <w:sz w:val="20"/>
              </w:rPr>
              <w:t>10.20-10.50</w:t>
            </w:r>
          </w:p>
        </w:tc>
      </w:tr>
      <w:tr w:rsidR="009B2EA6" w14:paraId="574BB047" w14:textId="77777777">
        <w:trPr>
          <w:trHeight w:val="578"/>
        </w:trPr>
        <w:tc>
          <w:tcPr>
            <w:tcW w:w="2506" w:type="dxa"/>
          </w:tcPr>
          <w:p w14:paraId="45A7A984" w14:textId="77777777" w:rsidR="009B2EA6" w:rsidRDefault="004A6CFC">
            <w:pPr>
              <w:pStyle w:val="TableParagraph"/>
              <w:spacing w:line="26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C1F0DAF" w14:textId="77777777" w:rsidR="009B2EA6" w:rsidRDefault="004A6CFC">
            <w:pPr>
              <w:pStyle w:val="TableParagraph"/>
              <w:spacing w:before="14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418" w:type="dxa"/>
          </w:tcPr>
          <w:p w14:paraId="5E5CDF85" w14:textId="3B3E2366" w:rsidR="009B2EA6" w:rsidRDefault="004A6CFC">
            <w:pPr>
              <w:pStyle w:val="TableParagraph"/>
              <w:spacing w:before="161"/>
              <w:ind w:left="227"/>
              <w:rPr>
                <w:sz w:val="20"/>
              </w:rPr>
            </w:pPr>
            <w:r>
              <w:rPr>
                <w:sz w:val="20"/>
              </w:rPr>
              <w:t>09.</w:t>
            </w:r>
            <w:r w:rsidR="00F36E0C">
              <w:rPr>
                <w:sz w:val="20"/>
              </w:rPr>
              <w:t>4</w:t>
            </w:r>
            <w:r>
              <w:rPr>
                <w:sz w:val="20"/>
              </w:rPr>
              <w:t>0-11.30</w:t>
            </w:r>
          </w:p>
        </w:tc>
        <w:tc>
          <w:tcPr>
            <w:tcW w:w="1416" w:type="dxa"/>
          </w:tcPr>
          <w:p w14:paraId="2BF7CF34" w14:textId="22FA02CB" w:rsidR="009B2EA6" w:rsidRDefault="004A6CFC">
            <w:pPr>
              <w:pStyle w:val="TableParagraph"/>
              <w:spacing w:before="161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09.</w:t>
            </w:r>
            <w:r w:rsidR="00F36E0C">
              <w:rPr>
                <w:sz w:val="20"/>
              </w:rPr>
              <w:t>5</w:t>
            </w:r>
            <w:r>
              <w:rPr>
                <w:sz w:val="20"/>
              </w:rPr>
              <w:t>0-1</w:t>
            </w:r>
            <w:r w:rsidR="00F36E0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F36E0C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14:paraId="5CD4C838" w14:textId="6384FC38" w:rsidR="009B2EA6" w:rsidRDefault="004A6CFC">
            <w:pPr>
              <w:pStyle w:val="TableParagraph"/>
              <w:spacing w:before="16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10.3</w:t>
            </w:r>
            <w:r w:rsidR="00F36E0C">
              <w:rPr>
                <w:sz w:val="20"/>
              </w:rPr>
              <w:t>0</w:t>
            </w:r>
            <w:r>
              <w:rPr>
                <w:sz w:val="20"/>
              </w:rPr>
              <w:t>-12.10</w:t>
            </w:r>
          </w:p>
        </w:tc>
        <w:tc>
          <w:tcPr>
            <w:tcW w:w="1702" w:type="dxa"/>
          </w:tcPr>
          <w:p w14:paraId="6E96D1A7" w14:textId="77777777" w:rsidR="009B2EA6" w:rsidRDefault="004A6CFC">
            <w:pPr>
              <w:pStyle w:val="TableParagraph"/>
              <w:spacing w:before="161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  <w:r w:rsidR="004A7A8C"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12.20</w:t>
            </w:r>
          </w:p>
          <w:p w14:paraId="6A11ED60" w14:textId="4775F297" w:rsidR="004A7A8C" w:rsidRDefault="004A7A8C">
            <w:pPr>
              <w:pStyle w:val="TableParagraph"/>
              <w:spacing w:before="161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(инд.раб с логопедом)</w:t>
            </w:r>
          </w:p>
        </w:tc>
        <w:tc>
          <w:tcPr>
            <w:tcW w:w="1704" w:type="dxa"/>
          </w:tcPr>
          <w:p w14:paraId="4CCC5E55" w14:textId="77777777" w:rsidR="009B2EA6" w:rsidRDefault="004A6CFC">
            <w:pPr>
              <w:pStyle w:val="TableParagraph"/>
              <w:spacing w:before="161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10.50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12.20</w:t>
            </w:r>
          </w:p>
        </w:tc>
      </w:tr>
      <w:tr w:rsidR="009B2EA6" w14:paraId="3E943779" w14:textId="77777777">
        <w:trPr>
          <w:trHeight w:val="871"/>
        </w:trPr>
        <w:tc>
          <w:tcPr>
            <w:tcW w:w="2506" w:type="dxa"/>
          </w:tcPr>
          <w:p w14:paraId="0DB685FD" w14:textId="77777777" w:rsidR="009B2EA6" w:rsidRDefault="004A6CFC">
            <w:pPr>
              <w:pStyle w:val="TableParagraph"/>
              <w:spacing w:line="249" w:lineRule="auto"/>
              <w:ind w:left="340" w:right="321" w:firstLine="144"/>
              <w:rPr>
                <w:sz w:val="24"/>
              </w:rPr>
            </w:pPr>
            <w:r>
              <w:rPr>
                <w:sz w:val="24"/>
              </w:rPr>
              <w:t>Возвращение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</w:p>
          <w:p w14:paraId="2E3EE77E" w14:textId="77777777" w:rsidR="009B2EA6" w:rsidRDefault="004A6CFC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процедуры,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418" w:type="dxa"/>
          </w:tcPr>
          <w:p w14:paraId="3E43A989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4CBC1AA" w14:textId="1C168DEC" w:rsidR="009B2EA6" w:rsidRDefault="004A6CFC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11.30-12.</w:t>
            </w:r>
            <w:r w:rsidR="000C7128">
              <w:rPr>
                <w:sz w:val="20"/>
              </w:rPr>
              <w:t>00</w:t>
            </w:r>
          </w:p>
        </w:tc>
        <w:tc>
          <w:tcPr>
            <w:tcW w:w="1416" w:type="dxa"/>
          </w:tcPr>
          <w:p w14:paraId="57D168E1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17B15C94" w14:textId="32392512" w:rsidR="009B2EA6" w:rsidRDefault="004A6CFC">
            <w:pPr>
              <w:pStyle w:val="TableParagraph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36E0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F36E0C">
              <w:rPr>
                <w:sz w:val="20"/>
              </w:rPr>
              <w:t>4</w:t>
            </w:r>
            <w:r>
              <w:rPr>
                <w:sz w:val="20"/>
              </w:rPr>
              <w:t>0-12.</w:t>
            </w:r>
            <w:r w:rsidR="00F36E0C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14:paraId="0A394F45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53A2B1B4" w14:textId="7373CD47" w:rsidR="009B2EA6" w:rsidRDefault="004A6CFC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12.10-12.</w:t>
            </w:r>
            <w:r w:rsidR="004A7A8C">
              <w:rPr>
                <w:sz w:val="20"/>
              </w:rPr>
              <w:t>20</w:t>
            </w:r>
          </w:p>
        </w:tc>
        <w:tc>
          <w:tcPr>
            <w:tcW w:w="1702" w:type="dxa"/>
          </w:tcPr>
          <w:p w14:paraId="2388239A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38CAA349" w14:textId="77777777" w:rsidR="009B2EA6" w:rsidRDefault="004A6CFC">
            <w:pPr>
              <w:pStyle w:val="TableParagraph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12.20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12.35</w:t>
            </w:r>
          </w:p>
        </w:tc>
        <w:tc>
          <w:tcPr>
            <w:tcW w:w="1704" w:type="dxa"/>
          </w:tcPr>
          <w:p w14:paraId="50E70747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A0F0DE0" w14:textId="77777777" w:rsidR="009B2EA6" w:rsidRDefault="004A6CFC">
            <w:pPr>
              <w:pStyle w:val="TableParagraph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12.20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12.35</w:t>
            </w:r>
          </w:p>
        </w:tc>
      </w:tr>
      <w:tr w:rsidR="009B2EA6" w14:paraId="7D25A50D" w14:textId="77777777">
        <w:trPr>
          <w:trHeight w:val="580"/>
        </w:trPr>
        <w:tc>
          <w:tcPr>
            <w:tcW w:w="2506" w:type="dxa"/>
          </w:tcPr>
          <w:p w14:paraId="5720E26A" w14:textId="77777777" w:rsidR="009B2EA6" w:rsidRPr="007313A3" w:rsidRDefault="004A6CFC">
            <w:pPr>
              <w:pStyle w:val="TableParagraph"/>
              <w:spacing w:line="268" w:lineRule="exact"/>
              <w:ind w:left="102" w:right="97"/>
              <w:jc w:val="center"/>
              <w:rPr>
                <w:b/>
                <w:bCs/>
                <w:sz w:val="24"/>
              </w:rPr>
            </w:pPr>
            <w:r w:rsidRPr="007313A3">
              <w:rPr>
                <w:b/>
                <w:bCs/>
                <w:sz w:val="24"/>
              </w:rPr>
              <w:t>Подготовка</w:t>
            </w:r>
            <w:r w:rsidRPr="007313A3">
              <w:rPr>
                <w:b/>
                <w:bCs/>
                <w:spacing w:val="-5"/>
                <w:sz w:val="24"/>
              </w:rPr>
              <w:t xml:space="preserve"> </w:t>
            </w:r>
            <w:r w:rsidRPr="007313A3">
              <w:rPr>
                <w:b/>
                <w:bCs/>
                <w:sz w:val="24"/>
              </w:rPr>
              <w:t>к</w:t>
            </w:r>
            <w:r w:rsidRPr="007313A3">
              <w:rPr>
                <w:b/>
                <w:bCs/>
                <w:spacing w:val="-4"/>
                <w:sz w:val="24"/>
              </w:rPr>
              <w:t xml:space="preserve"> </w:t>
            </w:r>
            <w:r w:rsidRPr="007313A3">
              <w:rPr>
                <w:b/>
                <w:bCs/>
                <w:sz w:val="24"/>
              </w:rPr>
              <w:t>обеду,</w:t>
            </w:r>
          </w:p>
          <w:p w14:paraId="239AE4F6" w14:textId="77777777" w:rsidR="009B2EA6" w:rsidRDefault="004A6CFC">
            <w:pPr>
              <w:pStyle w:val="TableParagraph"/>
              <w:spacing w:before="14"/>
              <w:ind w:left="105" w:right="97"/>
              <w:jc w:val="center"/>
              <w:rPr>
                <w:sz w:val="24"/>
              </w:rPr>
            </w:pPr>
            <w:r w:rsidRPr="007313A3">
              <w:rPr>
                <w:b/>
                <w:bCs/>
                <w:sz w:val="24"/>
              </w:rPr>
              <w:t>обед</w:t>
            </w:r>
          </w:p>
        </w:tc>
        <w:tc>
          <w:tcPr>
            <w:tcW w:w="1418" w:type="dxa"/>
          </w:tcPr>
          <w:p w14:paraId="084E6CCA" w14:textId="6490C8C6" w:rsidR="009B2EA6" w:rsidRDefault="004A6CFC">
            <w:pPr>
              <w:pStyle w:val="TableParagraph"/>
              <w:spacing w:before="161"/>
              <w:ind w:left="227"/>
              <w:rPr>
                <w:sz w:val="20"/>
              </w:rPr>
            </w:pPr>
            <w:r>
              <w:rPr>
                <w:sz w:val="20"/>
              </w:rPr>
              <w:t>12.</w:t>
            </w:r>
            <w:r w:rsidR="000C7128">
              <w:rPr>
                <w:sz w:val="20"/>
              </w:rPr>
              <w:t>0</w:t>
            </w:r>
            <w:r>
              <w:rPr>
                <w:sz w:val="20"/>
              </w:rPr>
              <w:t>0-12.</w:t>
            </w:r>
            <w:r w:rsidR="000C7128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1416" w:type="dxa"/>
          </w:tcPr>
          <w:p w14:paraId="43B0366F" w14:textId="7B93B91B" w:rsidR="009B2EA6" w:rsidRDefault="004A6CFC">
            <w:pPr>
              <w:pStyle w:val="TableParagraph"/>
              <w:spacing w:before="161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  <w:r w:rsidR="00F36E0C">
              <w:rPr>
                <w:sz w:val="20"/>
              </w:rPr>
              <w:t>0</w:t>
            </w:r>
            <w:r w:rsidR="000C7128">
              <w:rPr>
                <w:sz w:val="20"/>
              </w:rPr>
              <w:t>0</w:t>
            </w:r>
            <w:r>
              <w:rPr>
                <w:sz w:val="20"/>
              </w:rPr>
              <w:t>-12.</w:t>
            </w:r>
            <w:r w:rsidR="00C932C3">
              <w:rPr>
                <w:sz w:val="20"/>
              </w:rPr>
              <w:t>30</w:t>
            </w:r>
          </w:p>
        </w:tc>
        <w:tc>
          <w:tcPr>
            <w:tcW w:w="1418" w:type="dxa"/>
          </w:tcPr>
          <w:p w14:paraId="5A250AE0" w14:textId="77E3C5AB" w:rsidR="009B2EA6" w:rsidRDefault="004A6CFC">
            <w:pPr>
              <w:pStyle w:val="TableParagraph"/>
              <w:spacing w:before="16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  <w:r w:rsidR="004A7A8C">
              <w:rPr>
                <w:sz w:val="20"/>
              </w:rPr>
              <w:t>20</w:t>
            </w:r>
            <w:r>
              <w:rPr>
                <w:sz w:val="20"/>
              </w:rPr>
              <w:t>-12.</w:t>
            </w:r>
            <w:r w:rsidR="004A7A8C">
              <w:rPr>
                <w:sz w:val="20"/>
              </w:rPr>
              <w:t>45</w:t>
            </w:r>
          </w:p>
        </w:tc>
        <w:tc>
          <w:tcPr>
            <w:tcW w:w="1702" w:type="dxa"/>
          </w:tcPr>
          <w:p w14:paraId="5A1F2950" w14:textId="79F145D8" w:rsidR="009B2EA6" w:rsidRDefault="004A6CFC">
            <w:pPr>
              <w:pStyle w:val="TableParagraph"/>
              <w:spacing w:before="161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  <w:r w:rsidR="000C7128"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</w:t>
            </w:r>
            <w:r w:rsidR="004A7A8C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1704" w:type="dxa"/>
          </w:tcPr>
          <w:p w14:paraId="7880B827" w14:textId="6F543248" w:rsidR="009B2EA6" w:rsidRDefault="004A6CFC">
            <w:pPr>
              <w:pStyle w:val="TableParagraph"/>
              <w:spacing w:before="161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  <w:r w:rsidR="00331A06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12.55</w:t>
            </w:r>
          </w:p>
        </w:tc>
      </w:tr>
      <w:tr w:rsidR="009B2EA6" w14:paraId="5DDF0CDA" w14:textId="77777777">
        <w:trPr>
          <w:trHeight w:val="578"/>
        </w:trPr>
        <w:tc>
          <w:tcPr>
            <w:tcW w:w="2506" w:type="dxa"/>
          </w:tcPr>
          <w:p w14:paraId="2839F1B7" w14:textId="77777777" w:rsidR="009B2EA6" w:rsidRDefault="004A6CFC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</w:p>
          <w:p w14:paraId="51FAB50C" w14:textId="77777777" w:rsidR="009B2EA6" w:rsidRDefault="004A6CFC">
            <w:pPr>
              <w:pStyle w:val="TableParagraph"/>
              <w:spacing w:before="12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418" w:type="dxa"/>
          </w:tcPr>
          <w:p w14:paraId="1A0076B6" w14:textId="4934131D" w:rsidR="009B2EA6" w:rsidRDefault="004A6CFC">
            <w:pPr>
              <w:pStyle w:val="TableParagraph"/>
              <w:spacing w:before="161"/>
              <w:ind w:left="227"/>
              <w:rPr>
                <w:sz w:val="20"/>
              </w:rPr>
            </w:pPr>
            <w:r>
              <w:rPr>
                <w:sz w:val="20"/>
              </w:rPr>
              <w:t>12.</w:t>
            </w:r>
            <w:r w:rsidR="000C7128">
              <w:rPr>
                <w:sz w:val="20"/>
              </w:rPr>
              <w:t>3</w:t>
            </w:r>
            <w:r>
              <w:rPr>
                <w:sz w:val="20"/>
              </w:rPr>
              <w:t>0-15.00</w:t>
            </w:r>
          </w:p>
        </w:tc>
        <w:tc>
          <w:tcPr>
            <w:tcW w:w="1416" w:type="dxa"/>
          </w:tcPr>
          <w:p w14:paraId="1ED6E66E" w14:textId="0320870A" w:rsidR="009B2EA6" w:rsidRDefault="004A6CFC">
            <w:pPr>
              <w:pStyle w:val="TableParagraph"/>
              <w:spacing w:before="161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  <w:r w:rsidR="00C932C3">
              <w:rPr>
                <w:sz w:val="20"/>
              </w:rPr>
              <w:t>30</w:t>
            </w:r>
            <w:r>
              <w:rPr>
                <w:sz w:val="20"/>
              </w:rPr>
              <w:t>-15.00</w:t>
            </w:r>
          </w:p>
        </w:tc>
        <w:tc>
          <w:tcPr>
            <w:tcW w:w="1418" w:type="dxa"/>
          </w:tcPr>
          <w:p w14:paraId="3552DA49" w14:textId="0DF64241" w:rsidR="009B2EA6" w:rsidRDefault="004A6CFC">
            <w:pPr>
              <w:pStyle w:val="TableParagraph"/>
              <w:spacing w:before="16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  <w:r w:rsidR="004A7A8C">
              <w:rPr>
                <w:sz w:val="20"/>
              </w:rPr>
              <w:t>4</w:t>
            </w:r>
            <w:r w:rsidR="000C7128">
              <w:rPr>
                <w:sz w:val="20"/>
              </w:rPr>
              <w:t>5</w:t>
            </w:r>
            <w:r>
              <w:rPr>
                <w:sz w:val="20"/>
              </w:rPr>
              <w:t>-15.00</w:t>
            </w:r>
          </w:p>
        </w:tc>
        <w:tc>
          <w:tcPr>
            <w:tcW w:w="1702" w:type="dxa"/>
          </w:tcPr>
          <w:p w14:paraId="468CF192" w14:textId="4BBD6FC2" w:rsidR="009B2EA6" w:rsidRDefault="004A6CFC">
            <w:pPr>
              <w:pStyle w:val="TableParagraph"/>
              <w:spacing w:before="161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  <w:r w:rsidR="004A7A8C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15.00</w:t>
            </w:r>
          </w:p>
        </w:tc>
        <w:tc>
          <w:tcPr>
            <w:tcW w:w="1704" w:type="dxa"/>
          </w:tcPr>
          <w:p w14:paraId="281C39B8" w14:textId="77777777" w:rsidR="009B2EA6" w:rsidRDefault="004A6CFC">
            <w:pPr>
              <w:pStyle w:val="TableParagraph"/>
              <w:spacing w:before="161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12.55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15.00</w:t>
            </w:r>
          </w:p>
        </w:tc>
      </w:tr>
      <w:tr w:rsidR="009B2EA6" w14:paraId="1C49BEA4" w14:textId="77777777">
        <w:trPr>
          <w:trHeight w:val="870"/>
        </w:trPr>
        <w:tc>
          <w:tcPr>
            <w:tcW w:w="2506" w:type="dxa"/>
          </w:tcPr>
          <w:p w14:paraId="50FCEC33" w14:textId="77777777" w:rsidR="009B2EA6" w:rsidRDefault="004A6CFC">
            <w:pPr>
              <w:pStyle w:val="TableParagraph"/>
              <w:spacing w:line="252" w:lineRule="auto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Подъем, закалив.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</w:p>
          <w:p w14:paraId="11FE34AD" w14:textId="77777777" w:rsidR="009B2EA6" w:rsidRDefault="004A6CFC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418" w:type="dxa"/>
          </w:tcPr>
          <w:p w14:paraId="603783A6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CC256FD" w14:textId="77777777" w:rsidR="009B2EA6" w:rsidRDefault="004A6CFC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15.00-15.20</w:t>
            </w:r>
          </w:p>
        </w:tc>
        <w:tc>
          <w:tcPr>
            <w:tcW w:w="1416" w:type="dxa"/>
          </w:tcPr>
          <w:p w14:paraId="56900006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6D5DD765" w14:textId="77777777" w:rsidR="009B2EA6" w:rsidRDefault="004A6CFC">
            <w:pPr>
              <w:pStyle w:val="TableParagraph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15.00-15.20</w:t>
            </w:r>
          </w:p>
        </w:tc>
        <w:tc>
          <w:tcPr>
            <w:tcW w:w="1418" w:type="dxa"/>
          </w:tcPr>
          <w:p w14:paraId="441D2923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2DC00FD6" w14:textId="77777777" w:rsidR="009B2EA6" w:rsidRDefault="004A6CFC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15.00-15.20</w:t>
            </w:r>
          </w:p>
        </w:tc>
        <w:tc>
          <w:tcPr>
            <w:tcW w:w="1702" w:type="dxa"/>
          </w:tcPr>
          <w:p w14:paraId="3C2C62B4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0DD364B1" w14:textId="77777777" w:rsidR="009B2EA6" w:rsidRDefault="004A6CFC">
            <w:pPr>
              <w:pStyle w:val="TableParagraph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15.20</w:t>
            </w:r>
          </w:p>
        </w:tc>
        <w:tc>
          <w:tcPr>
            <w:tcW w:w="1704" w:type="dxa"/>
          </w:tcPr>
          <w:p w14:paraId="01CA90DA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5323B7A9" w14:textId="77777777" w:rsidR="009B2EA6" w:rsidRDefault="004A6CFC">
            <w:pPr>
              <w:pStyle w:val="TableParagraph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15.20</w:t>
            </w:r>
          </w:p>
        </w:tc>
      </w:tr>
      <w:tr w:rsidR="00331A06" w14:paraId="300E99B5" w14:textId="77777777">
        <w:trPr>
          <w:trHeight w:val="870"/>
        </w:trPr>
        <w:tc>
          <w:tcPr>
            <w:tcW w:w="2506" w:type="dxa"/>
          </w:tcPr>
          <w:p w14:paraId="6027218C" w14:textId="77777777" w:rsidR="00331A06" w:rsidRPr="00331A06" w:rsidRDefault="00331A06" w:rsidP="00331A06">
            <w:pPr>
              <w:pStyle w:val="TableParagraph"/>
              <w:spacing w:line="252" w:lineRule="auto"/>
              <w:ind w:left="105" w:right="97"/>
              <w:jc w:val="center"/>
              <w:rPr>
                <w:sz w:val="24"/>
              </w:rPr>
            </w:pPr>
            <w:r w:rsidRPr="00331A06">
              <w:rPr>
                <w:sz w:val="24"/>
              </w:rPr>
              <w:t>Самостоятельная дея-</w:t>
            </w:r>
          </w:p>
          <w:p w14:paraId="55D81EAB" w14:textId="583EE51B" w:rsidR="00331A06" w:rsidRDefault="00331A06" w:rsidP="00331A06">
            <w:pPr>
              <w:pStyle w:val="TableParagraph"/>
              <w:spacing w:line="252" w:lineRule="auto"/>
              <w:ind w:left="105" w:right="97"/>
              <w:jc w:val="center"/>
              <w:rPr>
                <w:sz w:val="24"/>
              </w:rPr>
            </w:pPr>
            <w:r w:rsidRPr="00331A06">
              <w:rPr>
                <w:sz w:val="24"/>
              </w:rPr>
              <w:t>тельность, игры</w:t>
            </w:r>
          </w:p>
        </w:tc>
        <w:tc>
          <w:tcPr>
            <w:tcW w:w="1418" w:type="dxa"/>
          </w:tcPr>
          <w:p w14:paraId="5F1D5BFD" w14:textId="5F3C4C58" w:rsidR="00331A06" w:rsidRPr="00331A06" w:rsidRDefault="00331A06" w:rsidP="00331A06">
            <w:pPr>
              <w:pStyle w:val="TableParagraph"/>
              <w:spacing w:before="8"/>
              <w:rPr>
                <w:b/>
                <w:i/>
                <w:sz w:val="20"/>
                <w:szCs w:val="20"/>
              </w:rPr>
            </w:pPr>
            <w:r w:rsidRPr="00331A06">
              <w:rPr>
                <w:sz w:val="20"/>
                <w:szCs w:val="20"/>
              </w:rPr>
              <w:t>15.</w:t>
            </w:r>
            <w:r w:rsidR="00466573">
              <w:rPr>
                <w:sz w:val="20"/>
                <w:szCs w:val="20"/>
              </w:rPr>
              <w:t>2</w:t>
            </w:r>
            <w:r w:rsidRPr="00331A06">
              <w:rPr>
                <w:sz w:val="20"/>
                <w:szCs w:val="20"/>
              </w:rPr>
              <w:t>0 – 15.</w:t>
            </w:r>
            <w:r w:rsidR="00C932C3">
              <w:rPr>
                <w:sz w:val="20"/>
                <w:szCs w:val="20"/>
              </w:rPr>
              <w:t>3</w:t>
            </w:r>
            <w:r w:rsidR="00466573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14:paraId="045ED8E6" w14:textId="5D201CA4" w:rsidR="00331A06" w:rsidRPr="00331A06" w:rsidRDefault="00331A06" w:rsidP="00331A06">
            <w:pPr>
              <w:pStyle w:val="TableParagraph"/>
              <w:spacing w:before="8"/>
              <w:rPr>
                <w:b/>
                <w:i/>
                <w:sz w:val="20"/>
                <w:szCs w:val="20"/>
              </w:rPr>
            </w:pPr>
            <w:r w:rsidRPr="00331A06">
              <w:rPr>
                <w:sz w:val="20"/>
                <w:szCs w:val="20"/>
              </w:rPr>
              <w:t>15.</w:t>
            </w:r>
            <w:r w:rsidR="00C932C3">
              <w:rPr>
                <w:sz w:val="20"/>
                <w:szCs w:val="20"/>
              </w:rPr>
              <w:t>2</w:t>
            </w:r>
            <w:r w:rsidRPr="00331A06">
              <w:rPr>
                <w:sz w:val="20"/>
                <w:szCs w:val="20"/>
              </w:rPr>
              <w:t>0 – 15.</w:t>
            </w:r>
            <w:r w:rsidR="00C932C3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14:paraId="45B396D1" w14:textId="6BDCB4D5" w:rsidR="00331A06" w:rsidRPr="00331A06" w:rsidRDefault="00331A06" w:rsidP="00331A06">
            <w:pPr>
              <w:pStyle w:val="TableParagraph"/>
              <w:spacing w:before="8"/>
              <w:rPr>
                <w:b/>
                <w:i/>
                <w:sz w:val="20"/>
                <w:szCs w:val="20"/>
              </w:rPr>
            </w:pPr>
            <w:r w:rsidRPr="00331A06">
              <w:rPr>
                <w:sz w:val="20"/>
                <w:szCs w:val="20"/>
              </w:rPr>
              <w:t>15.</w:t>
            </w:r>
            <w:r w:rsidR="004A7A8C">
              <w:rPr>
                <w:sz w:val="20"/>
                <w:szCs w:val="20"/>
              </w:rPr>
              <w:t>2</w:t>
            </w:r>
            <w:r w:rsidRPr="00331A06">
              <w:rPr>
                <w:sz w:val="20"/>
                <w:szCs w:val="20"/>
              </w:rPr>
              <w:t>0 – 15.</w:t>
            </w:r>
            <w:r w:rsidR="004A7A8C">
              <w:rPr>
                <w:sz w:val="20"/>
                <w:szCs w:val="20"/>
              </w:rPr>
              <w:t>45</w:t>
            </w:r>
          </w:p>
        </w:tc>
        <w:tc>
          <w:tcPr>
            <w:tcW w:w="1702" w:type="dxa"/>
          </w:tcPr>
          <w:p w14:paraId="15ADB0A9" w14:textId="1571A542" w:rsidR="00331A06" w:rsidRPr="00331A06" w:rsidRDefault="00331A06" w:rsidP="00331A06">
            <w:pPr>
              <w:pStyle w:val="TableParagraph"/>
              <w:spacing w:before="8"/>
              <w:rPr>
                <w:b/>
                <w:i/>
                <w:sz w:val="20"/>
                <w:szCs w:val="20"/>
              </w:rPr>
            </w:pPr>
            <w:r w:rsidRPr="00331A06">
              <w:rPr>
                <w:sz w:val="20"/>
                <w:szCs w:val="20"/>
              </w:rPr>
              <w:t>15.</w:t>
            </w:r>
            <w:r w:rsidR="004A7A8C">
              <w:rPr>
                <w:sz w:val="20"/>
                <w:szCs w:val="20"/>
              </w:rPr>
              <w:t>2</w:t>
            </w:r>
            <w:r w:rsidRPr="00331A06">
              <w:rPr>
                <w:sz w:val="20"/>
                <w:szCs w:val="20"/>
              </w:rPr>
              <w:t>0 – 15.</w:t>
            </w:r>
            <w:r w:rsidR="004A7A8C">
              <w:rPr>
                <w:sz w:val="20"/>
                <w:szCs w:val="20"/>
              </w:rPr>
              <w:t>45</w:t>
            </w:r>
          </w:p>
        </w:tc>
        <w:tc>
          <w:tcPr>
            <w:tcW w:w="1704" w:type="dxa"/>
          </w:tcPr>
          <w:p w14:paraId="435F09FA" w14:textId="6873CC60" w:rsidR="00331A06" w:rsidRPr="00331A06" w:rsidRDefault="00331A06" w:rsidP="00331A06">
            <w:pPr>
              <w:pStyle w:val="TableParagraph"/>
              <w:spacing w:before="8"/>
              <w:jc w:val="center"/>
              <w:rPr>
                <w:bCs/>
                <w:iCs/>
                <w:sz w:val="20"/>
                <w:szCs w:val="20"/>
              </w:rPr>
            </w:pPr>
            <w:r w:rsidRPr="00331A06">
              <w:rPr>
                <w:sz w:val="20"/>
                <w:szCs w:val="20"/>
              </w:rPr>
              <w:t>15.20 – 15.45</w:t>
            </w:r>
          </w:p>
        </w:tc>
      </w:tr>
      <w:tr w:rsidR="009B2EA6" w14:paraId="0CCFEF31" w14:textId="77777777">
        <w:trPr>
          <w:trHeight w:val="578"/>
        </w:trPr>
        <w:tc>
          <w:tcPr>
            <w:tcW w:w="2506" w:type="dxa"/>
          </w:tcPr>
          <w:p w14:paraId="542367CD" w14:textId="77777777" w:rsidR="009B2EA6" w:rsidRDefault="004A6CFC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полдни-</w:t>
            </w:r>
          </w:p>
          <w:p w14:paraId="6D521596" w14:textId="77777777" w:rsidR="009B2EA6" w:rsidRDefault="004A6CFC">
            <w:pPr>
              <w:pStyle w:val="TableParagraph"/>
              <w:spacing w:before="12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418" w:type="dxa"/>
          </w:tcPr>
          <w:p w14:paraId="01130DD6" w14:textId="4FBE241F" w:rsidR="009B2EA6" w:rsidRDefault="004A6CFC">
            <w:pPr>
              <w:pStyle w:val="TableParagraph"/>
              <w:spacing w:before="161"/>
              <w:ind w:left="227"/>
              <w:rPr>
                <w:sz w:val="20"/>
              </w:rPr>
            </w:pPr>
            <w:r>
              <w:rPr>
                <w:sz w:val="20"/>
              </w:rPr>
              <w:t>15.</w:t>
            </w:r>
            <w:r w:rsidR="00C932C3">
              <w:rPr>
                <w:sz w:val="20"/>
              </w:rPr>
              <w:t>3</w:t>
            </w:r>
            <w:r w:rsidR="00466573">
              <w:rPr>
                <w:sz w:val="20"/>
              </w:rPr>
              <w:t>5</w:t>
            </w:r>
            <w:r>
              <w:rPr>
                <w:sz w:val="20"/>
              </w:rPr>
              <w:t>-15.</w:t>
            </w:r>
            <w:r w:rsidR="00C932C3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1416" w:type="dxa"/>
          </w:tcPr>
          <w:p w14:paraId="53068569" w14:textId="5C5E7108" w:rsidR="009B2EA6" w:rsidRDefault="004A6CFC">
            <w:pPr>
              <w:pStyle w:val="TableParagraph"/>
              <w:spacing w:before="161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  <w:r w:rsidR="00C932C3">
              <w:rPr>
                <w:sz w:val="20"/>
              </w:rPr>
              <w:t>40</w:t>
            </w:r>
            <w:r>
              <w:rPr>
                <w:sz w:val="20"/>
              </w:rPr>
              <w:t>-15.</w:t>
            </w:r>
            <w:r w:rsidR="00C932C3">
              <w:rPr>
                <w:sz w:val="20"/>
              </w:rPr>
              <w:t>55</w:t>
            </w:r>
          </w:p>
        </w:tc>
        <w:tc>
          <w:tcPr>
            <w:tcW w:w="1418" w:type="dxa"/>
          </w:tcPr>
          <w:p w14:paraId="3C38EF9A" w14:textId="12E01879" w:rsidR="009B2EA6" w:rsidRDefault="004A6CFC">
            <w:pPr>
              <w:pStyle w:val="TableParagraph"/>
              <w:spacing w:before="16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  <w:r w:rsidR="004A7A8C">
              <w:rPr>
                <w:sz w:val="20"/>
              </w:rPr>
              <w:t>45</w:t>
            </w:r>
            <w:r>
              <w:rPr>
                <w:sz w:val="20"/>
              </w:rPr>
              <w:t>-1</w:t>
            </w:r>
            <w:r w:rsidR="004A7A8C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4A7A8C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1702" w:type="dxa"/>
          </w:tcPr>
          <w:p w14:paraId="6F4CBFCF" w14:textId="54C5125F" w:rsidR="009B2EA6" w:rsidRDefault="004A6CFC">
            <w:pPr>
              <w:pStyle w:val="TableParagraph"/>
              <w:spacing w:before="161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15.20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</w:t>
            </w:r>
            <w:r w:rsidR="006336EC">
              <w:rPr>
                <w:sz w:val="20"/>
              </w:rPr>
              <w:t>55</w:t>
            </w:r>
          </w:p>
        </w:tc>
        <w:tc>
          <w:tcPr>
            <w:tcW w:w="1704" w:type="dxa"/>
          </w:tcPr>
          <w:p w14:paraId="6E67525F" w14:textId="4A36A467" w:rsidR="009B2EA6" w:rsidRDefault="004A6CFC">
            <w:pPr>
              <w:pStyle w:val="TableParagraph"/>
              <w:spacing w:before="161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  <w:r w:rsidR="00331A06">
              <w:rPr>
                <w:sz w:val="20"/>
              </w:rPr>
              <w:t>45</w:t>
            </w:r>
            <w:r>
              <w:rPr>
                <w:sz w:val="20"/>
              </w:rPr>
              <w:t>– 1</w:t>
            </w:r>
            <w:r w:rsidR="006336EC">
              <w:rPr>
                <w:sz w:val="20"/>
              </w:rPr>
              <w:t>6.00</w:t>
            </w:r>
          </w:p>
        </w:tc>
      </w:tr>
      <w:tr w:rsidR="009B2EA6" w14:paraId="2D4C82CE" w14:textId="77777777">
        <w:trPr>
          <w:trHeight w:val="1159"/>
        </w:trPr>
        <w:tc>
          <w:tcPr>
            <w:tcW w:w="2506" w:type="dxa"/>
          </w:tcPr>
          <w:p w14:paraId="2017D4D6" w14:textId="77777777" w:rsidR="009B2EA6" w:rsidRDefault="004A6CFC">
            <w:pPr>
              <w:pStyle w:val="TableParagraph"/>
              <w:spacing w:line="252" w:lineRule="auto"/>
              <w:ind w:left="136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4D4CEBC2" w14:textId="77777777" w:rsidR="009B2EA6" w:rsidRDefault="004A6CFC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18" w:type="dxa"/>
          </w:tcPr>
          <w:p w14:paraId="1AFD5F66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05419171" w14:textId="77777777" w:rsidR="009B2EA6" w:rsidRDefault="009B2EA6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14:paraId="3F75572B" w14:textId="64B44CAA" w:rsidR="009B2EA6" w:rsidRDefault="004A6CFC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15.</w:t>
            </w:r>
            <w:r w:rsidR="00C932C3">
              <w:rPr>
                <w:sz w:val="20"/>
              </w:rPr>
              <w:t>5</w:t>
            </w:r>
            <w:r>
              <w:rPr>
                <w:sz w:val="20"/>
              </w:rPr>
              <w:t>0-1</w:t>
            </w:r>
            <w:r w:rsidR="00C932C3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C932C3">
              <w:rPr>
                <w:sz w:val="20"/>
              </w:rPr>
              <w:t>0</w:t>
            </w:r>
            <w:r w:rsidR="006336EC">
              <w:rPr>
                <w:sz w:val="20"/>
              </w:rPr>
              <w:t>0</w:t>
            </w:r>
          </w:p>
        </w:tc>
        <w:tc>
          <w:tcPr>
            <w:tcW w:w="1416" w:type="dxa"/>
          </w:tcPr>
          <w:p w14:paraId="139DF287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2D6DD9B8" w14:textId="77777777" w:rsidR="009B2EA6" w:rsidRDefault="009B2EA6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14:paraId="6A4635EB" w14:textId="1FDE5B92" w:rsidR="009B2EA6" w:rsidRDefault="004A6CFC">
            <w:pPr>
              <w:pStyle w:val="TableParagraph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  <w:r w:rsidR="00C932C3">
              <w:rPr>
                <w:sz w:val="20"/>
              </w:rPr>
              <w:t>55</w:t>
            </w:r>
            <w:r>
              <w:rPr>
                <w:sz w:val="20"/>
              </w:rPr>
              <w:t>-1</w:t>
            </w:r>
            <w:r w:rsidR="00C932C3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C932C3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14:paraId="228F5C8D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70DE6170" w14:textId="77777777" w:rsidR="009B2EA6" w:rsidRDefault="009B2EA6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14:paraId="1E4D0C30" w14:textId="7C5CBDDF" w:rsidR="009B2EA6" w:rsidRDefault="004A6CFC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4A7A8C">
              <w:rPr>
                <w:sz w:val="20"/>
              </w:rPr>
              <w:t>6.0</w:t>
            </w:r>
            <w:r>
              <w:rPr>
                <w:sz w:val="20"/>
              </w:rPr>
              <w:t>0-1</w:t>
            </w:r>
            <w:r w:rsidR="004A7A8C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4A7A8C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1702" w:type="dxa"/>
          </w:tcPr>
          <w:p w14:paraId="0CD942B7" w14:textId="77777777" w:rsidR="009B2EA6" w:rsidRDefault="009B2EA6">
            <w:pPr>
              <w:pStyle w:val="TableParagraph"/>
              <w:rPr>
                <w:b/>
                <w:i/>
              </w:rPr>
            </w:pPr>
          </w:p>
          <w:p w14:paraId="05E11F94" w14:textId="77777777" w:rsidR="009B2EA6" w:rsidRDefault="009B2EA6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288533FA" w14:textId="0B2755F7" w:rsidR="009B2EA6" w:rsidRDefault="004A6CFC">
            <w:pPr>
              <w:pStyle w:val="TableParagraph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  <w:r w:rsidR="00884555"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16.</w:t>
            </w:r>
            <w:r w:rsidR="00884555">
              <w:rPr>
                <w:sz w:val="20"/>
              </w:rPr>
              <w:t>20</w:t>
            </w:r>
          </w:p>
        </w:tc>
        <w:tc>
          <w:tcPr>
            <w:tcW w:w="1704" w:type="dxa"/>
          </w:tcPr>
          <w:p w14:paraId="1927D50A" w14:textId="77777777" w:rsidR="009B2EA6" w:rsidRDefault="009B2EA6">
            <w:pPr>
              <w:pStyle w:val="TableParagraph"/>
              <w:rPr>
                <w:b/>
                <w:i/>
              </w:rPr>
            </w:pPr>
          </w:p>
          <w:p w14:paraId="2824A498" w14:textId="77777777" w:rsidR="009B2EA6" w:rsidRDefault="009B2EA6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20CB2B65" w14:textId="3A52F8C3" w:rsidR="009B2EA6" w:rsidRDefault="004A6CFC">
            <w:pPr>
              <w:pStyle w:val="TableParagraph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336EC">
              <w:rPr>
                <w:sz w:val="20"/>
              </w:rPr>
              <w:t>6.00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16.</w:t>
            </w:r>
            <w:r w:rsidR="006336EC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</w:tr>
      <w:tr w:rsidR="009B2EA6" w14:paraId="5D2E5395" w14:textId="77777777">
        <w:trPr>
          <w:trHeight w:val="1449"/>
        </w:trPr>
        <w:tc>
          <w:tcPr>
            <w:tcW w:w="2506" w:type="dxa"/>
          </w:tcPr>
          <w:p w14:paraId="6B42ECC1" w14:textId="77777777" w:rsidR="009B2EA6" w:rsidRDefault="004A6CFC">
            <w:pPr>
              <w:pStyle w:val="TableParagraph"/>
              <w:spacing w:line="252" w:lineRule="auto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Чтение художествен-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детей,</w:t>
            </w:r>
          </w:p>
          <w:p w14:paraId="018192BE" w14:textId="77777777" w:rsidR="009B2EA6" w:rsidRDefault="004A6CFC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418" w:type="dxa"/>
          </w:tcPr>
          <w:p w14:paraId="62E7226B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582040D5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68640823" w14:textId="44522985" w:rsidR="009B2EA6" w:rsidRDefault="004A6CFC">
            <w:pPr>
              <w:pStyle w:val="TableParagraph"/>
              <w:spacing w:before="138"/>
              <w:ind w:left="227"/>
              <w:rPr>
                <w:sz w:val="20"/>
              </w:rPr>
            </w:pPr>
            <w:r>
              <w:rPr>
                <w:sz w:val="20"/>
              </w:rPr>
              <w:t>1</w:t>
            </w:r>
            <w:r w:rsidR="00C932C3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C932C3">
              <w:rPr>
                <w:sz w:val="20"/>
              </w:rPr>
              <w:t>0</w:t>
            </w:r>
            <w:r w:rsidR="006336EC">
              <w:rPr>
                <w:sz w:val="20"/>
              </w:rPr>
              <w:t>0</w:t>
            </w:r>
            <w:r>
              <w:rPr>
                <w:sz w:val="20"/>
              </w:rPr>
              <w:t>-16.</w:t>
            </w:r>
            <w:r w:rsidR="006336EC">
              <w:rPr>
                <w:sz w:val="20"/>
              </w:rPr>
              <w:t>20</w:t>
            </w:r>
          </w:p>
        </w:tc>
        <w:tc>
          <w:tcPr>
            <w:tcW w:w="1416" w:type="dxa"/>
          </w:tcPr>
          <w:p w14:paraId="609921F8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6DB91F93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71FD4D99" w14:textId="066B4D80" w:rsidR="009B2EA6" w:rsidRDefault="004A6CFC">
            <w:pPr>
              <w:pStyle w:val="TableParagraph"/>
              <w:spacing w:before="138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32C3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C932C3">
              <w:rPr>
                <w:sz w:val="20"/>
              </w:rPr>
              <w:t>1</w:t>
            </w:r>
            <w:r>
              <w:rPr>
                <w:sz w:val="20"/>
              </w:rPr>
              <w:t>0-16.</w:t>
            </w:r>
            <w:r w:rsidR="00C932C3">
              <w:rPr>
                <w:sz w:val="20"/>
              </w:rPr>
              <w:t>25</w:t>
            </w:r>
          </w:p>
        </w:tc>
        <w:tc>
          <w:tcPr>
            <w:tcW w:w="1418" w:type="dxa"/>
          </w:tcPr>
          <w:p w14:paraId="1D96E8E2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4170FB25" w14:textId="77777777" w:rsidR="009B2EA6" w:rsidRDefault="009B2EA6">
            <w:pPr>
              <w:pStyle w:val="TableParagraph"/>
              <w:rPr>
                <w:b/>
                <w:i/>
                <w:sz w:val="20"/>
              </w:rPr>
            </w:pPr>
          </w:p>
          <w:p w14:paraId="265F9A80" w14:textId="603F5BCD" w:rsidR="009B2EA6" w:rsidRDefault="004A6CFC">
            <w:pPr>
              <w:pStyle w:val="TableParagraph"/>
              <w:spacing w:before="138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4A7A8C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4A7A8C">
              <w:rPr>
                <w:sz w:val="20"/>
              </w:rPr>
              <w:t>2</w:t>
            </w:r>
            <w:r>
              <w:rPr>
                <w:sz w:val="20"/>
              </w:rPr>
              <w:t>5-1</w:t>
            </w:r>
            <w:r w:rsidR="0088455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884555">
              <w:rPr>
                <w:sz w:val="20"/>
              </w:rPr>
              <w:t>50</w:t>
            </w:r>
          </w:p>
        </w:tc>
        <w:tc>
          <w:tcPr>
            <w:tcW w:w="1702" w:type="dxa"/>
          </w:tcPr>
          <w:p w14:paraId="3CB6F518" w14:textId="77777777" w:rsidR="009B2EA6" w:rsidRDefault="009B2EA6">
            <w:pPr>
              <w:pStyle w:val="TableParagraph"/>
              <w:rPr>
                <w:b/>
                <w:i/>
              </w:rPr>
            </w:pPr>
          </w:p>
          <w:p w14:paraId="51E57654" w14:textId="77777777" w:rsidR="009B2EA6" w:rsidRDefault="009B2EA6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14:paraId="6AF961D5" w14:textId="6FD8B3D2" w:rsidR="009B2EA6" w:rsidRDefault="004A6CFC">
            <w:pPr>
              <w:pStyle w:val="TableParagraph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  <w:r w:rsidR="00884555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16.</w:t>
            </w:r>
            <w:r w:rsidR="00884555">
              <w:rPr>
                <w:sz w:val="20"/>
              </w:rPr>
              <w:t>45</w:t>
            </w:r>
          </w:p>
        </w:tc>
        <w:tc>
          <w:tcPr>
            <w:tcW w:w="1704" w:type="dxa"/>
          </w:tcPr>
          <w:p w14:paraId="7C2B291A" w14:textId="77777777" w:rsidR="009B2EA6" w:rsidRDefault="009B2EA6">
            <w:pPr>
              <w:pStyle w:val="TableParagraph"/>
              <w:rPr>
                <w:b/>
                <w:i/>
              </w:rPr>
            </w:pPr>
          </w:p>
          <w:p w14:paraId="1ED4CD0C" w14:textId="77777777" w:rsidR="009B2EA6" w:rsidRDefault="009B2EA6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14:paraId="64CB0FE9" w14:textId="4DCF8508" w:rsidR="009B2EA6" w:rsidRDefault="004A6CFC">
            <w:pPr>
              <w:pStyle w:val="TableParagraph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  <w:r w:rsidR="006336EC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16.</w:t>
            </w:r>
            <w:r w:rsidR="006336EC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</w:tr>
      <w:tr w:rsidR="009B2EA6" w14:paraId="146682F2" w14:textId="77777777">
        <w:trPr>
          <w:trHeight w:val="868"/>
        </w:trPr>
        <w:tc>
          <w:tcPr>
            <w:tcW w:w="2506" w:type="dxa"/>
          </w:tcPr>
          <w:p w14:paraId="0953D569" w14:textId="77777777" w:rsidR="009B2EA6" w:rsidRDefault="004A6CFC">
            <w:pPr>
              <w:pStyle w:val="TableParagraph"/>
              <w:spacing w:line="268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прогул-</w:t>
            </w:r>
          </w:p>
          <w:p w14:paraId="702EE227" w14:textId="77777777" w:rsidR="009B2EA6" w:rsidRDefault="004A6CFC">
            <w:pPr>
              <w:pStyle w:val="TableParagraph"/>
              <w:spacing w:line="290" w:lineRule="atLeas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418" w:type="dxa"/>
          </w:tcPr>
          <w:p w14:paraId="51A6D72C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08998722" w14:textId="592FC695" w:rsidR="009B2EA6" w:rsidRDefault="004A6CFC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16.20-1</w:t>
            </w:r>
            <w:r w:rsidR="006336EC">
              <w:rPr>
                <w:sz w:val="20"/>
              </w:rPr>
              <w:t>8</w:t>
            </w:r>
            <w:r>
              <w:rPr>
                <w:sz w:val="20"/>
              </w:rPr>
              <w:t>.00</w:t>
            </w:r>
          </w:p>
        </w:tc>
        <w:tc>
          <w:tcPr>
            <w:tcW w:w="1416" w:type="dxa"/>
          </w:tcPr>
          <w:p w14:paraId="04E1D628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66E175D9" w14:textId="43A2A1E5" w:rsidR="009B2EA6" w:rsidRDefault="004A6CFC">
            <w:pPr>
              <w:pStyle w:val="TableParagraph"/>
              <w:ind w:left="203" w:right="195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  <w:r w:rsidR="00C932C3">
              <w:rPr>
                <w:sz w:val="20"/>
              </w:rPr>
              <w:t>25</w:t>
            </w:r>
            <w:r>
              <w:rPr>
                <w:sz w:val="20"/>
              </w:rPr>
              <w:t>-1</w:t>
            </w:r>
            <w:r w:rsidR="006336EC">
              <w:rPr>
                <w:sz w:val="20"/>
              </w:rPr>
              <w:t>8</w:t>
            </w:r>
            <w:r>
              <w:rPr>
                <w:sz w:val="20"/>
              </w:rPr>
              <w:t>.00</w:t>
            </w:r>
          </w:p>
        </w:tc>
        <w:tc>
          <w:tcPr>
            <w:tcW w:w="1418" w:type="dxa"/>
          </w:tcPr>
          <w:p w14:paraId="7273044F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1793BEB" w14:textId="68B68C5F" w:rsidR="009B2EA6" w:rsidRDefault="004A6CF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1</w:t>
            </w:r>
            <w:r w:rsidR="0088455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884555">
              <w:rPr>
                <w:sz w:val="20"/>
              </w:rPr>
              <w:t>50</w:t>
            </w:r>
            <w:r>
              <w:rPr>
                <w:sz w:val="20"/>
              </w:rPr>
              <w:t>-1</w:t>
            </w:r>
            <w:r w:rsidR="006336EC">
              <w:rPr>
                <w:sz w:val="20"/>
              </w:rPr>
              <w:t>8</w:t>
            </w:r>
            <w:r>
              <w:rPr>
                <w:sz w:val="20"/>
              </w:rPr>
              <w:t>.00</w:t>
            </w:r>
          </w:p>
        </w:tc>
        <w:tc>
          <w:tcPr>
            <w:tcW w:w="1702" w:type="dxa"/>
          </w:tcPr>
          <w:p w14:paraId="62FC6B87" w14:textId="203BDD2F" w:rsidR="009B2EA6" w:rsidRPr="00466573" w:rsidRDefault="00466573" w:rsidP="00466573">
            <w:pPr>
              <w:pStyle w:val="TableParagraph"/>
              <w:spacing w:before="8"/>
              <w:jc w:val="center"/>
              <w:rPr>
                <w:bCs/>
                <w:iCs/>
                <w:sz w:val="20"/>
                <w:szCs w:val="20"/>
              </w:rPr>
            </w:pPr>
            <w:r w:rsidRPr="00466573">
              <w:rPr>
                <w:bCs/>
                <w:iCs/>
                <w:sz w:val="20"/>
                <w:szCs w:val="20"/>
              </w:rPr>
              <w:t>Ужин- 17.00</w:t>
            </w:r>
          </w:p>
          <w:p w14:paraId="08B60CFD" w14:textId="506181D5" w:rsidR="009B2EA6" w:rsidRDefault="004A6CFC">
            <w:pPr>
              <w:pStyle w:val="TableParagraph"/>
              <w:ind w:left="154" w:right="13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66573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 w:rsidR="00466573">
              <w:rPr>
                <w:sz w:val="20"/>
              </w:rPr>
              <w:t>1</w:t>
            </w:r>
            <w:r w:rsidR="00884555"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</w:t>
            </w:r>
            <w:r w:rsidR="00466573">
              <w:rPr>
                <w:sz w:val="20"/>
              </w:rPr>
              <w:t>9</w:t>
            </w:r>
            <w:r>
              <w:rPr>
                <w:sz w:val="20"/>
              </w:rPr>
              <w:t>.00</w:t>
            </w:r>
          </w:p>
        </w:tc>
        <w:tc>
          <w:tcPr>
            <w:tcW w:w="1704" w:type="dxa"/>
          </w:tcPr>
          <w:p w14:paraId="4B1CEB73" w14:textId="77777777" w:rsidR="009B2EA6" w:rsidRDefault="009B2EA6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2F8174B1" w14:textId="17868D94" w:rsidR="009B2EA6" w:rsidRDefault="004A6CFC">
            <w:pPr>
              <w:pStyle w:val="TableParagraph"/>
              <w:ind w:left="284" w:right="271"/>
              <w:jc w:val="center"/>
              <w:rPr>
                <w:sz w:val="20"/>
              </w:rPr>
            </w:pPr>
            <w:r>
              <w:rPr>
                <w:sz w:val="20"/>
              </w:rPr>
              <w:t>16.4</w:t>
            </w:r>
            <w:r w:rsidR="006336EC"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</w:t>
            </w:r>
            <w:r w:rsidR="006336EC">
              <w:rPr>
                <w:sz w:val="20"/>
              </w:rPr>
              <w:t>8</w:t>
            </w:r>
            <w:r>
              <w:rPr>
                <w:sz w:val="20"/>
              </w:rPr>
              <w:t>.00</w:t>
            </w:r>
          </w:p>
        </w:tc>
      </w:tr>
    </w:tbl>
    <w:p w14:paraId="3BBA2CD2" w14:textId="77777777" w:rsidR="009B2EA6" w:rsidRDefault="009B2EA6">
      <w:pPr>
        <w:jc w:val="center"/>
        <w:rPr>
          <w:sz w:val="20"/>
        </w:rPr>
        <w:sectPr w:rsidR="009B2EA6">
          <w:pgSz w:w="11910" w:h="16840"/>
          <w:pgMar w:top="1040" w:right="0" w:bottom="1140" w:left="1180" w:header="0" w:footer="875" w:gutter="0"/>
          <w:cols w:space="720"/>
        </w:sectPr>
      </w:pPr>
    </w:p>
    <w:p w14:paraId="705642E3" w14:textId="77777777" w:rsidR="009B2EA6" w:rsidRDefault="004A6CFC">
      <w:pPr>
        <w:spacing w:before="73"/>
        <w:ind w:left="507" w:right="83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Теплый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период</w:t>
      </w:r>
    </w:p>
    <w:p w14:paraId="3850ED0F" w14:textId="77777777" w:rsidR="009B2EA6" w:rsidRDefault="009B2EA6">
      <w:pPr>
        <w:pStyle w:val="a3"/>
        <w:ind w:left="0"/>
        <w:jc w:val="left"/>
        <w:rPr>
          <w:b/>
          <w:i/>
          <w:sz w:val="20"/>
        </w:rPr>
      </w:pPr>
    </w:p>
    <w:p w14:paraId="13A33630" w14:textId="77777777" w:rsidR="009B2EA6" w:rsidRDefault="009B2EA6">
      <w:pPr>
        <w:pStyle w:val="a3"/>
        <w:spacing w:before="2"/>
        <w:ind w:left="0"/>
        <w:jc w:val="left"/>
        <w:rPr>
          <w:b/>
          <w:i/>
          <w:sz w:val="11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9"/>
        <w:gridCol w:w="1417"/>
        <w:gridCol w:w="1419"/>
        <w:gridCol w:w="1703"/>
      </w:tblGrid>
      <w:tr w:rsidR="00F41368" w14:paraId="0A9B5C38" w14:textId="77777777">
        <w:trPr>
          <w:trHeight w:val="580"/>
        </w:trPr>
        <w:tc>
          <w:tcPr>
            <w:tcW w:w="2552" w:type="dxa"/>
          </w:tcPr>
          <w:p w14:paraId="77628BD4" w14:textId="77777777" w:rsidR="00F41368" w:rsidRDefault="00F41368">
            <w:pPr>
              <w:pStyle w:val="TableParagraph"/>
              <w:spacing w:before="143"/>
              <w:ind w:left="124" w:right="1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</w:t>
            </w:r>
          </w:p>
        </w:tc>
        <w:tc>
          <w:tcPr>
            <w:tcW w:w="1419" w:type="dxa"/>
          </w:tcPr>
          <w:p w14:paraId="1A9B2D4B" w14:textId="77777777" w:rsidR="00F41368" w:rsidRDefault="00F41368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мл.</w:t>
            </w:r>
          </w:p>
          <w:p w14:paraId="4E2551AA" w14:textId="77777777" w:rsidR="00F41368" w:rsidRDefault="00F41368">
            <w:pPr>
              <w:pStyle w:val="TableParagraph"/>
              <w:spacing w:before="14"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417" w:type="dxa"/>
          </w:tcPr>
          <w:p w14:paraId="08BAC22D" w14:textId="77777777" w:rsidR="00F41368" w:rsidRDefault="00F41368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</w:p>
          <w:p w14:paraId="7FB7DC89" w14:textId="77777777" w:rsidR="00F41368" w:rsidRDefault="00F41368">
            <w:pPr>
              <w:pStyle w:val="TableParagraph"/>
              <w:spacing w:before="14"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419" w:type="dxa"/>
          </w:tcPr>
          <w:p w14:paraId="4B9469B5" w14:textId="77777777" w:rsidR="00F41368" w:rsidRDefault="00F41368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</w:p>
          <w:p w14:paraId="17A81B00" w14:textId="77777777" w:rsidR="00F41368" w:rsidRDefault="00F41368">
            <w:pPr>
              <w:pStyle w:val="TableParagraph"/>
              <w:spacing w:before="14" w:line="27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  <w:tc>
          <w:tcPr>
            <w:tcW w:w="1703" w:type="dxa"/>
          </w:tcPr>
          <w:p w14:paraId="2720851A" w14:textId="77777777" w:rsidR="00F41368" w:rsidRDefault="00F41368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Подготов.</w:t>
            </w:r>
          </w:p>
          <w:p w14:paraId="259EEF78" w14:textId="77777777" w:rsidR="00F41368" w:rsidRDefault="00F41368">
            <w:pPr>
              <w:pStyle w:val="TableParagraph"/>
              <w:spacing w:before="14"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</w:tc>
      </w:tr>
      <w:tr w:rsidR="00F41368" w14:paraId="2A6D3C43" w14:textId="77777777">
        <w:trPr>
          <w:trHeight w:val="868"/>
        </w:trPr>
        <w:tc>
          <w:tcPr>
            <w:tcW w:w="2552" w:type="dxa"/>
          </w:tcPr>
          <w:p w14:paraId="052D7DAE" w14:textId="77777777" w:rsidR="00F41368" w:rsidRDefault="00F41368">
            <w:pPr>
              <w:pStyle w:val="TableParagraph"/>
              <w:spacing w:line="252" w:lineRule="auto"/>
              <w:ind w:left="285" w:right="274" w:firstLine="64"/>
              <w:rPr>
                <w:sz w:val="24"/>
              </w:rPr>
            </w:pPr>
            <w:r>
              <w:rPr>
                <w:sz w:val="24"/>
              </w:rPr>
              <w:t>Прием детей, 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D3B2B91" w14:textId="77777777" w:rsidR="00F41368" w:rsidRDefault="00F41368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воздухе)</w:t>
            </w:r>
          </w:p>
        </w:tc>
        <w:tc>
          <w:tcPr>
            <w:tcW w:w="1419" w:type="dxa"/>
          </w:tcPr>
          <w:p w14:paraId="22032BB9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6EB12E13" w14:textId="1CDE7F0B" w:rsidR="00F41368" w:rsidRDefault="00F41368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07.30-08.00</w:t>
            </w:r>
          </w:p>
        </w:tc>
        <w:tc>
          <w:tcPr>
            <w:tcW w:w="1417" w:type="dxa"/>
          </w:tcPr>
          <w:p w14:paraId="1E416EE3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F47C82A" w14:textId="4147B0E3" w:rsidR="00F41368" w:rsidRDefault="00F41368">
            <w:pPr>
              <w:pStyle w:val="TableParagraph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07.30-08.00</w:t>
            </w:r>
          </w:p>
        </w:tc>
        <w:tc>
          <w:tcPr>
            <w:tcW w:w="1419" w:type="dxa"/>
          </w:tcPr>
          <w:p w14:paraId="0FD6DAF6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09AD1D4" w14:textId="6CD0E914" w:rsidR="00F41368" w:rsidRDefault="00F41368">
            <w:pPr>
              <w:pStyle w:val="TableParagraph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07.30-08.10</w:t>
            </w:r>
          </w:p>
        </w:tc>
        <w:tc>
          <w:tcPr>
            <w:tcW w:w="1703" w:type="dxa"/>
          </w:tcPr>
          <w:p w14:paraId="0E709047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0F5BBA9A" w14:textId="4E11982D" w:rsidR="00F41368" w:rsidRDefault="00F41368">
            <w:pPr>
              <w:pStyle w:val="TableParagraph"/>
              <w:ind w:left="277" w:right="272"/>
              <w:jc w:val="center"/>
              <w:rPr>
                <w:sz w:val="20"/>
              </w:rPr>
            </w:pPr>
            <w:r>
              <w:rPr>
                <w:sz w:val="20"/>
              </w:rPr>
              <w:t>07.30-08.20</w:t>
            </w:r>
          </w:p>
        </w:tc>
      </w:tr>
      <w:tr w:rsidR="00F41368" w14:paraId="2DF6432E" w14:textId="77777777">
        <w:trPr>
          <w:trHeight w:val="580"/>
        </w:trPr>
        <w:tc>
          <w:tcPr>
            <w:tcW w:w="2552" w:type="dxa"/>
          </w:tcPr>
          <w:p w14:paraId="3BADAE3B" w14:textId="77777777" w:rsidR="00F41368" w:rsidRDefault="00F41368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14:paraId="1101E9C0" w14:textId="77777777" w:rsidR="00F41368" w:rsidRDefault="00F41368">
            <w:pPr>
              <w:pStyle w:val="TableParagraph"/>
              <w:spacing w:before="14"/>
              <w:ind w:left="24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воздухе)</w:t>
            </w:r>
          </w:p>
        </w:tc>
        <w:tc>
          <w:tcPr>
            <w:tcW w:w="1419" w:type="dxa"/>
          </w:tcPr>
          <w:p w14:paraId="117115D6" w14:textId="77777777" w:rsidR="00F41368" w:rsidRDefault="00F41368">
            <w:pPr>
              <w:pStyle w:val="TableParagraph"/>
              <w:spacing w:before="163"/>
              <w:ind w:left="225"/>
              <w:rPr>
                <w:sz w:val="20"/>
              </w:rPr>
            </w:pPr>
            <w:r>
              <w:rPr>
                <w:sz w:val="20"/>
              </w:rPr>
              <w:t>08.00-08.10</w:t>
            </w:r>
          </w:p>
        </w:tc>
        <w:tc>
          <w:tcPr>
            <w:tcW w:w="1417" w:type="dxa"/>
          </w:tcPr>
          <w:p w14:paraId="3A5F773A" w14:textId="77777777" w:rsidR="00F41368" w:rsidRDefault="00F41368">
            <w:pPr>
              <w:pStyle w:val="TableParagraph"/>
              <w:spacing w:before="163"/>
              <w:ind w:left="137" w:right="130"/>
              <w:jc w:val="center"/>
              <w:rPr>
                <w:sz w:val="20"/>
              </w:rPr>
            </w:pPr>
            <w:r>
              <w:rPr>
                <w:sz w:val="20"/>
              </w:rPr>
              <w:t>08.00-08.10</w:t>
            </w:r>
          </w:p>
        </w:tc>
        <w:tc>
          <w:tcPr>
            <w:tcW w:w="1419" w:type="dxa"/>
          </w:tcPr>
          <w:p w14:paraId="7B6DC6A8" w14:textId="77777777" w:rsidR="00F41368" w:rsidRDefault="00F41368">
            <w:pPr>
              <w:pStyle w:val="TableParagraph"/>
              <w:spacing w:before="163"/>
              <w:ind w:left="137" w:right="130"/>
              <w:jc w:val="center"/>
              <w:rPr>
                <w:sz w:val="20"/>
              </w:rPr>
            </w:pPr>
            <w:r>
              <w:rPr>
                <w:sz w:val="20"/>
              </w:rPr>
              <w:t>08.10-08.20</w:t>
            </w:r>
          </w:p>
        </w:tc>
        <w:tc>
          <w:tcPr>
            <w:tcW w:w="1703" w:type="dxa"/>
          </w:tcPr>
          <w:p w14:paraId="3D6B0C06" w14:textId="77777777" w:rsidR="00F41368" w:rsidRDefault="00F41368">
            <w:pPr>
              <w:pStyle w:val="TableParagraph"/>
              <w:spacing w:before="163"/>
              <w:ind w:left="277" w:right="270"/>
              <w:jc w:val="center"/>
              <w:rPr>
                <w:sz w:val="20"/>
              </w:rPr>
            </w:pPr>
            <w:r>
              <w:rPr>
                <w:sz w:val="20"/>
              </w:rPr>
              <w:t>08.20-08.30</w:t>
            </w:r>
          </w:p>
        </w:tc>
      </w:tr>
      <w:tr w:rsidR="00F41368" w14:paraId="3253D633" w14:textId="77777777">
        <w:trPr>
          <w:trHeight w:val="580"/>
        </w:trPr>
        <w:tc>
          <w:tcPr>
            <w:tcW w:w="2552" w:type="dxa"/>
          </w:tcPr>
          <w:p w14:paraId="5B7C0A9C" w14:textId="77777777" w:rsidR="00F41368" w:rsidRDefault="00F41368">
            <w:pPr>
              <w:pStyle w:val="TableParagraph"/>
              <w:spacing w:line="268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завтра-</w:t>
            </w:r>
          </w:p>
          <w:p w14:paraId="40AFE6C7" w14:textId="77777777" w:rsidR="00F41368" w:rsidRDefault="00F41368">
            <w:pPr>
              <w:pStyle w:val="TableParagraph"/>
              <w:spacing w:before="14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419" w:type="dxa"/>
          </w:tcPr>
          <w:p w14:paraId="37352D8B" w14:textId="77777777" w:rsidR="00F41368" w:rsidRDefault="00F41368">
            <w:pPr>
              <w:pStyle w:val="TableParagraph"/>
              <w:spacing w:before="161"/>
              <w:ind w:left="225"/>
              <w:rPr>
                <w:sz w:val="20"/>
              </w:rPr>
            </w:pPr>
            <w:r>
              <w:rPr>
                <w:sz w:val="20"/>
              </w:rPr>
              <w:t>08.10-08.40</w:t>
            </w:r>
          </w:p>
        </w:tc>
        <w:tc>
          <w:tcPr>
            <w:tcW w:w="1417" w:type="dxa"/>
          </w:tcPr>
          <w:p w14:paraId="0E2111C1" w14:textId="77777777" w:rsidR="00F41368" w:rsidRDefault="00F41368">
            <w:pPr>
              <w:pStyle w:val="TableParagraph"/>
              <w:spacing w:before="161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08.20-08.40</w:t>
            </w:r>
          </w:p>
        </w:tc>
        <w:tc>
          <w:tcPr>
            <w:tcW w:w="1419" w:type="dxa"/>
          </w:tcPr>
          <w:p w14:paraId="25B2CDF1" w14:textId="77777777" w:rsidR="00F41368" w:rsidRDefault="00F41368">
            <w:pPr>
              <w:pStyle w:val="TableParagraph"/>
              <w:spacing w:before="161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08.20-08.45</w:t>
            </w:r>
          </w:p>
        </w:tc>
        <w:tc>
          <w:tcPr>
            <w:tcW w:w="1703" w:type="dxa"/>
          </w:tcPr>
          <w:p w14:paraId="57934C33" w14:textId="77777777" w:rsidR="00F41368" w:rsidRDefault="00F41368">
            <w:pPr>
              <w:pStyle w:val="TableParagraph"/>
              <w:spacing w:before="161"/>
              <w:ind w:left="277" w:right="274"/>
              <w:jc w:val="center"/>
              <w:rPr>
                <w:sz w:val="20"/>
              </w:rPr>
            </w:pPr>
            <w:r>
              <w:rPr>
                <w:sz w:val="20"/>
              </w:rPr>
              <w:t>08.20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08.45</w:t>
            </w:r>
          </w:p>
        </w:tc>
      </w:tr>
      <w:tr w:rsidR="00F41368" w14:paraId="1E7FED9D" w14:textId="77777777">
        <w:trPr>
          <w:trHeight w:val="869"/>
        </w:trPr>
        <w:tc>
          <w:tcPr>
            <w:tcW w:w="2552" w:type="dxa"/>
          </w:tcPr>
          <w:p w14:paraId="554D3B9E" w14:textId="77777777" w:rsidR="00F41368" w:rsidRDefault="00F41368">
            <w:pPr>
              <w:pStyle w:val="TableParagraph"/>
              <w:spacing w:line="249" w:lineRule="auto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Игры,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EF4F51E" w14:textId="77777777" w:rsidR="00F41368" w:rsidRDefault="00F41368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улице</w:t>
            </w:r>
          </w:p>
        </w:tc>
        <w:tc>
          <w:tcPr>
            <w:tcW w:w="1419" w:type="dxa"/>
          </w:tcPr>
          <w:p w14:paraId="666C35C5" w14:textId="77777777" w:rsidR="00F41368" w:rsidRDefault="00F41368">
            <w:pPr>
              <w:pStyle w:val="TableParagraph"/>
              <w:spacing w:before="9"/>
              <w:rPr>
                <w:b/>
                <w:i/>
                <w:sz w:val="26"/>
              </w:rPr>
            </w:pPr>
          </w:p>
          <w:p w14:paraId="6057B768" w14:textId="77777777" w:rsidR="00F41368" w:rsidRDefault="00F41368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08.40-09.00</w:t>
            </w:r>
          </w:p>
        </w:tc>
        <w:tc>
          <w:tcPr>
            <w:tcW w:w="1417" w:type="dxa"/>
          </w:tcPr>
          <w:p w14:paraId="2023FFC1" w14:textId="77777777" w:rsidR="00F41368" w:rsidRDefault="00F41368">
            <w:pPr>
              <w:pStyle w:val="TableParagraph"/>
              <w:spacing w:before="9"/>
              <w:rPr>
                <w:b/>
                <w:i/>
                <w:sz w:val="26"/>
              </w:rPr>
            </w:pPr>
          </w:p>
          <w:p w14:paraId="201742F7" w14:textId="77777777" w:rsidR="00F41368" w:rsidRDefault="00F41368">
            <w:pPr>
              <w:pStyle w:val="TableParagraph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08.45-09.00</w:t>
            </w:r>
          </w:p>
        </w:tc>
        <w:tc>
          <w:tcPr>
            <w:tcW w:w="1419" w:type="dxa"/>
          </w:tcPr>
          <w:p w14:paraId="3770CBE2" w14:textId="77777777" w:rsidR="00F41368" w:rsidRDefault="00F41368">
            <w:pPr>
              <w:pStyle w:val="TableParagraph"/>
              <w:spacing w:before="9"/>
              <w:rPr>
                <w:b/>
                <w:i/>
                <w:sz w:val="26"/>
              </w:rPr>
            </w:pPr>
          </w:p>
          <w:p w14:paraId="7D4A61E2" w14:textId="77777777" w:rsidR="00F41368" w:rsidRDefault="00F41368">
            <w:pPr>
              <w:pStyle w:val="TableParagraph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08.45-09.00</w:t>
            </w:r>
          </w:p>
        </w:tc>
        <w:tc>
          <w:tcPr>
            <w:tcW w:w="1703" w:type="dxa"/>
          </w:tcPr>
          <w:p w14:paraId="299A1191" w14:textId="77777777" w:rsidR="00F41368" w:rsidRDefault="00F41368">
            <w:pPr>
              <w:pStyle w:val="TableParagraph"/>
              <w:spacing w:before="9"/>
              <w:rPr>
                <w:b/>
                <w:i/>
                <w:sz w:val="26"/>
              </w:rPr>
            </w:pPr>
          </w:p>
          <w:p w14:paraId="16A0A1E6" w14:textId="77777777" w:rsidR="00F41368" w:rsidRDefault="00F41368">
            <w:pPr>
              <w:pStyle w:val="TableParagraph"/>
              <w:ind w:left="277" w:right="272"/>
              <w:jc w:val="center"/>
              <w:rPr>
                <w:sz w:val="20"/>
              </w:rPr>
            </w:pPr>
            <w:r>
              <w:rPr>
                <w:sz w:val="20"/>
              </w:rPr>
              <w:t>08.45-09.00</w:t>
            </w:r>
          </w:p>
        </w:tc>
      </w:tr>
      <w:tr w:rsidR="00F41368" w14:paraId="3DCE3DC1" w14:textId="77777777">
        <w:trPr>
          <w:trHeight w:val="868"/>
        </w:trPr>
        <w:tc>
          <w:tcPr>
            <w:tcW w:w="2552" w:type="dxa"/>
          </w:tcPr>
          <w:p w14:paraId="2CCB61E6" w14:textId="77777777" w:rsidR="00F41368" w:rsidRDefault="00F41368">
            <w:pPr>
              <w:pStyle w:val="TableParagraph"/>
              <w:spacing w:line="252" w:lineRule="auto"/>
              <w:ind w:left="191" w:firstLine="187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  <w:p w14:paraId="1177816F" w14:textId="77777777" w:rsidR="00F41368" w:rsidRDefault="00F41368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419" w:type="dxa"/>
          </w:tcPr>
          <w:p w14:paraId="30AD40BD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01995C18" w14:textId="77777777" w:rsidR="00F41368" w:rsidRDefault="00F41368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9.00-9.15</w:t>
            </w:r>
          </w:p>
        </w:tc>
        <w:tc>
          <w:tcPr>
            <w:tcW w:w="1417" w:type="dxa"/>
          </w:tcPr>
          <w:p w14:paraId="736EB87E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79A8A751" w14:textId="77777777" w:rsidR="00F41368" w:rsidRDefault="00F41368">
            <w:pPr>
              <w:pStyle w:val="TableParagraph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9.00-9.20</w:t>
            </w:r>
          </w:p>
        </w:tc>
        <w:tc>
          <w:tcPr>
            <w:tcW w:w="1419" w:type="dxa"/>
          </w:tcPr>
          <w:p w14:paraId="5627C93B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F5FD18C" w14:textId="77777777" w:rsidR="00F41368" w:rsidRDefault="00F41368">
            <w:pPr>
              <w:pStyle w:val="TableParagraph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9.00-9.25</w:t>
            </w:r>
          </w:p>
        </w:tc>
        <w:tc>
          <w:tcPr>
            <w:tcW w:w="1703" w:type="dxa"/>
          </w:tcPr>
          <w:p w14:paraId="29F6BE07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79E4E808" w14:textId="77777777" w:rsidR="00F41368" w:rsidRDefault="00F41368">
            <w:pPr>
              <w:pStyle w:val="TableParagraph"/>
              <w:ind w:left="277" w:right="272"/>
              <w:jc w:val="center"/>
              <w:rPr>
                <w:sz w:val="20"/>
              </w:rPr>
            </w:pPr>
            <w:r>
              <w:rPr>
                <w:sz w:val="20"/>
              </w:rPr>
              <w:t>9.00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9.30</w:t>
            </w:r>
          </w:p>
        </w:tc>
      </w:tr>
      <w:tr w:rsidR="00F41368" w14:paraId="30E80E7C" w14:textId="77777777">
        <w:trPr>
          <w:trHeight w:val="580"/>
        </w:trPr>
        <w:tc>
          <w:tcPr>
            <w:tcW w:w="2552" w:type="dxa"/>
          </w:tcPr>
          <w:p w14:paraId="2C23ED4E" w14:textId="77777777" w:rsidR="00F41368" w:rsidRDefault="00F41368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</w:p>
          <w:p w14:paraId="79539B28" w14:textId="77777777" w:rsidR="00F41368" w:rsidRDefault="00F41368">
            <w:pPr>
              <w:pStyle w:val="TableParagraph"/>
              <w:spacing w:before="14"/>
              <w:ind w:left="350"/>
              <w:rPr>
                <w:sz w:val="24"/>
              </w:rPr>
            </w:pPr>
            <w:r>
              <w:rPr>
                <w:sz w:val="24"/>
              </w:rPr>
              <w:t>закал.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419" w:type="dxa"/>
          </w:tcPr>
          <w:p w14:paraId="177434DC" w14:textId="77777777" w:rsidR="00F41368" w:rsidRDefault="00F41368">
            <w:pPr>
              <w:pStyle w:val="TableParagraph"/>
              <w:spacing w:before="163"/>
              <w:ind w:left="208"/>
              <w:rPr>
                <w:sz w:val="20"/>
              </w:rPr>
            </w:pPr>
            <w:r>
              <w:rPr>
                <w:sz w:val="20"/>
              </w:rPr>
              <w:t>9.15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11.50</w:t>
            </w:r>
          </w:p>
        </w:tc>
        <w:tc>
          <w:tcPr>
            <w:tcW w:w="1417" w:type="dxa"/>
          </w:tcPr>
          <w:p w14:paraId="601CA1FA" w14:textId="77777777" w:rsidR="00F41368" w:rsidRDefault="00F41368">
            <w:pPr>
              <w:pStyle w:val="TableParagraph"/>
              <w:spacing w:before="163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9.20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12.05</w:t>
            </w:r>
          </w:p>
        </w:tc>
        <w:tc>
          <w:tcPr>
            <w:tcW w:w="1419" w:type="dxa"/>
          </w:tcPr>
          <w:p w14:paraId="457EEDA7" w14:textId="77777777" w:rsidR="00F41368" w:rsidRDefault="00F41368">
            <w:pPr>
              <w:pStyle w:val="TableParagraph"/>
              <w:spacing w:before="163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9.25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12.15</w:t>
            </w:r>
          </w:p>
        </w:tc>
        <w:tc>
          <w:tcPr>
            <w:tcW w:w="1703" w:type="dxa"/>
          </w:tcPr>
          <w:p w14:paraId="317006D8" w14:textId="77777777" w:rsidR="00F41368" w:rsidRDefault="00F41368">
            <w:pPr>
              <w:pStyle w:val="TableParagraph"/>
              <w:spacing w:before="163"/>
              <w:ind w:left="277" w:right="272"/>
              <w:jc w:val="center"/>
              <w:rPr>
                <w:sz w:val="20"/>
              </w:rPr>
            </w:pPr>
            <w:r>
              <w:rPr>
                <w:sz w:val="20"/>
              </w:rPr>
              <w:t>9.30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12.25</w:t>
            </w:r>
          </w:p>
        </w:tc>
      </w:tr>
      <w:tr w:rsidR="00F41368" w14:paraId="391F690F" w14:textId="77777777">
        <w:trPr>
          <w:trHeight w:val="868"/>
        </w:trPr>
        <w:tc>
          <w:tcPr>
            <w:tcW w:w="2552" w:type="dxa"/>
          </w:tcPr>
          <w:p w14:paraId="51806F3B" w14:textId="77777777" w:rsidR="00F41368" w:rsidRDefault="00F41368">
            <w:pPr>
              <w:pStyle w:val="TableParagraph"/>
              <w:spacing w:line="252" w:lineRule="auto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Возвращение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47380F83" w14:textId="77777777" w:rsidR="00F41368" w:rsidRDefault="00F41368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к обеду</w:t>
            </w:r>
          </w:p>
        </w:tc>
        <w:tc>
          <w:tcPr>
            <w:tcW w:w="1419" w:type="dxa"/>
          </w:tcPr>
          <w:p w14:paraId="4CB7EFB4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773A16F" w14:textId="77777777" w:rsidR="00F41368" w:rsidRDefault="00F4136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11.50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–12.10</w:t>
            </w:r>
          </w:p>
        </w:tc>
        <w:tc>
          <w:tcPr>
            <w:tcW w:w="1417" w:type="dxa"/>
          </w:tcPr>
          <w:p w14:paraId="3A04FF62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6CC62731" w14:textId="77777777" w:rsidR="00F41368" w:rsidRDefault="00F41368">
            <w:pPr>
              <w:pStyle w:val="TableParagraph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12.05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12.20</w:t>
            </w:r>
          </w:p>
        </w:tc>
        <w:tc>
          <w:tcPr>
            <w:tcW w:w="1419" w:type="dxa"/>
          </w:tcPr>
          <w:p w14:paraId="08DA85C7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424AEA40" w14:textId="77777777" w:rsidR="00F41368" w:rsidRDefault="00F41368">
            <w:pPr>
              <w:pStyle w:val="TableParagraph"/>
              <w:ind w:left="137" w:right="133"/>
              <w:jc w:val="center"/>
              <w:rPr>
                <w:sz w:val="20"/>
              </w:rPr>
            </w:pPr>
            <w:r>
              <w:rPr>
                <w:sz w:val="20"/>
              </w:rPr>
              <w:t>12.15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12.25</w:t>
            </w:r>
          </w:p>
        </w:tc>
        <w:tc>
          <w:tcPr>
            <w:tcW w:w="1703" w:type="dxa"/>
          </w:tcPr>
          <w:p w14:paraId="4F09739D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38A52A1F" w14:textId="77777777" w:rsidR="00F41368" w:rsidRDefault="00F41368">
            <w:pPr>
              <w:pStyle w:val="TableParagraph"/>
              <w:ind w:left="277" w:right="274"/>
              <w:jc w:val="center"/>
              <w:rPr>
                <w:sz w:val="20"/>
              </w:rPr>
            </w:pPr>
            <w:r>
              <w:rPr>
                <w:sz w:val="20"/>
              </w:rPr>
              <w:t>12.25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12.35</w:t>
            </w:r>
          </w:p>
        </w:tc>
      </w:tr>
      <w:tr w:rsidR="00F41368" w14:paraId="423EB3E5" w14:textId="77777777">
        <w:trPr>
          <w:trHeight w:val="393"/>
        </w:trPr>
        <w:tc>
          <w:tcPr>
            <w:tcW w:w="2552" w:type="dxa"/>
          </w:tcPr>
          <w:p w14:paraId="050E39A6" w14:textId="77777777" w:rsidR="00F41368" w:rsidRDefault="00F41368">
            <w:pPr>
              <w:pStyle w:val="TableParagraph"/>
              <w:spacing w:before="45"/>
              <w:ind w:left="130" w:right="62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419" w:type="dxa"/>
          </w:tcPr>
          <w:p w14:paraId="0DC63694" w14:textId="77777777" w:rsidR="00F41368" w:rsidRDefault="00F41368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12.10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12.40</w:t>
            </w:r>
          </w:p>
        </w:tc>
        <w:tc>
          <w:tcPr>
            <w:tcW w:w="1417" w:type="dxa"/>
          </w:tcPr>
          <w:p w14:paraId="082871C2" w14:textId="77777777" w:rsidR="00F41368" w:rsidRDefault="00F41368">
            <w:pPr>
              <w:pStyle w:val="TableParagraph"/>
              <w:spacing w:before="70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12.20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12.50</w:t>
            </w:r>
          </w:p>
        </w:tc>
        <w:tc>
          <w:tcPr>
            <w:tcW w:w="1419" w:type="dxa"/>
          </w:tcPr>
          <w:p w14:paraId="12A0D67A" w14:textId="77777777" w:rsidR="00F41368" w:rsidRDefault="00F41368">
            <w:pPr>
              <w:pStyle w:val="TableParagraph"/>
              <w:spacing w:before="70"/>
              <w:ind w:left="137" w:right="133"/>
              <w:jc w:val="center"/>
              <w:rPr>
                <w:sz w:val="20"/>
              </w:rPr>
            </w:pPr>
            <w:r>
              <w:rPr>
                <w:sz w:val="20"/>
              </w:rPr>
              <w:t>12.25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12.50</w:t>
            </w:r>
          </w:p>
        </w:tc>
        <w:tc>
          <w:tcPr>
            <w:tcW w:w="1703" w:type="dxa"/>
          </w:tcPr>
          <w:p w14:paraId="3F50C63C" w14:textId="77777777" w:rsidR="00F41368" w:rsidRDefault="00F41368">
            <w:pPr>
              <w:pStyle w:val="TableParagraph"/>
              <w:spacing w:before="70"/>
              <w:ind w:left="277" w:right="274"/>
              <w:jc w:val="center"/>
              <w:rPr>
                <w:sz w:val="20"/>
              </w:rPr>
            </w:pPr>
            <w:r>
              <w:rPr>
                <w:sz w:val="20"/>
              </w:rPr>
              <w:t>12.35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12.55</w:t>
            </w:r>
          </w:p>
        </w:tc>
      </w:tr>
      <w:tr w:rsidR="00F41368" w14:paraId="4DEE1D82" w14:textId="77777777">
        <w:trPr>
          <w:trHeight w:val="578"/>
        </w:trPr>
        <w:tc>
          <w:tcPr>
            <w:tcW w:w="2552" w:type="dxa"/>
          </w:tcPr>
          <w:p w14:paraId="7A883E3E" w14:textId="77777777" w:rsidR="00F41368" w:rsidRDefault="00F41368">
            <w:pPr>
              <w:pStyle w:val="TableParagraph"/>
              <w:spacing w:line="268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</w:p>
          <w:p w14:paraId="57C8B97F" w14:textId="77777777" w:rsidR="00F41368" w:rsidRDefault="00F41368">
            <w:pPr>
              <w:pStyle w:val="TableParagraph"/>
              <w:spacing w:before="14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419" w:type="dxa"/>
          </w:tcPr>
          <w:p w14:paraId="4A812968" w14:textId="77777777" w:rsidR="00F41368" w:rsidRDefault="00F41368">
            <w:pPr>
              <w:pStyle w:val="TableParagraph"/>
              <w:spacing w:before="161"/>
              <w:ind w:left="157"/>
              <w:rPr>
                <w:sz w:val="20"/>
              </w:rPr>
            </w:pPr>
            <w:r>
              <w:rPr>
                <w:sz w:val="20"/>
              </w:rPr>
              <w:t>12.40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15.00</w:t>
            </w:r>
          </w:p>
        </w:tc>
        <w:tc>
          <w:tcPr>
            <w:tcW w:w="1417" w:type="dxa"/>
          </w:tcPr>
          <w:p w14:paraId="581E66AD" w14:textId="77777777" w:rsidR="00F41368" w:rsidRDefault="00F41368">
            <w:pPr>
              <w:pStyle w:val="TableParagraph"/>
              <w:spacing w:before="161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12.50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15.00</w:t>
            </w:r>
          </w:p>
        </w:tc>
        <w:tc>
          <w:tcPr>
            <w:tcW w:w="1419" w:type="dxa"/>
          </w:tcPr>
          <w:p w14:paraId="2155EA45" w14:textId="77777777" w:rsidR="00F41368" w:rsidRDefault="00F41368">
            <w:pPr>
              <w:pStyle w:val="TableParagraph"/>
              <w:spacing w:before="161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12.45-15.00</w:t>
            </w:r>
          </w:p>
        </w:tc>
        <w:tc>
          <w:tcPr>
            <w:tcW w:w="1703" w:type="dxa"/>
          </w:tcPr>
          <w:p w14:paraId="7809105C" w14:textId="77777777" w:rsidR="00F41368" w:rsidRDefault="00F41368">
            <w:pPr>
              <w:pStyle w:val="TableParagraph"/>
              <w:spacing w:before="161"/>
              <w:ind w:left="277" w:right="274"/>
              <w:jc w:val="center"/>
              <w:rPr>
                <w:sz w:val="20"/>
              </w:rPr>
            </w:pPr>
            <w:r>
              <w:rPr>
                <w:sz w:val="20"/>
              </w:rPr>
              <w:t>12.55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15.00</w:t>
            </w:r>
          </w:p>
        </w:tc>
      </w:tr>
      <w:tr w:rsidR="00F41368" w14:paraId="75D71800" w14:textId="77777777">
        <w:trPr>
          <w:trHeight w:val="870"/>
        </w:trPr>
        <w:tc>
          <w:tcPr>
            <w:tcW w:w="2552" w:type="dxa"/>
          </w:tcPr>
          <w:p w14:paraId="42EEEC87" w14:textId="77777777" w:rsidR="00F41368" w:rsidRDefault="00F41368">
            <w:pPr>
              <w:pStyle w:val="TableParagraph"/>
              <w:spacing w:line="249" w:lineRule="auto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Подъем, закалив.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</w:p>
          <w:p w14:paraId="62F4CAE3" w14:textId="77777777" w:rsidR="00F41368" w:rsidRDefault="00F41368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419" w:type="dxa"/>
          </w:tcPr>
          <w:p w14:paraId="64184A1E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12E05112" w14:textId="77777777" w:rsidR="00F41368" w:rsidRDefault="00F41368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15.00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15.20</w:t>
            </w:r>
          </w:p>
        </w:tc>
        <w:tc>
          <w:tcPr>
            <w:tcW w:w="1417" w:type="dxa"/>
          </w:tcPr>
          <w:p w14:paraId="4292CFCB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153A77B0" w14:textId="77777777" w:rsidR="00F41368" w:rsidRDefault="00F41368">
            <w:pPr>
              <w:pStyle w:val="TableParagraph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15.20</w:t>
            </w:r>
          </w:p>
        </w:tc>
        <w:tc>
          <w:tcPr>
            <w:tcW w:w="1419" w:type="dxa"/>
          </w:tcPr>
          <w:p w14:paraId="7F0E65B6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666101F5" w14:textId="77777777" w:rsidR="00F41368" w:rsidRDefault="00F41368">
            <w:pPr>
              <w:pStyle w:val="TableParagraph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15.00-15.20</w:t>
            </w:r>
          </w:p>
        </w:tc>
        <w:tc>
          <w:tcPr>
            <w:tcW w:w="1703" w:type="dxa"/>
          </w:tcPr>
          <w:p w14:paraId="3295042C" w14:textId="77777777" w:rsidR="00F41368" w:rsidRDefault="00F41368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14:paraId="19CDE29B" w14:textId="77777777" w:rsidR="00F41368" w:rsidRDefault="00F41368">
            <w:pPr>
              <w:pStyle w:val="TableParagraph"/>
              <w:ind w:left="277" w:right="274"/>
              <w:jc w:val="center"/>
              <w:rPr>
                <w:sz w:val="20"/>
              </w:rPr>
            </w:pPr>
            <w:r>
              <w:rPr>
                <w:sz w:val="20"/>
              </w:rPr>
              <w:t>15.00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15.20</w:t>
            </w:r>
          </w:p>
        </w:tc>
      </w:tr>
      <w:tr w:rsidR="00F41368" w14:paraId="696D1B34" w14:textId="77777777">
        <w:trPr>
          <w:trHeight w:val="580"/>
        </w:trPr>
        <w:tc>
          <w:tcPr>
            <w:tcW w:w="2552" w:type="dxa"/>
          </w:tcPr>
          <w:p w14:paraId="57C0A817" w14:textId="77777777" w:rsidR="00F41368" w:rsidRDefault="00F41368">
            <w:pPr>
              <w:pStyle w:val="TableParagraph"/>
              <w:spacing w:line="26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полдни-</w:t>
            </w:r>
          </w:p>
          <w:p w14:paraId="14FD705F" w14:textId="77777777" w:rsidR="00F41368" w:rsidRDefault="00F41368">
            <w:pPr>
              <w:pStyle w:val="TableParagraph"/>
              <w:spacing w:before="14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419" w:type="dxa"/>
          </w:tcPr>
          <w:p w14:paraId="59CCA335" w14:textId="77777777" w:rsidR="00F41368" w:rsidRDefault="00F41368">
            <w:pPr>
              <w:pStyle w:val="TableParagraph"/>
              <w:spacing w:before="161"/>
              <w:ind w:left="157"/>
              <w:rPr>
                <w:sz w:val="20"/>
              </w:rPr>
            </w:pPr>
            <w:r>
              <w:rPr>
                <w:sz w:val="20"/>
              </w:rPr>
              <w:t>15.20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15.30</w:t>
            </w:r>
          </w:p>
        </w:tc>
        <w:tc>
          <w:tcPr>
            <w:tcW w:w="1417" w:type="dxa"/>
          </w:tcPr>
          <w:p w14:paraId="1A9E1906" w14:textId="77777777" w:rsidR="00F41368" w:rsidRDefault="00F41368">
            <w:pPr>
              <w:pStyle w:val="TableParagraph"/>
              <w:spacing w:before="161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15.20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15.30</w:t>
            </w:r>
          </w:p>
        </w:tc>
        <w:tc>
          <w:tcPr>
            <w:tcW w:w="1419" w:type="dxa"/>
          </w:tcPr>
          <w:p w14:paraId="3E32BCD1" w14:textId="77777777" w:rsidR="00F41368" w:rsidRDefault="00F41368">
            <w:pPr>
              <w:pStyle w:val="TableParagraph"/>
              <w:spacing w:before="161"/>
              <w:ind w:left="137" w:right="133"/>
              <w:jc w:val="center"/>
              <w:rPr>
                <w:sz w:val="20"/>
              </w:rPr>
            </w:pPr>
            <w:r>
              <w:rPr>
                <w:sz w:val="20"/>
              </w:rPr>
              <w:t>15.20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15.30</w:t>
            </w:r>
          </w:p>
        </w:tc>
        <w:tc>
          <w:tcPr>
            <w:tcW w:w="1703" w:type="dxa"/>
          </w:tcPr>
          <w:p w14:paraId="3B827C43" w14:textId="77777777" w:rsidR="00F41368" w:rsidRDefault="00F41368">
            <w:pPr>
              <w:pStyle w:val="TableParagraph"/>
              <w:spacing w:before="161"/>
              <w:ind w:left="277" w:right="274"/>
              <w:jc w:val="center"/>
              <w:rPr>
                <w:sz w:val="20"/>
              </w:rPr>
            </w:pPr>
            <w:r>
              <w:rPr>
                <w:sz w:val="20"/>
              </w:rPr>
              <w:t>15.20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15.30</w:t>
            </w:r>
          </w:p>
        </w:tc>
      </w:tr>
      <w:tr w:rsidR="00F41368" w14:paraId="44AAD2C6" w14:textId="77777777">
        <w:trPr>
          <w:trHeight w:val="868"/>
        </w:trPr>
        <w:tc>
          <w:tcPr>
            <w:tcW w:w="2552" w:type="dxa"/>
          </w:tcPr>
          <w:p w14:paraId="6DB54BDF" w14:textId="1B3B9B4D" w:rsidR="00F41368" w:rsidRPr="00F41368" w:rsidRDefault="00F41368" w:rsidP="003C0273">
            <w:pPr>
              <w:pStyle w:val="TableParagraph"/>
              <w:spacing w:line="249" w:lineRule="auto"/>
              <w:ind w:left="51" w:right="432" w:firstLine="387"/>
              <w:rPr>
                <w:sz w:val="24"/>
              </w:rPr>
            </w:pPr>
            <w:r w:rsidRPr="00F41368">
              <w:rPr>
                <w:sz w:val="24"/>
              </w:rPr>
              <w:t>Подготовка</w:t>
            </w:r>
            <w:r w:rsidR="003C0273">
              <w:rPr>
                <w:sz w:val="24"/>
              </w:rPr>
              <w:t xml:space="preserve"> к </w:t>
            </w:r>
            <w:r w:rsidRPr="00F41368">
              <w:rPr>
                <w:sz w:val="24"/>
              </w:rPr>
              <w:t>прогулке, прогулка, игры,</w:t>
            </w:r>
            <w:r w:rsidR="003C0273">
              <w:rPr>
                <w:sz w:val="24"/>
              </w:rPr>
              <w:t xml:space="preserve"> </w:t>
            </w:r>
            <w:r w:rsidRPr="00F41368">
              <w:rPr>
                <w:sz w:val="24"/>
              </w:rPr>
              <w:t>самост</w:t>
            </w:r>
            <w:r>
              <w:rPr>
                <w:sz w:val="24"/>
              </w:rPr>
              <w:t>оятель</w:t>
            </w:r>
            <w:r w:rsidRPr="00F41368">
              <w:rPr>
                <w:sz w:val="24"/>
              </w:rPr>
              <w:t>. деятельность,</w:t>
            </w:r>
          </w:p>
          <w:p w14:paraId="19B97E99" w14:textId="58C1A15A" w:rsidR="00F41368" w:rsidRDefault="00F41368" w:rsidP="003C0273">
            <w:pPr>
              <w:pStyle w:val="TableParagraph"/>
              <w:spacing w:line="249" w:lineRule="auto"/>
              <w:ind w:left="51" w:right="432"/>
              <w:rPr>
                <w:sz w:val="24"/>
              </w:rPr>
            </w:pPr>
            <w:r>
              <w:rPr>
                <w:sz w:val="24"/>
              </w:rPr>
              <w:t>совместная,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</w:p>
          <w:p w14:paraId="7C3A6BDA" w14:textId="13CA3E08" w:rsidR="00F41368" w:rsidRDefault="00F41368" w:rsidP="00F41368">
            <w:pPr>
              <w:pStyle w:val="TableParagraph"/>
              <w:ind w:left="126" w:right="11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 w:rsidR="003C0273">
              <w:rPr>
                <w:sz w:val="24"/>
              </w:rPr>
              <w:t>, уход домой</w:t>
            </w:r>
          </w:p>
        </w:tc>
        <w:tc>
          <w:tcPr>
            <w:tcW w:w="1419" w:type="dxa"/>
          </w:tcPr>
          <w:p w14:paraId="684873D8" w14:textId="77777777" w:rsidR="00F41368" w:rsidRDefault="00F41368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3E9103CE" w14:textId="780329A0" w:rsidR="00F41368" w:rsidRDefault="00F41368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3C0273">
              <w:rPr>
                <w:sz w:val="20"/>
              </w:rPr>
              <w:t>8.00</w:t>
            </w:r>
          </w:p>
        </w:tc>
        <w:tc>
          <w:tcPr>
            <w:tcW w:w="1417" w:type="dxa"/>
          </w:tcPr>
          <w:p w14:paraId="5C4BC39C" w14:textId="77777777" w:rsidR="00F41368" w:rsidRDefault="00F41368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619C2657" w14:textId="5DD7C8FD" w:rsidR="00F41368" w:rsidRDefault="00F41368">
            <w:pPr>
              <w:pStyle w:val="TableParagraph"/>
              <w:ind w:left="137" w:right="130"/>
              <w:jc w:val="center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</w:t>
            </w:r>
            <w:r w:rsidR="003C0273">
              <w:rPr>
                <w:sz w:val="20"/>
              </w:rPr>
              <w:t>8.00</w:t>
            </w:r>
          </w:p>
        </w:tc>
        <w:tc>
          <w:tcPr>
            <w:tcW w:w="1419" w:type="dxa"/>
          </w:tcPr>
          <w:p w14:paraId="3E77BC4F" w14:textId="77777777" w:rsidR="00F41368" w:rsidRDefault="00F41368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12800156" w14:textId="3D77B5B4" w:rsidR="00F41368" w:rsidRDefault="00F41368">
            <w:pPr>
              <w:pStyle w:val="TableParagraph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15.30-1</w:t>
            </w:r>
            <w:r w:rsidR="003C0273">
              <w:rPr>
                <w:sz w:val="20"/>
              </w:rPr>
              <w:t>8</w:t>
            </w:r>
            <w:r>
              <w:rPr>
                <w:sz w:val="20"/>
              </w:rPr>
              <w:t>.00</w:t>
            </w:r>
          </w:p>
        </w:tc>
        <w:tc>
          <w:tcPr>
            <w:tcW w:w="1703" w:type="dxa"/>
          </w:tcPr>
          <w:p w14:paraId="53C00387" w14:textId="77777777" w:rsidR="00F41368" w:rsidRDefault="00F41368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854303B" w14:textId="174055E9" w:rsidR="00F41368" w:rsidRDefault="00F41368">
            <w:pPr>
              <w:pStyle w:val="TableParagraph"/>
              <w:ind w:left="277" w:right="274"/>
              <w:jc w:val="center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1</w:t>
            </w:r>
            <w:r w:rsidR="003C0273">
              <w:rPr>
                <w:sz w:val="20"/>
              </w:rPr>
              <w:t>8.00</w:t>
            </w:r>
          </w:p>
        </w:tc>
      </w:tr>
    </w:tbl>
    <w:p w14:paraId="223A4D46" w14:textId="77777777" w:rsidR="003C0273" w:rsidRDefault="003C0273">
      <w:pPr>
        <w:pStyle w:val="a3"/>
        <w:spacing w:before="8"/>
        <w:ind w:left="0"/>
        <w:jc w:val="left"/>
        <w:rPr>
          <w:b/>
          <w:i/>
          <w:sz w:val="23"/>
        </w:rPr>
      </w:pPr>
    </w:p>
    <w:p w14:paraId="779BC3A1" w14:textId="77777777" w:rsidR="009B2EA6" w:rsidRDefault="004A6CFC">
      <w:pPr>
        <w:pStyle w:val="1"/>
        <w:numPr>
          <w:ilvl w:val="1"/>
          <w:numId w:val="11"/>
        </w:numPr>
        <w:tabs>
          <w:tab w:val="left" w:pos="2080"/>
        </w:tabs>
        <w:spacing w:line="274" w:lineRule="exact"/>
        <w:ind w:left="2079" w:hanging="421"/>
        <w:jc w:val="both"/>
      </w:pPr>
      <w:r>
        <w:t>Особенности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мероприятий</w:t>
      </w:r>
    </w:p>
    <w:p w14:paraId="2DACFD3D" w14:textId="77777777" w:rsidR="009B2EA6" w:rsidRDefault="004A6CFC">
      <w:pPr>
        <w:pStyle w:val="a3"/>
        <w:ind w:left="522" w:right="842" w:firstLine="707"/>
      </w:pPr>
      <w:r>
        <w:t>Традиционные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60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(соответствует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организации в</w:t>
      </w:r>
      <w:r>
        <w:rPr>
          <w:spacing w:val="-6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период).</w:t>
      </w:r>
    </w:p>
    <w:p w14:paraId="607BC97A" w14:textId="77777777" w:rsidR="009B2EA6" w:rsidRDefault="004A6CFC">
      <w:pPr>
        <w:pStyle w:val="a3"/>
        <w:ind w:left="522" w:right="843" w:firstLine="767"/>
      </w:pPr>
      <w:r>
        <w:t>Содержание регионального компонента включается во все темы. В календарном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4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представлена</w:t>
      </w:r>
      <w:r>
        <w:rPr>
          <w:spacing w:val="5"/>
        </w:rPr>
        <w:t xml:space="preserve"> </w:t>
      </w:r>
      <w:r>
        <w:t>подтема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</w:t>
      </w:r>
      <w:r>
        <w:t>ах</w:t>
      </w:r>
      <w:r>
        <w:rPr>
          <w:spacing w:val="5"/>
        </w:rPr>
        <w:t xml:space="preserve"> </w:t>
      </w:r>
      <w:r>
        <w:t>представленной</w:t>
      </w:r>
      <w:r>
        <w:rPr>
          <w:spacing w:val="5"/>
        </w:rPr>
        <w:t xml:space="preserve"> </w:t>
      </w:r>
      <w:r>
        <w:t>темы.</w:t>
      </w:r>
    </w:p>
    <w:p w14:paraId="07ED2FA1" w14:textId="77777777" w:rsidR="009B2EA6" w:rsidRDefault="009B2EA6">
      <w:pPr>
        <w:sectPr w:rsidR="009B2EA6">
          <w:pgSz w:w="11910" w:h="16840"/>
          <w:pgMar w:top="1360" w:right="0" w:bottom="1140" w:left="1180" w:header="0" w:footer="875" w:gutter="0"/>
          <w:cols w:space="720"/>
        </w:sectPr>
      </w:pPr>
    </w:p>
    <w:p w14:paraId="3148F2F4" w14:textId="4183B925" w:rsidR="009B2EA6" w:rsidRDefault="004A6CFC">
      <w:pPr>
        <w:pStyle w:val="a3"/>
        <w:spacing w:before="66"/>
        <w:ind w:left="522" w:right="843"/>
      </w:pPr>
      <w:r>
        <w:lastRenderedPageBreak/>
        <w:t>Воспитательные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календарным планированием и ситуациями в группе. Тематические недели</w:t>
      </w:r>
      <w:r>
        <w:rPr>
          <w:spacing w:val="-57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событием,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 ценности направлений воспитания. Педагоги планируют итоговое событие</w:t>
      </w:r>
      <w:r>
        <w:rPr>
          <w:spacing w:val="1"/>
        </w:rPr>
        <w:t xml:space="preserve"> </w:t>
      </w:r>
      <w:r>
        <w:t>в различной форме в соответствии с возрастными</w:t>
      </w:r>
      <w:r>
        <w:rPr>
          <w:spacing w:val="1"/>
        </w:rPr>
        <w:t xml:space="preserve"> </w:t>
      </w:r>
      <w:r>
        <w:t>особенностями и интересами детей.</w:t>
      </w:r>
      <w:r>
        <w:rPr>
          <w:spacing w:val="1"/>
        </w:rPr>
        <w:t xml:space="preserve"> </w:t>
      </w:r>
      <w:r>
        <w:t>Календарный план воспитательной работы (далее - План) является едины</w:t>
      </w:r>
      <w:r>
        <w:t>м для М</w:t>
      </w:r>
      <w:r w:rsidR="00466573">
        <w:t>Б</w:t>
      </w:r>
      <w:r>
        <w:t>ДОУ.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3C0273">
        <w:t>Б</w:t>
      </w:r>
      <w:r>
        <w:t>ДОУ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ключевым</w:t>
      </w:r>
      <w:r>
        <w:rPr>
          <w:spacing w:val="-2"/>
        </w:rPr>
        <w:t xml:space="preserve"> </w:t>
      </w:r>
      <w:r>
        <w:t>направлениям воспитания.</w:t>
      </w:r>
    </w:p>
    <w:p w14:paraId="569D4EB6" w14:textId="77777777" w:rsidR="009B2EA6" w:rsidRDefault="009B2EA6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681"/>
        <w:gridCol w:w="3827"/>
      </w:tblGrid>
      <w:tr w:rsidR="009B2EA6" w14:paraId="7A42FCB3" w14:textId="77777777">
        <w:trPr>
          <w:trHeight w:val="513"/>
        </w:trPr>
        <w:tc>
          <w:tcPr>
            <w:tcW w:w="1243" w:type="dxa"/>
          </w:tcPr>
          <w:p w14:paraId="6BE16E50" w14:textId="77777777" w:rsidR="009B2EA6" w:rsidRDefault="004A6CFC">
            <w:pPr>
              <w:pStyle w:val="TableParagraph"/>
              <w:spacing w:line="258" w:lineRule="exact"/>
              <w:ind w:left="294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681" w:type="dxa"/>
          </w:tcPr>
          <w:p w14:paraId="4251D6DE" w14:textId="77777777" w:rsidR="009B2EA6" w:rsidRDefault="004A6CFC">
            <w:pPr>
              <w:pStyle w:val="TableParagraph"/>
              <w:spacing w:line="254" w:lineRule="exact"/>
              <w:ind w:left="21" w:right="1357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Этнокалендарю</w:t>
            </w:r>
          </w:p>
        </w:tc>
        <w:tc>
          <w:tcPr>
            <w:tcW w:w="3827" w:type="dxa"/>
          </w:tcPr>
          <w:p w14:paraId="58ACDA63" w14:textId="77777777" w:rsidR="009B2EA6" w:rsidRDefault="004A6CFC">
            <w:pPr>
              <w:pStyle w:val="TableParagraph"/>
              <w:spacing w:line="258" w:lineRule="exact"/>
              <w:ind w:left="1391" w:right="1376"/>
              <w:jc w:val="center"/>
              <w:rPr>
                <w:sz w:val="24"/>
              </w:rPr>
            </w:pPr>
            <w:r>
              <w:rPr>
                <w:sz w:val="24"/>
              </w:rPr>
              <w:t>Традиции</w:t>
            </w:r>
          </w:p>
        </w:tc>
      </w:tr>
      <w:tr w:rsidR="009B2EA6" w14:paraId="7C1DDF1F" w14:textId="77777777">
        <w:trPr>
          <w:trHeight w:val="1106"/>
        </w:trPr>
        <w:tc>
          <w:tcPr>
            <w:tcW w:w="1243" w:type="dxa"/>
          </w:tcPr>
          <w:p w14:paraId="76E55F14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681" w:type="dxa"/>
          </w:tcPr>
          <w:p w14:paraId="587D6C70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14:paraId="5EB5ED5C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  <w:p w14:paraId="045FD91D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6C18D638" w14:textId="77777777" w:rsidR="009B2EA6" w:rsidRDefault="004A6CF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3827" w:type="dxa"/>
          </w:tcPr>
          <w:p w14:paraId="0FDF1463" w14:textId="77777777" w:rsidR="009B2EA6" w:rsidRDefault="004A6CFC">
            <w:pPr>
              <w:pStyle w:val="TableParagraph"/>
              <w:ind w:left="110" w:right="67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</w:p>
        </w:tc>
      </w:tr>
      <w:tr w:rsidR="009B2EA6" w14:paraId="367857D3" w14:textId="77777777">
        <w:trPr>
          <w:trHeight w:val="1379"/>
        </w:trPr>
        <w:tc>
          <w:tcPr>
            <w:tcW w:w="1243" w:type="dxa"/>
          </w:tcPr>
          <w:p w14:paraId="21059B34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681" w:type="dxa"/>
          </w:tcPr>
          <w:p w14:paraId="6F1FE5F1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14:paraId="35C53667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14:paraId="69C4DDF7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  <w:p w14:paraId="408430AF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</w:p>
          <w:p w14:paraId="2A4C8F41" w14:textId="77777777" w:rsidR="009B2EA6" w:rsidRDefault="004A6CF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</w:p>
        </w:tc>
        <w:tc>
          <w:tcPr>
            <w:tcW w:w="3827" w:type="dxa"/>
          </w:tcPr>
          <w:p w14:paraId="562076BF" w14:textId="77777777" w:rsidR="009B2EA6" w:rsidRDefault="004A6C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B2EA6" w14:paraId="3437A2A0" w14:textId="77777777">
        <w:trPr>
          <w:trHeight w:val="1656"/>
        </w:trPr>
        <w:tc>
          <w:tcPr>
            <w:tcW w:w="1243" w:type="dxa"/>
          </w:tcPr>
          <w:p w14:paraId="41CE1CB5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681" w:type="dxa"/>
          </w:tcPr>
          <w:p w14:paraId="1B302A8A" w14:textId="77777777" w:rsidR="009B2EA6" w:rsidRDefault="004A6C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14:paraId="21DCC15B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14:paraId="2CF29601" w14:textId="77777777" w:rsidR="009B2EA6" w:rsidRDefault="004A6CFC">
            <w:pPr>
              <w:pStyle w:val="TableParagraph"/>
              <w:ind w:left="112" w:right="24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 – Всемирный день приветствий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717164F3" w14:textId="77777777" w:rsidR="009B2EA6" w:rsidRDefault="004A6CF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  <w:tc>
          <w:tcPr>
            <w:tcW w:w="3827" w:type="dxa"/>
          </w:tcPr>
          <w:p w14:paraId="263AAE26" w14:textId="77777777" w:rsidR="009B2EA6" w:rsidRDefault="004A6CFC">
            <w:pPr>
              <w:pStyle w:val="TableParagraph"/>
              <w:ind w:left="110" w:right="1446"/>
              <w:rPr>
                <w:sz w:val="24"/>
              </w:rPr>
            </w:pPr>
            <w:r>
              <w:rPr>
                <w:sz w:val="24"/>
              </w:rPr>
              <w:t>Осенние утренники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</w:tr>
      <w:tr w:rsidR="009B2EA6" w14:paraId="1DC8215D" w14:textId="77777777">
        <w:trPr>
          <w:trHeight w:val="1103"/>
        </w:trPr>
        <w:tc>
          <w:tcPr>
            <w:tcW w:w="1243" w:type="dxa"/>
          </w:tcPr>
          <w:p w14:paraId="55669E27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681" w:type="dxa"/>
          </w:tcPr>
          <w:p w14:paraId="5CCE29B0" w14:textId="77777777" w:rsidR="009B2EA6" w:rsidRDefault="004A6CFC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14:paraId="6C2237E0" w14:textId="77777777" w:rsidR="009B2EA6" w:rsidRDefault="004A6CFC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ind w:left="412" w:hanging="30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14:paraId="77C67EA3" w14:textId="77777777" w:rsidR="009B2EA6" w:rsidRDefault="004A6CFC">
            <w:pPr>
              <w:pStyle w:val="TableParagraph"/>
              <w:spacing w:line="270" w:lineRule="atLeast"/>
              <w:ind w:left="112" w:right="877"/>
              <w:rPr>
                <w:sz w:val="24"/>
              </w:rPr>
            </w:pPr>
            <w:r>
              <w:rPr>
                <w:sz w:val="24"/>
              </w:rPr>
              <w:t>12 – День Конституции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27" w:type="dxa"/>
          </w:tcPr>
          <w:p w14:paraId="14F53392" w14:textId="77777777" w:rsidR="009B2EA6" w:rsidRDefault="004A6C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</w:tc>
      </w:tr>
      <w:tr w:rsidR="009B2EA6" w14:paraId="269F8430" w14:textId="77777777">
        <w:trPr>
          <w:trHeight w:val="1105"/>
        </w:trPr>
        <w:tc>
          <w:tcPr>
            <w:tcW w:w="1243" w:type="dxa"/>
            <w:tcBorders>
              <w:bottom w:val="single" w:sz="8" w:space="0" w:color="000000"/>
            </w:tcBorders>
          </w:tcPr>
          <w:p w14:paraId="21B49E8A" w14:textId="77777777" w:rsidR="009B2EA6" w:rsidRDefault="004A6CFC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681" w:type="dxa"/>
            <w:tcBorders>
              <w:bottom w:val="single" w:sz="8" w:space="0" w:color="000000"/>
            </w:tcBorders>
          </w:tcPr>
          <w:p w14:paraId="2932DEFD" w14:textId="77777777" w:rsidR="009B2EA6" w:rsidRDefault="004A6C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1FA154FF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</w:p>
          <w:p w14:paraId="0B468040" w14:textId="77777777" w:rsidR="009B2EA6" w:rsidRDefault="004A6CFC">
            <w:pPr>
              <w:pStyle w:val="TableParagraph"/>
              <w:spacing w:line="270" w:lineRule="atLeast"/>
              <w:ind w:left="112" w:right="11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 w14:paraId="2AB2C0E9" w14:textId="77777777" w:rsidR="009B2EA6" w:rsidRDefault="004A6CF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Рождество</w:t>
            </w:r>
          </w:p>
        </w:tc>
      </w:tr>
      <w:tr w:rsidR="009B2EA6" w14:paraId="2CA99BE3" w14:textId="77777777">
        <w:trPr>
          <w:trHeight w:val="1103"/>
        </w:trPr>
        <w:tc>
          <w:tcPr>
            <w:tcW w:w="1243" w:type="dxa"/>
            <w:tcBorders>
              <w:top w:val="single" w:sz="8" w:space="0" w:color="000000"/>
            </w:tcBorders>
          </w:tcPr>
          <w:p w14:paraId="509EDB3C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681" w:type="dxa"/>
            <w:tcBorders>
              <w:top w:val="single" w:sz="8" w:space="0" w:color="000000"/>
            </w:tcBorders>
          </w:tcPr>
          <w:p w14:paraId="794D76AB" w14:textId="77777777" w:rsidR="009B2EA6" w:rsidRDefault="004A6CF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14:paraId="2BCE7136" w14:textId="77777777" w:rsidR="009B2EA6" w:rsidRDefault="004A6CF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17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спонтанного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14:paraId="29D9FE75" w14:textId="77777777" w:rsidR="009B2EA6" w:rsidRDefault="004A6CF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14:paraId="2B03A02D" w14:textId="77777777" w:rsidR="009B2EA6" w:rsidRDefault="004A6CF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14:paraId="4524B7BD" w14:textId="77777777" w:rsidR="009B2EA6" w:rsidRDefault="004A6CFC">
            <w:pPr>
              <w:pStyle w:val="TableParagraph"/>
              <w:ind w:left="110" w:right="2222"/>
              <w:rPr>
                <w:sz w:val="24"/>
              </w:rPr>
            </w:pPr>
            <w:r>
              <w:rPr>
                <w:sz w:val="24"/>
              </w:rPr>
              <w:t>Сагаалган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B2EA6" w14:paraId="27768CC4" w14:textId="77777777">
        <w:trPr>
          <w:trHeight w:val="1655"/>
        </w:trPr>
        <w:tc>
          <w:tcPr>
            <w:tcW w:w="1243" w:type="dxa"/>
          </w:tcPr>
          <w:p w14:paraId="01CE1F39" w14:textId="77777777" w:rsidR="009B2EA6" w:rsidRDefault="004A6CF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681" w:type="dxa"/>
          </w:tcPr>
          <w:p w14:paraId="5B907352" w14:textId="77777777" w:rsidR="009B2EA6" w:rsidRDefault="004A6CF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  <w:p w14:paraId="4FA4F1AC" w14:textId="77777777" w:rsidR="009B2EA6" w:rsidRDefault="004A6CF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05D83F03" w14:textId="77777777" w:rsidR="009B2EA6" w:rsidRDefault="004A6CFC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  <w:p w14:paraId="53F5FC4D" w14:textId="77777777" w:rsidR="009B2EA6" w:rsidRDefault="004A6CFC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ind w:left="302" w:hanging="29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  <w:p w14:paraId="1EDD083E" w14:textId="77777777" w:rsidR="009B2EA6" w:rsidRDefault="004A6CF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театра</w:t>
            </w:r>
          </w:p>
        </w:tc>
        <w:tc>
          <w:tcPr>
            <w:tcW w:w="3827" w:type="dxa"/>
          </w:tcPr>
          <w:p w14:paraId="2091E614" w14:textId="77777777" w:rsidR="009B2EA6" w:rsidRDefault="004A6CFC">
            <w:pPr>
              <w:pStyle w:val="TableParagraph"/>
              <w:ind w:left="110" w:right="21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Восьмое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  <w:p w14:paraId="18343F8C" w14:textId="77777777" w:rsidR="009B2EA6" w:rsidRDefault="004A6C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</w:p>
        </w:tc>
      </w:tr>
    </w:tbl>
    <w:p w14:paraId="0A0309CE" w14:textId="77777777" w:rsidR="009B2EA6" w:rsidRDefault="009B2EA6">
      <w:pPr>
        <w:rPr>
          <w:sz w:val="24"/>
        </w:rPr>
        <w:sectPr w:rsidR="009B2EA6">
          <w:pgSz w:w="11910" w:h="16840"/>
          <w:pgMar w:top="1040" w:right="0" w:bottom="1140" w:left="1180" w:header="0" w:footer="875" w:gutter="0"/>
          <w:cols w:space="720"/>
        </w:sect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681"/>
        <w:gridCol w:w="3827"/>
      </w:tblGrid>
      <w:tr w:rsidR="009B2EA6" w14:paraId="6A7C25CC" w14:textId="77777777">
        <w:trPr>
          <w:trHeight w:val="3038"/>
        </w:trPr>
        <w:tc>
          <w:tcPr>
            <w:tcW w:w="1243" w:type="dxa"/>
          </w:tcPr>
          <w:p w14:paraId="319BEC11" w14:textId="77777777" w:rsidR="009B2EA6" w:rsidRDefault="004A6CFC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4681" w:type="dxa"/>
          </w:tcPr>
          <w:p w14:paraId="45BC25E9" w14:textId="77777777" w:rsidR="009B2EA6" w:rsidRDefault="004A6CFC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  <w:p w14:paraId="5E073E66" w14:textId="77777777" w:rsidR="009B2EA6" w:rsidRDefault="004A6CFC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14:paraId="56F1B854" w14:textId="77777777" w:rsidR="009B2EA6" w:rsidRDefault="004A6CFC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14:paraId="1239503A" w14:textId="77777777" w:rsidR="009B2EA6" w:rsidRDefault="004A6C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14:paraId="3BC76F27" w14:textId="77777777" w:rsidR="009B2EA6" w:rsidRDefault="004A6CF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материнства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</w:p>
          <w:p w14:paraId="6CFFF9D7" w14:textId="77777777" w:rsidR="009B2EA6" w:rsidRDefault="004A6CFC">
            <w:pPr>
              <w:pStyle w:val="TableParagraph"/>
              <w:ind w:left="4" w:right="2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</w:p>
          <w:p w14:paraId="3320A2AB" w14:textId="77777777" w:rsidR="009B2EA6" w:rsidRDefault="004A6CFC">
            <w:pPr>
              <w:pStyle w:val="TableParagraph"/>
              <w:ind w:left="4" w:right="20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  <w:p w14:paraId="060D53D0" w14:textId="77777777" w:rsidR="009B2EA6" w:rsidRDefault="004A6CF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  <w:p w14:paraId="4855164C" w14:textId="77777777" w:rsidR="009B2EA6" w:rsidRDefault="004A6CF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танца</w:t>
            </w:r>
          </w:p>
        </w:tc>
        <w:tc>
          <w:tcPr>
            <w:tcW w:w="3827" w:type="dxa"/>
          </w:tcPr>
          <w:p w14:paraId="0345433F" w14:textId="77777777" w:rsidR="009B2EA6" w:rsidRDefault="004A6CF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Пасха</w:t>
            </w:r>
          </w:p>
          <w:p w14:paraId="13316F01" w14:textId="77777777" w:rsidR="009B2EA6" w:rsidRDefault="004A6CFC">
            <w:pPr>
              <w:pStyle w:val="TableParagraph"/>
              <w:ind w:left="110" w:right="1713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</w:p>
        </w:tc>
      </w:tr>
      <w:tr w:rsidR="009B2EA6" w14:paraId="5D675E09" w14:textId="77777777">
        <w:trPr>
          <w:trHeight w:val="1644"/>
        </w:trPr>
        <w:tc>
          <w:tcPr>
            <w:tcW w:w="1243" w:type="dxa"/>
          </w:tcPr>
          <w:p w14:paraId="37C2E8F0" w14:textId="77777777" w:rsidR="009B2EA6" w:rsidRDefault="004A6CFC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681" w:type="dxa"/>
          </w:tcPr>
          <w:p w14:paraId="4B6F1342" w14:textId="77777777" w:rsidR="009B2EA6" w:rsidRDefault="004A6CF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7F429D2B" w14:textId="77777777" w:rsidR="009B2EA6" w:rsidRDefault="004A6CF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14:paraId="399484CA" w14:textId="77777777" w:rsidR="009B2EA6" w:rsidRDefault="004A6CF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  <w:p w14:paraId="11B71121" w14:textId="77777777" w:rsidR="009B2EA6" w:rsidRDefault="004A6CFC">
            <w:pPr>
              <w:pStyle w:val="TableParagraph"/>
              <w:ind w:left="4" w:right="51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3718C700" w14:textId="77777777" w:rsidR="009B2EA6" w:rsidRDefault="004A6CF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3827" w:type="dxa"/>
          </w:tcPr>
          <w:p w14:paraId="4C9724B0" w14:textId="77777777" w:rsidR="009B2EA6" w:rsidRDefault="004A6CF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</w:p>
        </w:tc>
      </w:tr>
      <w:tr w:rsidR="009B2EA6" w14:paraId="0B153233" w14:textId="77777777">
        <w:trPr>
          <w:trHeight w:val="1103"/>
        </w:trPr>
        <w:tc>
          <w:tcPr>
            <w:tcW w:w="1243" w:type="dxa"/>
            <w:tcBorders>
              <w:bottom w:val="single" w:sz="8" w:space="0" w:color="000000"/>
            </w:tcBorders>
          </w:tcPr>
          <w:p w14:paraId="618F60E6" w14:textId="77777777" w:rsidR="009B2EA6" w:rsidRDefault="004A6CFC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4681" w:type="dxa"/>
            <w:tcBorders>
              <w:bottom w:val="single" w:sz="8" w:space="0" w:color="000000"/>
            </w:tcBorders>
          </w:tcPr>
          <w:p w14:paraId="54854B65" w14:textId="77777777" w:rsidR="009B2EA6" w:rsidRDefault="004A6CFC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8AA347D" w14:textId="77777777" w:rsidR="009B2EA6" w:rsidRDefault="004A6CFC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14:paraId="54AC6E3C" w14:textId="77777777" w:rsidR="009B2EA6" w:rsidRDefault="004A6CFC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69" w:lineRule="exact"/>
              <w:ind w:left="292" w:hanging="18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 w14:paraId="760DD0EE" w14:textId="77777777" w:rsidR="009B2EA6" w:rsidRDefault="004A6CFC">
            <w:pPr>
              <w:pStyle w:val="TableParagraph"/>
              <w:ind w:left="110" w:right="1471"/>
              <w:rPr>
                <w:sz w:val="24"/>
              </w:rPr>
            </w:pPr>
            <w:r>
              <w:rPr>
                <w:sz w:val="24"/>
              </w:rPr>
              <w:t>Экологические акции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Пушкиниана</w:t>
            </w:r>
          </w:p>
        </w:tc>
      </w:tr>
      <w:tr w:rsidR="009B2EA6" w14:paraId="58C242B2" w14:textId="77777777">
        <w:trPr>
          <w:trHeight w:val="827"/>
        </w:trPr>
        <w:tc>
          <w:tcPr>
            <w:tcW w:w="1243" w:type="dxa"/>
            <w:tcBorders>
              <w:top w:val="single" w:sz="8" w:space="0" w:color="000000"/>
            </w:tcBorders>
          </w:tcPr>
          <w:p w14:paraId="47338C31" w14:textId="77777777" w:rsidR="009B2EA6" w:rsidRDefault="009B2EA6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  <w:tcBorders>
              <w:top w:val="single" w:sz="8" w:space="0" w:color="000000"/>
            </w:tcBorders>
          </w:tcPr>
          <w:p w14:paraId="1F962073" w14:textId="77777777" w:rsidR="009B2EA6" w:rsidRDefault="004A6CFC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России</w:t>
            </w:r>
          </w:p>
          <w:p w14:paraId="5D679DCA" w14:textId="77777777" w:rsidR="009B2EA6" w:rsidRDefault="004A6CFC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скорби.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14:paraId="6B1D2932" w14:textId="77777777" w:rsidR="009B2EA6" w:rsidRDefault="009B2EA6">
            <w:pPr>
              <w:pStyle w:val="TableParagraph"/>
              <w:rPr>
                <w:sz w:val="24"/>
              </w:rPr>
            </w:pPr>
          </w:p>
        </w:tc>
      </w:tr>
      <w:tr w:rsidR="009B2EA6" w14:paraId="7FF173AA" w14:textId="77777777">
        <w:trPr>
          <w:trHeight w:val="1379"/>
        </w:trPr>
        <w:tc>
          <w:tcPr>
            <w:tcW w:w="1243" w:type="dxa"/>
          </w:tcPr>
          <w:p w14:paraId="2F859748" w14:textId="77777777" w:rsidR="009B2EA6" w:rsidRDefault="004A6CFC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4681" w:type="dxa"/>
          </w:tcPr>
          <w:p w14:paraId="33097F39" w14:textId="77777777" w:rsidR="009B2EA6" w:rsidRDefault="004A6CF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  <w:p w14:paraId="0E626DED" w14:textId="77777777" w:rsidR="009B2EA6" w:rsidRDefault="004A6CFC">
            <w:pPr>
              <w:pStyle w:val="TableParagraph"/>
              <w:ind w:left="4" w:right="563"/>
              <w:rPr>
                <w:sz w:val="24"/>
              </w:rPr>
            </w:pPr>
            <w:r>
              <w:rPr>
                <w:sz w:val="24"/>
              </w:rPr>
              <w:t>8 – Всероссийский день семьи, любви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  <w:p w14:paraId="711FC3C2" w14:textId="77777777" w:rsidR="009B2EA6" w:rsidRDefault="004A6CF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  <w:p w14:paraId="6AA5DF30" w14:textId="77777777" w:rsidR="009B2EA6" w:rsidRDefault="004A6CF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</w:tc>
        <w:tc>
          <w:tcPr>
            <w:tcW w:w="3827" w:type="dxa"/>
          </w:tcPr>
          <w:p w14:paraId="78701C0F" w14:textId="77777777" w:rsidR="009B2EA6" w:rsidRDefault="004A6CF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«Ромашковое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9B2EA6" w14:paraId="60073977" w14:textId="77777777">
        <w:trPr>
          <w:trHeight w:val="868"/>
        </w:trPr>
        <w:tc>
          <w:tcPr>
            <w:tcW w:w="1243" w:type="dxa"/>
          </w:tcPr>
          <w:p w14:paraId="6CEF49A6" w14:textId="77777777" w:rsidR="009B2EA6" w:rsidRDefault="004A6CFC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681" w:type="dxa"/>
          </w:tcPr>
          <w:p w14:paraId="32E9601D" w14:textId="77777777" w:rsidR="009B2EA6" w:rsidRDefault="004A6CFC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строителя</w:t>
            </w:r>
          </w:p>
          <w:p w14:paraId="3E190749" w14:textId="77777777" w:rsidR="009B2EA6" w:rsidRDefault="004A6CFC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  <w:p w14:paraId="613951AF" w14:textId="77777777" w:rsidR="009B2EA6" w:rsidRDefault="004A6CF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827" w:type="dxa"/>
          </w:tcPr>
          <w:p w14:paraId="6EFFA26E" w14:textId="77777777" w:rsidR="009B2EA6" w:rsidRDefault="004A6CF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14:paraId="10346C77" w14:textId="77777777" w:rsidR="009B2EA6" w:rsidRDefault="004A6CFC">
      <w:pPr>
        <w:pStyle w:val="1"/>
        <w:spacing w:line="265" w:lineRule="exact"/>
        <w:ind w:left="814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ритуалы</w:t>
      </w:r>
    </w:p>
    <w:p w14:paraId="4631C9BA" w14:textId="77777777" w:rsidR="009B2EA6" w:rsidRDefault="004A6CFC">
      <w:pPr>
        <w:pStyle w:val="a4"/>
        <w:numPr>
          <w:ilvl w:val="0"/>
          <w:numId w:val="6"/>
        </w:numPr>
        <w:tabs>
          <w:tab w:val="left" w:pos="1535"/>
        </w:tabs>
        <w:ind w:right="844"/>
        <w:jc w:val="both"/>
        <w:rPr>
          <w:sz w:val="24"/>
        </w:rPr>
      </w:pPr>
      <w:r>
        <w:rPr>
          <w:sz w:val="24"/>
        </w:rPr>
        <w:t>«Утренний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круг».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надежду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с детьми приятный и интересный день. Со старшими дошкольниками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14:paraId="7F14BCC2" w14:textId="77777777" w:rsidR="009B2EA6" w:rsidRDefault="004A6CFC">
      <w:pPr>
        <w:pStyle w:val="a4"/>
        <w:numPr>
          <w:ilvl w:val="0"/>
          <w:numId w:val="6"/>
        </w:numPr>
        <w:tabs>
          <w:tab w:val="left" w:pos="1535"/>
        </w:tabs>
        <w:ind w:right="844"/>
        <w:jc w:val="both"/>
        <w:rPr>
          <w:sz w:val="24"/>
        </w:rPr>
      </w:pPr>
      <w:r>
        <w:rPr>
          <w:sz w:val="24"/>
        </w:rPr>
        <w:t>«Вечерний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круг».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60"/>
          <w:sz w:val="24"/>
        </w:rPr>
        <w:t xml:space="preserve"> </w:t>
      </w:r>
      <w:r>
        <w:rPr>
          <w:sz w:val="24"/>
        </w:rPr>
        <w:t>дня</w:t>
      </w:r>
      <w:r>
        <w:rPr>
          <w:spacing w:val="60"/>
          <w:sz w:val="24"/>
        </w:rPr>
        <w:t xml:space="preserve"> </w:t>
      </w:r>
      <w:r>
        <w:rPr>
          <w:sz w:val="24"/>
        </w:rPr>
        <w:t>(перед</w:t>
      </w:r>
      <w:r>
        <w:rPr>
          <w:spacing w:val="61"/>
          <w:sz w:val="24"/>
        </w:rPr>
        <w:t xml:space="preserve"> </w:t>
      </w:r>
      <w:r>
        <w:rPr>
          <w:sz w:val="24"/>
        </w:rPr>
        <w:t>ужином)</w:t>
      </w:r>
      <w:r>
        <w:rPr>
          <w:spacing w:val="6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прошедшему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отметить,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отличился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ребенок.</w:t>
      </w:r>
      <w:r>
        <w:rPr>
          <w:spacing w:val="1"/>
          <w:sz w:val="24"/>
        </w:rPr>
        <w:t xml:space="preserve"> </w:t>
      </w:r>
      <w:r>
        <w:rPr>
          <w:sz w:val="24"/>
        </w:rPr>
        <w:t>Самое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"/>
          <w:sz w:val="24"/>
        </w:rPr>
        <w:t xml:space="preserve"> </w:t>
      </w:r>
      <w:r>
        <w:rPr>
          <w:sz w:val="24"/>
        </w:rPr>
        <w:t>услышал</w:t>
      </w:r>
      <w:r>
        <w:rPr>
          <w:spacing w:val="-3"/>
          <w:sz w:val="24"/>
        </w:rPr>
        <w:t xml:space="preserve"> </w:t>
      </w:r>
      <w:r>
        <w:rPr>
          <w:sz w:val="24"/>
        </w:rPr>
        <w:t>что-то хорошее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</w:p>
    <w:p w14:paraId="599A56A9" w14:textId="77777777" w:rsidR="009B2EA6" w:rsidRDefault="004A6CFC">
      <w:pPr>
        <w:pStyle w:val="a4"/>
        <w:numPr>
          <w:ilvl w:val="0"/>
          <w:numId w:val="6"/>
        </w:numPr>
        <w:tabs>
          <w:tab w:val="left" w:pos="1535"/>
        </w:tabs>
        <w:ind w:hanging="363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</w:p>
    <w:p w14:paraId="10FB78B9" w14:textId="77777777" w:rsidR="009B2EA6" w:rsidRDefault="004A6CFC">
      <w:pPr>
        <w:pStyle w:val="a4"/>
        <w:numPr>
          <w:ilvl w:val="0"/>
          <w:numId w:val="6"/>
        </w:numPr>
        <w:tabs>
          <w:tab w:val="left" w:pos="1535"/>
        </w:tabs>
        <w:ind w:right="847" w:hanging="363"/>
        <w:jc w:val="both"/>
        <w:rPr>
          <w:sz w:val="24"/>
        </w:rPr>
      </w:pPr>
      <w:r>
        <w:rPr>
          <w:sz w:val="24"/>
        </w:rPr>
        <w:t>Индивидуальные традиции группы, организованные воспитателями совместн</w:t>
      </w:r>
      <w:r>
        <w:rPr>
          <w:sz w:val="24"/>
        </w:rPr>
        <w:t>о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</w:p>
    <w:p w14:paraId="1A531731" w14:textId="220721AA" w:rsidR="009B2EA6" w:rsidRDefault="004A6CFC">
      <w:pPr>
        <w:pStyle w:val="a3"/>
        <w:ind w:left="522" w:right="1264" w:firstLine="707"/>
      </w:pPr>
      <w:r>
        <w:t>Все мероприятия в М</w:t>
      </w:r>
      <w:r w:rsidR="003C0273">
        <w:t>Б</w:t>
      </w:r>
      <w:r>
        <w:t>ДОУ проводятся с учётом особенностей Программы,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обучающихся.</w:t>
      </w:r>
    </w:p>
    <w:p w14:paraId="00AD7F4F" w14:textId="5C7E9257" w:rsidR="009B2EA6" w:rsidRDefault="004A6CFC">
      <w:pPr>
        <w:pStyle w:val="a3"/>
        <w:ind w:left="522" w:right="843" w:firstLine="707"/>
      </w:pPr>
      <w:r>
        <w:t>Мероприятия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</w:t>
      </w:r>
      <w:r w:rsidR="003C0273">
        <w:t>Б</w:t>
      </w:r>
      <w:r>
        <w:t>ДОУ,</w:t>
      </w:r>
      <w:r>
        <w:rPr>
          <w:spacing w:val="1"/>
        </w:rPr>
        <w:t xml:space="preserve"> </w:t>
      </w:r>
      <w:r>
        <w:t>рекомендуемого ФОП ДО для реализации Программы воспитания М</w:t>
      </w:r>
      <w:r w:rsidR="003C0273">
        <w:t>Б</w:t>
      </w:r>
      <w:r>
        <w:t>ДОУ включены в</w:t>
      </w:r>
      <w:r>
        <w:rPr>
          <w:spacing w:val="1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</w:t>
      </w:r>
      <w:r w:rsidR="003C0273">
        <w:t>Б</w:t>
      </w:r>
      <w:r>
        <w:t>ДОУ.</w:t>
      </w:r>
    </w:p>
    <w:p w14:paraId="1AF99846" w14:textId="77777777" w:rsidR="009B2EA6" w:rsidRDefault="009B2EA6">
      <w:pPr>
        <w:sectPr w:rsidR="009B2EA6">
          <w:pgSz w:w="11910" w:h="16840"/>
          <w:pgMar w:top="1120" w:right="0" w:bottom="1140" w:left="1180" w:header="0" w:footer="875" w:gutter="0"/>
          <w:cols w:space="720"/>
        </w:sectPr>
      </w:pPr>
    </w:p>
    <w:p w14:paraId="74536D1A" w14:textId="77777777" w:rsidR="009B2EA6" w:rsidRDefault="004A6CFC">
      <w:pPr>
        <w:pStyle w:val="1"/>
        <w:spacing w:before="73" w:after="42"/>
        <w:ind w:left="507" w:right="837"/>
        <w:jc w:val="center"/>
      </w:pPr>
      <w:r>
        <w:lastRenderedPageBreak/>
        <w:t>Традиционные</w:t>
      </w:r>
      <w:r>
        <w:rPr>
          <w:spacing w:val="-5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26"/>
        <w:gridCol w:w="2129"/>
        <w:gridCol w:w="2976"/>
      </w:tblGrid>
      <w:tr w:rsidR="009B2EA6" w14:paraId="16C461DE" w14:textId="77777777">
        <w:trPr>
          <w:trHeight w:val="316"/>
        </w:trPr>
        <w:tc>
          <w:tcPr>
            <w:tcW w:w="569" w:type="dxa"/>
          </w:tcPr>
          <w:p w14:paraId="3F8D6236" w14:textId="77777777" w:rsidR="009B2EA6" w:rsidRDefault="004A6CF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6" w:type="dxa"/>
          </w:tcPr>
          <w:p w14:paraId="2DFD9918" w14:textId="77777777" w:rsidR="009B2EA6" w:rsidRDefault="004A6CF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9" w:type="dxa"/>
          </w:tcPr>
          <w:p w14:paraId="74E701A3" w14:textId="77777777" w:rsidR="009B2EA6" w:rsidRDefault="004A6CF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976" w:type="dxa"/>
          </w:tcPr>
          <w:p w14:paraId="5D36B4D6" w14:textId="77777777" w:rsidR="009B2EA6" w:rsidRDefault="004A6CF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2EA6" w14:paraId="0948D31F" w14:textId="77777777">
        <w:trPr>
          <w:trHeight w:val="318"/>
        </w:trPr>
        <w:tc>
          <w:tcPr>
            <w:tcW w:w="569" w:type="dxa"/>
          </w:tcPr>
          <w:p w14:paraId="06EB3940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08FFF730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129" w:type="dxa"/>
          </w:tcPr>
          <w:p w14:paraId="5EBAA2FC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976" w:type="dxa"/>
          </w:tcPr>
          <w:p w14:paraId="390B8061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3BD7FE31" w14:textId="77777777">
        <w:trPr>
          <w:trHeight w:val="633"/>
        </w:trPr>
        <w:tc>
          <w:tcPr>
            <w:tcW w:w="569" w:type="dxa"/>
          </w:tcPr>
          <w:p w14:paraId="49D8037C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7F0A80DD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2129" w:type="dxa"/>
          </w:tcPr>
          <w:p w14:paraId="50FE8FCD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976" w:type="dxa"/>
          </w:tcPr>
          <w:p w14:paraId="2B1E1352" w14:textId="2BB10844" w:rsidR="009B2EA6" w:rsidRDefault="003C027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Все педагоги</w:t>
            </w:r>
          </w:p>
        </w:tc>
      </w:tr>
      <w:tr w:rsidR="009B2EA6" w14:paraId="144AA5AA" w14:textId="77777777">
        <w:trPr>
          <w:trHeight w:val="318"/>
        </w:trPr>
        <w:tc>
          <w:tcPr>
            <w:tcW w:w="569" w:type="dxa"/>
          </w:tcPr>
          <w:p w14:paraId="683F69A0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 w14:paraId="63C4186F" w14:textId="18E40973" w:rsidR="009B2EA6" w:rsidRDefault="003C02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2129" w:type="dxa"/>
          </w:tcPr>
          <w:p w14:paraId="74EA3715" w14:textId="630CD6C4" w:rsidR="009B2EA6" w:rsidRDefault="003C027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кварталам</w:t>
            </w:r>
          </w:p>
        </w:tc>
        <w:tc>
          <w:tcPr>
            <w:tcW w:w="2976" w:type="dxa"/>
          </w:tcPr>
          <w:p w14:paraId="58501BE3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21FCF3E8" w14:textId="77777777">
        <w:trPr>
          <w:trHeight w:val="635"/>
        </w:trPr>
        <w:tc>
          <w:tcPr>
            <w:tcW w:w="569" w:type="dxa"/>
          </w:tcPr>
          <w:p w14:paraId="4C4C90A6" w14:textId="28296472" w:rsidR="009B2EA6" w:rsidRDefault="003C027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6" w:type="dxa"/>
          </w:tcPr>
          <w:p w14:paraId="30560340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2129" w:type="dxa"/>
          </w:tcPr>
          <w:p w14:paraId="6EC78B02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76" w:type="dxa"/>
          </w:tcPr>
          <w:p w14:paraId="782CC6FB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14:paraId="68DA83BE" w14:textId="77777777" w:rsidR="009B2EA6" w:rsidRDefault="004A6CF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0923AF50" w14:textId="77777777">
        <w:trPr>
          <w:trHeight w:val="677"/>
        </w:trPr>
        <w:tc>
          <w:tcPr>
            <w:tcW w:w="569" w:type="dxa"/>
          </w:tcPr>
          <w:p w14:paraId="0025C3A2" w14:textId="1047E66D" w:rsidR="009B2EA6" w:rsidRDefault="003C027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6" w:type="dxa"/>
          </w:tcPr>
          <w:p w14:paraId="43CEC1BE" w14:textId="77777777" w:rsidR="009B2EA6" w:rsidRDefault="004A6CF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129" w:type="dxa"/>
          </w:tcPr>
          <w:p w14:paraId="6DEB7016" w14:textId="77777777" w:rsidR="009B2EA6" w:rsidRDefault="004A6CF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6" w:type="dxa"/>
          </w:tcPr>
          <w:p w14:paraId="7C37F0F4" w14:textId="77777777" w:rsidR="009B2EA6" w:rsidRDefault="004A6CFC">
            <w:pPr>
              <w:pStyle w:val="TableParagraph"/>
              <w:spacing w:line="278" w:lineRule="auto"/>
              <w:ind w:left="105" w:right="846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9B2EA6" w14:paraId="34ACBBD8" w14:textId="77777777">
        <w:trPr>
          <w:trHeight w:val="635"/>
        </w:trPr>
        <w:tc>
          <w:tcPr>
            <w:tcW w:w="569" w:type="dxa"/>
          </w:tcPr>
          <w:p w14:paraId="39094E7B" w14:textId="3C9515AB" w:rsidR="009B2EA6" w:rsidRDefault="003C027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6" w:type="dxa"/>
          </w:tcPr>
          <w:p w14:paraId="351483ED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2129" w:type="dxa"/>
          </w:tcPr>
          <w:p w14:paraId="6F15DA42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76" w:type="dxa"/>
          </w:tcPr>
          <w:p w14:paraId="34631AE7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14:paraId="590BCC62" w14:textId="77777777" w:rsidR="009B2EA6" w:rsidRDefault="004A6CF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580C6E76" w14:textId="77777777">
        <w:trPr>
          <w:trHeight w:val="952"/>
        </w:trPr>
        <w:tc>
          <w:tcPr>
            <w:tcW w:w="569" w:type="dxa"/>
          </w:tcPr>
          <w:p w14:paraId="61AF2B0D" w14:textId="79658FE9" w:rsidR="009B2EA6" w:rsidRDefault="003C02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6" w:type="dxa"/>
          </w:tcPr>
          <w:p w14:paraId="18138CE8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Сагаалган</w:t>
            </w:r>
          </w:p>
        </w:tc>
        <w:tc>
          <w:tcPr>
            <w:tcW w:w="2129" w:type="dxa"/>
          </w:tcPr>
          <w:p w14:paraId="41116B6F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6" w:type="dxa"/>
          </w:tcPr>
          <w:p w14:paraId="54536248" w14:textId="77777777" w:rsidR="009B2EA6" w:rsidRDefault="004A6CFC">
            <w:pPr>
              <w:pStyle w:val="TableParagraph"/>
              <w:spacing w:line="276" w:lineRule="auto"/>
              <w:ind w:left="105" w:right="846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14:paraId="1DEE3FA5" w14:textId="77777777" w:rsidR="009B2EA6" w:rsidRDefault="004A6CF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9B2EA6" w14:paraId="240E710A" w14:textId="77777777">
        <w:trPr>
          <w:trHeight w:val="952"/>
        </w:trPr>
        <w:tc>
          <w:tcPr>
            <w:tcW w:w="569" w:type="dxa"/>
          </w:tcPr>
          <w:p w14:paraId="6FF696AE" w14:textId="10D8EB3D" w:rsidR="009B2EA6" w:rsidRDefault="003C02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6" w:type="dxa"/>
          </w:tcPr>
          <w:p w14:paraId="61FF8E0A" w14:textId="77777777" w:rsidR="009B2EA6" w:rsidRDefault="004A6CFC">
            <w:pPr>
              <w:pStyle w:val="TableParagraph"/>
              <w:spacing w:line="276" w:lineRule="auto"/>
              <w:ind w:left="105" w:right="68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129" w:type="dxa"/>
          </w:tcPr>
          <w:p w14:paraId="23F90727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6" w:type="dxa"/>
          </w:tcPr>
          <w:p w14:paraId="23941DC4" w14:textId="77777777" w:rsidR="009B2EA6" w:rsidRDefault="004A6CFC">
            <w:pPr>
              <w:pStyle w:val="TableParagraph"/>
              <w:spacing w:line="276" w:lineRule="auto"/>
              <w:ind w:left="105" w:right="559"/>
              <w:rPr>
                <w:sz w:val="24"/>
              </w:rPr>
            </w:pPr>
            <w:r>
              <w:rPr>
                <w:sz w:val="24"/>
              </w:rPr>
              <w:t>Муз. 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ФИЗО,</w:t>
            </w:r>
          </w:p>
          <w:p w14:paraId="04469D55" w14:textId="77777777" w:rsidR="009B2EA6" w:rsidRDefault="004A6CF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261E80FD" w14:textId="77777777">
        <w:trPr>
          <w:trHeight w:val="633"/>
        </w:trPr>
        <w:tc>
          <w:tcPr>
            <w:tcW w:w="569" w:type="dxa"/>
          </w:tcPr>
          <w:p w14:paraId="59135816" w14:textId="3076D8FD" w:rsidR="009B2EA6" w:rsidRDefault="003C027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6" w:type="dxa"/>
          </w:tcPr>
          <w:p w14:paraId="56271A75" w14:textId="77777777" w:rsidR="009B2EA6" w:rsidRDefault="004A6CF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29" w:type="dxa"/>
          </w:tcPr>
          <w:p w14:paraId="352EEBDF" w14:textId="77777777" w:rsidR="009B2EA6" w:rsidRDefault="004A6CF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6" w:type="dxa"/>
          </w:tcPr>
          <w:p w14:paraId="641B9D08" w14:textId="77777777" w:rsidR="009B2EA6" w:rsidRDefault="004A6CF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ФИЗО,</w:t>
            </w:r>
          </w:p>
          <w:p w14:paraId="12641FA4" w14:textId="77777777" w:rsidR="009B2EA6" w:rsidRDefault="004A6CF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34F526CE" w14:textId="77777777">
        <w:trPr>
          <w:trHeight w:val="635"/>
        </w:trPr>
        <w:tc>
          <w:tcPr>
            <w:tcW w:w="569" w:type="dxa"/>
          </w:tcPr>
          <w:p w14:paraId="7B473C67" w14:textId="7645FE16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3C0273">
              <w:rPr>
                <w:sz w:val="24"/>
              </w:rPr>
              <w:t>0</w:t>
            </w:r>
          </w:p>
        </w:tc>
        <w:tc>
          <w:tcPr>
            <w:tcW w:w="3826" w:type="dxa"/>
          </w:tcPr>
          <w:p w14:paraId="76E53B18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14:paraId="5318F557" w14:textId="77777777" w:rsidR="009B2EA6" w:rsidRDefault="004A6CFC">
            <w:pPr>
              <w:pStyle w:val="TableParagraph"/>
              <w:spacing w:before="41"/>
              <w:ind w:left="169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  <w:tc>
          <w:tcPr>
            <w:tcW w:w="2129" w:type="dxa"/>
          </w:tcPr>
          <w:p w14:paraId="7F88DA8D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76" w:type="dxa"/>
          </w:tcPr>
          <w:p w14:paraId="40354C28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14:paraId="57B77AF6" w14:textId="77777777" w:rsidR="009B2EA6" w:rsidRDefault="004A6CF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151DEE2A" w14:textId="77777777">
        <w:trPr>
          <w:trHeight w:val="635"/>
        </w:trPr>
        <w:tc>
          <w:tcPr>
            <w:tcW w:w="569" w:type="dxa"/>
          </w:tcPr>
          <w:p w14:paraId="3BDE74D8" w14:textId="64BA1164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3C0273">
              <w:rPr>
                <w:sz w:val="24"/>
              </w:rPr>
              <w:t>1</w:t>
            </w:r>
          </w:p>
        </w:tc>
        <w:tc>
          <w:tcPr>
            <w:tcW w:w="3826" w:type="dxa"/>
          </w:tcPr>
          <w:p w14:paraId="60354B4C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14:paraId="779691BA" w14:textId="1EAC8D1F" w:rsidR="009B2EA6" w:rsidRDefault="009B2EA6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2129" w:type="dxa"/>
          </w:tcPr>
          <w:p w14:paraId="666174B8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6" w:type="dxa"/>
          </w:tcPr>
          <w:p w14:paraId="43C7A344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14:paraId="5CCF3B2C" w14:textId="77777777" w:rsidR="009B2EA6" w:rsidRDefault="004A6CF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14A4A8B2" w14:textId="77777777">
        <w:trPr>
          <w:trHeight w:val="316"/>
        </w:trPr>
        <w:tc>
          <w:tcPr>
            <w:tcW w:w="569" w:type="dxa"/>
          </w:tcPr>
          <w:p w14:paraId="3846794E" w14:textId="3E2D258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3C0273">
              <w:rPr>
                <w:sz w:val="24"/>
              </w:rPr>
              <w:t>2</w:t>
            </w:r>
          </w:p>
        </w:tc>
        <w:tc>
          <w:tcPr>
            <w:tcW w:w="3826" w:type="dxa"/>
          </w:tcPr>
          <w:p w14:paraId="02A87A15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Пасхальная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129" w:type="dxa"/>
          </w:tcPr>
          <w:p w14:paraId="14603BD1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6" w:type="dxa"/>
          </w:tcPr>
          <w:p w14:paraId="4AE37FA5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B2EA6" w14:paraId="2C57E645" w14:textId="77777777">
        <w:trPr>
          <w:trHeight w:val="635"/>
        </w:trPr>
        <w:tc>
          <w:tcPr>
            <w:tcW w:w="569" w:type="dxa"/>
          </w:tcPr>
          <w:p w14:paraId="0BE880A5" w14:textId="20D9B62C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3C0273">
              <w:rPr>
                <w:sz w:val="24"/>
              </w:rPr>
              <w:t>3</w:t>
            </w:r>
          </w:p>
        </w:tc>
        <w:tc>
          <w:tcPr>
            <w:tcW w:w="3826" w:type="dxa"/>
          </w:tcPr>
          <w:p w14:paraId="719BF475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06FE2764" w14:textId="77777777" w:rsidR="009B2EA6" w:rsidRDefault="004A6CF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71-летию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2129" w:type="dxa"/>
          </w:tcPr>
          <w:p w14:paraId="5F39D69B" w14:textId="77777777" w:rsidR="009B2EA6" w:rsidRDefault="004A6CF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976" w:type="dxa"/>
          </w:tcPr>
          <w:p w14:paraId="48EAE9C0" w14:textId="77777777" w:rsidR="009B2EA6" w:rsidRDefault="004A6CF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14:paraId="771644BC" w14:textId="77777777" w:rsidR="009B2EA6" w:rsidRDefault="004A6CF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3C0273" w14:paraId="6F26FADA" w14:textId="77777777">
        <w:trPr>
          <w:trHeight w:val="633"/>
        </w:trPr>
        <w:tc>
          <w:tcPr>
            <w:tcW w:w="569" w:type="dxa"/>
          </w:tcPr>
          <w:p w14:paraId="4329B637" w14:textId="1F9919A5" w:rsidR="003C0273" w:rsidRDefault="003C0273" w:rsidP="003C02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6" w:type="dxa"/>
          </w:tcPr>
          <w:p w14:paraId="62BCBDB6" w14:textId="3F836C1B" w:rsidR="003C0273" w:rsidRDefault="003C0273" w:rsidP="003C0273">
            <w:pPr>
              <w:pStyle w:val="TableParagraph"/>
              <w:spacing w:before="41"/>
              <w:ind w:left="105"/>
              <w:rPr>
                <w:sz w:val="24"/>
              </w:rPr>
            </w:pPr>
            <w:r w:rsidRPr="00F70E9A">
              <w:t>Выпускной бал</w:t>
            </w:r>
          </w:p>
        </w:tc>
        <w:tc>
          <w:tcPr>
            <w:tcW w:w="2129" w:type="dxa"/>
          </w:tcPr>
          <w:p w14:paraId="7DC6DE9B" w14:textId="69EDDD97" w:rsidR="003C0273" w:rsidRDefault="003C0273" w:rsidP="003C02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F70E9A">
              <w:t>Июнь</w:t>
            </w:r>
          </w:p>
        </w:tc>
        <w:tc>
          <w:tcPr>
            <w:tcW w:w="2976" w:type="dxa"/>
          </w:tcPr>
          <w:p w14:paraId="33EC7B42" w14:textId="77777777" w:rsidR="003C0273" w:rsidRDefault="003C0273" w:rsidP="003C0273">
            <w:pPr>
              <w:pStyle w:val="TableParagraph"/>
              <w:spacing w:before="41"/>
              <w:ind w:left="105"/>
            </w:pPr>
            <w:r w:rsidRPr="00F70E9A">
              <w:t>Муз. руководитель,</w:t>
            </w:r>
          </w:p>
          <w:p w14:paraId="0E8DC0B8" w14:textId="5F660191" w:rsidR="003C0273" w:rsidRDefault="003C0273" w:rsidP="003C0273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t>воспитатели</w:t>
            </w:r>
          </w:p>
        </w:tc>
      </w:tr>
      <w:tr w:rsidR="009B2EA6" w14:paraId="539945FD" w14:textId="77777777">
        <w:trPr>
          <w:trHeight w:val="635"/>
        </w:trPr>
        <w:tc>
          <w:tcPr>
            <w:tcW w:w="569" w:type="dxa"/>
          </w:tcPr>
          <w:p w14:paraId="45727D3F" w14:textId="0043B525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3C0273">
              <w:rPr>
                <w:sz w:val="24"/>
              </w:rPr>
              <w:t>5</w:t>
            </w:r>
          </w:p>
        </w:tc>
        <w:tc>
          <w:tcPr>
            <w:tcW w:w="3826" w:type="dxa"/>
          </w:tcPr>
          <w:p w14:paraId="543BC40F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  <w:tc>
          <w:tcPr>
            <w:tcW w:w="2129" w:type="dxa"/>
          </w:tcPr>
          <w:p w14:paraId="13DD5C0D" w14:textId="77777777" w:rsidR="009B2EA6" w:rsidRDefault="004A6CF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976" w:type="dxa"/>
          </w:tcPr>
          <w:p w14:paraId="2E212814" w14:textId="77777777" w:rsidR="009B2EA6" w:rsidRDefault="004A6CF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14:paraId="490B5A70" w14:textId="77777777" w:rsidR="009B2EA6" w:rsidRDefault="004A6CFC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0738BA67" w14:textId="77777777" w:rsidR="009B2EA6" w:rsidRDefault="009B2EA6">
      <w:pPr>
        <w:pStyle w:val="a3"/>
        <w:spacing w:before="7"/>
        <w:ind w:left="0"/>
        <w:jc w:val="left"/>
        <w:rPr>
          <w:b/>
          <w:sz w:val="31"/>
        </w:rPr>
      </w:pPr>
    </w:p>
    <w:p w14:paraId="2653B08D" w14:textId="5AB92EC3" w:rsidR="009B2EA6" w:rsidRDefault="004A6CFC">
      <w:pPr>
        <w:pStyle w:val="a4"/>
        <w:numPr>
          <w:ilvl w:val="1"/>
          <w:numId w:val="11"/>
        </w:numPr>
        <w:tabs>
          <w:tab w:val="left" w:pos="2225"/>
        </w:tabs>
        <w:ind w:left="2224" w:right="323" w:hanging="2225"/>
        <w:jc w:val="left"/>
        <w:rPr>
          <w:b/>
          <w:sz w:val="24"/>
        </w:rPr>
      </w:pPr>
      <w:r>
        <w:rPr>
          <w:b/>
          <w:sz w:val="24"/>
        </w:rPr>
        <w:t>Федеральный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</w:p>
    <w:p w14:paraId="73A8CE5C" w14:textId="77777777" w:rsidR="009B2EA6" w:rsidRDefault="009B2EA6">
      <w:pPr>
        <w:pStyle w:val="a3"/>
        <w:spacing w:before="9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899"/>
      </w:tblGrid>
      <w:tr w:rsidR="009B2EA6" w14:paraId="1F253520" w14:textId="77777777">
        <w:trPr>
          <w:trHeight w:val="275"/>
        </w:trPr>
        <w:tc>
          <w:tcPr>
            <w:tcW w:w="2444" w:type="dxa"/>
          </w:tcPr>
          <w:p w14:paraId="2E01A804" w14:textId="77777777" w:rsidR="009B2EA6" w:rsidRDefault="004A6CF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899" w:type="dxa"/>
          </w:tcPr>
          <w:p w14:paraId="10978064" w14:textId="77777777" w:rsidR="009B2EA6" w:rsidRDefault="004A6CF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Памятная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</w:p>
        </w:tc>
      </w:tr>
      <w:tr w:rsidR="009B2EA6" w14:paraId="0B47F314" w14:textId="77777777">
        <w:trPr>
          <w:trHeight w:val="1341"/>
        </w:trPr>
        <w:tc>
          <w:tcPr>
            <w:tcW w:w="2444" w:type="dxa"/>
          </w:tcPr>
          <w:p w14:paraId="7173DA53" w14:textId="77777777" w:rsidR="009B2EA6" w:rsidRDefault="004A6CFC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6899" w:type="dxa"/>
          </w:tcPr>
          <w:p w14:paraId="048B89DB" w14:textId="77777777" w:rsidR="009B2EA6" w:rsidRDefault="004A6CFC">
            <w:pPr>
              <w:pStyle w:val="TableParagraph"/>
              <w:spacing w:line="232" w:lineRule="auto"/>
              <w:ind w:left="112" w:right="3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смерти" Аушвиц-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Биркенау (Освенцима)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планвоспитательной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8345904" w14:textId="77777777" w:rsidR="009B2EA6" w:rsidRDefault="004A6CFC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</w:p>
        </w:tc>
      </w:tr>
    </w:tbl>
    <w:p w14:paraId="62450D39" w14:textId="77777777" w:rsidR="009B2EA6" w:rsidRDefault="009B2EA6">
      <w:pPr>
        <w:spacing w:line="255" w:lineRule="exact"/>
        <w:rPr>
          <w:sz w:val="24"/>
        </w:rPr>
        <w:sectPr w:rsidR="009B2EA6">
          <w:pgSz w:w="11910" w:h="16840"/>
          <w:pgMar w:top="1360" w:right="0" w:bottom="1140" w:left="1180" w:header="0" w:footer="875" w:gutter="0"/>
          <w:cols w:space="720"/>
        </w:sect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899"/>
      </w:tblGrid>
      <w:tr w:rsidR="009B2EA6" w14:paraId="3D3A60C1" w14:textId="77777777">
        <w:trPr>
          <w:trHeight w:val="1072"/>
        </w:trPr>
        <w:tc>
          <w:tcPr>
            <w:tcW w:w="2444" w:type="dxa"/>
          </w:tcPr>
          <w:p w14:paraId="0E191E13" w14:textId="77777777" w:rsidR="009B2EA6" w:rsidRDefault="004A6CFC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899" w:type="dxa"/>
          </w:tcPr>
          <w:p w14:paraId="74A3749F" w14:textId="77777777" w:rsidR="009B2EA6" w:rsidRDefault="004A6CFC">
            <w:pPr>
              <w:pStyle w:val="TableParagraph"/>
              <w:spacing w:line="232" w:lineRule="auto"/>
              <w:ind w:left="112" w:right="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разгрома советскими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  <w:p w14:paraId="3DBE0108" w14:textId="77777777" w:rsidR="009B2EA6" w:rsidRDefault="004A6CFC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ситуативно)</w:t>
            </w:r>
          </w:p>
        </w:tc>
      </w:tr>
      <w:tr w:rsidR="009B2EA6" w14:paraId="3B95EC00" w14:textId="77777777">
        <w:trPr>
          <w:trHeight w:val="278"/>
        </w:trPr>
        <w:tc>
          <w:tcPr>
            <w:tcW w:w="2444" w:type="dxa"/>
          </w:tcPr>
          <w:p w14:paraId="039EA595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899" w:type="dxa"/>
          </w:tcPr>
          <w:p w14:paraId="7842F3F5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9B2EA6" w14:paraId="2D83C7C4" w14:textId="77777777">
        <w:trPr>
          <w:trHeight w:val="510"/>
        </w:trPr>
        <w:tc>
          <w:tcPr>
            <w:tcW w:w="2444" w:type="dxa"/>
          </w:tcPr>
          <w:p w14:paraId="018B885B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899" w:type="dxa"/>
          </w:tcPr>
          <w:p w14:paraId="60FAC20E" w14:textId="77777777" w:rsidR="009B2EA6" w:rsidRDefault="004A6CFC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EF3795E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9B2EA6" w14:paraId="56EB2D76" w14:textId="77777777">
        <w:trPr>
          <w:trHeight w:val="275"/>
        </w:trPr>
        <w:tc>
          <w:tcPr>
            <w:tcW w:w="2444" w:type="dxa"/>
          </w:tcPr>
          <w:p w14:paraId="33938205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899" w:type="dxa"/>
          </w:tcPr>
          <w:p w14:paraId="3CEFCF29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9B2EA6" w14:paraId="599638B7" w14:textId="77777777">
        <w:trPr>
          <w:trHeight w:val="275"/>
        </w:trPr>
        <w:tc>
          <w:tcPr>
            <w:tcW w:w="2444" w:type="dxa"/>
          </w:tcPr>
          <w:p w14:paraId="173BF258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899" w:type="dxa"/>
          </w:tcPr>
          <w:p w14:paraId="71CCD1B6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9B2EA6" w14:paraId="6E8744D7" w14:textId="77777777">
        <w:trPr>
          <w:trHeight w:val="275"/>
        </w:trPr>
        <w:tc>
          <w:tcPr>
            <w:tcW w:w="2444" w:type="dxa"/>
          </w:tcPr>
          <w:p w14:paraId="730A9939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899" w:type="dxa"/>
          </w:tcPr>
          <w:p w14:paraId="78A50A40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9B2EA6" w14:paraId="6E6A7C94" w14:textId="77777777">
        <w:trPr>
          <w:trHeight w:val="803"/>
        </w:trPr>
        <w:tc>
          <w:tcPr>
            <w:tcW w:w="2444" w:type="dxa"/>
          </w:tcPr>
          <w:p w14:paraId="5668D53B" w14:textId="77777777" w:rsidR="009B2EA6" w:rsidRDefault="004A6CFC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899" w:type="dxa"/>
          </w:tcPr>
          <w:p w14:paraId="0EC90C48" w14:textId="77777777" w:rsidR="009B2EA6" w:rsidRDefault="004A6CFC">
            <w:pPr>
              <w:pStyle w:val="TableParagraph"/>
              <w:spacing w:line="232" w:lineRule="auto"/>
              <w:ind w:left="112" w:right="3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</w:p>
          <w:p w14:paraId="51E8E372" w14:textId="77777777" w:rsidR="009B2EA6" w:rsidRDefault="004A6CF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регионально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9B2EA6" w14:paraId="488C5F4B" w14:textId="77777777">
        <w:trPr>
          <w:trHeight w:val="276"/>
        </w:trPr>
        <w:tc>
          <w:tcPr>
            <w:tcW w:w="2444" w:type="dxa"/>
          </w:tcPr>
          <w:p w14:paraId="063A36C0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899" w:type="dxa"/>
          </w:tcPr>
          <w:p w14:paraId="02531655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9B2EA6" w14:paraId="1CAAFAEC" w14:textId="77777777">
        <w:trPr>
          <w:trHeight w:val="275"/>
        </w:trPr>
        <w:tc>
          <w:tcPr>
            <w:tcW w:w="2444" w:type="dxa"/>
          </w:tcPr>
          <w:p w14:paraId="4C30A4BA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899" w:type="dxa"/>
          </w:tcPr>
          <w:p w14:paraId="012C544F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9B2EA6" w14:paraId="05CB627C" w14:textId="77777777">
        <w:trPr>
          <w:trHeight w:val="275"/>
        </w:trPr>
        <w:tc>
          <w:tcPr>
            <w:tcW w:w="2444" w:type="dxa"/>
          </w:tcPr>
          <w:p w14:paraId="6668E741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6899" w:type="dxa"/>
          </w:tcPr>
          <w:p w14:paraId="617CA4CE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9B2EA6" w14:paraId="55630DFC" w14:textId="77777777">
        <w:trPr>
          <w:trHeight w:val="275"/>
        </w:trPr>
        <w:tc>
          <w:tcPr>
            <w:tcW w:w="2444" w:type="dxa"/>
          </w:tcPr>
          <w:p w14:paraId="668DD4E2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6899" w:type="dxa"/>
          </w:tcPr>
          <w:p w14:paraId="6A2CD7E3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9B2EA6" w14:paraId="05718217" w14:textId="77777777">
        <w:trPr>
          <w:trHeight w:val="273"/>
        </w:trPr>
        <w:tc>
          <w:tcPr>
            <w:tcW w:w="2444" w:type="dxa"/>
          </w:tcPr>
          <w:p w14:paraId="541C5350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6899" w:type="dxa"/>
          </w:tcPr>
          <w:p w14:paraId="5DB50AF0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B2EA6" w14:paraId="4CF1EBA4" w14:textId="77777777">
        <w:trPr>
          <w:trHeight w:val="275"/>
        </w:trPr>
        <w:tc>
          <w:tcPr>
            <w:tcW w:w="2444" w:type="dxa"/>
          </w:tcPr>
          <w:p w14:paraId="6E986B38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6899" w:type="dxa"/>
          </w:tcPr>
          <w:p w14:paraId="68562C64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9B2EA6" w14:paraId="61E37374" w14:textId="77777777">
        <w:trPr>
          <w:trHeight w:val="275"/>
        </w:trPr>
        <w:tc>
          <w:tcPr>
            <w:tcW w:w="2444" w:type="dxa"/>
          </w:tcPr>
          <w:p w14:paraId="77E9E152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6899" w:type="dxa"/>
          </w:tcPr>
          <w:p w14:paraId="6275F276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9B2EA6" w14:paraId="1966033E" w14:textId="77777777">
        <w:trPr>
          <w:trHeight w:val="278"/>
        </w:trPr>
        <w:tc>
          <w:tcPr>
            <w:tcW w:w="2444" w:type="dxa"/>
          </w:tcPr>
          <w:p w14:paraId="6DD11A21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6899" w:type="dxa"/>
          </w:tcPr>
          <w:p w14:paraId="09E460E6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9B2EA6" w14:paraId="2E611DBF" w14:textId="77777777">
        <w:trPr>
          <w:trHeight w:val="275"/>
        </w:trPr>
        <w:tc>
          <w:tcPr>
            <w:tcW w:w="2444" w:type="dxa"/>
          </w:tcPr>
          <w:p w14:paraId="79971106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6899" w:type="dxa"/>
          </w:tcPr>
          <w:p w14:paraId="33751987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B2EA6" w14:paraId="2DC6DC2B" w14:textId="77777777">
        <w:trPr>
          <w:trHeight w:val="275"/>
        </w:trPr>
        <w:tc>
          <w:tcPr>
            <w:tcW w:w="2444" w:type="dxa"/>
          </w:tcPr>
          <w:p w14:paraId="5EBEE9B9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6899" w:type="dxa"/>
          </w:tcPr>
          <w:p w14:paraId="5D194708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</w:tr>
      <w:tr w:rsidR="009B2EA6" w14:paraId="1CA0264C" w14:textId="77777777">
        <w:trPr>
          <w:trHeight w:val="275"/>
        </w:trPr>
        <w:tc>
          <w:tcPr>
            <w:tcW w:w="2444" w:type="dxa"/>
          </w:tcPr>
          <w:p w14:paraId="40F9246E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8 июля</w:t>
            </w:r>
          </w:p>
        </w:tc>
        <w:tc>
          <w:tcPr>
            <w:tcW w:w="6899" w:type="dxa"/>
          </w:tcPr>
          <w:p w14:paraId="30F75C64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</w:tr>
      <w:tr w:rsidR="009B2EA6" w14:paraId="5B8C9302" w14:textId="77777777">
        <w:trPr>
          <w:trHeight w:val="273"/>
        </w:trPr>
        <w:tc>
          <w:tcPr>
            <w:tcW w:w="2444" w:type="dxa"/>
          </w:tcPr>
          <w:p w14:paraId="46E9ED67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6899" w:type="dxa"/>
          </w:tcPr>
          <w:p w14:paraId="17456050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</w:tr>
      <w:tr w:rsidR="009B2EA6" w14:paraId="776C34FC" w14:textId="77777777">
        <w:trPr>
          <w:trHeight w:val="275"/>
        </w:trPr>
        <w:tc>
          <w:tcPr>
            <w:tcW w:w="2444" w:type="dxa"/>
          </w:tcPr>
          <w:p w14:paraId="3AF0AB8A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6899" w:type="dxa"/>
          </w:tcPr>
          <w:p w14:paraId="3DF1919E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9B2EA6" w14:paraId="3F5C0AD2" w14:textId="77777777">
        <w:trPr>
          <w:trHeight w:val="277"/>
        </w:trPr>
        <w:tc>
          <w:tcPr>
            <w:tcW w:w="2444" w:type="dxa"/>
          </w:tcPr>
          <w:p w14:paraId="0D39988B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6899" w:type="dxa"/>
          </w:tcPr>
          <w:p w14:paraId="759DBCAC" w14:textId="77777777" w:rsidR="009B2EA6" w:rsidRDefault="004A6CF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</w:tr>
      <w:tr w:rsidR="009B2EA6" w14:paraId="2AE30788" w14:textId="77777777">
        <w:trPr>
          <w:trHeight w:val="275"/>
        </w:trPr>
        <w:tc>
          <w:tcPr>
            <w:tcW w:w="2444" w:type="dxa"/>
          </w:tcPr>
          <w:p w14:paraId="4917E957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899" w:type="dxa"/>
          </w:tcPr>
          <w:p w14:paraId="355F7A49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9B2EA6" w14:paraId="2AFD993A" w14:textId="77777777">
        <w:trPr>
          <w:trHeight w:val="510"/>
        </w:trPr>
        <w:tc>
          <w:tcPr>
            <w:tcW w:w="2444" w:type="dxa"/>
          </w:tcPr>
          <w:p w14:paraId="62A4AB0B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899" w:type="dxa"/>
          </w:tcPr>
          <w:p w14:paraId="6242BF81" w14:textId="77777777" w:rsidR="009B2EA6" w:rsidRDefault="004A6CFC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5B99107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</w:tr>
      <w:tr w:rsidR="009B2EA6" w14:paraId="5B4C1C54" w14:textId="77777777">
        <w:trPr>
          <w:trHeight w:val="275"/>
        </w:trPr>
        <w:tc>
          <w:tcPr>
            <w:tcW w:w="2444" w:type="dxa"/>
            <w:tcBorders>
              <w:bottom w:val="single" w:sz="8" w:space="0" w:color="000000"/>
            </w:tcBorders>
          </w:tcPr>
          <w:p w14:paraId="5DEC1E2F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899" w:type="dxa"/>
            <w:tcBorders>
              <w:bottom w:val="single" w:sz="8" w:space="0" w:color="000000"/>
            </w:tcBorders>
          </w:tcPr>
          <w:p w14:paraId="464EE24A" w14:textId="77777777" w:rsidR="009B2EA6" w:rsidRDefault="004A6CF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9B2EA6" w14:paraId="109298DE" w14:textId="77777777">
        <w:trPr>
          <w:trHeight w:val="275"/>
        </w:trPr>
        <w:tc>
          <w:tcPr>
            <w:tcW w:w="2444" w:type="dxa"/>
            <w:tcBorders>
              <w:top w:val="single" w:sz="8" w:space="0" w:color="000000"/>
            </w:tcBorders>
          </w:tcPr>
          <w:p w14:paraId="11E7AE7E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899" w:type="dxa"/>
            <w:tcBorders>
              <w:top w:val="single" w:sz="8" w:space="0" w:color="000000"/>
            </w:tcBorders>
          </w:tcPr>
          <w:p w14:paraId="001DC170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9B2EA6" w14:paraId="4C9E6B16" w14:textId="77777777">
        <w:trPr>
          <w:trHeight w:val="510"/>
        </w:trPr>
        <w:tc>
          <w:tcPr>
            <w:tcW w:w="2444" w:type="dxa"/>
          </w:tcPr>
          <w:p w14:paraId="62FF3272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  <w:tc>
          <w:tcPr>
            <w:tcW w:w="6899" w:type="dxa"/>
          </w:tcPr>
          <w:p w14:paraId="733F37A7" w14:textId="77777777" w:rsidR="009B2EA6" w:rsidRDefault="004A6CFC">
            <w:pPr>
              <w:pStyle w:val="TableParagraph"/>
              <w:spacing w:line="241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5B46F7D4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музыки</w:t>
            </w:r>
          </w:p>
        </w:tc>
      </w:tr>
      <w:tr w:rsidR="009B2EA6" w14:paraId="55892396" w14:textId="77777777">
        <w:trPr>
          <w:trHeight w:val="275"/>
        </w:trPr>
        <w:tc>
          <w:tcPr>
            <w:tcW w:w="2444" w:type="dxa"/>
          </w:tcPr>
          <w:p w14:paraId="747F1A7C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6899" w:type="dxa"/>
          </w:tcPr>
          <w:p w14:paraId="4B27EBAD" w14:textId="77777777" w:rsidR="009B2EA6" w:rsidRDefault="004A6CF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9B2EA6" w14:paraId="1B03B25D" w14:textId="77777777">
        <w:trPr>
          <w:trHeight w:val="275"/>
        </w:trPr>
        <w:tc>
          <w:tcPr>
            <w:tcW w:w="2444" w:type="dxa"/>
          </w:tcPr>
          <w:p w14:paraId="0927263C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6899" w:type="dxa"/>
          </w:tcPr>
          <w:p w14:paraId="3DF27F20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B2EA6" w14:paraId="5301B242" w14:textId="77777777">
        <w:trPr>
          <w:trHeight w:val="554"/>
        </w:trPr>
        <w:tc>
          <w:tcPr>
            <w:tcW w:w="2444" w:type="dxa"/>
          </w:tcPr>
          <w:p w14:paraId="77DE550D" w14:textId="77777777" w:rsidR="009B2EA6" w:rsidRDefault="004A6CFC">
            <w:pPr>
              <w:pStyle w:val="TableParagraph"/>
              <w:tabs>
                <w:tab w:val="left" w:pos="1101"/>
              </w:tabs>
              <w:spacing w:line="230" w:lineRule="auto"/>
              <w:ind w:left="114" w:right="92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899" w:type="dxa"/>
          </w:tcPr>
          <w:p w14:paraId="2771C790" w14:textId="77777777" w:rsidR="009B2EA6" w:rsidRDefault="004A6CFC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B2EA6" w14:paraId="0D947EB7" w14:textId="77777777">
        <w:trPr>
          <w:trHeight w:val="275"/>
        </w:trPr>
        <w:tc>
          <w:tcPr>
            <w:tcW w:w="2444" w:type="dxa"/>
          </w:tcPr>
          <w:p w14:paraId="03206ABE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6899" w:type="dxa"/>
          </w:tcPr>
          <w:p w14:paraId="0DABA98F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9B2EA6" w14:paraId="75ACBB46" w14:textId="77777777">
        <w:trPr>
          <w:trHeight w:val="549"/>
        </w:trPr>
        <w:tc>
          <w:tcPr>
            <w:tcW w:w="2444" w:type="dxa"/>
          </w:tcPr>
          <w:p w14:paraId="14CDD999" w14:textId="77777777" w:rsidR="009B2EA6" w:rsidRDefault="004A6CFC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6899" w:type="dxa"/>
          </w:tcPr>
          <w:p w14:paraId="38216F04" w14:textId="77777777" w:rsidR="009B2EA6" w:rsidRDefault="004A6CFC">
            <w:pPr>
              <w:pStyle w:val="TableParagraph"/>
              <w:spacing w:line="232" w:lineRule="auto"/>
              <w:ind w:left="4" w:right="3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B2EA6" w14:paraId="2C798535" w14:textId="77777777">
        <w:trPr>
          <w:trHeight w:val="551"/>
        </w:trPr>
        <w:tc>
          <w:tcPr>
            <w:tcW w:w="2444" w:type="dxa"/>
          </w:tcPr>
          <w:p w14:paraId="7E996FED" w14:textId="77777777" w:rsidR="009B2EA6" w:rsidRDefault="004A6CFC">
            <w:pPr>
              <w:pStyle w:val="TableParagraph"/>
              <w:spacing w:line="228" w:lineRule="auto"/>
              <w:ind w:left="114" w:right="309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воскресенье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899" w:type="dxa"/>
          </w:tcPr>
          <w:p w14:paraId="5F67CEE8" w14:textId="77777777" w:rsidR="009B2EA6" w:rsidRDefault="004A6CFC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B2EA6" w14:paraId="30C92670" w14:textId="77777777">
        <w:trPr>
          <w:trHeight w:val="275"/>
        </w:trPr>
        <w:tc>
          <w:tcPr>
            <w:tcW w:w="2444" w:type="dxa"/>
          </w:tcPr>
          <w:p w14:paraId="4CF7FD72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6899" w:type="dxa"/>
          </w:tcPr>
          <w:p w14:paraId="60C2EB48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9B2EA6" w14:paraId="5B32476B" w14:textId="77777777">
        <w:trPr>
          <w:trHeight w:val="803"/>
        </w:trPr>
        <w:tc>
          <w:tcPr>
            <w:tcW w:w="2444" w:type="dxa"/>
          </w:tcPr>
          <w:p w14:paraId="2FD46524" w14:textId="77777777" w:rsidR="009B2EA6" w:rsidRDefault="004A6CFC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899" w:type="dxa"/>
          </w:tcPr>
          <w:p w14:paraId="0238D060" w14:textId="77777777" w:rsidR="009B2EA6" w:rsidRDefault="004A6CF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солдата;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Международный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589EB27D" w14:textId="77777777" w:rsidR="009B2EA6" w:rsidRDefault="004A6CF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9B2EA6" w14:paraId="27419A63" w14:textId="77777777">
        <w:trPr>
          <w:trHeight w:val="275"/>
        </w:trPr>
        <w:tc>
          <w:tcPr>
            <w:tcW w:w="2444" w:type="dxa"/>
          </w:tcPr>
          <w:p w14:paraId="32EAB4D4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899" w:type="dxa"/>
          </w:tcPr>
          <w:p w14:paraId="71280480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B2EA6" w14:paraId="7DD7429B" w14:textId="77777777">
        <w:trPr>
          <w:trHeight w:val="278"/>
        </w:trPr>
        <w:tc>
          <w:tcPr>
            <w:tcW w:w="2444" w:type="dxa"/>
          </w:tcPr>
          <w:p w14:paraId="1ACC936C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899" w:type="dxa"/>
          </w:tcPr>
          <w:p w14:paraId="35404657" w14:textId="77777777" w:rsidR="009B2EA6" w:rsidRDefault="004A6CF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</w:tr>
      <w:tr w:rsidR="009B2EA6" w14:paraId="6EF2DAAD" w14:textId="77777777">
        <w:trPr>
          <w:trHeight w:val="275"/>
        </w:trPr>
        <w:tc>
          <w:tcPr>
            <w:tcW w:w="2444" w:type="dxa"/>
          </w:tcPr>
          <w:p w14:paraId="46232DB1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899" w:type="dxa"/>
          </w:tcPr>
          <w:p w14:paraId="4E9CC308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9B2EA6" w14:paraId="5E36DDBD" w14:textId="77777777">
        <w:trPr>
          <w:trHeight w:val="275"/>
        </w:trPr>
        <w:tc>
          <w:tcPr>
            <w:tcW w:w="2444" w:type="dxa"/>
          </w:tcPr>
          <w:p w14:paraId="75BC17B4" w14:textId="77777777" w:rsidR="009B2EA6" w:rsidRDefault="004A6CFC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899" w:type="dxa"/>
          </w:tcPr>
          <w:p w14:paraId="4BE65425" w14:textId="77777777" w:rsidR="009B2EA6" w:rsidRDefault="004A6CFC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14:paraId="79E594BE" w14:textId="77777777" w:rsidR="009B2EA6" w:rsidRDefault="009B2EA6">
      <w:pPr>
        <w:spacing w:line="250" w:lineRule="exact"/>
        <w:rPr>
          <w:sz w:val="24"/>
        </w:rPr>
        <w:sectPr w:rsidR="009B2EA6">
          <w:pgSz w:w="11910" w:h="16840"/>
          <w:pgMar w:top="1120" w:right="0" w:bottom="1060" w:left="1180" w:header="0" w:footer="875" w:gutter="0"/>
          <w:cols w:space="720"/>
        </w:sect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6899"/>
      </w:tblGrid>
      <w:tr w:rsidR="009B2EA6" w14:paraId="33460B9A" w14:textId="77777777">
        <w:trPr>
          <w:trHeight w:val="275"/>
        </w:trPr>
        <w:tc>
          <w:tcPr>
            <w:tcW w:w="2444" w:type="dxa"/>
          </w:tcPr>
          <w:p w14:paraId="77882B3D" w14:textId="77777777" w:rsidR="009B2EA6" w:rsidRDefault="004A6CF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899" w:type="dxa"/>
          </w:tcPr>
          <w:p w14:paraId="3DEFCADB" w14:textId="77777777" w:rsidR="009B2EA6" w:rsidRDefault="004A6CF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2137D6D5" w14:textId="77777777" w:rsidR="009B2EA6" w:rsidRDefault="004A6CFC">
      <w:pPr>
        <w:spacing w:before="84"/>
        <w:ind w:left="507" w:right="831"/>
        <w:jc w:val="center"/>
        <w:rPr>
          <w:b/>
        </w:rPr>
      </w:pPr>
      <w:r>
        <w:rPr>
          <w:b/>
        </w:rPr>
        <w:t>Праздники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памятные</w:t>
      </w:r>
      <w:r>
        <w:rPr>
          <w:b/>
          <w:spacing w:val="-7"/>
        </w:rPr>
        <w:t xml:space="preserve"> </w:t>
      </w:r>
      <w:r>
        <w:rPr>
          <w:b/>
        </w:rPr>
        <w:t>даты</w:t>
      </w:r>
      <w:r>
        <w:rPr>
          <w:b/>
          <w:spacing w:val="-9"/>
        </w:rPr>
        <w:t xml:space="preserve"> </w:t>
      </w:r>
      <w:r>
        <w:rPr>
          <w:b/>
        </w:rPr>
        <w:t>Республики</w:t>
      </w:r>
      <w:r>
        <w:rPr>
          <w:b/>
          <w:spacing w:val="-3"/>
        </w:rPr>
        <w:t xml:space="preserve"> </w:t>
      </w:r>
      <w:r>
        <w:rPr>
          <w:b/>
        </w:rPr>
        <w:t>Бурятия</w:t>
      </w:r>
    </w:p>
    <w:p w14:paraId="76397295" w14:textId="77777777" w:rsidR="009B2EA6" w:rsidRDefault="009B2EA6">
      <w:pPr>
        <w:pStyle w:val="a3"/>
        <w:ind w:left="0"/>
        <w:jc w:val="left"/>
        <w:rPr>
          <w:b/>
          <w:sz w:val="20"/>
        </w:rPr>
      </w:pPr>
    </w:p>
    <w:p w14:paraId="14EDA9BB" w14:textId="77777777" w:rsidR="009B2EA6" w:rsidRDefault="009B2EA6">
      <w:pPr>
        <w:pStyle w:val="a3"/>
        <w:spacing w:before="10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5882"/>
      </w:tblGrid>
      <w:tr w:rsidR="009B2EA6" w14:paraId="4C9933A6" w14:textId="77777777">
        <w:trPr>
          <w:trHeight w:val="256"/>
        </w:trPr>
        <w:tc>
          <w:tcPr>
            <w:tcW w:w="3488" w:type="dxa"/>
          </w:tcPr>
          <w:p w14:paraId="7C95181D" w14:textId="77777777" w:rsidR="009B2EA6" w:rsidRDefault="004A6CFC">
            <w:pPr>
              <w:pStyle w:val="TableParagraph"/>
              <w:spacing w:line="236" w:lineRule="exact"/>
              <w:ind w:left="1468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5882" w:type="dxa"/>
          </w:tcPr>
          <w:p w14:paraId="7ECAFEAD" w14:textId="77777777" w:rsidR="009B2EA6" w:rsidRDefault="004A6CFC">
            <w:pPr>
              <w:pStyle w:val="TableParagraph"/>
              <w:spacing w:line="236" w:lineRule="exact"/>
              <w:ind w:left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</w:tr>
      <w:tr w:rsidR="009B2EA6" w14:paraId="3D6D4E5E" w14:textId="77777777">
        <w:trPr>
          <w:trHeight w:val="1009"/>
        </w:trPr>
        <w:tc>
          <w:tcPr>
            <w:tcW w:w="3488" w:type="dxa"/>
          </w:tcPr>
          <w:p w14:paraId="2C5F4A70" w14:textId="77777777" w:rsidR="009B2EA6" w:rsidRDefault="004A6CFC">
            <w:pPr>
              <w:pStyle w:val="TableParagraph"/>
              <w:spacing w:line="235" w:lineRule="auto"/>
              <w:ind w:left="4" w:right="109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Февраль </w:t>
            </w:r>
            <w:r>
              <w:rPr>
                <w:sz w:val="24"/>
              </w:rPr>
              <w:t>(дата устанавливается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ежегодно в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календарем)</w:t>
            </w:r>
          </w:p>
        </w:tc>
        <w:tc>
          <w:tcPr>
            <w:tcW w:w="5882" w:type="dxa"/>
          </w:tcPr>
          <w:p w14:paraId="5EB76A13" w14:textId="77777777" w:rsidR="009B2EA6" w:rsidRDefault="004A6CFC">
            <w:pPr>
              <w:pStyle w:val="TableParagraph"/>
              <w:spacing w:line="260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Сагаалган</w:t>
            </w:r>
          </w:p>
        </w:tc>
      </w:tr>
      <w:tr w:rsidR="009B2EA6" w14:paraId="2310D8A9" w14:textId="77777777">
        <w:trPr>
          <w:trHeight w:val="503"/>
        </w:trPr>
        <w:tc>
          <w:tcPr>
            <w:tcW w:w="3488" w:type="dxa"/>
          </w:tcPr>
          <w:p w14:paraId="25644278" w14:textId="77777777" w:rsidR="009B2EA6" w:rsidRDefault="004A6CFC">
            <w:pPr>
              <w:pStyle w:val="TableParagraph"/>
              <w:spacing w:line="26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  <w:tc>
          <w:tcPr>
            <w:tcW w:w="5882" w:type="dxa"/>
          </w:tcPr>
          <w:p w14:paraId="1256B2AA" w14:textId="77777777" w:rsidR="009B2EA6" w:rsidRDefault="004A6CFC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Республики Бурятия</w:t>
            </w:r>
          </w:p>
        </w:tc>
      </w:tr>
      <w:tr w:rsidR="009B2EA6" w14:paraId="22C643A0" w14:textId="77777777">
        <w:trPr>
          <w:trHeight w:val="532"/>
        </w:trPr>
        <w:tc>
          <w:tcPr>
            <w:tcW w:w="3488" w:type="dxa"/>
          </w:tcPr>
          <w:p w14:paraId="58548803" w14:textId="77777777" w:rsidR="009B2EA6" w:rsidRDefault="004A6CFC">
            <w:pPr>
              <w:pStyle w:val="TableParagraph"/>
              <w:spacing w:line="26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суббота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</w:tc>
        <w:tc>
          <w:tcPr>
            <w:tcW w:w="5882" w:type="dxa"/>
          </w:tcPr>
          <w:p w14:paraId="3DF2B2E8" w14:textId="77777777" w:rsidR="009B2EA6" w:rsidRDefault="004A6CFC"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Улан-Удэ</w:t>
            </w:r>
          </w:p>
        </w:tc>
      </w:tr>
    </w:tbl>
    <w:p w14:paraId="2B1D26B2" w14:textId="77777777" w:rsidR="009B2EA6" w:rsidRDefault="009B2EA6">
      <w:pPr>
        <w:pStyle w:val="a3"/>
        <w:spacing w:before="8"/>
        <w:ind w:left="0"/>
        <w:jc w:val="left"/>
        <w:rPr>
          <w:b/>
          <w:sz w:val="23"/>
        </w:rPr>
      </w:pPr>
    </w:p>
    <w:p w14:paraId="18623EC7" w14:textId="77777777" w:rsidR="009B2EA6" w:rsidRPr="00910910" w:rsidRDefault="004A6CFC">
      <w:pPr>
        <w:pStyle w:val="1"/>
        <w:numPr>
          <w:ilvl w:val="1"/>
          <w:numId w:val="30"/>
        </w:numPr>
        <w:tabs>
          <w:tab w:val="left" w:pos="3073"/>
        </w:tabs>
        <w:spacing w:before="1"/>
        <w:ind w:left="3150" w:right="3476" w:hanging="260"/>
        <w:jc w:val="left"/>
      </w:pPr>
      <w:r w:rsidRPr="00910910">
        <w:t>Дополнительный раздел Программы</w:t>
      </w:r>
      <w:r w:rsidRPr="00910910">
        <w:rPr>
          <w:spacing w:val="1"/>
        </w:rPr>
        <w:t xml:space="preserve"> </w:t>
      </w:r>
      <w:r w:rsidRPr="00910910">
        <w:t>4.1.Краткая</w:t>
      </w:r>
      <w:r w:rsidRPr="00910910">
        <w:rPr>
          <w:spacing w:val="-4"/>
        </w:rPr>
        <w:t xml:space="preserve"> </w:t>
      </w:r>
      <w:r w:rsidRPr="00910910">
        <w:t>презентация</w:t>
      </w:r>
      <w:r w:rsidRPr="00910910">
        <w:rPr>
          <w:spacing w:val="-3"/>
        </w:rPr>
        <w:t xml:space="preserve"> </w:t>
      </w:r>
      <w:r w:rsidRPr="00910910">
        <w:t>Программы</w:t>
      </w:r>
    </w:p>
    <w:p w14:paraId="0C0F100B" w14:textId="77777777" w:rsidR="009B2EA6" w:rsidRDefault="009B2EA6">
      <w:pPr>
        <w:pStyle w:val="a3"/>
        <w:spacing w:before="6"/>
        <w:ind w:left="0"/>
        <w:jc w:val="left"/>
        <w:rPr>
          <w:b/>
          <w:sz w:val="23"/>
        </w:rPr>
      </w:pPr>
    </w:p>
    <w:p w14:paraId="38E72EDE" w14:textId="3A1CE666" w:rsidR="009B2EA6" w:rsidRDefault="004A6CFC">
      <w:pPr>
        <w:pStyle w:val="a3"/>
        <w:ind w:left="0" w:right="846"/>
        <w:jc w:val="right"/>
      </w:pPr>
      <w:r>
        <w:t>Муниципальное</w:t>
      </w:r>
      <w:r>
        <w:rPr>
          <w:spacing w:val="12"/>
        </w:rPr>
        <w:t xml:space="preserve"> </w:t>
      </w:r>
      <w:r w:rsidR="00566644">
        <w:t>бюджетное</w:t>
      </w:r>
      <w:r>
        <w:rPr>
          <w:spacing w:val="12"/>
        </w:rPr>
        <w:t xml:space="preserve"> </w:t>
      </w:r>
      <w:r>
        <w:t>дошкольное</w:t>
      </w:r>
      <w:r>
        <w:rPr>
          <w:spacing w:val="11"/>
        </w:rPr>
        <w:t xml:space="preserve"> </w:t>
      </w:r>
      <w:r>
        <w:t>образовательное</w:t>
      </w:r>
      <w:r>
        <w:rPr>
          <w:spacing w:val="15"/>
        </w:rPr>
        <w:t xml:space="preserve"> </w:t>
      </w:r>
      <w:r>
        <w:t>учреждение</w:t>
      </w:r>
      <w:r>
        <w:rPr>
          <w:spacing w:val="12"/>
        </w:rPr>
        <w:t xml:space="preserve"> </w:t>
      </w:r>
      <w:r>
        <w:t>детский</w:t>
      </w:r>
      <w:r>
        <w:rPr>
          <w:spacing w:val="14"/>
        </w:rPr>
        <w:t xml:space="preserve"> </w:t>
      </w:r>
      <w:r>
        <w:t>сад</w:t>
      </w:r>
    </w:p>
    <w:p w14:paraId="17FDCF52" w14:textId="741C389B" w:rsidR="009B2EA6" w:rsidRDefault="00910910" w:rsidP="00910910">
      <w:pPr>
        <w:pStyle w:val="a3"/>
        <w:ind w:left="0" w:right="846"/>
        <w:jc w:val="center"/>
      </w:pPr>
      <w:r>
        <w:t xml:space="preserve">    №</w:t>
      </w:r>
      <w:r>
        <w:rPr>
          <w:spacing w:val="4"/>
        </w:rPr>
        <w:t xml:space="preserve"> </w:t>
      </w:r>
      <w:r w:rsidR="00566644">
        <w:t>29 «Искорка»</w:t>
      </w:r>
      <w:r>
        <w:rPr>
          <w:spacing w:val="8"/>
        </w:rPr>
        <w:t xml:space="preserve"> </w:t>
      </w:r>
      <w:r>
        <w:t>комбинированного</w:t>
      </w:r>
      <w:r>
        <w:rPr>
          <w:spacing w:val="5"/>
        </w:rPr>
        <w:t xml:space="preserve"> </w:t>
      </w:r>
      <w:r>
        <w:t>вида г.</w:t>
      </w:r>
      <w:r>
        <w:rPr>
          <w:spacing w:val="5"/>
        </w:rPr>
        <w:t xml:space="preserve"> </w:t>
      </w:r>
      <w:r>
        <w:t>Улан-Удэ</w:t>
      </w:r>
      <w:r>
        <w:rPr>
          <w:spacing w:val="7"/>
        </w:rPr>
        <w:t xml:space="preserve"> </w:t>
      </w:r>
      <w:r>
        <w:t>(краткое</w:t>
      </w:r>
      <w:r>
        <w:rPr>
          <w:spacing w:val="4"/>
        </w:rPr>
        <w:t xml:space="preserve"> </w:t>
      </w:r>
      <w:r>
        <w:t>наименование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М</w:t>
      </w:r>
      <w:r w:rsidR="00566644">
        <w:t>Б</w:t>
      </w:r>
      <w:r>
        <w:t>ДОУ</w:t>
      </w:r>
      <w:r>
        <w:rPr>
          <w:spacing w:val="73"/>
        </w:rPr>
        <w:t xml:space="preserve"> </w:t>
      </w:r>
    </w:p>
    <w:p w14:paraId="7F073A01" w14:textId="3F952942" w:rsidR="009B2EA6" w:rsidRDefault="004A6CFC">
      <w:pPr>
        <w:pStyle w:val="a3"/>
        <w:ind w:left="522" w:right="844"/>
      </w:pPr>
      <w:r>
        <w:t>№</w:t>
      </w:r>
      <w:r w:rsidR="00566644">
        <w:t>29</w:t>
      </w:r>
      <w:r>
        <w:t xml:space="preserve"> г. Улан-Удэ) реализует образовательную программу в группах для детей 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общеразвивающей и</w:t>
      </w:r>
      <w:r>
        <w:rPr>
          <w:spacing w:val="1"/>
        </w:rPr>
        <w:t xml:space="preserve"> </w:t>
      </w:r>
      <w:r>
        <w:t>ком</w:t>
      </w:r>
      <w:r w:rsidR="00910910">
        <w:t>бинированной</w:t>
      </w:r>
      <w:r>
        <w:rPr>
          <w:spacing w:val="2"/>
        </w:rPr>
        <w:t xml:space="preserve"> </w:t>
      </w:r>
      <w:r>
        <w:t>направленностей.</w:t>
      </w:r>
    </w:p>
    <w:p w14:paraId="53492190" w14:textId="4EF149DC" w:rsidR="009B2EA6" w:rsidRDefault="004A6CFC">
      <w:pPr>
        <w:pStyle w:val="a3"/>
        <w:ind w:left="522" w:right="844" w:firstLine="719"/>
      </w:pPr>
      <w:r>
        <w:t xml:space="preserve">Муниципальное </w:t>
      </w:r>
      <w:r w:rsidR="00910910">
        <w:t>бюджетное</w:t>
      </w:r>
      <w:r>
        <w:t xml:space="preserve"> дошкольное образовательное учреждение   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 xml:space="preserve">сад № </w:t>
      </w:r>
      <w:r w:rsidR="00910910">
        <w:t>29</w:t>
      </w:r>
      <w:r>
        <w:t xml:space="preserve"> </w:t>
      </w:r>
      <w:r w:rsidR="00910910">
        <w:t xml:space="preserve">«Искорка» </w:t>
      </w:r>
      <w:r>
        <w:t>комбинированного вида</w:t>
      </w:r>
      <w:r w:rsidR="00910910" w:rsidRPr="00910910">
        <w:t xml:space="preserve"> г. Улан-Удэ</w:t>
      </w:r>
      <w:r>
        <w:t xml:space="preserve"> (далее – М</w:t>
      </w:r>
      <w:r w:rsidR="00864879">
        <w:t>Б</w:t>
      </w:r>
      <w:r>
        <w:t>ДОУ) расположено в жилом</w:t>
      </w:r>
      <w:r>
        <w:rPr>
          <w:spacing w:val="1"/>
        </w:rPr>
        <w:t xml:space="preserve"> </w:t>
      </w:r>
      <w:r>
        <w:t>районе города вдали от производящих предприятий и торговых мест. Здания М</w:t>
      </w:r>
      <w:r w:rsidR="00910910">
        <w:t>Б</w:t>
      </w:r>
      <w:r>
        <w:t>ДОУ</w:t>
      </w:r>
      <w:r>
        <w:rPr>
          <w:spacing w:val="1"/>
        </w:rPr>
        <w:t xml:space="preserve"> </w:t>
      </w:r>
      <w:r>
        <w:t xml:space="preserve">построены по типовому проекту. Проектная наполняемость на </w:t>
      </w:r>
      <w:r w:rsidR="00910910">
        <w:t>274</w:t>
      </w:r>
      <w:r>
        <w:t xml:space="preserve"> места. Общая площадь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 w:rsidR="00910910">
        <w:t>1</w:t>
      </w:r>
      <w:r>
        <w:t>406,</w:t>
      </w:r>
      <w:r w:rsidR="00910910">
        <w:t>8</w:t>
      </w:r>
      <w:r>
        <w:rPr>
          <w:spacing w:val="1"/>
        </w:rPr>
        <w:t xml:space="preserve"> </w:t>
      </w:r>
      <w:r>
        <w:t>кв. 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площадь помещений,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-1"/>
        </w:rPr>
        <w:t xml:space="preserve"> </w:t>
      </w:r>
      <w:r>
        <w:t>образовательного процесса,</w:t>
      </w:r>
      <w:r>
        <w:rPr>
          <w:spacing w:val="1"/>
        </w:rPr>
        <w:t xml:space="preserve"> </w:t>
      </w:r>
      <w:r w:rsidR="00910910">
        <w:t>384,5</w:t>
      </w:r>
      <w:r>
        <w:t xml:space="preserve">  кв.</w:t>
      </w:r>
      <w:r>
        <w:rPr>
          <w:spacing w:val="-1"/>
        </w:rPr>
        <w:t xml:space="preserve"> </w:t>
      </w:r>
      <w:r>
        <w:t>м.</w:t>
      </w:r>
    </w:p>
    <w:p w14:paraId="37996C0D" w14:textId="6681F1CE" w:rsidR="009B2EA6" w:rsidRDefault="004A6CFC">
      <w:pPr>
        <w:pStyle w:val="a3"/>
        <w:spacing w:before="1"/>
        <w:ind w:left="522" w:right="844" w:firstLine="707"/>
      </w:pPr>
      <w:r>
        <w:t xml:space="preserve">Помещения детского сада и участок </w:t>
      </w:r>
      <w:r>
        <w:t>соответствуют государственным санитарно-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 Территория детского сада озеленена насаждениями.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кустарников,</w:t>
      </w:r>
      <w:r>
        <w:rPr>
          <w:spacing w:val="60"/>
        </w:rPr>
        <w:t xml:space="preserve"> </w:t>
      </w:r>
      <w:r>
        <w:t>газоны,</w:t>
      </w:r>
      <w:r>
        <w:rPr>
          <w:spacing w:val="1"/>
        </w:rPr>
        <w:t xml:space="preserve"> </w:t>
      </w:r>
      <w:r>
        <w:t>клу</w:t>
      </w:r>
      <w:r>
        <w:t>мбы</w:t>
      </w:r>
      <w:r>
        <w:rPr>
          <w:spacing w:val="-1"/>
        </w:rPr>
        <w:t xml:space="preserve"> </w:t>
      </w:r>
      <w:r>
        <w:t>и цветники.</w:t>
      </w:r>
    </w:p>
    <w:p w14:paraId="13D3074A" w14:textId="35A9FD36" w:rsidR="009B2EA6" w:rsidRDefault="004A6CFC">
      <w:pPr>
        <w:pStyle w:val="a3"/>
        <w:spacing w:before="2"/>
        <w:ind w:left="522" w:right="843" w:firstLine="707"/>
      </w:pPr>
      <w:r>
        <w:rPr>
          <w:b/>
        </w:rPr>
        <w:t>Режим работы М</w:t>
      </w:r>
      <w:r w:rsidR="00910910">
        <w:rPr>
          <w:b/>
        </w:rPr>
        <w:t>Б</w:t>
      </w:r>
      <w:r>
        <w:rPr>
          <w:b/>
        </w:rPr>
        <w:t xml:space="preserve">ДОУ </w:t>
      </w:r>
      <w:r>
        <w:t>– пятидневный, с понедельника по пятницу. Длительность</w:t>
      </w:r>
      <w:r>
        <w:rPr>
          <w:spacing w:val="-57"/>
        </w:rPr>
        <w:t xml:space="preserve"> </w:t>
      </w:r>
      <w:r>
        <w:t>пребывания детей в группах</w:t>
      </w:r>
      <w:r>
        <w:rPr>
          <w:spacing w:val="1"/>
        </w:rPr>
        <w:t xml:space="preserve"> </w:t>
      </w:r>
      <w:r w:rsidR="00566644">
        <w:t>–</w:t>
      </w:r>
      <w:r>
        <w:t xml:space="preserve"> 1</w:t>
      </w:r>
      <w:r w:rsidR="00566644">
        <w:t>0,5</w:t>
      </w:r>
      <w:r>
        <w:t xml:space="preserve"> часов. Режим работы групп с 07.</w:t>
      </w:r>
      <w:r w:rsidR="00566644">
        <w:t>3</w:t>
      </w:r>
      <w:r>
        <w:t>0 до 1</w:t>
      </w:r>
      <w:r w:rsidR="00566644">
        <w:t>8</w:t>
      </w:r>
      <w:r>
        <w:t>.00 часов.</w:t>
      </w:r>
      <w:r>
        <w:rPr>
          <w:spacing w:val="1"/>
        </w:rPr>
        <w:t xml:space="preserve"> </w:t>
      </w:r>
      <w:r w:rsidR="00566644">
        <w:rPr>
          <w:spacing w:val="1"/>
        </w:rPr>
        <w:t>Работает дежурная группа с 7.00 до 19.00.</w:t>
      </w: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суббота,</w:t>
      </w:r>
      <w:r>
        <w:rPr>
          <w:spacing w:val="-2"/>
        </w:rPr>
        <w:t xml:space="preserve"> </w:t>
      </w:r>
      <w:r>
        <w:t>воскресенье, праз</w:t>
      </w:r>
      <w:r>
        <w:t>дничные</w:t>
      </w:r>
      <w:r>
        <w:rPr>
          <w:spacing w:val="-2"/>
        </w:rPr>
        <w:t xml:space="preserve"> </w:t>
      </w:r>
      <w:r>
        <w:t>дни.</w:t>
      </w:r>
    </w:p>
    <w:p w14:paraId="21CB702F" w14:textId="09559475" w:rsidR="009B2EA6" w:rsidRDefault="004A6CFC">
      <w:pPr>
        <w:spacing w:before="3" w:line="261" w:lineRule="auto"/>
        <w:ind w:left="522" w:right="848"/>
        <w:jc w:val="both"/>
        <w:rPr>
          <w:sz w:val="24"/>
        </w:rPr>
      </w:pPr>
      <w:r>
        <w:rPr>
          <w:b/>
          <w:sz w:val="24"/>
        </w:rPr>
        <w:t xml:space="preserve">Образовательная программа дошкольного образования </w:t>
      </w:r>
      <w:r>
        <w:rPr>
          <w:sz w:val="24"/>
        </w:rPr>
        <w:t>(далее - Программа) М</w:t>
      </w:r>
      <w:r w:rsidR="00566644">
        <w:rPr>
          <w:sz w:val="24"/>
        </w:rPr>
        <w:t>Б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основе:</w:t>
      </w:r>
    </w:p>
    <w:p w14:paraId="149B8DCC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spacing w:line="259" w:lineRule="auto"/>
        <w:ind w:right="847"/>
        <w:jc w:val="both"/>
        <w:rPr>
          <w:sz w:val="24"/>
        </w:rPr>
      </w:pPr>
      <w:r>
        <w:rPr>
          <w:sz w:val="24"/>
        </w:rPr>
        <w:t>ФГОС ДО (Приказом Министерства образования и науки Российской Федерации от 17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октября 2013 г. № 1155, с актуальными изменениями в федеральном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стандарте 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</w:p>
    <w:p w14:paraId="2E9B92F8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spacing w:line="259" w:lineRule="auto"/>
        <w:ind w:right="844"/>
        <w:jc w:val="both"/>
        <w:rPr>
          <w:sz w:val="24"/>
        </w:rPr>
      </w:pPr>
      <w:r>
        <w:rPr>
          <w:sz w:val="24"/>
        </w:rPr>
        <w:t>ФОП ДО (Приказ Министерства просвещения Российской Федерации от 25.11.2022 №</w:t>
      </w:r>
      <w:r>
        <w:rPr>
          <w:spacing w:val="1"/>
          <w:sz w:val="24"/>
        </w:rPr>
        <w:t xml:space="preserve"> </w:t>
      </w:r>
      <w:r>
        <w:rPr>
          <w:sz w:val="24"/>
        </w:rPr>
        <w:t>1028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</w:p>
    <w:p w14:paraId="2161EEFD" w14:textId="77777777" w:rsidR="009B2EA6" w:rsidRDefault="004A6CFC">
      <w:pPr>
        <w:pStyle w:val="a3"/>
        <w:ind w:left="522" w:right="842" w:firstLine="707"/>
      </w:pPr>
      <w:r>
        <w:t xml:space="preserve">Программа обеспечивает </w:t>
      </w:r>
      <w:r>
        <w:t>разностороннее развитие детей в возрасте от 1,6 до7 лет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 дошкольного образования, состоит из</w:t>
      </w:r>
      <w:r>
        <w:t xml:space="preserve"> </w:t>
      </w:r>
      <w:r>
        <w:rPr>
          <w:b/>
        </w:rPr>
        <w:t xml:space="preserve">обязательной </w:t>
      </w:r>
      <w:r>
        <w:t>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t>).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 взаимодополняющими и необходимыми с точки зрения реализации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14:paraId="451A30E8" w14:textId="77777777" w:rsidR="009B2EA6" w:rsidRDefault="004A6CFC">
      <w:pPr>
        <w:ind w:left="522" w:right="847" w:firstLine="707"/>
        <w:jc w:val="both"/>
        <w:rPr>
          <w:b/>
          <w:sz w:val="24"/>
        </w:rPr>
      </w:pPr>
      <w:r>
        <w:rPr>
          <w:b/>
          <w:sz w:val="24"/>
        </w:rPr>
        <w:t xml:space="preserve">Обязательная часть Программы </w:t>
      </w:r>
      <w:r>
        <w:rPr>
          <w:sz w:val="24"/>
        </w:rPr>
        <w:t xml:space="preserve">разработана в </w:t>
      </w:r>
      <w:r>
        <w:rPr>
          <w:sz w:val="24"/>
        </w:rPr>
        <w:t>соответствии с ФГОС ДО и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44"/>
          <w:sz w:val="24"/>
        </w:rPr>
        <w:t xml:space="preserve"> </w:t>
      </w:r>
      <w:r>
        <w:rPr>
          <w:sz w:val="24"/>
        </w:rPr>
        <w:t>а</w:t>
      </w:r>
      <w:r>
        <w:rPr>
          <w:spacing w:val="43"/>
          <w:sz w:val="24"/>
        </w:rPr>
        <w:t xml:space="preserve"> </w:t>
      </w:r>
      <w:r>
        <w:rPr>
          <w:sz w:val="24"/>
        </w:rPr>
        <w:t>также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1"/>
          <w:sz w:val="24"/>
        </w:rPr>
        <w:t xml:space="preserve"> </w:t>
      </w:r>
      <w:r>
        <w:rPr>
          <w:b/>
          <w:color w:val="006FC0"/>
          <w:sz w:val="24"/>
        </w:rPr>
        <w:t>образовательной</w:t>
      </w:r>
      <w:r>
        <w:rPr>
          <w:b/>
          <w:color w:val="006FC0"/>
          <w:spacing w:val="42"/>
          <w:sz w:val="24"/>
        </w:rPr>
        <w:t xml:space="preserve"> </w:t>
      </w:r>
      <w:r>
        <w:rPr>
          <w:b/>
          <w:color w:val="006FC0"/>
          <w:sz w:val="24"/>
        </w:rPr>
        <w:t>программы</w:t>
      </w:r>
      <w:r>
        <w:rPr>
          <w:b/>
          <w:color w:val="006FC0"/>
          <w:spacing w:val="43"/>
          <w:sz w:val="24"/>
        </w:rPr>
        <w:t xml:space="preserve"> </w:t>
      </w:r>
      <w:r>
        <w:rPr>
          <w:b/>
          <w:color w:val="006FC0"/>
          <w:sz w:val="24"/>
        </w:rPr>
        <w:t>дошкольного</w:t>
      </w:r>
      <w:r>
        <w:rPr>
          <w:b/>
          <w:color w:val="006FC0"/>
          <w:spacing w:val="44"/>
          <w:sz w:val="24"/>
        </w:rPr>
        <w:t xml:space="preserve"> </w:t>
      </w:r>
      <w:r>
        <w:rPr>
          <w:b/>
          <w:color w:val="006FC0"/>
          <w:sz w:val="24"/>
        </w:rPr>
        <w:t>образования</w:t>
      </w:r>
    </w:p>
    <w:p w14:paraId="18D31BAF" w14:textId="77777777" w:rsidR="009B2EA6" w:rsidRDefault="009B2EA6">
      <w:pPr>
        <w:jc w:val="both"/>
        <w:rPr>
          <w:sz w:val="24"/>
        </w:rPr>
        <w:sectPr w:rsidR="009B2EA6">
          <w:pgSz w:w="11910" w:h="16840"/>
          <w:pgMar w:top="1120" w:right="0" w:bottom="1060" w:left="1180" w:header="0" w:footer="875" w:gutter="0"/>
          <w:cols w:space="720"/>
        </w:sectPr>
      </w:pPr>
    </w:p>
    <w:p w14:paraId="75D9D586" w14:textId="598F040D" w:rsidR="009B2EA6" w:rsidRDefault="004A6CFC">
      <w:pPr>
        <w:pStyle w:val="1"/>
        <w:spacing w:before="71"/>
        <w:ind w:left="522" w:right="827"/>
        <w:jc w:val="left"/>
      </w:pPr>
      <w:r>
        <w:rPr>
          <w:color w:val="006FC0"/>
        </w:rPr>
        <w:lastRenderedPageBreak/>
        <w:t>«</w:t>
      </w:r>
      <w:r w:rsidR="00566644">
        <w:rPr>
          <w:color w:val="006FC0"/>
        </w:rPr>
        <w:t>От рождения до школы</w:t>
      </w:r>
      <w:r>
        <w:rPr>
          <w:color w:val="006FC0"/>
        </w:rPr>
        <w:t>»</w:t>
      </w:r>
      <w:r>
        <w:rPr>
          <w:color w:val="006FC0"/>
          <w:spacing w:val="50"/>
        </w:rPr>
        <w:t xml:space="preserve"> </w:t>
      </w:r>
      <w:r>
        <w:rPr>
          <w:color w:val="006FC0"/>
        </w:rPr>
        <w:t>под</w:t>
      </w:r>
      <w:r>
        <w:rPr>
          <w:color w:val="006FC0"/>
          <w:spacing w:val="51"/>
        </w:rPr>
        <w:t xml:space="preserve"> </w:t>
      </w:r>
      <w:r>
        <w:rPr>
          <w:color w:val="006FC0"/>
        </w:rPr>
        <w:t>ред.</w:t>
      </w:r>
      <w:r>
        <w:rPr>
          <w:color w:val="006FC0"/>
          <w:spacing w:val="50"/>
        </w:rPr>
        <w:t xml:space="preserve"> </w:t>
      </w:r>
      <w:r w:rsidR="00566644">
        <w:rPr>
          <w:color w:val="006FC0"/>
        </w:rPr>
        <w:t>Н.Вераксы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программы</w:t>
      </w:r>
      <w:r>
        <w:rPr>
          <w:color w:val="006FC0"/>
          <w:spacing w:val="49"/>
        </w:rPr>
        <w:t xml:space="preserve"> </w:t>
      </w:r>
      <w:r>
        <w:rPr>
          <w:color w:val="006FC0"/>
        </w:rPr>
        <w:t>дошкольного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 xml:space="preserve">образования для детей от двух месяцев до трех лет </w:t>
      </w:r>
      <w:r>
        <w:rPr>
          <w:color w:val="006FC0"/>
        </w:rPr>
        <w:t>«Теремок» под ред. И.А. Лыковой</w:t>
      </w:r>
      <w:r>
        <w:rPr>
          <w:color w:val="006FC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49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</w:t>
      </w:r>
      <w:r>
        <w:t>одержание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планируемые</w:t>
      </w:r>
      <w:r>
        <w:rPr>
          <w:spacing w:val="47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ниже</w:t>
      </w:r>
      <w:r>
        <w:rPr>
          <w:spacing w:val="47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 ФОП</w:t>
      </w:r>
      <w:r>
        <w:rPr>
          <w:spacing w:val="-1"/>
        </w:rPr>
        <w:t xml:space="preserve"> </w:t>
      </w:r>
      <w:r>
        <w:t>ДО.</w:t>
      </w:r>
    </w:p>
    <w:p w14:paraId="40E1646D" w14:textId="77777777" w:rsidR="009B2EA6" w:rsidRDefault="004A6CFC">
      <w:pPr>
        <w:pStyle w:val="a3"/>
        <w:ind w:left="522" w:right="843" w:firstLine="707"/>
      </w:pPr>
      <w:r>
        <w:rPr>
          <w:b/>
        </w:rPr>
        <w:t>Вариативная (формируемая участниками образовательных отношений) часть</w:t>
      </w:r>
      <w:r>
        <w:rPr>
          <w:b/>
          <w:spacing w:val="1"/>
        </w:rPr>
        <w:t xml:space="preserve"> </w:t>
      </w:r>
      <w:r>
        <w:t>включает различные направления, вы</w:t>
      </w:r>
      <w:r>
        <w:t>бранные</w:t>
      </w:r>
      <w:r>
        <w:rPr>
          <w:spacing w:val="1"/>
        </w:rPr>
        <w:t xml:space="preserve"> </w:t>
      </w:r>
      <w:r>
        <w:t>участниками образовательных отношений</w:t>
      </w:r>
      <w:r>
        <w:rPr>
          <w:spacing w:val="1"/>
        </w:rPr>
        <w:t xml:space="preserve"> </w:t>
      </w:r>
      <w:r>
        <w:t>из числа парциальных и иных программ. Эта часть позволяет ознакомиться с содержанием</w:t>
      </w:r>
      <w:r>
        <w:rPr>
          <w:spacing w:val="-57"/>
        </w:rPr>
        <w:t xml:space="preserve"> </w:t>
      </w:r>
      <w:r>
        <w:t>выбранных участниками образовательных отношений парциальных программ, методик,</w:t>
      </w:r>
      <w:r>
        <w:rPr>
          <w:spacing w:val="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 работы.</w:t>
      </w:r>
    </w:p>
    <w:p w14:paraId="21D66F0F" w14:textId="77777777" w:rsidR="009B2EA6" w:rsidRDefault="004A6CFC">
      <w:pPr>
        <w:pStyle w:val="a3"/>
        <w:ind w:left="522" w:right="845" w:firstLine="707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членов их</w:t>
      </w:r>
      <w:r>
        <w:rPr>
          <w:spacing w:val="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и педагогов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на:</w:t>
      </w:r>
    </w:p>
    <w:p w14:paraId="3A6F5489" w14:textId="77777777" w:rsidR="009B2EA6" w:rsidRDefault="004A6CFC">
      <w:pPr>
        <w:pStyle w:val="a3"/>
        <w:ind w:left="522" w:right="848"/>
      </w:pPr>
      <w:r>
        <w:t>-специфику национальных, социокультурных и иных условий, в которых 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деятельность;</w:t>
      </w:r>
    </w:p>
    <w:p w14:paraId="5C0AED8D" w14:textId="77777777" w:rsidR="009B2EA6" w:rsidRDefault="004A6CFC">
      <w:pPr>
        <w:pStyle w:val="a3"/>
        <w:ind w:left="522" w:right="842"/>
      </w:pPr>
      <w:r>
        <w:t>-выб</w:t>
      </w:r>
      <w:r>
        <w:t>ор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которые в наибольшей</w:t>
      </w:r>
      <w:r>
        <w:rPr>
          <w:spacing w:val="60"/>
        </w:rPr>
        <w:t xml:space="preserve"> </w:t>
      </w:r>
      <w:r>
        <w:t>степени</w:t>
      </w:r>
      <w:r>
        <w:rPr>
          <w:spacing w:val="60"/>
        </w:rPr>
        <w:t xml:space="preserve"> </w:t>
      </w:r>
      <w:r>
        <w:t>соответствуют потребностям и интересам детей,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возможностям педагогического коллектива;</w:t>
      </w:r>
    </w:p>
    <w:p w14:paraId="2A4815A3" w14:textId="32FF48A3" w:rsidR="009B2EA6" w:rsidRDefault="004A6CFC">
      <w:pPr>
        <w:pStyle w:val="a3"/>
        <w:ind w:left="522"/>
      </w:pPr>
      <w:r>
        <w:t>-сложившиеся</w:t>
      </w:r>
      <w:r>
        <w:rPr>
          <w:spacing w:val="-9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М</w:t>
      </w:r>
      <w:r w:rsidR="00910910">
        <w:t>Б</w:t>
      </w:r>
      <w:r>
        <w:t>ДОУ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группы.</w:t>
      </w:r>
    </w:p>
    <w:p w14:paraId="2A72D8C5" w14:textId="77777777" w:rsidR="009B2EA6" w:rsidRDefault="004A6CFC">
      <w:pPr>
        <w:pStyle w:val="a3"/>
        <w:ind w:left="522" w:right="838" w:firstLine="707"/>
      </w:pPr>
      <w:r>
        <w:rPr>
          <w:b/>
        </w:rPr>
        <w:t>Объем</w:t>
      </w:r>
      <w:r>
        <w:rPr>
          <w:b/>
          <w:spacing w:val="1"/>
        </w:rPr>
        <w:t xml:space="preserve"> </w:t>
      </w:r>
      <w:r>
        <w:rPr>
          <w:b/>
        </w:rPr>
        <w:t>обязательной</w:t>
      </w:r>
      <w:r>
        <w:rPr>
          <w:b/>
          <w:spacing w:val="1"/>
        </w:rPr>
        <w:t xml:space="preserve"> </w:t>
      </w:r>
      <w:r>
        <w:rPr>
          <w:b/>
        </w:rPr>
        <w:t>части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rPr>
          <w:spacing w:val="-5"/>
        </w:rPr>
        <w:t>составляет</w:t>
      </w:r>
      <w:r>
        <w:rPr>
          <w:spacing w:val="-19"/>
        </w:rPr>
        <w:t xml:space="preserve"> </w:t>
      </w:r>
      <w:r>
        <w:rPr>
          <w:spacing w:val="-5"/>
        </w:rPr>
        <w:t>не</w:t>
      </w:r>
      <w:r>
        <w:rPr>
          <w:spacing w:val="-21"/>
        </w:rPr>
        <w:t xml:space="preserve"> </w:t>
      </w:r>
      <w:r>
        <w:rPr>
          <w:spacing w:val="-5"/>
        </w:rPr>
        <w:t>менее</w:t>
      </w:r>
      <w:r>
        <w:rPr>
          <w:spacing w:val="-21"/>
        </w:rPr>
        <w:t xml:space="preserve"> </w:t>
      </w:r>
      <w:r>
        <w:rPr>
          <w:spacing w:val="-5"/>
        </w:rPr>
        <w:t>40%,</w:t>
      </w:r>
      <w:r>
        <w:rPr>
          <w:spacing w:val="-14"/>
        </w:rPr>
        <w:t xml:space="preserve"> </w:t>
      </w:r>
      <w:r>
        <w:rPr>
          <w:spacing w:val="-5"/>
        </w:rPr>
        <w:t>что</w:t>
      </w:r>
      <w:r>
        <w:rPr>
          <w:spacing w:val="-17"/>
        </w:rPr>
        <w:t xml:space="preserve"> </w:t>
      </w:r>
      <w:r>
        <w:rPr>
          <w:spacing w:val="-5"/>
        </w:rPr>
        <w:t>соответствует</w:t>
      </w:r>
      <w:r>
        <w:rPr>
          <w:spacing w:val="-14"/>
        </w:rPr>
        <w:t xml:space="preserve"> </w:t>
      </w:r>
      <w:r>
        <w:rPr>
          <w:spacing w:val="-5"/>
        </w:rPr>
        <w:t>требованиям</w:t>
      </w:r>
      <w:r>
        <w:rPr>
          <w:spacing w:val="-18"/>
        </w:rPr>
        <w:t xml:space="preserve"> </w:t>
      </w:r>
      <w:r>
        <w:rPr>
          <w:spacing w:val="-4"/>
        </w:rPr>
        <w:t>ФГОС</w:t>
      </w:r>
      <w:r>
        <w:rPr>
          <w:spacing w:val="-17"/>
        </w:rPr>
        <w:t xml:space="preserve"> </w:t>
      </w:r>
      <w:r>
        <w:rPr>
          <w:spacing w:val="-4"/>
        </w:rPr>
        <w:t>ДО</w:t>
      </w:r>
      <w:r>
        <w:rPr>
          <w:spacing w:val="-18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ФОП</w:t>
      </w:r>
      <w:r>
        <w:rPr>
          <w:spacing w:val="-17"/>
        </w:rPr>
        <w:t xml:space="preserve"> </w:t>
      </w:r>
      <w:r>
        <w:rPr>
          <w:spacing w:val="-4"/>
        </w:rPr>
        <w:t>ДО.</w:t>
      </w:r>
    </w:p>
    <w:p w14:paraId="12F2CD25" w14:textId="77777777" w:rsidR="009B2EA6" w:rsidRDefault="004A6CFC">
      <w:pPr>
        <w:pStyle w:val="a3"/>
        <w:ind w:left="522"/>
      </w:pPr>
      <w:r>
        <w:t>Программа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учебно-методи</w:t>
      </w:r>
      <w:r>
        <w:t>ческую</w:t>
      </w:r>
      <w:r>
        <w:rPr>
          <w:spacing w:val="-2"/>
        </w:rPr>
        <w:t xml:space="preserve"> </w:t>
      </w:r>
      <w:r>
        <w:t>документацию,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которой:</w:t>
      </w:r>
    </w:p>
    <w:p w14:paraId="07B4B42D" w14:textId="77777777" w:rsidR="009B2EA6" w:rsidRDefault="004A6CFC">
      <w:pPr>
        <w:pStyle w:val="a4"/>
        <w:numPr>
          <w:ilvl w:val="0"/>
          <w:numId w:val="4"/>
        </w:numPr>
        <w:tabs>
          <w:tab w:val="left" w:pos="662"/>
        </w:tabs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</w:p>
    <w:p w14:paraId="3A70CA83" w14:textId="77777777" w:rsidR="009B2EA6" w:rsidRDefault="004A6CFC">
      <w:pPr>
        <w:pStyle w:val="a4"/>
        <w:numPr>
          <w:ilvl w:val="0"/>
          <w:numId w:val="4"/>
        </w:numPr>
        <w:tabs>
          <w:tab w:val="left" w:pos="662"/>
        </w:tabs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 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групп,</w:t>
      </w:r>
    </w:p>
    <w:p w14:paraId="1415C4DB" w14:textId="77777777" w:rsidR="009B2EA6" w:rsidRDefault="004A6CFC">
      <w:pPr>
        <w:pStyle w:val="a3"/>
        <w:ind w:left="522"/>
      </w:pPr>
      <w:r>
        <w:t>-календарный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работы,</w:t>
      </w:r>
    </w:p>
    <w:p w14:paraId="222DC10E" w14:textId="06927713" w:rsidR="009B2EA6" w:rsidRDefault="004A6CFC">
      <w:pPr>
        <w:pStyle w:val="a3"/>
        <w:ind w:left="522" w:right="844"/>
      </w:pPr>
      <w:r>
        <w:t>-часть,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образовательной </w:t>
      </w:r>
      <w:r>
        <w:t>деятельности по образовательным</w:t>
      </w:r>
      <w:r w:rsidR="00910910">
        <w:t xml:space="preserve"> </w:t>
      </w:r>
      <w:r>
        <w:t>областям и направлениям 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каждому</w:t>
      </w:r>
      <w:r>
        <w:rPr>
          <w:spacing w:val="-6"/>
        </w:rPr>
        <w:t xml:space="preserve"> </w:t>
      </w:r>
      <w:r>
        <w:t>возрасту),</w:t>
      </w:r>
    </w:p>
    <w:p w14:paraId="5053F21A" w14:textId="77777777" w:rsidR="009B2EA6" w:rsidRDefault="004A6CFC">
      <w:pPr>
        <w:pStyle w:val="a3"/>
        <w:ind w:left="522"/>
      </w:pPr>
      <w:r>
        <w:t>-и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компоненты.</w:t>
      </w:r>
    </w:p>
    <w:p w14:paraId="3F7BBC3E" w14:textId="33628D37" w:rsidR="009B2EA6" w:rsidRDefault="004A6CFC">
      <w:pPr>
        <w:pStyle w:val="a3"/>
        <w:ind w:left="522" w:right="844" w:firstLine="707"/>
      </w:pPr>
      <w:r>
        <w:t>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М</w:t>
      </w:r>
      <w:r w:rsidR="00566644">
        <w:t>Б</w:t>
      </w:r>
      <w:r>
        <w:t>ДОУ</w:t>
      </w:r>
      <w:r>
        <w:rPr>
          <w:spacing w:val="1"/>
        </w:rPr>
        <w:t xml:space="preserve"> </w:t>
      </w:r>
      <w:r>
        <w:t>представлены: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планируемые результаты освоения программы в каждой возрастной группе, подходы к</w:t>
      </w:r>
      <w:r>
        <w:rPr>
          <w:spacing w:val="1"/>
        </w:rPr>
        <w:t xml:space="preserve"> </w:t>
      </w:r>
      <w:r>
        <w:t>педагогической диагностике</w:t>
      </w:r>
      <w:r>
        <w:rPr>
          <w:spacing w:val="-5"/>
        </w:rPr>
        <w:t xml:space="preserve"> </w:t>
      </w:r>
      <w:r>
        <w:t>планируемых</w:t>
      </w:r>
      <w:r>
        <w:rPr>
          <w:spacing w:val="2"/>
        </w:rPr>
        <w:t xml:space="preserve"> </w:t>
      </w:r>
      <w:r>
        <w:t>результатов.</w:t>
      </w:r>
    </w:p>
    <w:p w14:paraId="08F1667A" w14:textId="6C361845" w:rsidR="009B2EA6" w:rsidRDefault="004A6CFC">
      <w:pPr>
        <w:pStyle w:val="a3"/>
        <w:ind w:left="522" w:right="843" w:firstLine="707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М</w:t>
      </w:r>
      <w:r w:rsidR="00566644">
        <w:t>Б</w:t>
      </w:r>
      <w:r>
        <w:t>ДОУ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1"/>
        </w:rPr>
        <w:t>деятельности (содержание и задачи) по каждо</w:t>
      </w:r>
      <w:r>
        <w:rPr>
          <w:spacing w:val="-1"/>
        </w:rPr>
        <w:t xml:space="preserve">й из образовательных </w:t>
      </w:r>
      <w:r>
        <w:t>областей, способы 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</w:t>
      </w:r>
      <w:r>
        <w:t>ательной</w:t>
      </w:r>
      <w:r>
        <w:rPr>
          <w:spacing w:val="1"/>
        </w:rPr>
        <w:t xml:space="preserve"> </w:t>
      </w:r>
      <w:r>
        <w:t>деятельности разных видов и культурных практиков. В содержательный раздел входит</w:t>
      </w:r>
      <w:r>
        <w:rPr>
          <w:spacing w:val="1"/>
        </w:rPr>
        <w:t xml:space="preserve"> </w:t>
      </w:r>
      <w:r>
        <w:t>рабочая программа воспитания, которая раскрывает задачи и направления воспитательной</w:t>
      </w:r>
      <w:r>
        <w:rPr>
          <w:spacing w:val="-5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ценностям.</w:t>
      </w:r>
    </w:p>
    <w:p w14:paraId="2FF50288" w14:textId="52B27B5E" w:rsidR="009B2EA6" w:rsidRDefault="004A6CFC">
      <w:pPr>
        <w:pStyle w:val="a3"/>
        <w:ind w:left="522" w:right="842" w:firstLine="707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М</w:t>
      </w:r>
      <w:r w:rsidR="00566644">
        <w:t>Б</w:t>
      </w:r>
      <w:r>
        <w:t>ДОУ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 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 среды, 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 искусства, представлены примерный режим дня в дошкольных группах,</w:t>
      </w:r>
      <w:r>
        <w:rPr>
          <w:spacing w:val="1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 воспитательной работы.</w:t>
      </w:r>
    </w:p>
    <w:p w14:paraId="656ED553" w14:textId="77777777" w:rsidR="009B2EA6" w:rsidRDefault="004A6CFC">
      <w:pPr>
        <w:pStyle w:val="a3"/>
        <w:ind w:left="522" w:right="849" w:firstLine="707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раздел: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-2"/>
        </w:rPr>
        <w:t xml:space="preserve"> </w:t>
      </w:r>
      <w:r>
        <w:t>П</w:t>
      </w:r>
      <w:r>
        <w:t>рограммы.</w:t>
      </w:r>
    </w:p>
    <w:p w14:paraId="67FABAA6" w14:textId="77777777" w:rsidR="009B2EA6" w:rsidRDefault="004A6CFC">
      <w:pPr>
        <w:pStyle w:val="a3"/>
        <w:ind w:left="522" w:right="842" w:firstLine="707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дошкольного детства с учетом возрастных и индивидуальных</w:t>
      </w:r>
      <w:r>
        <w:rPr>
          <w:spacing w:val="1"/>
        </w:rPr>
        <w:t xml:space="preserve"> </w:t>
      </w:r>
      <w:r>
        <w:t>особенностей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36"/>
        </w:rPr>
        <w:t xml:space="preserve"> </w:t>
      </w:r>
      <w:r>
        <w:t>ценностей</w:t>
      </w:r>
      <w:r>
        <w:rPr>
          <w:spacing w:val="37"/>
        </w:rPr>
        <w:t xml:space="preserve"> </w:t>
      </w:r>
      <w:r>
        <w:t>российского</w:t>
      </w:r>
      <w:r>
        <w:rPr>
          <w:spacing w:val="36"/>
        </w:rPr>
        <w:t xml:space="preserve"> </w:t>
      </w:r>
      <w:r>
        <w:t>народа,</w:t>
      </w:r>
      <w:r>
        <w:rPr>
          <w:spacing w:val="38"/>
        </w:rPr>
        <w:t xml:space="preserve"> </w:t>
      </w:r>
      <w:r>
        <w:t>исторических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национально-</w:t>
      </w:r>
    </w:p>
    <w:p w14:paraId="18D768EB" w14:textId="77777777" w:rsidR="009B2EA6" w:rsidRDefault="009B2EA6">
      <w:pPr>
        <w:sectPr w:rsidR="009B2EA6">
          <w:pgSz w:w="11910" w:h="16840"/>
          <w:pgMar w:top="1040" w:right="0" w:bottom="1140" w:left="1180" w:header="0" w:footer="875" w:gutter="0"/>
          <w:cols w:space="720"/>
        </w:sectPr>
      </w:pPr>
    </w:p>
    <w:p w14:paraId="1AE0C774" w14:textId="77777777" w:rsidR="009B2EA6" w:rsidRDefault="004A6CFC">
      <w:pPr>
        <w:pStyle w:val="a3"/>
        <w:spacing w:before="66"/>
        <w:ind w:left="522" w:right="843"/>
      </w:pPr>
      <w:r>
        <w:lastRenderedPageBreak/>
        <w:t>культурных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-57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-57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</w:t>
      </w:r>
      <w:r>
        <w:t>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 гуманизм, милосердие, справедливость, коллективизм, взаимопомощь и</w:t>
      </w:r>
      <w:r>
        <w:rPr>
          <w:spacing w:val="1"/>
        </w:rPr>
        <w:t xml:space="preserve"> </w:t>
      </w:r>
      <w:r>
        <w:t>взаимоуважение, историческая память и преемственность поколений, единство народов</w:t>
      </w:r>
      <w:r>
        <w:rPr>
          <w:spacing w:val="1"/>
        </w:rPr>
        <w:t xml:space="preserve"> </w:t>
      </w:r>
      <w:r>
        <w:t>России.</w:t>
      </w:r>
    </w:p>
    <w:p w14:paraId="3C507CF1" w14:textId="77777777" w:rsidR="009B2EA6" w:rsidRDefault="004A6CFC">
      <w:pPr>
        <w:pStyle w:val="1"/>
        <w:spacing w:before="5" w:line="274" w:lineRule="exact"/>
        <w:ind w:left="522"/>
      </w:pPr>
      <w:r>
        <w:t>Цель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достигается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14:paraId="76D5EE2F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46" w:hanging="36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ДО;</w:t>
      </w:r>
    </w:p>
    <w:p w14:paraId="081F699A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44"/>
        <w:jc w:val="both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 высокие нравственные идеалы крепкая семья, созидательный 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коллективизм, взаимопомощь и взаимоуважение, </w:t>
      </w:r>
      <w:r>
        <w:rPr>
          <w:sz w:val="24"/>
        </w:rPr>
        <w:t>историческая память 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 единство народов России; создание условий для формирования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окружающему миру, становления опыта действий и поступков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14:paraId="3822FB68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52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</w:t>
      </w:r>
      <w:r>
        <w:rPr>
          <w:sz w:val="24"/>
        </w:rPr>
        <w:t>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14:paraId="3113A30B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4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</w:t>
      </w:r>
      <w:r>
        <w:rPr>
          <w:sz w:val="24"/>
        </w:rPr>
        <w:t>жностей;</w:t>
      </w:r>
    </w:p>
    <w:p w14:paraId="5962A3CD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44" w:hanging="363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благополучия;</w:t>
      </w:r>
    </w:p>
    <w:p w14:paraId="3832E243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4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патриотизма,</w:t>
      </w:r>
      <w:r>
        <w:rPr>
          <w:sz w:val="24"/>
        </w:rPr>
        <w:t xml:space="preserve"> </w:t>
      </w:r>
      <w:r>
        <w:rPr>
          <w:spacing w:val="-1"/>
          <w:sz w:val="24"/>
        </w:rPr>
        <w:t>интеллектуальных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и </w:t>
      </w:r>
      <w:r>
        <w:rPr>
          <w:sz w:val="24"/>
        </w:rPr>
        <w:t xml:space="preserve">художественно- творческих </w:t>
      </w:r>
      <w:r>
        <w:rPr>
          <w:sz w:val="24"/>
        </w:rPr>
        <w:t>способностей ребенка,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и ответственности;</w:t>
      </w:r>
    </w:p>
    <w:p w14:paraId="131F08AC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44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детей;</w:t>
      </w:r>
    </w:p>
    <w:p w14:paraId="289C6A47" w14:textId="77777777" w:rsidR="009B2EA6" w:rsidRDefault="004A6CFC">
      <w:pPr>
        <w:pStyle w:val="a4"/>
        <w:numPr>
          <w:ilvl w:val="0"/>
          <w:numId w:val="5"/>
        </w:numPr>
        <w:tabs>
          <w:tab w:val="left" w:pos="523"/>
        </w:tabs>
        <w:ind w:right="844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>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2C6E1ECF" w14:textId="4982D8CB" w:rsidR="00910910" w:rsidRPr="00910910" w:rsidRDefault="004A6CFC" w:rsidP="00910910">
      <w:pPr>
        <w:pStyle w:val="1"/>
        <w:spacing w:before="4"/>
        <w:ind w:left="522" w:right="843" w:firstLine="707"/>
        <w:rPr>
          <w:color w:val="006FC0"/>
        </w:rPr>
      </w:pPr>
      <w:r>
        <w:rPr>
          <w:color w:val="006FC0"/>
        </w:rPr>
        <w:t>Уточняя</w:t>
      </w:r>
      <w:r>
        <w:rPr>
          <w:color w:val="006FC0"/>
          <w:spacing w:val="5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56"/>
        </w:rPr>
        <w:t xml:space="preserve"> </w:t>
      </w:r>
      <w:r>
        <w:rPr>
          <w:color w:val="006FC0"/>
        </w:rPr>
        <w:t>дополняя</w:t>
      </w:r>
      <w:r>
        <w:rPr>
          <w:color w:val="006FC0"/>
          <w:spacing w:val="53"/>
        </w:rPr>
        <w:t xml:space="preserve"> </w:t>
      </w:r>
      <w:r>
        <w:rPr>
          <w:color w:val="006FC0"/>
        </w:rPr>
        <w:t>задачи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реализации</w:t>
      </w:r>
      <w:r>
        <w:rPr>
          <w:color w:val="006FC0"/>
          <w:spacing w:val="53"/>
        </w:rPr>
        <w:t xml:space="preserve"> </w:t>
      </w:r>
      <w:r>
        <w:rPr>
          <w:color w:val="006FC0"/>
        </w:rPr>
        <w:t>Программы,</w:t>
      </w:r>
      <w:r>
        <w:rPr>
          <w:color w:val="006FC0"/>
          <w:spacing w:val="54"/>
        </w:rPr>
        <w:t xml:space="preserve"> </w:t>
      </w:r>
      <w:r>
        <w:rPr>
          <w:color w:val="006FC0"/>
        </w:rPr>
        <w:t>необходимо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отметить,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что средствами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образовательной программы дошкольного </w:t>
      </w:r>
      <w:r w:rsidR="00910910" w:rsidRPr="00910910">
        <w:rPr>
          <w:color w:val="006FC0"/>
        </w:rPr>
        <w:t>образования «От рождения до школы» под редакцией Н.Е. Вераксы, Т.С. Комаровой, М.А.Васильевой, разработанная в соответствии с ФГОС осуществляется решение следующих задач:</w:t>
      </w:r>
    </w:p>
    <w:p w14:paraId="092A968E" w14:textId="61A2DA43" w:rsidR="00910910" w:rsidRPr="00910910" w:rsidRDefault="00910910" w:rsidP="00910910">
      <w:pPr>
        <w:pStyle w:val="1"/>
        <w:spacing w:before="4"/>
        <w:ind w:left="522" w:right="843" w:firstLine="707"/>
        <w:rPr>
          <w:color w:val="006FC0"/>
        </w:rPr>
      </w:pPr>
      <w:r w:rsidRPr="00910910">
        <w:rPr>
          <w:color w:val="006FC0"/>
        </w:rPr>
        <w:t>по созданию образовательных ситуаций, способствующих овладению детьми конкретными средствами и способами, лежащими в основе познавательных, коммуникативных и регуляторных способностей, в соответствии с их возрастными и индивидуальными особенностями;</w:t>
      </w:r>
    </w:p>
    <w:p w14:paraId="41DE87E6" w14:textId="175ECD6F" w:rsidR="00910910" w:rsidRPr="00910910" w:rsidRDefault="00910910" w:rsidP="00910910">
      <w:pPr>
        <w:pStyle w:val="1"/>
        <w:spacing w:before="4"/>
        <w:ind w:left="522" w:right="843" w:firstLine="707"/>
        <w:rPr>
          <w:color w:val="006FC0"/>
        </w:rPr>
      </w:pPr>
      <w:r w:rsidRPr="00910910">
        <w:rPr>
          <w:color w:val="006FC0"/>
        </w:rPr>
        <w:t xml:space="preserve">организации благоприятной </w:t>
      </w:r>
      <w:r w:rsidR="00C4763B">
        <w:rPr>
          <w:color w:val="006FC0"/>
        </w:rPr>
        <w:t>РППС</w:t>
      </w:r>
    </w:p>
    <w:p w14:paraId="111052E2" w14:textId="77777777" w:rsidR="00910910" w:rsidRPr="00910910" w:rsidRDefault="00910910" w:rsidP="00910910">
      <w:pPr>
        <w:pStyle w:val="1"/>
        <w:spacing w:before="4"/>
        <w:ind w:left="522" w:right="843" w:firstLine="707"/>
        <w:rPr>
          <w:color w:val="006FC0"/>
        </w:rPr>
      </w:pPr>
      <w:r w:rsidRPr="00910910">
        <w:rPr>
          <w:color w:val="006FC0"/>
        </w:rPr>
        <w:t>обеспечения психолого-педагогической поддержки педагогов с целью овладения ими способами позитивной коммуникации с детьми, методами и приемами развивающего образования, методикой развития познавательных, коммуникативных и регуляторных способностей дошкольников;</w:t>
      </w:r>
    </w:p>
    <w:p w14:paraId="3A4850CA" w14:textId="77777777" w:rsidR="00910910" w:rsidRPr="00910910" w:rsidRDefault="00910910" w:rsidP="00910910">
      <w:pPr>
        <w:pStyle w:val="1"/>
        <w:spacing w:before="4"/>
        <w:ind w:left="522" w:right="843" w:firstLine="707"/>
        <w:rPr>
          <w:color w:val="006FC0"/>
        </w:rPr>
      </w:pPr>
      <w:r w:rsidRPr="00910910">
        <w:rPr>
          <w:color w:val="006FC0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детей, позитивной социализации.</w:t>
      </w:r>
    </w:p>
    <w:p w14:paraId="7D7DD5E0" w14:textId="03502110" w:rsidR="009B2EA6" w:rsidRDefault="004A6CFC" w:rsidP="00910910">
      <w:pPr>
        <w:pStyle w:val="1"/>
        <w:spacing w:before="4"/>
        <w:ind w:left="522" w:right="843" w:firstLine="707"/>
      </w:pPr>
      <w:r>
        <w:rPr>
          <w:color w:val="006FC0"/>
        </w:rPr>
        <w:t>Уточняя</w:t>
      </w:r>
      <w:r>
        <w:rPr>
          <w:color w:val="006FC0"/>
          <w:spacing w:val="53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56"/>
        </w:rPr>
        <w:t xml:space="preserve"> </w:t>
      </w:r>
      <w:r>
        <w:rPr>
          <w:color w:val="006FC0"/>
        </w:rPr>
        <w:t>дополняя</w:t>
      </w:r>
      <w:r>
        <w:rPr>
          <w:color w:val="006FC0"/>
          <w:spacing w:val="53"/>
        </w:rPr>
        <w:t xml:space="preserve"> </w:t>
      </w:r>
      <w:r>
        <w:rPr>
          <w:color w:val="006FC0"/>
        </w:rPr>
        <w:t>задачи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реализации</w:t>
      </w:r>
      <w:r>
        <w:rPr>
          <w:color w:val="006FC0"/>
          <w:spacing w:val="52"/>
        </w:rPr>
        <w:t xml:space="preserve"> </w:t>
      </w:r>
      <w:r>
        <w:rPr>
          <w:color w:val="006FC0"/>
        </w:rPr>
        <w:t>Программы,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необходимо</w:t>
      </w:r>
      <w:r>
        <w:rPr>
          <w:color w:val="006FC0"/>
          <w:spacing w:val="55"/>
        </w:rPr>
        <w:t xml:space="preserve"> </w:t>
      </w:r>
      <w:r>
        <w:rPr>
          <w:color w:val="006FC0"/>
        </w:rPr>
        <w:t>о</w:t>
      </w:r>
      <w:r>
        <w:rPr>
          <w:color w:val="006FC0"/>
        </w:rPr>
        <w:t>тметить,</w:t>
      </w:r>
      <w:r>
        <w:rPr>
          <w:color w:val="006FC0"/>
          <w:spacing w:val="-58"/>
        </w:rPr>
        <w:t xml:space="preserve"> </w:t>
      </w:r>
      <w:r>
        <w:rPr>
          <w:color w:val="006FC0"/>
        </w:rPr>
        <w:t>что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средствами</w:t>
      </w:r>
      <w:r>
        <w:rPr>
          <w:color w:val="006FC0"/>
          <w:spacing w:val="10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программы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дошкольного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образования</w:t>
      </w:r>
      <w:r>
        <w:rPr>
          <w:color w:val="006FC0"/>
          <w:spacing w:val="11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от</w:t>
      </w:r>
    </w:p>
    <w:p w14:paraId="5F82E743" w14:textId="77777777" w:rsidR="009B2EA6" w:rsidRDefault="009B2EA6">
      <w:pPr>
        <w:sectPr w:rsidR="009B2EA6">
          <w:pgSz w:w="11910" w:h="16840"/>
          <w:pgMar w:top="1040" w:right="0" w:bottom="1140" w:left="1180" w:header="0" w:footer="875" w:gutter="0"/>
          <w:cols w:space="720"/>
        </w:sectPr>
      </w:pPr>
    </w:p>
    <w:p w14:paraId="3BEEDCF7" w14:textId="77777777" w:rsidR="009B2EA6" w:rsidRDefault="004A6CFC">
      <w:pPr>
        <w:spacing w:before="71"/>
        <w:ind w:left="522" w:right="847"/>
        <w:jc w:val="both"/>
        <w:rPr>
          <w:b/>
          <w:sz w:val="24"/>
        </w:rPr>
      </w:pPr>
      <w:r>
        <w:rPr>
          <w:b/>
          <w:color w:val="006FC0"/>
          <w:sz w:val="24"/>
        </w:rPr>
        <w:lastRenderedPageBreak/>
        <w:t>двух месяцев до трех лет «Теремок» под ред. И.А. Лыковой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в соответствии с ФГОС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осуществляется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решение</w:t>
      </w:r>
      <w:r>
        <w:rPr>
          <w:b/>
          <w:color w:val="006FC0"/>
          <w:spacing w:val="59"/>
          <w:sz w:val="24"/>
        </w:rPr>
        <w:t xml:space="preserve"> </w:t>
      </w:r>
      <w:r>
        <w:rPr>
          <w:b/>
          <w:color w:val="006FC0"/>
          <w:sz w:val="24"/>
        </w:rPr>
        <w:t>следующей цели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и задач:</w:t>
      </w:r>
    </w:p>
    <w:p w14:paraId="559FD196" w14:textId="77777777" w:rsidR="009B2EA6" w:rsidRDefault="004A6CFC">
      <w:pPr>
        <w:pStyle w:val="a3"/>
        <w:ind w:left="522" w:right="845" w:firstLine="424"/>
      </w:pPr>
      <w:r>
        <w:rPr>
          <w:i/>
          <w:color w:val="006FC0"/>
        </w:rPr>
        <w:t>Цель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программы</w:t>
      </w:r>
      <w:r>
        <w:rPr>
          <w:color w:val="006FC0"/>
        </w:rPr>
        <w:t>: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создание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мотивирующей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образовательной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среды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освоения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ребенком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социокультурного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опыта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вектору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амплификации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развития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учетом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его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возрастных возможностей, индивидуальных особенностей и образовательного запроса его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семьи.</w:t>
      </w:r>
    </w:p>
    <w:p w14:paraId="6F3849DF" w14:textId="77777777" w:rsidR="009B2EA6" w:rsidRDefault="004A6CFC">
      <w:pPr>
        <w:pStyle w:val="a3"/>
        <w:ind w:left="946"/>
      </w:pPr>
      <w:r>
        <w:rPr>
          <w:color w:val="006FC0"/>
        </w:rPr>
        <w:t>Ключевые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задачи:</w:t>
      </w:r>
    </w:p>
    <w:p w14:paraId="5D76DCCE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ind w:right="853"/>
        <w:jc w:val="both"/>
        <w:rPr>
          <w:sz w:val="24"/>
        </w:rPr>
      </w:pPr>
      <w:r>
        <w:rPr>
          <w:color w:val="006FC0"/>
          <w:sz w:val="24"/>
        </w:rPr>
        <w:t>Создание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системы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условий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для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охраны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укрепления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здоровья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детей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векторам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здоровьесбережения и здоровьесозидания.</w:t>
      </w:r>
    </w:p>
    <w:p w14:paraId="3401C126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spacing w:before="1" w:line="237" w:lineRule="auto"/>
        <w:ind w:right="848"/>
        <w:jc w:val="both"/>
        <w:rPr>
          <w:sz w:val="24"/>
        </w:rPr>
      </w:pPr>
      <w:r>
        <w:rPr>
          <w:color w:val="006FC0"/>
          <w:sz w:val="24"/>
        </w:rPr>
        <w:t>Обеспечение комплексной безопасности детей в образовательной организации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(в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т.ч.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витальной,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социальной,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экологической,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дорожной,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пожарной,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информационной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 д</w:t>
      </w:r>
      <w:r>
        <w:rPr>
          <w:color w:val="006FC0"/>
          <w:sz w:val="24"/>
        </w:rPr>
        <w:t>р.).</w:t>
      </w:r>
    </w:p>
    <w:p w14:paraId="425BA160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spacing w:before="7" w:line="237" w:lineRule="auto"/>
        <w:ind w:right="851"/>
        <w:jc w:val="both"/>
        <w:rPr>
          <w:sz w:val="24"/>
        </w:rPr>
      </w:pPr>
      <w:r>
        <w:rPr>
          <w:color w:val="006FC0"/>
          <w:sz w:val="24"/>
        </w:rPr>
        <w:t>Поддержка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чувства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базового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доверия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миру,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обеспечение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эмоционального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комфорта.</w:t>
      </w:r>
    </w:p>
    <w:p w14:paraId="504AC028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spacing w:before="6" w:line="237" w:lineRule="auto"/>
        <w:ind w:right="844"/>
        <w:jc w:val="both"/>
        <w:rPr>
          <w:sz w:val="24"/>
        </w:rPr>
      </w:pPr>
      <w:r>
        <w:rPr>
          <w:color w:val="006FC0"/>
          <w:sz w:val="24"/>
        </w:rPr>
        <w:t>Содействие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становлению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социокультурного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опыта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соответствии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возрастными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особенностями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(культурно-гигиенические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навыки,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самообслуживание,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способы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деятельности,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культурные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практики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др.).</w:t>
      </w:r>
    </w:p>
    <w:p w14:paraId="5EBAA807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spacing w:before="7" w:line="237" w:lineRule="auto"/>
        <w:ind w:right="854"/>
        <w:jc w:val="both"/>
        <w:rPr>
          <w:sz w:val="24"/>
        </w:rPr>
      </w:pPr>
      <w:r>
        <w:rPr>
          <w:color w:val="006FC0"/>
          <w:sz w:val="24"/>
        </w:rPr>
        <w:t>Амплификация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развития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каждого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ребенка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учетом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его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индивидуальных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особенностей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 образовательного запроса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семьи.</w:t>
      </w:r>
    </w:p>
    <w:p w14:paraId="39CD0B28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spacing w:before="2" w:line="293" w:lineRule="exact"/>
        <w:ind w:hanging="361"/>
        <w:jc w:val="both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опыта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общения,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поддержка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становления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языковой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личности.</w:t>
      </w:r>
    </w:p>
    <w:p w14:paraId="0A31C59E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ind w:right="848"/>
        <w:jc w:val="both"/>
        <w:rPr>
          <w:sz w:val="24"/>
        </w:rPr>
      </w:pPr>
      <w:r>
        <w:rPr>
          <w:color w:val="006FC0"/>
          <w:sz w:val="24"/>
        </w:rPr>
        <w:t>Организация условий для освоения детьми разных</w:t>
      </w:r>
      <w:r>
        <w:rPr>
          <w:color w:val="006FC0"/>
          <w:sz w:val="24"/>
        </w:rPr>
        <w:t xml:space="preserve"> видов деятельности в их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динамике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ансамбле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(общение,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предметно-манипулятивная,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орудийная,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познавательная,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художественная, игровая и др.).</w:t>
      </w:r>
    </w:p>
    <w:p w14:paraId="3276E7D6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spacing w:before="1" w:line="294" w:lineRule="exact"/>
        <w:ind w:hanging="361"/>
        <w:jc w:val="both"/>
        <w:rPr>
          <w:sz w:val="24"/>
        </w:rPr>
      </w:pPr>
      <w:r>
        <w:rPr>
          <w:color w:val="006FC0"/>
          <w:sz w:val="24"/>
        </w:rPr>
        <w:t>Поддержка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детской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инициативы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становления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субъекта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деятельности.</w:t>
      </w:r>
    </w:p>
    <w:p w14:paraId="16A8C161" w14:textId="77777777" w:rsidR="009B2EA6" w:rsidRDefault="004A6CFC">
      <w:pPr>
        <w:pStyle w:val="a4"/>
        <w:numPr>
          <w:ilvl w:val="2"/>
          <w:numId w:val="5"/>
        </w:numPr>
        <w:tabs>
          <w:tab w:val="left" w:pos="1667"/>
        </w:tabs>
        <w:spacing w:line="293" w:lineRule="exact"/>
        <w:ind w:hanging="361"/>
        <w:jc w:val="both"/>
        <w:rPr>
          <w:sz w:val="24"/>
        </w:rPr>
      </w:pPr>
      <w:r>
        <w:rPr>
          <w:color w:val="006FC0"/>
          <w:sz w:val="24"/>
        </w:rPr>
        <w:t>Развитие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физических,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интеллектуальных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личностных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качеств.</w:t>
      </w:r>
    </w:p>
    <w:p w14:paraId="630F6866" w14:textId="77777777" w:rsidR="009B2EA6" w:rsidRDefault="004A6CFC">
      <w:pPr>
        <w:pStyle w:val="a4"/>
        <w:numPr>
          <w:ilvl w:val="2"/>
          <w:numId w:val="5"/>
        </w:numPr>
        <w:tabs>
          <w:tab w:val="left" w:pos="1666"/>
          <w:tab w:val="left" w:pos="1667"/>
        </w:tabs>
        <w:ind w:right="847"/>
        <w:rPr>
          <w:sz w:val="24"/>
        </w:rPr>
      </w:pPr>
      <w:r>
        <w:rPr>
          <w:color w:val="006FC0"/>
          <w:sz w:val="24"/>
        </w:rPr>
        <w:t>Создание</w:t>
      </w:r>
      <w:r>
        <w:rPr>
          <w:color w:val="006FC0"/>
          <w:spacing w:val="17"/>
          <w:sz w:val="24"/>
        </w:rPr>
        <w:t xml:space="preserve"> </w:t>
      </w:r>
      <w:r>
        <w:rPr>
          <w:color w:val="006FC0"/>
          <w:sz w:val="24"/>
        </w:rPr>
        <w:t>условий</w:t>
      </w:r>
      <w:r>
        <w:rPr>
          <w:color w:val="006FC0"/>
          <w:spacing w:val="16"/>
          <w:sz w:val="24"/>
        </w:rPr>
        <w:t xml:space="preserve"> </w:t>
      </w:r>
      <w:r>
        <w:rPr>
          <w:color w:val="006FC0"/>
          <w:sz w:val="24"/>
        </w:rPr>
        <w:t>для</w:t>
      </w:r>
      <w:r>
        <w:rPr>
          <w:color w:val="006FC0"/>
          <w:spacing w:val="16"/>
          <w:sz w:val="24"/>
        </w:rPr>
        <w:t xml:space="preserve"> </w:t>
      </w:r>
      <w:r>
        <w:rPr>
          <w:color w:val="006FC0"/>
          <w:sz w:val="24"/>
        </w:rPr>
        <w:t>становления</w:t>
      </w:r>
      <w:r>
        <w:rPr>
          <w:color w:val="006FC0"/>
          <w:spacing w:val="15"/>
          <w:sz w:val="24"/>
        </w:rPr>
        <w:t xml:space="preserve"> </w:t>
      </w:r>
      <w:r>
        <w:rPr>
          <w:color w:val="006FC0"/>
          <w:sz w:val="24"/>
        </w:rPr>
        <w:t>образа</w:t>
      </w:r>
      <w:r>
        <w:rPr>
          <w:color w:val="006FC0"/>
          <w:spacing w:val="17"/>
          <w:sz w:val="24"/>
        </w:rPr>
        <w:t xml:space="preserve"> </w:t>
      </w:r>
      <w:r>
        <w:rPr>
          <w:color w:val="006FC0"/>
          <w:sz w:val="24"/>
        </w:rPr>
        <w:t>«Я»</w:t>
      </w:r>
      <w:r>
        <w:rPr>
          <w:color w:val="006FC0"/>
          <w:spacing w:val="10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6"/>
          <w:sz w:val="24"/>
        </w:rPr>
        <w:t xml:space="preserve"> </w:t>
      </w:r>
      <w:r>
        <w:rPr>
          <w:color w:val="006FC0"/>
          <w:sz w:val="24"/>
        </w:rPr>
        <w:t>картины</w:t>
      </w:r>
      <w:r>
        <w:rPr>
          <w:color w:val="006FC0"/>
          <w:spacing w:val="15"/>
          <w:sz w:val="24"/>
        </w:rPr>
        <w:t xml:space="preserve"> </w:t>
      </w:r>
      <w:r>
        <w:rPr>
          <w:color w:val="006FC0"/>
          <w:sz w:val="24"/>
        </w:rPr>
        <w:t>мира</w:t>
      </w:r>
      <w:r>
        <w:rPr>
          <w:color w:val="006FC0"/>
          <w:spacing w:val="17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19"/>
          <w:sz w:val="24"/>
        </w:rPr>
        <w:t xml:space="preserve"> </w:t>
      </w:r>
      <w:r>
        <w:rPr>
          <w:color w:val="006FC0"/>
          <w:sz w:val="24"/>
        </w:rPr>
        <w:t>учетом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возрастных, гендерных, индивидуальных особенностей каждого ребенка.</w:t>
      </w:r>
      <w:r>
        <w:rPr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Коррекционная</w:t>
      </w:r>
      <w:r>
        <w:rPr>
          <w:b/>
          <w:color w:val="006FC0"/>
          <w:spacing w:val="18"/>
          <w:sz w:val="24"/>
        </w:rPr>
        <w:t xml:space="preserve"> </w:t>
      </w:r>
      <w:r>
        <w:rPr>
          <w:b/>
          <w:color w:val="006FC0"/>
          <w:sz w:val="24"/>
        </w:rPr>
        <w:t>работа</w:t>
      </w:r>
      <w:r>
        <w:rPr>
          <w:b/>
          <w:color w:val="006FC0"/>
          <w:spacing w:val="18"/>
          <w:sz w:val="24"/>
        </w:rPr>
        <w:t xml:space="preserve"> </w:t>
      </w:r>
      <w:r>
        <w:rPr>
          <w:b/>
          <w:color w:val="006FC0"/>
          <w:sz w:val="24"/>
        </w:rPr>
        <w:t>ведется</w:t>
      </w:r>
      <w:r>
        <w:rPr>
          <w:b/>
          <w:color w:val="006FC0"/>
          <w:spacing w:val="22"/>
          <w:sz w:val="24"/>
        </w:rPr>
        <w:t xml:space="preserve"> </w:t>
      </w:r>
      <w:r>
        <w:rPr>
          <w:b/>
          <w:color w:val="006FC0"/>
          <w:sz w:val="24"/>
        </w:rPr>
        <w:t>по</w:t>
      </w:r>
      <w:r>
        <w:rPr>
          <w:b/>
          <w:color w:val="006FC0"/>
          <w:spacing w:val="19"/>
          <w:sz w:val="24"/>
        </w:rPr>
        <w:t xml:space="preserve"> </w:t>
      </w:r>
      <w:r>
        <w:rPr>
          <w:b/>
          <w:color w:val="006FC0"/>
          <w:sz w:val="24"/>
        </w:rPr>
        <w:t>программе</w:t>
      </w:r>
      <w:r>
        <w:rPr>
          <w:b/>
          <w:color w:val="006FC0"/>
          <w:spacing w:val="23"/>
          <w:sz w:val="24"/>
        </w:rPr>
        <w:t xml:space="preserve"> </w:t>
      </w:r>
      <w:r>
        <w:rPr>
          <w:color w:val="006FC0"/>
          <w:sz w:val="24"/>
        </w:rPr>
        <w:t>«Подготовка</w:t>
      </w:r>
      <w:r>
        <w:rPr>
          <w:color w:val="006FC0"/>
          <w:spacing w:val="17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20"/>
          <w:sz w:val="24"/>
        </w:rPr>
        <w:t xml:space="preserve"> </w:t>
      </w:r>
      <w:r>
        <w:rPr>
          <w:color w:val="006FC0"/>
          <w:sz w:val="24"/>
        </w:rPr>
        <w:t>школе</w:t>
      </w:r>
      <w:r>
        <w:rPr>
          <w:color w:val="006FC0"/>
          <w:spacing w:val="17"/>
          <w:sz w:val="24"/>
        </w:rPr>
        <w:t xml:space="preserve"> </w:t>
      </w:r>
      <w:r>
        <w:rPr>
          <w:color w:val="006FC0"/>
          <w:sz w:val="24"/>
        </w:rPr>
        <w:t>детей</w:t>
      </w:r>
      <w:r>
        <w:rPr>
          <w:color w:val="006FC0"/>
          <w:spacing w:val="19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общим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недоразвитием</w:t>
      </w:r>
      <w:r>
        <w:rPr>
          <w:color w:val="006FC0"/>
          <w:spacing w:val="25"/>
          <w:sz w:val="24"/>
        </w:rPr>
        <w:t xml:space="preserve"> </w:t>
      </w:r>
      <w:r>
        <w:rPr>
          <w:color w:val="006FC0"/>
          <w:sz w:val="24"/>
        </w:rPr>
        <w:t>речи</w:t>
      </w:r>
      <w:r>
        <w:rPr>
          <w:color w:val="006FC0"/>
          <w:spacing w:val="27"/>
          <w:sz w:val="24"/>
        </w:rPr>
        <w:t xml:space="preserve"> </w:t>
      </w:r>
      <w:r>
        <w:rPr>
          <w:color w:val="006FC0"/>
          <w:sz w:val="24"/>
        </w:rPr>
        <w:t>в</w:t>
      </w:r>
      <w:r>
        <w:rPr>
          <w:color w:val="006FC0"/>
          <w:spacing w:val="28"/>
          <w:sz w:val="24"/>
        </w:rPr>
        <w:t xml:space="preserve"> </w:t>
      </w:r>
      <w:r>
        <w:rPr>
          <w:color w:val="006FC0"/>
          <w:sz w:val="24"/>
        </w:rPr>
        <w:t>условиях</w:t>
      </w:r>
      <w:r>
        <w:rPr>
          <w:color w:val="006FC0"/>
          <w:spacing w:val="28"/>
          <w:sz w:val="24"/>
        </w:rPr>
        <w:t xml:space="preserve"> </w:t>
      </w:r>
      <w:r>
        <w:rPr>
          <w:color w:val="006FC0"/>
          <w:sz w:val="24"/>
        </w:rPr>
        <w:t>специального</w:t>
      </w:r>
      <w:r>
        <w:rPr>
          <w:color w:val="006FC0"/>
          <w:spacing w:val="24"/>
          <w:sz w:val="24"/>
        </w:rPr>
        <w:t xml:space="preserve"> </w:t>
      </w:r>
      <w:r>
        <w:rPr>
          <w:color w:val="006FC0"/>
          <w:sz w:val="24"/>
        </w:rPr>
        <w:t>детского</w:t>
      </w:r>
      <w:r>
        <w:rPr>
          <w:color w:val="006FC0"/>
          <w:spacing w:val="24"/>
          <w:sz w:val="24"/>
        </w:rPr>
        <w:t xml:space="preserve"> </w:t>
      </w:r>
      <w:r>
        <w:rPr>
          <w:color w:val="006FC0"/>
          <w:sz w:val="24"/>
        </w:rPr>
        <w:t>сада»</w:t>
      </w:r>
      <w:r>
        <w:rPr>
          <w:color w:val="006FC0"/>
          <w:spacing w:val="21"/>
          <w:sz w:val="24"/>
        </w:rPr>
        <w:t xml:space="preserve"> </w:t>
      </w:r>
      <w:r>
        <w:rPr>
          <w:color w:val="006FC0"/>
          <w:sz w:val="24"/>
        </w:rPr>
        <w:t>Т.Б.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Филичева,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Г.В. Чиркина.</w:t>
      </w:r>
    </w:p>
    <w:p w14:paraId="2948BC28" w14:textId="77777777" w:rsidR="00C4763B" w:rsidRPr="00C4763B" w:rsidRDefault="00C4763B" w:rsidP="00C4763B">
      <w:pPr>
        <w:pStyle w:val="1"/>
        <w:spacing w:before="1"/>
        <w:ind w:left="522" w:right="843" w:firstLine="844"/>
        <w:rPr>
          <w:color w:val="006FC0"/>
        </w:rPr>
      </w:pPr>
      <w:r w:rsidRPr="00C4763B">
        <w:rPr>
          <w:color w:val="006FC0"/>
        </w:rPr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т.д.).</w:t>
      </w:r>
    </w:p>
    <w:p w14:paraId="6124F9CE" w14:textId="1C02782C" w:rsidR="009B2EA6" w:rsidRDefault="00C4763B" w:rsidP="00C4763B">
      <w:pPr>
        <w:pStyle w:val="1"/>
        <w:spacing w:before="1"/>
        <w:ind w:left="522" w:right="843" w:firstLine="844"/>
      </w:pPr>
      <w:r w:rsidRPr="00C4763B">
        <w:rPr>
          <w:color w:val="006FC0"/>
        </w:rPr>
        <w:t>(  Баженова О.Ф., Петрова Т.А. Программа «Родники») (часть,</w:t>
      </w:r>
      <w:r w:rsidRPr="00C4763B">
        <w:rPr>
          <w:color w:val="006FC0"/>
          <w:spacing w:val="1"/>
        </w:rPr>
        <w:t xml:space="preserve"> </w:t>
      </w:r>
      <w:r w:rsidRPr="00C4763B">
        <w:rPr>
          <w:color w:val="006FC0"/>
        </w:rPr>
        <w:t>формируемая</w:t>
      </w:r>
      <w:r w:rsidRPr="00C4763B">
        <w:rPr>
          <w:color w:val="006FC0"/>
          <w:spacing w:val="-2"/>
        </w:rPr>
        <w:t xml:space="preserve"> </w:t>
      </w:r>
      <w:r w:rsidRPr="00C4763B">
        <w:rPr>
          <w:color w:val="006FC0"/>
        </w:rPr>
        <w:t>участниками</w:t>
      </w:r>
      <w:r>
        <w:rPr>
          <w:color w:val="006FC0"/>
        </w:rPr>
        <w:t xml:space="preserve"> образовательных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отношений)</w:t>
      </w:r>
    </w:p>
    <w:p w14:paraId="021C5157" w14:textId="77777777" w:rsidR="00C4763B" w:rsidRPr="00C4763B" w:rsidRDefault="00C4763B" w:rsidP="00C4763B">
      <w:pPr>
        <w:pStyle w:val="1"/>
        <w:spacing w:before="5"/>
        <w:ind w:left="522" w:right="846" w:firstLine="707"/>
        <w:rPr>
          <w:bCs w:val="0"/>
          <w:color w:val="006FC0"/>
        </w:rPr>
      </w:pPr>
      <w:r w:rsidRPr="00C4763B">
        <w:rPr>
          <w:bCs w:val="0"/>
          <w:color w:val="006FC0"/>
        </w:rPr>
        <w:t>Задачи:</w:t>
      </w:r>
    </w:p>
    <w:p w14:paraId="13692956" w14:textId="77777777" w:rsidR="00C4763B" w:rsidRPr="00C4763B" w:rsidRDefault="00C4763B" w:rsidP="00C4763B">
      <w:pPr>
        <w:pStyle w:val="1"/>
        <w:spacing w:before="5"/>
        <w:ind w:left="522" w:right="846" w:firstLine="707"/>
        <w:rPr>
          <w:bCs w:val="0"/>
          <w:color w:val="006FC0"/>
        </w:rPr>
      </w:pPr>
      <w:r w:rsidRPr="00C4763B">
        <w:rPr>
          <w:bCs w:val="0"/>
          <w:color w:val="006FC0"/>
        </w:rPr>
        <w:t xml:space="preserve">Привлечь детей к активной работе по изучению истории и культуры семейского   народа </w:t>
      </w:r>
    </w:p>
    <w:p w14:paraId="44637A99" w14:textId="77777777" w:rsidR="00C4763B" w:rsidRPr="00C4763B" w:rsidRDefault="00C4763B" w:rsidP="00C4763B">
      <w:pPr>
        <w:pStyle w:val="1"/>
        <w:spacing w:before="5"/>
        <w:ind w:left="522" w:right="846" w:firstLine="707"/>
        <w:rPr>
          <w:bCs w:val="0"/>
          <w:color w:val="006FC0"/>
        </w:rPr>
      </w:pPr>
    </w:p>
    <w:p w14:paraId="37630C76" w14:textId="77777777" w:rsidR="00C4763B" w:rsidRPr="00C4763B" w:rsidRDefault="00C4763B" w:rsidP="00C4763B">
      <w:pPr>
        <w:pStyle w:val="1"/>
        <w:spacing w:before="5"/>
        <w:ind w:left="522" w:right="846" w:firstLine="707"/>
        <w:rPr>
          <w:bCs w:val="0"/>
          <w:color w:val="006FC0"/>
        </w:rPr>
      </w:pPr>
      <w:r w:rsidRPr="00C4763B">
        <w:rPr>
          <w:bCs w:val="0"/>
          <w:color w:val="006FC0"/>
        </w:rPr>
        <w:t>формировать нравственные качества у детей дошкольного возраста при изучении историко-культурного наследия предков;</w:t>
      </w:r>
    </w:p>
    <w:p w14:paraId="6DE1CC47" w14:textId="77777777" w:rsidR="00C4763B" w:rsidRPr="00C4763B" w:rsidRDefault="00C4763B" w:rsidP="00C4763B">
      <w:pPr>
        <w:pStyle w:val="1"/>
        <w:spacing w:before="5"/>
        <w:ind w:left="522" w:right="846" w:firstLine="707"/>
        <w:rPr>
          <w:bCs w:val="0"/>
          <w:color w:val="006FC0"/>
        </w:rPr>
      </w:pPr>
      <w:r w:rsidRPr="00C4763B">
        <w:rPr>
          <w:bCs w:val="0"/>
          <w:color w:val="006FC0"/>
        </w:rPr>
        <w:t>развивать познавательные, художественные и творческие способности детей через исследовательскую работу;</w:t>
      </w:r>
    </w:p>
    <w:p w14:paraId="0A66AF97" w14:textId="77777777" w:rsidR="00C4763B" w:rsidRPr="00C4763B" w:rsidRDefault="00C4763B" w:rsidP="00C4763B">
      <w:pPr>
        <w:pStyle w:val="1"/>
        <w:spacing w:before="5"/>
        <w:ind w:left="522" w:right="846" w:firstLine="707"/>
        <w:rPr>
          <w:bCs w:val="0"/>
          <w:color w:val="006FC0"/>
        </w:rPr>
      </w:pPr>
      <w:r w:rsidRPr="00C4763B">
        <w:rPr>
          <w:bCs w:val="0"/>
          <w:color w:val="006FC0"/>
        </w:rPr>
        <w:t>побуждать детей выражать свои чувства, эмоциональные впечатления в разных видах детской  деятельности;</w:t>
      </w:r>
    </w:p>
    <w:p w14:paraId="206AE7A2" w14:textId="77777777" w:rsidR="00C4763B" w:rsidRPr="00C4763B" w:rsidRDefault="00C4763B" w:rsidP="00C4763B">
      <w:pPr>
        <w:pStyle w:val="1"/>
        <w:spacing w:before="5"/>
        <w:ind w:left="522" w:right="846" w:firstLine="707"/>
        <w:rPr>
          <w:bCs w:val="0"/>
          <w:color w:val="006FC0"/>
        </w:rPr>
      </w:pPr>
      <w:r w:rsidRPr="00C4763B">
        <w:rPr>
          <w:bCs w:val="0"/>
          <w:color w:val="006FC0"/>
        </w:rPr>
        <w:t xml:space="preserve"> заинтересовать, привлечь родителей к содействию в создании детских исследовательских работ.</w:t>
      </w:r>
    </w:p>
    <w:p w14:paraId="7B065833" w14:textId="77777777" w:rsidR="009B2EA6" w:rsidRDefault="004A6CFC">
      <w:pPr>
        <w:pStyle w:val="1"/>
        <w:spacing w:before="5"/>
        <w:ind w:left="522" w:right="846" w:firstLine="707"/>
      </w:pPr>
      <w:r>
        <w:rPr>
          <w:color w:val="006FC0"/>
        </w:rPr>
        <w:t>Разработанная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программа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предусматривает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включение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воспитанников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процесс ознакомления с региональными особенностями Республики Бурятия (часть,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формируемая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уча</w:t>
      </w:r>
      <w:r>
        <w:rPr>
          <w:color w:val="006FC0"/>
        </w:rPr>
        <w:t>стниками образовательных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отношений)</w:t>
      </w:r>
    </w:p>
    <w:p w14:paraId="3D729AA2" w14:textId="77777777" w:rsidR="009B2EA6" w:rsidRDefault="004A6CFC">
      <w:pPr>
        <w:pStyle w:val="a3"/>
        <w:spacing w:before="8" w:line="249" w:lineRule="auto"/>
        <w:ind w:left="522" w:right="908" w:firstLine="424"/>
        <w:jc w:val="left"/>
      </w:pPr>
      <w:r>
        <w:rPr>
          <w:b/>
          <w:color w:val="006FC0"/>
        </w:rPr>
        <w:t xml:space="preserve">Основной целью </w:t>
      </w:r>
      <w:r>
        <w:rPr>
          <w:color w:val="006FC0"/>
        </w:rPr>
        <w:t>работы является формирование целостных представлений о родном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крае и развитие духовно-нравственной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культуры ребенка,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воспитание гражданских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lastRenderedPageBreak/>
        <w:t>чувств,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чувства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любви к Родине, родному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краю через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решение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следующих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задач:</w:t>
      </w:r>
    </w:p>
    <w:p w14:paraId="70A3074D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4"/>
        </w:tabs>
        <w:spacing w:line="277" w:lineRule="exact"/>
        <w:ind w:left="1734"/>
        <w:rPr>
          <w:sz w:val="24"/>
        </w:rPr>
      </w:pPr>
      <w:r>
        <w:rPr>
          <w:color w:val="006FC0"/>
          <w:sz w:val="24"/>
        </w:rPr>
        <w:t>расширение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знаний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республике,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ее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столице;</w:t>
      </w:r>
    </w:p>
    <w:p w14:paraId="395BF5A2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4"/>
        </w:tabs>
        <w:spacing w:before="1" w:line="293" w:lineRule="exact"/>
        <w:ind w:left="1734"/>
        <w:rPr>
          <w:sz w:val="24"/>
        </w:rPr>
      </w:pPr>
      <w:r>
        <w:rPr>
          <w:color w:val="006FC0"/>
          <w:sz w:val="24"/>
        </w:rPr>
        <w:t>знакомство</w:t>
      </w:r>
      <w:r>
        <w:rPr>
          <w:color w:val="006FC0"/>
          <w:spacing w:val="-12"/>
          <w:sz w:val="24"/>
        </w:rPr>
        <w:t xml:space="preserve"> </w:t>
      </w:r>
      <w:r>
        <w:rPr>
          <w:color w:val="006FC0"/>
          <w:sz w:val="24"/>
        </w:rPr>
        <w:t>детей</w:t>
      </w:r>
      <w:r>
        <w:rPr>
          <w:color w:val="006FC0"/>
          <w:spacing w:val="-10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-10"/>
          <w:sz w:val="24"/>
        </w:rPr>
        <w:t xml:space="preserve"> </w:t>
      </w:r>
      <w:r>
        <w:rPr>
          <w:color w:val="006FC0"/>
          <w:sz w:val="24"/>
        </w:rPr>
        <w:t>символами</w:t>
      </w:r>
      <w:r>
        <w:rPr>
          <w:color w:val="006FC0"/>
          <w:spacing w:val="-9"/>
          <w:sz w:val="24"/>
        </w:rPr>
        <w:t xml:space="preserve"> </w:t>
      </w:r>
      <w:r>
        <w:rPr>
          <w:color w:val="006FC0"/>
          <w:sz w:val="24"/>
        </w:rPr>
        <w:t>республики: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гербом,</w:t>
      </w:r>
      <w:r>
        <w:rPr>
          <w:color w:val="006FC0"/>
          <w:spacing w:val="-11"/>
          <w:sz w:val="24"/>
        </w:rPr>
        <w:t xml:space="preserve"> </w:t>
      </w:r>
      <w:r>
        <w:rPr>
          <w:color w:val="006FC0"/>
          <w:sz w:val="24"/>
        </w:rPr>
        <w:t>флагом,</w:t>
      </w:r>
      <w:r>
        <w:rPr>
          <w:color w:val="006FC0"/>
          <w:spacing w:val="-12"/>
          <w:sz w:val="24"/>
        </w:rPr>
        <w:t xml:space="preserve"> </w:t>
      </w:r>
      <w:r>
        <w:rPr>
          <w:color w:val="006FC0"/>
          <w:sz w:val="24"/>
        </w:rPr>
        <w:t>гимном;</w:t>
      </w:r>
    </w:p>
    <w:p w14:paraId="17EB079E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4"/>
        </w:tabs>
        <w:spacing w:line="293" w:lineRule="exact"/>
        <w:ind w:left="1734"/>
        <w:rPr>
          <w:sz w:val="24"/>
        </w:rPr>
      </w:pPr>
      <w:r>
        <w:rPr>
          <w:color w:val="006FC0"/>
          <w:sz w:val="24"/>
        </w:rPr>
        <w:t>ознакомление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с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картой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Республики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Бурятия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(своего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города);</w:t>
      </w:r>
    </w:p>
    <w:p w14:paraId="2E9001FB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4"/>
          <w:tab w:val="left" w:pos="3208"/>
          <w:tab w:val="left" w:pos="4565"/>
          <w:tab w:val="left" w:pos="6305"/>
          <w:tab w:val="left" w:pos="7334"/>
          <w:tab w:val="left" w:pos="8288"/>
          <w:tab w:val="left" w:pos="9648"/>
        </w:tabs>
        <w:spacing w:before="2" w:line="237" w:lineRule="auto"/>
        <w:ind w:left="1734" w:right="849"/>
        <w:rPr>
          <w:sz w:val="24"/>
        </w:rPr>
      </w:pPr>
      <w:r>
        <w:rPr>
          <w:color w:val="006FC0"/>
          <w:sz w:val="24"/>
        </w:rPr>
        <w:t>приобщение</w:t>
      </w:r>
      <w:r>
        <w:rPr>
          <w:color w:val="006FC0"/>
          <w:sz w:val="24"/>
        </w:rPr>
        <w:tab/>
        <w:t xml:space="preserve">к  </w:t>
      </w:r>
      <w:r>
        <w:rPr>
          <w:color w:val="006FC0"/>
          <w:spacing w:val="19"/>
          <w:sz w:val="24"/>
        </w:rPr>
        <w:t xml:space="preserve"> </w:t>
      </w:r>
      <w:r>
        <w:rPr>
          <w:color w:val="006FC0"/>
          <w:sz w:val="24"/>
        </w:rPr>
        <w:t>истории</w:t>
      </w:r>
      <w:r>
        <w:rPr>
          <w:color w:val="006FC0"/>
          <w:sz w:val="24"/>
        </w:rPr>
        <w:tab/>
        <w:t>возникновения</w:t>
      </w:r>
      <w:r>
        <w:rPr>
          <w:color w:val="006FC0"/>
          <w:sz w:val="24"/>
        </w:rPr>
        <w:tab/>
        <w:t>родного</w:t>
      </w:r>
      <w:r>
        <w:rPr>
          <w:color w:val="006FC0"/>
          <w:sz w:val="24"/>
        </w:rPr>
        <w:tab/>
        <w:t>города;</w:t>
      </w:r>
      <w:r>
        <w:rPr>
          <w:color w:val="006FC0"/>
          <w:sz w:val="24"/>
        </w:rPr>
        <w:tab/>
        <w:t>знакомство</w:t>
      </w:r>
      <w:r>
        <w:rPr>
          <w:color w:val="006FC0"/>
          <w:sz w:val="24"/>
        </w:rPr>
        <w:tab/>
      </w:r>
      <w:r>
        <w:rPr>
          <w:color w:val="006FC0"/>
          <w:spacing w:val="-1"/>
          <w:sz w:val="24"/>
        </w:rPr>
        <w:t>со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знаменитыми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земляками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людьми,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прославившими</w:t>
      </w:r>
      <w:r>
        <w:rPr>
          <w:color w:val="006FC0"/>
          <w:spacing w:val="4"/>
          <w:sz w:val="24"/>
        </w:rPr>
        <w:t xml:space="preserve"> </w:t>
      </w:r>
      <w:r>
        <w:rPr>
          <w:color w:val="006FC0"/>
          <w:sz w:val="24"/>
        </w:rPr>
        <w:t>Республику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Бурятию;</w:t>
      </w:r>
    </w:p>
    <w:p w14:paraId="65A8BBE5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5"/>
        </w:tabs>
        <w:spacing w:before="5" w:line="237" w:lineRule="auto"/>
        <w:ind w:left="1734" w:right="851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представлений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достопримечательностях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родного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города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(района);</w:t>
      </w:r>
    </w:p>
    <w:p w14:paraId="153D257F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5"/>
        </w:tabs>
        <w:spacing w:before="2"/>
        <w:ind w:left="1734" w:right="849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2"/>
          <w:sz w:val="24"/>
        </w:rPr>
        <w:t xml:space="preserve"> </w:t>
      </w:r>
      <w:r>
        <w:rPr>
          <w:color w:val="006FC0"/>
          <w:sz w:val="24"/>
        </w:rPr>
        <w:t>развитие познавательного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интереса к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народному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творчеству</w:t>
      </w:r>
      <w:r>
        <w:rPr>
          <w:color w:val="006FC0"/>
          <w:spacing w:val="4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народным традициям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промыслам;</w:t>
      </w:r>
    </w:p>
    <w:p w14:paraId="65D442CA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5"/>
        </w:tabs>
        <w:spacing w:before="3" w:line="237" w:lineRule="auto"/>
        <w:ind w:left="1734" w:right="853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8"/>
          <w:sz w:val="24"/>
        </w:rPr>
        <w:t xml:space="preserve"> </w:t>
      </w:r>
      <w:r>
        <w:rPr>
          <w:color w:val="006FC0"/>
          <w:sz w:val="24"/>
        </w:rPr>
        <w:t>представлений</w:t>
      </w:r>
      <w:r>
        <w:rPr>
          <w:color w:val="006FC0"/>
          <w:spacing w:val="10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9"/>
          <w:sz w:val="24"/>
        </w:rPr>
        <w:t xml:space="preserve"> </w:t>
      </w:r>
      <w:r>
        <w:rPr>
          <w:color w:val="006FC0"/>
          <w:sz w:val="24"/>
        </w:rPr>
        <w:t>животном</w:t>
      </w:r>
      <w:r>
        <w:rPr>
          <w:color w:val="006FC0"/>
          <w:spacing w:val="9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11"/>
          <w:sz w:val="24"/>
        </w:rPr>
        <w:t xml:space="preserve"> </w:t>
      </w:r>
      <w:r>
        <w:rPr>
          <w:color w:val="006FC0"/>
          <w:sz w:val="24"/>
        </w:rPr>
        <w:t>растительном</w:t>
      </w:r>
      <w:r>
        <w:rPr>
          <w:color w:val="006FC0"/>
          <w:spacing w:val="9"/>
          <w:sz w:val="24"/>
        </w:rPr>
        <w:t xml:space="preserve"> </w:t>
      </w:r>
      <w:r>
        <w:rPr>
          <w:color w:val="006FC0"/>
          <w:sz w:val="24"/>
        </w:rPr>
        <w:t>мире</w:t>
      </w:r>
      <w:r>
        <w:rPr>
          <w:color w:val="006FC0"/>
          <w:spacing w:val="8"/>
          <w:sz w:val="24"/>
        </w:rPr>
        <w:t xml:space="preserve"> </w:t>
      </w:r>
      <w:r>
        <w:rPr>
          <w:color w:val="006FC0"/>
          <w:sz w:val="24"/>
        </w:rPr>
        <w:t>родного</w:t>
      </w:r>
      <w:r>
        <w:rPr>
          <w:color w:val="006FC0"/>
          <w:spacing w:val="9"/>
          <w:sz w:val="24"/>
        </w:rPr>
        <w:t xml:space="preserve"> </w:t>
      </w:r>
      <w:r>
        <w:rPr>
          <w:color w:val="006FC0"/>
          <w:sz w:val="24"/>
        </w:rPr>
        <w:t>края;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о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Красной книге Республики Бурятия;</w:t>
      </w:r>
    </w:p>
    <w:p w14:paraId="1B132E6E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5"/>
        </w:tabs>
        <w:spacing w:before="2" w:line="290" w:lineRule="exact"/>
        <w:ind w:left="1734" w:hanging="361"/>
        <w:rPr>
          <w:sz w:val="24"/>
        </w:rPr>
      </w:pPr>
      <w:r>
        <w:rPr>
          <w:color w:val="006FC0"/>
          <w:spacing w:val="-1"/>
          <w:sz w:val="24"/>
        </w:rPr>
        <w:t>формирование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pacing w:val="-1"/>
          <w:sz w:val="24"/>
        </w:rPr>
        <w:t>бережного</w:t>
      </w:r>
      <w:r>
        <w:rPr>
          <w:color w:val="006FC0"/>
          <w:spacing w:val="-6"/>
          <w:sz w:val="24"/>
        </w:rPr>
        <w:t xml:space="preserve"> </w:t>
      </w:r>
      <w:r>
        <w:rPr>
          <w:color w:val="006FC0"/>
          <w:sz w:val="24"/>
        </w:rPr>
        <w:t>отношения</w:t>
      </w:r>
      <w:r>
        <w:rPr>
          <w:color w:val="006FC0"/>
          <w:spacing w:val="-9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родной</w:t>
      </w:r>
      <w:r>
        <w:rPr>
          <w:color w:val="006FC0"/>
          <w:spacing w:val="-8"/>
          <w:sz w:val="24"/>
        </w:rPr>
        <w:t xml:space="preserve"> </w:t>
      </w:r>
      <w:r>
        <w:rPr>
          <w:color w:val="006FC0"/>
          <w:sz w:val="24"/>
        </w:rPr>
        <w:t>природе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всему</w:t>
      </w:r>
      <w:r>
        <w:rPr>
          <w:color w:val="006FC0"/>
          <w:spacing w:val="-15"/>
          <w:sz w:val="24"/>
        </w:rPr>
        <w:t xml:space="preserve"> </w:t>
      </w:r>
      <w:r>
        <w:rPr>
          <w:color w:val="006FC0"/>
          <w:sz w:val="24"/>
        </w:rPr>
        <w:t>живому;</w:t>
      </w:r>
    </w:p>
    <w:p w14:paraId="49E8ECC8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5"/>
        </w:tabs>
        <w:spacing w:line="249" w:lineRule="auto"/>
        <w:ind w:left="1734" w:right="944"/>
        <w:rPr>
          <w:sz w:val="24"/>
        </w:rPr>
      </w:pPr>
      <w:r>
        <w:rPr>
          <w:color w:val="006FC0"/>
          <w:sz w:val="24"/>
        </w:rPr>
        <w:t>формирование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толерантности, чувства</w:t>
      </w:r>
      <w:r>
        <w:rPr>
          <w:color w:val="006FC0"/>
          <w:spacing w:val="5"/>
          <w:sz w:val="24"/>
        </w:rPr>
        <w:t xml:space="preserve"> </w:t>
      </w:r>
      <w:r>
        <w:rPr>
          <w:color w:val="006FC0"/>
          <w:sz w:val="24"/>
        </w:rPr>
        <w:t>уважения и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симпатии</w:t>
      </w:r>
      <w:r>
        <w:rPr>
          <w:color w:val="006FC0"/>
          <w:spacing w:val="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другим</w:t>
      </w:r>
      <w:r>
        <w:rPr>
          <w:color w:val="006FC0"/>
          <w:spacing w:val="1"/>
          <w:sz w:val="24"/>
        </w:rPr>
        <w:t xml:space="preserve"> </w:t>
      </w:r>
      <w:r>
        <w:rPr>
          <w:color w:val="006FC0"/>
          <w:sz w:val="24"/>
        </w:rPr>
        <w:t>людям,</w:t>
      </w:r>
      <w:r>
        <w:rPr>
          <w:color w:val="006FC0"/>
          <w:spacing w:val="-57"/>
          <w:sz w:val="24"/>
        </w:rPr>
        <w:t xml:space="preserve"> </w:t>
      </w:r>
      <w:r>
        <w:rPr>
          <w:color w:val="006FC0"/>
          <w:sz w:val="24"/>
        </w:rPr>
        <w:t>их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традициям;</w:t>
      </w:r>
    </w:p>
    <w:p w14:paraId="07D07EB0" w14:textId="77777777" w:rsidR="009B2EA6" w:rsidRDefault="004A6CFC">
      <w:pPr>
        <w:pStyle w:val="a4"/>
        <w:numPr>
          <w:ilvl w:val="2"/>
          <w:numId w:val="5"/>
        </w:numPr>
        <w:tabs>
          <w:tab w:val="left" w:pos="1733"/>
          <w:tab w:val="left" w:pos="1735"/>
        </w:tabs>
        <w:spacing w:line="237" w:lineRule="auto"/>
        <w:ind w:left="522" w:right="1082" w:firstLine="851"/>
        <w:rPr>
          <w:sz w:val="24"/>
        </w:rPr>
      </w:pPr>
      <w:r>
        <w:rPr>
          <w:color w:val="006FC0"/>
          <w:sz w:val="24"/>
        </w:rPr>
        <w:t>воспитание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любви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родному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дому,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семье,</w:t>
      </w:r>
      <w:r>
        <w:rPr>
          <w:color w:val="006FC0"/>
          <w:spacing w:val="2"/>
          <w:sz w:val="24"/>
        </w:rPr>
        <w:t xml:space="preserve"> </w:t>
      </w:r>
      <w:r>
        <w:rPr>
          <w:color w:val="006FC0"/>
          <w:sz w:val="24"/>
        </w:rPr>
        <w:t>уважения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к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родителям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и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их труду.</w:t>
      </w:r>
      <w:r>
        <w:rPr>
          <w:color w:val="006FC0"/>
          <w:spacing w:val="-5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14:paraId="6498EB18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ind w:right="872"/>
        <w:rPr>
          <w:rFonts w:ascii="Wingdings" w:hAnsi="Wingdings"/>
          <w:sz w:val="24"/>
        </w:rPr>
      </w:pPr>
      <w:r>
        <w:rPr>
          <w:sz w:val="24"/>
        </w:rPr>
        <w:t>полноценное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возраста);</w:t>
      </w:r>
    </w:p>
    <w:p w14:paraId="597FEAA8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ind w:right="1987"/>
        <w:rPr>
          <w:rFonts w:ascii="Wingdings" w:hAnsi="Wingdings"/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14:paraId="1B5A214D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ind w:right="2172" w:hanging="360"/>
        <w:rPr>
          <w:rFonts w:ascii="Wingdings" w:hAnsi="Wingdings"/>
          <w:sz w:val="24"/>
        </w:rPr>
      </w:pPr>
      <w:r>
        <w:rPr>
          <w:sz w:val="24"/>
        </w:rPr>
        <w:t>содействие и сотрудничество детей и взрослых, признание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образовательныхотношений;</w:t>
      </w:r>
    </w:p>
    <w:p w14:paraId="6BBC3A85" w14:textId="77777777" w:rsidR="009B2EA6" w:rsidRDefault="004A6CFC">
      <w:pPr>
        <w:pStyle w:val="a4"/>
        <w:numPr>
          <w:ilvl w:val="0"/>
          <w:numId w:val="3"/>
        </w:numPr>
        <w:tabs>
          <w:tab w:val="left" w:pos="1594"/>
          <w:tab w:val="left" w:pos="1595"/>
        </w:tabs>
        <w:ind w:left="1594" w:right="1360" w:hanging="423"/>
        <w:rPr>
          <w:rFonts w:ascii="Wingdings" w:hAnsi="Wingdings"/>
          <w:sz w:val="24"/>
        </w:rPr>
      </w:pPr>
      <w:r>
        <w:rPr>
          <w:sz w:val="24"/>
        </w:rPr>
        <w:t>признание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(субъе</w:t>
      </w:r>
      <w:r>
        <w:rPr>
          <w:sz w:val="24"/>
        </w:rPr>
        <w:t>ктом)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14:paraId="2F1DFF52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rPr>
          <w:rFonts w:ascii="Wingdings" w:hAnsi="Wingdings"/>
          <w:color w:val="1A1A1A"/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 деятельности;</w:t>
      </w:r>
    </w:p>
    <w:p w14:paraId="2CD8C222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rPr>
          <w:rFonts w:ascii="Wingdings" w:hAnsi="Wingdings"/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семьей;</w:t>
      </w:r>
    </w:p>
    <w:p w14:paraId="129C67EC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ind w:right="1225"/>
        <w:rPr>
          <w:rFonts w:ascii="Wingdings" w:hAnsi="Wingdings"/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</w:t>
      </w:r>
    </w:p>
    <w:p w14:paraId="154B8CD9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ind w:right="974"/>
        <w:rPr>
          <w:rFonts w:ascii="Wingdings" w:hAnsi="Wingdings"/>
          <w:color w:val="1A1A1A"/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 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14:paraId="0E671895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rPr>
          <w:rFonts w:ascii="Wingdings" w:hAnsi="Wingdings"/>
          <w:color w:val="1A1A1A"/>
          <w:sz w:val="24"/>
        </w:rPr>
      </w:pPr>
      <w:r>
        <w:rPr>
          <w:sz w:val="24"/>
        </w:rPr>
        <w:t>возрастная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14:paraId="2426C500" w14:textId="77777777" w:rsidR="009B2EA6" w:rsidRDefault="004A6CFC">
      <w:pPr>
        <w:pStyle w:val="a4"/>
        <w:numPr>
          <w:ilvl w:val="0"/>
          <w:numId w:val="3"/>
        </w:numPr>
        <w:tabs>
          <w:tab w:val="left" w:pos="1535"/>
        </w:tabs>
        <w:rPr>
          <w:rFonts w:ascii="Wingdings" w:hAnsi="Wingdings"/>
          <w:color w:val="1A1A1A"/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</w:p>
    <w:p w14:paraId="7E6065AA" w14:textId="77777777" w:rsidR="009B2EA6" w:rsidRDefault="004A6CFC">
      <w:pPr>
        <w:spacing w:line="242" w:lineRule="auto"/>
        <w:ind w:left="522" w:right="846" w:firstLine="707"/>
        <w:jc w:val="both"/>
        <w:rPr>
          <w:b/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конкретизируют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 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целевым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ориентирам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 ФОП ДО.</w:t>
      </w:r>
    </w:p>
    <w:p w14:paraId="5D55FC71" w14:textId="2177D1B7" w:rsidR="00C4763B" w:rsidRDefault="004A6CFC" w:rsidP="00C4763B">
      <w:pPr>
        <w:tabs>
          <w:tab w:val="left" w:pos="1841"/>
          <w:tab w:val="left" w:pos="2175"/>
          <w:tab w:val="left" w:pos="2492"/>
          <w:tab w:val="left" w:pos="3004"/>
          <w:tab w:val="left" w:pos="3582"/>
          <w:tab w:val="left" w:pos="4100"/>
          <w:tab w:val="left" w:pos="4444"/>
          <w:tab w:val="left" w:pos="5170"/>
          <w:tab w:val="left" w:pos="5562"/>
          <w:tab w:val="left" w:pos="7060"/>
          <w:tab w:val="left" w:pos="8552"/>
          <w:tab w:val="left" w:pos="9014"/>
        </w:tabs>
        <w:ind w:left="522" w:right="842"/>
        <w:rPr>
          <w:sz w:val="24"/>
        </w:rPr>
      </w:pPr>
      <w:r>
        <w:rPr>
          <w:i/>
          <w:sz w:val="24"/>
        </w:rPr>
        <w:t>Основные формы взаимодействия педагогов М</w:t>
      </w:r>
      <w:r w:rsidR="00566644">
        <w:rPr>
          <w:i/>
          <w:sz w:val="24"/>
        </w:rPr>
        <w:t>Б</w:t>
      </w:r>
      <w:r>
        <w:rPr>
          <w:i/>
          <w:sz w:val="24"/>
        </w:rPr>
        <w:t>ДОУ и родителей дошкольников: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Анкетирование</w:t>
      </w:r>
      <w:r>
        <w:rPr>
          <w:b/>
          <w:i/>
          <w:sz w:val="24"/>
        </w:rPr>
        <w:t>.</w:t>
      </w:r>
      <w:r>
        <w:rPr>
          <w:b/>
          <w:i/>
          <w:spacing w:val="57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56"/>
          <w:sz w:val="24"/>
        </w:rPr>
        <w:t xml:space="preserve"> </w:t>
      </w:r>
      <w:r>
        <w:rPr>
          <w:sz w:val="24"/>
        </w:rPr>
        <w:t>форма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целью</w:t>
      </w:r>
      <w:r>
        <w:rPr>
          <w:spacing w:val="5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5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  <w:t>потребностей</w:t>
      </w:r>
      <w:r>
        <w:rPr>
          <w:sz w:val="24"/>
        </w:rPr>
        <w:tab/>
        <w:t>и</w:t>
      </w:r>
      <w:r>
        <w:rPr>
          <w:sz w:val="24"/>
        </w:rPr>
        <w:tab/>
        <w:t>запросов</w:t>
      </w:r>
      <w:r>
        <w:rPr>
          <w:sz w:val="24"/>
        </w:rPr>
        <w:tab/>
        <w:t>родителей.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контактов,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для</w:t>
      </w:r>
      <w:r>
        <w:rPr>
          <w:sz w:val="24"/>
        </w:rPr>
        <w:tab/>
        <w:t>согласования</w:t>
      </w:r>
      <w:r>
        <w:rPr>
          <w:sz w:val="24"/>
        </w:rPr>
        <w:tab/>
        <w:t>воспитательных</w:t>
      </w:r>
      <w:r>
        <w:rPr>
          <w:sz w:val="24"/>
        </w:rPr>
        <w:tab/>
        <w:t>воздействий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ребенка.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Консультации</w:t>
      </w:r>
      <w:r>
        <w:rPr>
          <w:sz w:val="24"/>
        </w:rPr>
        <w:t xml:space="preserve">. Это самая распространенная </w:t>
      </w:r>
      <w:r>
        <w:rPr>
          <w:sz w:val="24"/>
        </w:rPr>
        <w:t>форма психолого-педагогической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просвещения  родителей.  Проводятся</w:t>
      </w:r>
      <w:r>
        <w:rPr>
          <w:spacing w:val="5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50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</w:p>
    <w:p w14:paraId="12AA3CD1" w14:textId="77777777" w:rsidR="00C4763B" w:rsidRPr="00C4763B" w:rsidRDefault="00C4763B" w:rsidP="00C4763B">
      <w:pPr>
        <w:ind w:left="567"/>
        <w:rPr>
          <w:sz w:val="24"/>
        </w:rPr>
      </w:pPr>
      <w:r w:rsidRPr="00C4763B">
        <w:rPr>
          <w:sz w:val="24"/>
        </w:rPr>
        <w:t>различным вопросам воспитания ребенка. Активно применяются консультации- презентации с использованием ИК-технологий.</w:t>
      </w:r>
    </w:p>
    <w:p w14:paraId="6ED7A04D" w14:textId="27EBE988" w:rsidR="009B2EA6" w:rsidRDefault="00C4763B" w:rsidP="00C4763B">
      <w:pPr>
        <w:ind w:left="567"/>
        <w:rPr>
          <w:sz w:val="24"/>
        </w:rPr>
        <w:sectPr w:rsidR="009B2EA6">
          <w:pgSz w:w="11910" w:h="16840"/>
          <w:pgMar w:top="1040" w:right="0" w:bottom="1140" w:left="1180" w:header="0" w:footer="875" w:gutter="0"/>
          <w:cols w:space="720"/>
        </w:sectPr>
      </w:pPr>
      <w:r w:rsidRPr="00C4763B">
        <w:rPr>
          <w:b/>
          <w:bCs/>
          <w:i/>
          <w:iCs/>
          <w:sz w:val="24"/>
        </w:rPr>
        <w:t>Родительский клуб.Мастер-классы.</w:t>
      </w:r>
      <w:r w:rsidRPr="00C4763B">
        <w:rPr>
          <w:sz w:val="24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14:paraId="5FF309B4" w14:textId="7BD19A12" w:rsidR="009B2EA6" w:rsidRDefault="004A6CFC">
      <w:pPr>
        <w:pStyle w:val="a3"/>
        <w:spacing w:before="1"/>
        <w:ind w:left="522" w:right="843"/>
      </w:pPr>
      <w:r>
        <w:rPr>
          <w:b/>
          <w:i/>
        </w:rPr>
        <w:lastRenderedPageBreak/>
        <w:t>«Родительская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почта».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сотрудничества М</w:t>
      </w:r>
      <w:r w:rsidR="00566644">
        <w:t>Б</w:t>
      </w:r>
      <w:r>
        <w:t>ДОУ с родителями. Взаимодействие происходит через соцсеть ВК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</w:t>
      </w:r>
      <w:r w:rsidR="00566644">
        <w:t>Б</w:t>
      </w:r>
      <w:r>
        <w:t>ДОУ.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пополнить педагогические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обсудить проблемы.</w:t>
      </w:r>
    </w:p>
    <w:p w14:paraId="09C833F5" w14:textId="77777777" w:rsidR="009B2EA6" w:rsidRDefault="004A6CFC">
      <w:pPr>
        <w:pStyle w:val="a3"/>
        <w:ind w:left="522" w:right="843"/>
      </w:pPr>
      <w:r>
        <w:rPr>
          <w:b/>
          <w:i/>
        </w:rPr>
        <w:t>Праздники, фестивали, конкурсы, соревнования</w:t>
      </w:r>
      <w:r>
        <w:t>. В соответствии с годовым планом 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образовательных отношений. </w:t>
      </w:r>
      <w:r>
        <w:t>Тем самым оптимизируются отношения родителей и 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</w:p>
    <w:p w14:paraId="607DF141" w14:textId="5E7DF7E2" w:rsidR="009B2EA6" w:rsidRDefault="004A6CFC">
      <w:pPr>
        <w:pStyle w:val="a3"/>
        <w:ind w:left="522" w:right="923"/>
        <w:jc w:val="left"/>
      </w:pPr>
      <w:r>
        <w:rPr>
          <w:b/>
          <w:i/>
        </w:rPr>
        <w:t xml:space="preserve">Родительские собрания. </w:t>
      </w:r>
      <w:r>
        <w:t>Посредством собраний координируются действия родительской</w:t>
      </w:r>
      <w:r>
        <w:rPr>
          <w:spacing w:val="-57"/>
        </w:rPr>
        <w:t xml:space="preserve"> </w:t>
      </w:r>
      <w:r>
        <w:t>общественности и педагогического коллектива по</w:t>
      </w:r>
      <w:r w:rsidR="00BE146D">
        <w:t xml:space="preserve"> </w:t>
      </w:r>
      <w:r>
        <w:t>вопросам обучения, воспитания,</w:t>
      </w:r>
      <w:r>
        <w:rPr>
          <w:spacing w:val="1"/>
        </w:rPr>
        <w:t xml:space="preserve"> </w:t>
      </w:r>
      <w:r>
        <w:t>оздоровления</w:t>
      </w:r>
      <w:r>
        <w:rPr>
          <w:spacing w:val="-6"/>
        </w:rPr>
        <w:t xml:space="preserve"> </w:t>
      </w:r>
      <w:r>
        <w:t>и развития детей.</w:t>
      </w:r>
    </w:p>
    <w:p w14:paraId="5A9D2DBE" w14:textId="77777777" w:rsidR="009B2EA6" w:rsidRDefault="009B2EA6">
      <w:pPr>
        <w:sectPr w:rsidR="009B2EA6">
          <w:pgSz w:w="11910" w:h="16840"/>
          <w:pgMar w:top="1040" w:right="0" w:bottom="1140" w:left="1180" w:header="0" w:footer="875" w:gutter="0"/>
          <w:cols w:space="720"/>
        </w:sectPr>
      </w:pPr>
    </w:p>
    <w:p w14:paraId="5AF0B7C6" w14:textId="25515404" w:rsidR="009B2EA6" w:rsidRDefault="009B2EA6" w:rsidP="00C4763B">
      <w:pPr>
        <w:pStyle w:val="a3"/>
        <w:ind w:left="2164"/>
        <w:jc w:val="left"/>
        <w:rPr>
          <w:sz w:val="20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E001A3" w14:paraId="10B507DB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6FB1BD38" w14:textId="77777777" w:rsidR="00E001A3" w:rsidRDefault="004A6CF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001A3" w14:paraId="3B46A80F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0BFB1AFA" w14:textId="77777777" w:rsidR="00E001A3" w:rsidRDefault="004A6CFC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001A3" w14:paraId="111AD8EC" w14:textId="77777777">
        <w:trPr>
          <w:jc w:val="center"/>
        </w:trPr>
        <w:tc>
          <w:tcPr>
            <w:tcW w:w="0" w:type="auto"/>
          </w:tcPr>
          <w:p w14:paraId="20AA2CFB" w14:textId="77777777" w:rsidR="00E001A3" w:rsidRDefault="004A6CFC">
            <w:r>
              <w:t>Сертификат</w:t>
            </w:r>
          </w:p>
        </w:tc>
        <w:tc>
          <w:tcPr>
            <w:tcW w:w="0" w:type="auto"/>
          </w:tcPr>
          <w:p w14:paraId="3B8C5161" w14:textId="77777777" w:rsidR="00E001A3" w:rsidRDefault="004A6CFC">
            <w:r>
              <w:t>176382614773150070335747769939328150673109022091</w:t>
            </w:r>
          </w:p>
        </w:tc>
      </w:tr>
      <w:tr w:rsidR="00E001A3" w14:paraId="13EBE3EC" w14:textId="77777777">
        <w:trPr>
          <w:jc w:val="center"/>
        </w:trPr>
        <w:tc>
          <w:tcPr>
            <w:tcW w:w="0" w:type="auto"/>
          </w:tcPr>
          <w:p w14:paraId="4E0091AD" w14:textId="77777777" w:rsidR="00E001A3" w:rsidRDefault="004A6CFC">
            <w:r>
              <w:t>Владелец</w:t>
            </w:r>
          </w:p>
        </w:tc>
        <w:tc>
          <w:tcPr>
            <w:tcW w:w="0" w:type="auto"/>
          </w:tcPr>
          <w:p w14:paraId="06E17FAE" w14:textId="77777777" w:rsidR="00E001A3" w:rsidRDefault="004A6CFC">
            <w:r>
              <w:t>Коновалова Ирина Карповна</w:t>
            </w:r>
          </w:p>
        </w:tc>
      </w:tr>
      <w:tr w:rsidR="00E001A3" w14:paraId="66762C6C" w14:textId="77777777">
        <w:trPr>
          <w:jc w:val="center"/>
        </w:trPr>
        <w:tc>
          <w:tcPr>
            <w:tcW w:w="0" w:type="auto"/>
          </w:tcPr>
          <w:p w14:paraId="5B938091" w14:textId="77777777" w:rsidR="00E001A3" w:rsidRDefault="004A6CFC">
            <w:r>
              <w:t>Действителен</w:t>
            </w:r>
          </w:p>
        </w:tc>
        <w:tc>
          <w:tcPr>
            <w:tcW w:w="0" w:type="auto"/>
          </w:tcPr>
          <w:p w14:paraId="44B81E7B" w14:textId="77777777" w:rsidR="00E001A3" w:rsidRDefault="004A6CFC">
            <w:r>
              <w:t>С 14.04.2023 по 13.04.2024</w:t>
            </w:r>
          </w:p>
        </w:tc>
      </w:tr>
    </w:tbl>
    <w:p w14:paraId="61E7BE58" w14:textId="77777777" w:rsidR="004A6CFC" w:rsidRDefault="004A6CFC"/>
    <w:sectPr w:rsidR="004A6CFC">
      <w:footerReference w:type="default" r:id="rId24"/>
      <w:pgSz w:w="11910" w:h="16840"/>
      <w:pgMar w:top="540" w:right="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79C19" w14:textId="77777777" w:rsidR="004A6CFC" w:rsidRDefault="004A6CFC">
      <w:r>
        <w:separator/>
      </w:r>
    </w:p>
  </w:endnote>
  <w:endnote w:type="continuationSeparator" w:id="0">
    <w:p w14:paraId="3649D807" w14:textId="77777777" w:rsidR="004A6CFC" w:rsidRDefault="004A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E01B3" w14:textId="77777777" w:rsidR="009B2EA6" w:rsidRDefault="004A6CFC">
    <w:pPr>
      <w:pStyle w:val="a3"/>
      <w:spacing w:line="14" w:lineRule="auto"/>
      <w:ind w:left="0"/>
      <w:jc w:val="left"/>
      <w:rPr>
        <w:sz w:val="12"/>
      </w:rPr>
    </w:pPr>
    <w:r>
      <w:pict w14:anchorId="64D32B6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6.55pt;margin-top:732.75pt;width:16.1pt;height:12pt;z-index:-19020800;mso-position-horizontal-relative:page;mso-position-vertical-relative:page" filled="f" stroked="f">
          <v:textbox inset="0,0,0,0">
            <w:txbxContent>
              <w:p w14:paraId="71E8EDF1" w14:textId="38A3AF18" w:rsidR="009B2EA6" w:rsidRDefault="004A6CF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D6EED">
                  <w:rPr>
                    <w:rFonts w:ascii="Calibri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30D8" w14:textId="77777777" w:rsidR="009B2EA6" w:rsidRDefault="004A6CFC">
    <w:pPr>
      <w:pStyle w:val="a3"/>
      <w:spacing w:line="14" w:lineRule="auto"/>
      <w:ind w:left="0"/>
      <w:jc w:val="left"/>
      <w:rPr>
        <w:sz w:val="12"/>
      </w:rPr>
    </w:pPr>
    <w:r>
      <w:pict w14:anchorId="1436356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83.15pt;width:16.1pt;height:12pt;z-index:-19020288;mso-position-horizontal-relative:page;mso-position-vertical-relative:page" filled="f" stroked="f">
          <v:textbox inset="0,0,0,0">
            <w:txbxContent>
              <w:p w14:paraId="0007DD6B" w14:textId="3A7AEE34" w:rsidR="009B2EA6" w:rsidRDefault="004A6CF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D6EED">
                  <w:rPr>
                    <w:rFonts w:ascii="Calibri"/>
                    <w:noProof/>
                    <w:sz w:val="20"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63D5C" w14:textId="77777777" w:rsidR="009B2EA6" w:rsidRDefault="009B2EA6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B5B50" w14:textId="77777777" w:rsidR="004A6CFC" w:rsidRDefault="004A6CFC">
      <w:r>
        <w:separator/>
      </w:r>
    </w:p>
  </w:footnote>
  <w:footnote w:type="continuationSeparator" w:id="0">
    <w:p w14:paraId="5DD4052C" w14:textId="77777777" w:rsidR="004A6CFC" w:rsidRDefault="004A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DB6"/>
    <w:multiLevelType w:val="multilevel"/>
    <w:tmpl w:val="4D38F140"/>
    <w:lvl w:ilvl="0">
      <w:start w:val="1"/>
      <w:numFmt w:val="decimal"/>
      <w:lvlText w:val="%1"/>
      <w:lvlJc w:val="left"/>
      <w:pPr>
        <w:ind w:left="443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1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46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0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3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6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3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5BE05EE"/>
    <w:multiLevelType w:val="hybridMultilevel"/>
    <w:tmpl w:val="5CCEE5EA"/>
    <w:lvl w:ilvl="0" w:tplc="E3CE04D2">
      <w:numFmt w:val="bullet"/>
      <w:lvlText w:val="-"/>
      <w:lvlJc w:val="left"/>
      <w:pPr>
        <w:ind w:left="682" w:hanging="140"/>
      </w:pPr>
      <w:rPr>
        <w:rFonts w:hint="default"/>
        <w:w w:val="99"/>
        <w:lang w:val="ru-RU" w:eastAsia="en-US" w:bidi="ar-SA"/>
      </w:rPr>
    </w:lvl>
    <w:lvl w:ilvl="1" w:tplc="261A1F90">
      <w:numFmt w:val="bullet"/>
      <w:lvlText w:val=""/>
      <w:lvlJc w:val="left"/>
      <w:pPr>
        <w:ind w:left="1874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79A8606">
      <w:numFmt w:val="bullet"/>
      <w:lvlText w:val="•"/>
      <w:lvlJc w:val="left"/>
      <w:pPr>
        <w:ind w:left="2917" w:hanging="363"/>
      </w:pPr>
      <w:rPr>
        <w:rFonts w:hint="default"/>
        <w:lang w:val="ru-RU" w:eastAsia="en-US" w:bidi="ar-SA"/>
      </w:rPr>
    </w:lvl>
    <w:lvl w:ilvl="3" w:tplc="229C3F3C">
      <w:numFmt w:val="bullet"/>
      <w:lvlText w:val="•"/>
      <w:lvlJc w:val="left"/>
      <w:pPr>
        <w:ind w:left="3955" w:hanging="363"/>
      </w:pPr>
      <w:rPr>
        <w:rFonts w:hint="default"/>
        <w:lang w:val="ru-RU" w:eastAsia="en-US" w:bidi="ar-SA"/>
      </w:rPr>
    </w:lvl>
    <w:lvl w:ilvl="4" w:tplc="599E93DC">
      <w:numFmt w:val="bullet"/>
      <w:lvlText w:val="•"/>
      <w:lvlJc w:val="left"/>
      <w:pPr>
        <w:ind w:left="4993" w:hanging="363"/>
      </w:pPr>
      <w:rPr>
        <w:rFonts w:hint="default"/>
        <w:lang w:val="ru-RU" w:eastAsia="en-US" w:bidi="ar-SA"/>
      </w:rPr>
    </w:lvl>
    <w:lvl w:ilvl="5" w:tplc="02EEB580">
      <w:numFmt w:val="bullet"/>
      <w:lvlText w:val="•"/>
      <w:lvlJc w:val="left"/>
      <w:pPr>
        <w:ind w:left="6031" w:hanging="363"/>
      </w:pPr>
      <w:rPr>
        <w:rFonts w:hint="default"/>
        <w:lang w:val="ru-RU" w:eastAsia="en-US" w:bidi="ar-SA"/>
      </w:rPr>
    </w:lvl>
    <w:lvl w:ilvl="6" w:tplc="8B9C55EC">
      <w:numFmt w:val="bullet"/>
      <w:lvlText w:val="•"/>
      <w:lvlJc w:val="left"/>
      <w:pPr>
        <w:ind w:left="7068" w:hanging="363"/>
      </w:pPr>
      <w:rPr>
        <w:rFonts w:hint="default"/>
        <w:lang w:val="ru-RU" w:eastAsia="en-US" w:bidi="ar-SA"/>
      </w:rPr>
    </w:lvl>
    <w:lvl w:ilvl="7" w:tplc="D628714A">
      <w:numFmt w:val="bullet"/>
      <w:lvlText w:val="•"/>
      <w:lvlJc w:val="left"/>
      <w:pPr>
        <w:ind w:left="8106" w:hanging="363"/>
      </w:pPr>
      <w:rPr>
        <w:rFonts w:hint="default"/>
        <w:lang w:val="ru-RU" w:eastAsia="en-US" w:bidi="ar-SA"/>
      </w:rPr>
    </w:lvl>
    <w:lvl w:ilvl="8" w:tplc="8368AD56">
      <w:numFmt w:val="bullet"/>
      <w:lvlText w:val="•"/>
      <w:lvlJc w:val="left"/>
      <w:pPr>
        <w:ind w:left="9144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065401D9"/>
    <w:multiLevelType w:val="hybridMultilevel"/>
    <w:tmpl w:val="36C6CF14"/>
    <w:lvl w:ilvl="0" w:tplc="F17601AA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color w:val="006FC0"/>
        <w:w w:val="100"/>
        <w:sz w:val="24"/>
        <w:szCs w:val="24"/>
        <w:lang w:val="ru-RU" w:eastAsia="en-US" w:bidi="ar-SA"/>
      </w:rPr>
    </w:lvl>
    <w:lvl w:ilvl="1" w:tplc="1F3CADF8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8C46E5AA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6764CC76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4" w:tplc="5A667312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5" w:tplc="FF2A78DA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  <w:lvl w:ilvl="6" w:tplc="C0B21EDC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49BAECC2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8CB43CCE">
      <w:numFmt w:val="bullet"/>
      <w:lvlText w:val="•"/>
      <w:lvlJc w:val="left"/>
      <w:pPr>
        <w:ind w:left="929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A619BC"/>
    <w:multiLevelType w:val="multilevel"/>
    <w:tmpl w:val="FB92A1DC"/>
    <w:lvl w:ilvl="0">
      <w:start w:val="2"/>
      <w:numFmt w:val="decimal"/>
      <w:lvlText w:val="%1"/>
      <w:lvlJc w:val="left"/>
      <w:pPr>
        <w:ind w:left="126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7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894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"/>
      <w:lvlJc w:val="left"/>
      <w:pPr>
        <w:ind w:left="18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C1F30B5"/>
    <w:multiLevelType w:val="hybridMultilevel"/>
    <w:tmpl w:val="8ECEF9EC"/>
    <w:lvl w:ilvl="0" w:tplc="74135229">
      <w:start w:val="1"/>
      <w:numFmt w:val="decimal"/>
      <w:lvlText w:val="%1."/>
      <w:lvlJc w:val="left"/>
      <w:pPr>
        <w:ind w:left="720" w:hanging="360"/>
      </w:pPr>
    </w:lvl>
    <w:lvl w:ilvl="1" w:tplc="74135229" w:tentative="1">
      <w:start w:val="1"/>
      <w:numFmt w:val="lowerLetter"/>
      <w:lvlText w:val="%2."/>
      <w:lvlJc w:val="left"/>
      <w:pPr>
        <w:ind w:left="1440" w:hanging="360"/>
      </w:pPr>
    </w:lvl>
    <w:lvl w:ilvl="2" w:tplc="74135229" w:tentative="1">
      <w:start w:val="1"/>
      <w:numFmt w:val="lowerRoman"/>
      <w:lvlText w:val="%3."/>
      <w:lvlJc w:val="right"/>
      <w:pPr>
        <w:ind w:left="2160" w:hanging="180"/>
      </w:pPr>
    </w:lvl>
    <w:lvl w:ilvl="3" w:tplc="74135229" w:tentative="1">
      <w:start w:val="1"/>
      <w:numFmt w:val="decimal"/>
      <w:lvlText w:val="%4."/>
      <w:lvlJc w:val="left"/>
      <w:pPr>
        <w:ind w:left="2880" w:hanging="360"/>
      </w:pPr>
    </w:lvl>
    <w:lvl w:ilvl="4" w:tplc="74135229" w:tentative="1">
      <w:start w:val="1"/>
      <w:numFmt w:val="lowerLetter"/>
      <w:lvlText w:val="%5."/>
      <w:lvlJc w:val="left"/>
      <w:pPr>
        <w:ind w:left="3600" w:hanging="360"/>
      </w:pPr>
    </w:lvl>
    <w:lvl w:ilvl="5" w:tplc="74135229" w:tentative="1">
      <w:start w:val="1"/>
      <w:numFmt w:val="lowerRoman"/>
      <w:lvlText w:val="%6."/>
      <w:lvlJc w:val="right"/>
      <w:pPr>
        <w:ind w:left="4320" w:hanging="180"/>
      </w:pPr>
    </w:lvl>
    <w:lvl w:ilvl="6" w:tplc="74135229" w:tentative="1">
      <w:start w:val="1"/>
      <w:numFmt w:val="decimal"/>
      <w:lvlText w:val="%7."/>
      <w:lvlJc w:val="left"/>
      <w:pPr>
        <w:ind w:left="5040" w:hanging="360"/>
      </w:pPr>
    </w:lvl>
    <w:lvl w:ilvl="7" w:tplc="74135229" w:tentative="1">
      <w:start w:val="1"/>
      <w:numFmt w:val="lowerLetter"/>
      <w:lvlText w:val="%8."/>
      <w:lvlJc w:val="left"/>
      <w:pPr>
        <w:ind w:left="5760" w:hanging="360"/>
      </w:pPr>
    </w:lvl>
    <w:lvl w:ilvl="8" w:tplc="74135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30FD2"/>
    <w:multiLevelType w:val="hybridMultilevel"/>
    <w:tmpl w:val="4454E150"/>
    <w:lvl w:ilvl="0" w:tplc="7080712E">
      <w:start w:val="21"/>
      <w:numFmt w:val="decimal"/>
      <w:lvlText w:val="%1"/>
      <w:lvlJc w:val="left"/>
      <w:pPr>
        <w:ind w:left="299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06462">
      <w:numFmt w:val="bullet"/>
      <w:lvlText w:val="•"/>
      <w:lvlJc w:val="left"/>
      <w:pPr>
        <w:ind w:left="737" w:hanging="296"/>
      </w:pPr>
      <w:rPr>
        <w:rFonts w:hint="default"/>
        <w:lang w:val="ru-RU" w:eastAsia="en-US" w:bidi="ar-SA"/>
      </w:rPr>
    </w:lvl>
    <w:lvl w:ilvl="2" w:tplc="93C473CA">
      <w:numFmt w:val="bullet"/>
      <w:lvlText w:val="•"/>
      <w:lvlJc w:val="left"/>
      <w:pPr>
        <w:ind w:left="1174" w:hanging="296"/>
      </w:pPr>
      <w:rPr>
        <w:rFonts w:hint="default"/>
        <w:lang w:val="ru-RU" w:eastAsia="en-US" w:bidi="ar-SA"/>
      </w:rPr>
    </w:lvl>
    <w:lvl w:ilvl="3" w:tplc="7E02A128">
      <w:numFmt w:val="bullet"/>
      <w:lvlText w:val="•"/>
      <w:lvlJc w:val="left"/>
      <w:pPr>
        <w:ind w:left="1611" w:hanging="296"/>
      </w:pPr>
      <w:rPr>
        <w:rFonts w:hint="default"/>
        <w:lang w:val="ru-RU" w:eastAsia="en-US" w:bidi="ar-SA"/>
      </w:rPr>
    </w:lvl>
    <w:lvl w:ilvl="4" w:tplc="09486E88">
      <w:numFmt w:val="bullet"/>
      <w:lvlText w:val="•"/>
      <w:lvlJc w:val="left"/>
      <w:pPr>
        <w:ind w:left="2048" w:hanging="296"/>
      </w:pPr>
      <w:rPr>
        <w:rFonts w:hint="default"/>
        <w:lang w:val="ru-RU" w:eastAsia="en-US" w:bidi="ar-SA"/>
      </w:rPr>
    </w:lvl>
    <w:lvl w:ilvl="5" w:tplc="F670D528">
      <w:numFmt w:val="bullet"/>
      <w:lvlText w:val="•"/>
      <w:lvlJc w:val="left"/>
      <w:pPr>
        <w:ind w:left="2485" w:hanging="296"/>
      </w:pPr>
      <w:rPr>
        <w:rFonts w:hint="default"/>
        <w:lang w:val="ru-RU" w:eastAsia="en-US" w:bidi="ar-SA"/>
      </w:rPr>
    </w:lvl>
    <w:lvl w:ilvl="6" w:tplc="03E0EF9A">
      <w:numFmt w:val="bullet"/>
      <w:lvlText w:val="•"/>
      <w:lvlJc w:val="left"/>
      <w:pPr>
        <w:ind w:left="2922" w:hanging="296"/>
      </w:pPr>
      <w:rPr>
        <w:rFonts w:hint="default"/>
        <w:lang w:val="ru-RU" w:eastAsia="en-US" w:bidi="ar-SA"/>
      </w:rPr>
    </w:lvl>
    <w:lvl w:ilvl="7" w:tplc="A00C6834">
      <w:numFmt w:val="bullet"/>
      <w:lvlText w:val="•"/>
      <w:lvlJc w:val="left"/>
      <w:pPr>
        <w:ind w:left="3359" w:hanging="296"/>
      </w:pPr>
      <w:rPr>
        <w:rFonts w:hint="default"/>
        <w:lang w:val="ru-RU" w:eastAsia="en-US" w:bidi="ar-SA"/>
      </w:rPr>
    </w:lvl>
    <w:lvl w:ilvl="8" w:tplc="33F6AD5C">
      <w:numFmt w:val="bullet"/>
      <w:lvlText w:val="•"/>
      <w:lvlJc w:val="left"/>
      <w:pPr>
        <w:ind w:left="3796" w:hanging="296"/>
      </w:pPr>
      <w:rPr>
        <w:rFonts w:hint="default"/>
        <w:lang w:val="ru-RU" w:eastAsia="en-US" w:bidi="ar-SA"/>
      </w:rPr>
    </w:lvl>
  </w:abstractNum>
  <w:abstractNum w:abstractNumId="6" w15:restartNumberingAfterBreak="0">
    <w:nsid w:val="18E135C0"/>
    <w:multiLevelType w:val="hybridMultilevel"/>
    <w:tmpl w:val="9778749E"/>
    <w:lvl w:ilvl="0" w:tplc="518E1B30">
      <w:start w:val="8"/>
      <w:numFmt w:val="decimal"/>
      <w:lvlText w:val="%1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D8FA56">
      <w:numFmt w:val="bullet"/>
      <w:lvlText w:val="•"/>
      <w:lvlJc w:val="left"/>
      <w:pPr>
        <w:ind w:left="737" w:hanging="183"/>
      </w:pPr>
      <w:rPr>
        <w:rFonts w:hint="default"/>
        <w:lang w:val="ru-RU" w:eastAsia="en-US" w:bidi="ar-SA"/>
      </w:rPr>
    </w:lvl>
    <w:lvl w:ilvl="2" w:tplc="3D7C2ABA"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3" w:tplc="92C8AA48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4" w:tplc="FFE479F2">
      <w:numFmt w:val="bullet"/>
      <w:lvlText w:val="•"/>
      <w:lvlJc w:val="left"/>
      <w:pPr>
        <w:ind w:left="2048" w:hanging="183"/>
      </w:pPr>
      <w:rPr>
        <w:rFonts w:hint="default"/>
        <w:lang w:val="ru-RU" w:eastAsia="en-US" w:bidi="ar-SA"/>
      </w:rPr>
    </w:lvl>
    <w:lvl w:ilvl="5" w:tplc="B858B724">
      <w:numFmt w:val="bullet"/>
      <w:lvlText w:val="•"/>
      <w:lvlJc w:val="left"/>
      <w:pPr>
        <w:ind w:left="2485" w:hanging="183"/>
      </w:pPr>
      <w:rPr>
        <w:rFonts w:hint="default"/>
        <w:lang w:val="ru-RU" w:eastAsia="en-US" w:bidi="ar-SA"/>
      </w:rPr>
    </w:lvl>
    <w:lvl w:ilvl="6" w:tplc="9860489E">
      <w:numFmt w:val="bullet"/>
      <w:lvlText w:val="•"/>
      <w:lvlJc w:val="left"/>
      <w:pPr>
        <w:ind w:left="2922" w:hanging="183"/>
      </w:pPr>
      <w:rPr>
        <w:rFonts w:hint="default"/>
        <w:lang w:val="ru-RU" w:eastAsia="en-US" w:bidi="ar-SA"/>
      </w:rPr>
    </w:lvl>
    <w:lvl w:ilvl="7" w:tplc="551C6B00">
      <w:numFmt w:val="bullet"/>
      <w:lvlText w:val="•"/>
      <w:lvlJc w:val="left"/>
      <w:pPr>
        <w:ind w:left="3359" w:hanging="183"/>
      </w:pPr>
      <w:rPr>
        <w:rFonts w:hint="default"/>
        <w:lang w:val="ru-RU" w:eastAsia="en-US" w:bidi="ar-SA"/>
      </w:rPr>
    </w:lvl>
    <w:lvl w:ilvl="8" w:tplc="63D432F2">
      <w:numFmt w:val="bullet"/>
      <w:lvlText w:val="•"/>
      <w:lvlJc w:val="left"/>
      <w:pPr>
        <w:ind w:left="3796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1BB22F06"/>
    <w:multiLevelType w:val="hybridMultilevel"/>
    <w:tmpl w:val="87F438FC"/>
    <w:lvl w:ilvl="0" w:tplc="90E87D24">
      <w:numFmt w:val="bullet"/>
      <w:lvlText w:val="-"/>
      <w:lvlJc w:val="left"/>
      <w:pPr>
        <w:ind w:left="2417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1267014">
      <w:numFmt w:val="bullet"/>
      <w:lvlText w:val="•"/>
      <w:lvlJc w:val="left"/>
      <w:pPr>
        <w:ind w:left="3300" w:hanging="708"/>
      </w:pPr>
      <w:rPr>
        <w:rFonts w:hint="default"/>
        <w:lang w:val="ru-RU" w:eastAsia="en-US" w:bidi="ar-SA"/>
      </w:rPr>
    </w:lvl>
    <w:lvl w:ilvl="2" w:tplc="0816817A">
      <w:numFmt w:val="bullet"/>
      <w:lvlText w:val="•"/>
      <w:lvlJc w:val="left"/>
      <w:pPr>
        <w:ind w:left="4180" w:hanging="708"/>
      </w:pPr>
      <w:rPr>
        <w:rFonts w:hint="default"/>
        <w:lang w:val="ru-RU" w:eastAsia="en-US" w:bidi="ar-SA"/>
      </w:rPr>
    </w:lvl>
    <w:lvl w:ilvl="3" w:tplc="C5F25C86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4" w:tplc="1376031E">
      <w:numFmt w:val="bullet"/>
      <w:lvlText w:val="•"/>
      <w:lvlJc w:val="left"/>
      <w:pPr>
        <w:ind w:left="5940" w:hanging="708"/>
      </w:pPr>
      <w:rPr>
        <w:rFonts w:hint="default"/>
        <w:lang w:val="ru-RU" w:eastAsia="en-US" w:bidi="ar-SA"/>
      </w:rPr>
    </w:lvl>
    <w:lvl w:ilvl="5" w:tplc="CD2216F6">
      <w:numFmt w:val="bullet"/>
      <w:lvlText w:val="•"/>
      <w:lvlJc w:val="left"/>
      <w:pPr>
        <w:ind w:left="6820" w:hanging="708"/>
      </w:pPr>
      <w:rPr>
        <w:rFonts w:hint="default"/>
        <w:lang w:val="ru-RU" w:eastAsia="en-US" w:bidi="ar-SA"/>
      </w:rPr>
    </w:lvl>
    <w:lvl w:ilvl="6" w:tplc="3274E5A0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  <w:lvl w:ilvl="7" w:tplc="BA90DE78">
      <w:numFmt w:val="bullet"/>
      <w:lvlText w:val="•"/>
      <w:lvlJc w:val="left"/>
      <w:pPr>
        <w:ind w:left="8580" w:hanging="708"/>
      </w:pPr>
      <w:rPr>
        <w:rFonts w:hint="default"/>
        <w:lang w:val="ru-RU" w:eastAsia="en-US" w:bidi="ar-SA"/>
      </w:rPr>
    </w:lvl>
    <w:lvl w:ilvl="8" w:tplc="324CF7EC">
      <w:numFmt w:val="bullet"/>
      <w:lvlText w:val="•"/>
      <w:lvlJc w:val="left"/>
      <w:pPr>
        <w:ind w:left="94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CE65412"/>
    <w:multiLevelType w:val="hybridMultilevel"/>
    <w:tmpl w:val="03FC2136"/>
    <w:lvl w:ilvl="0" w:tplc="7F0ECE46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B476F4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CD06F308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37F2AD7A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4" w:tplc="B9300796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5" w:tplc="5FFCB2D6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6" w:tplc="31B8DCB4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7" w:tplc="745A388E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8" w:tplc="014E7D24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DEE7A0C"/>
    <w:multiLevelType w:val="hybridMultilevel"/>
    <w:tmpl w:val="DC66CC94"/>
    <w:lvl w:ilvl="0" w:tplc="DB945D60">
      <w:numFmt w:val="bullet"/>
      <w:lvlText w:val=""/>
      <w:lvlJc w:val="left"/>
      <w:pPr>
        <w:ind w:left="115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78FE0C">
      <w:numFmt w:val="bullet"/>
      <w:lvlText w:val=""/>
      <w:lvlJc w:val="left"/>
      <w:pPr>
        <w:ind w:left="1248" w:hanging="1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1481060">
      <w:numFmt w:val="bullet"/>
      <w:lvlText w:val="•"/>
      <w:lvlJc w:val="left"/>
      <w:pPr>
        <w:ind w:left="2348" w:hanging="132"/>
      </w:pPr>
      <w:rPr>
        <w:rFonts w:hint="default"/>
        <w:lang w:val="ru-RU" w:eastAsia="en-US" w:bidi="ar-SA"/>
      </w:rPr>
    </w:lvl>
    <w:lvl w:ilvl="3" w:tplc="7FE88F28">
      <w:numFmt w:val="bullet"/>
      <w:lvlText w:val="•"/>
      <w:lvlJc w:val="left"/>
      <w:pPr>
        <w:ind w:left="3457" w:hanging="132"/>
      </w:pPr>
      <w:rPr>
        <w:rFonts w:hint="default"/>
        <w:lang w:val="ru-RU" w:eastAsia="en-US" w:bidi="ar-SA"/>
      </w:rPr>
    </w:lvl>
    <w:lvl w:ilvl="4" w:tplc="74E6FE24">
      <w:numFmt w:val="bullet"/>
      <w:lvlText w:val="•"/>
      <w:lvlJc w:val="left"/>
      <w:pPr>
        <w:ind w:left="4566" w:hanging="132"/>
      </w:pPr>
      <w:rPr>
        <w:rFonts w:hint="default"/>
        <w:lang w:val="ru-RU" w:eastAsia="en-US" w:bidi="ar-SA"/>
      </w:rPr>
    </w:lvl>
    <w:lvl w:ilvl="5" w:tplc="2F4E52A8">
      <w:numFmt w:val="bullet"/>
      <w:lvlText w:val="•"/>
      <w:lvlJc w:val="left"/>
      <w:pPr>
        <w:ind w:left="5675" w:hanging="132"/>
      </w:pPr>
      <w:rPr>
        <w:rFonts w:hint="default"/>
        <w:lang w:val="ru-RU" w:eastAsia="en-US" w:bidi="ar-SA"/>
      </w:rPr>
    </w:lvl>
    <w:lvl w:ilvl="6" w:tplc="72663120">
      <w:numFmt w:val="bullet"/>
      <w:lvlText w:val="•"/>
      <w:lvlJc w:val="left"/>
      <w:pPr>
        <w:ind w:left="6784" w:hanging="132"/>
      </w:pPr>
      <w:rPr>
        <w:rFonts w:hint="default"/>
        <w:lang w:val="ru-RU" w:eastAsia="en-US" w:bidi="ar-SA"/>
      </w:rPr>
    </w:lvl>
    <w:lvl w:ilvl="7" w:tplc="0400AD98">
      <w:numFmt w:val="bullet"/>
      <w:lvlText w:val="•"/>
      <w:lvlJc w:val="left"/>
      <w:pPr>
        <w:ind w:left="7893" w:hanging="132"/>
      </w:pPr>
      <w:rPr>
        <w:rFonts w:hint="default"/>
        <w:lang w:val="ru-RU" w:eastAsia="en-US" w:bidi="ar-SA"/>
      </w:rPr>
    </w:lvl>
    <w:lvl w:ilvl="8" w:tplc="2A7E7C5A">
      <w:numFmt w:val="bullet"/>
      <w:lvlText w:val="•"/>
      <w:lvlJc w:val="left"/>
      <w:pPr>
        <w:ind w:left="9002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203E16CD"/>
    <w:multiLevelType w:val="hybridMultilevel"/>
    <w:tmpl w:val="B8CE2540"/>
    <w:lvl w:ilvl="0" w:tplc="57363B86">
      <w:start w:val="9"/>
      <w:numFmt w:val="decimal"/>
      <w:lvlText w:val="%1"/>
      <w:lvlJc w:val="left"/>
      <w:pPr>
        <w:ind w:left="28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2E402">
      <w:numFmt w:val="bullet"/>
      <w:lvlText w:val="•"/>
      <w:lvlJc w:val="left"/>
      <w:pPr>
        <w:ind w:left="719" w:hanging="176"/>
      </w:pPr>
      <w:rPr>
        <w:rFonts w:hint="default"/>
        <w:lang w:val="ru-RU" w:eastAsia="en-US" w:bidi="ar-SA"/>
      </w:rPr>
    </w:lvl>
    <w:lvl w:ilvl="2" w:tplc="AF6EBCBA">
      <w:numFmt w:val="bullet"/>
      <w:lvlText w:val="•"/>
      <w:lvlJc w:val="left"/>
      <w:pPr>
        <w:ind w:left="1158" w:hanging="176"/>
      </w:pPr>
      <w:rPr>
        <w:rFonts w:hint="default"/>
        <w:lang w:val="ru-RU" w:eastAsia="en-US" w:bidi="ar-SA"/>
      </w:rPr>
    </w:lvl>
    <w:lvl w:ilvl="3" w:tplc="D752DFA0">
      <w:numFmt w:val="bullet"/>
      <w:lvlText w:val="•"/>
      <w:lvlJc w:val="left"/>
      <w:pPr>
        <w:ind w:left="1597" w:hanging="176"/>
      </w:pPr>
      <w:rPr>
        <w:rFonts w:hint="default"/>
        <w:lang w:val="ru-RU" w:eastAsia="en-US" w:bidi="ar-SA"/>
      </w:rPr>
    </w:lvl>
    <w:lvl w:ilvl="4" w:tplc="7A6C26F0">
      <w:numFmt w:val="bullet"/>
      <w:lvlText w:val="•"/>
      <w:lvlJc w:val="left"/>
      <w:pPr>
        <w:ind w:left="2036" w:hanging="176"/>
      </w:pPr>
      <w:rPr>
        <w:rFonts w:hint="default"/>
        <w:lang w:val="ru-RU" w:eastAsia="en-US" w:bidi="ar-SA"/>
      </w:rPr>
    </w:lvl>
    <w:lvl w:ilvl="5" w:tplc="16B2260E">
      <w:numFmt w:val="bullet"/>
      <w:lvlText w:val="•"/>
      <w:lvlJc w:val="left"/>
      <w:pPr>
        <w:ind w:left="2475" w:hanging="176"/>
      </w:pPr>
      <w:rPr>
        <w:rFonts w:hint="default"/>
        <w:lang w:val="ru-RU" w:eastAsia="en-US" w:bidi="ar-SA"/>
      </w:rPr>
    </w:lvl>
    <w:lvl w:ilvl="6" w:tplc="4E187DD2">
      <w:numFmt w:val="bullet"/>
      <w:lvlText w:val="•"/>
      <w:lvlJc w:val="left"/>
      <w:pPr>
        <w:ind w:left="2914" w:hanging="176"/>
      </w:pPr>
      <w:rPr>
        <w:rFonts w:hint="default"/>
        <w:lang w:val="ru-RU" w:eastAsia="en-US" w:bidi="ar-SA"/>
      </w:rPr>
    </w:lvl>
    <w:lvl w:ilvl="7" w:tplc="647E991E">
      <w:numFmt w:val="bullet"/>
      <w:lvlText w:val="•"/>
      <w:lvlJc w:val="left"/>
      <w:pPr>
        <w:ind w:left="3353" w:hanging="176"/>
      </w:pPr>
      <w:rPr>
        <w:rFonts w:hint="default"/>
        <w:lang w:val="ru-RU" w:eastAsia="en-US" w:bidi="ar-SA"/>
      </w:rPr>
    </w:lvl>
    <w:lvl w:ilvl="8" w:tplc="79BCBB22">
      <w:numFmt w:val="bullet"/>
      <w:lvlText w:val="•"/>
      <w:lvlJc w:val="left"/>
      <w:pPr>
        <w:ind w:left="3792" w:hanging="176"/>
      </w:pPr>
      <w:rPr>
        <w:rFonts w:hint="default"/>
        <w:lang w:val="ru-RU" w:eastAsia="en-US" w:bidi="ar-SA"/>
      </w:rPr>
    </w:lvl>
  </w:abstractNum>
  <w:abstractNum w:abstractNumId="11" w15:restartNumberingAfterBreak="0">
    <w:nsid w:val="20FD4592"/>
    <w:multiLevelType w:val="hybridMultilevel"/>
    <w:tmpl w:val="6A582768"/>
    <w:lvl w:ilvl="0" w:tplc="1D407B3A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CC4F0AE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DA4073CC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CFEE95BE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4" w:tplc="463487AA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5" w:tplc="105E38B8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6" w:tplc="43C073AE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7" w:tplc="4EDA59B6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8" w:tplc="30D0245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38F61D5"/>
    <w:multiLevelType w:val="hybridMultilevel"/>
    <w:tmpl w:val="D87C8A94"/>
    <w:lvl w:ilvl="0" w:tplc="F3B618E8">
      <w:numFmt w:val="bullet"/>
      <w:lvlText w:val=""/>
      <w:lvlJc w:val="left"/>
      <w:pPr>
        <w:ind w:left="1534" w:hanging="363"/>
      </w:pPr>
      <w:rPr>
        <w:rFonts w:hint="default"/>
        <w:w w:val="100"/>
        <w:lang w:val="ru-RU" w:eastAsia="en-US" w:bidi="ar-SA"/>
      </w:rPr>
    </w:lvl>
    <w:lvl w:ilvl="1" w:tplc="D438EBEC">
      <w:numFmt w:val="bullet"/>
      <w:lvlText w:val="•"/>
      <w:lvlJc w:val="left"/>
      <w:pPr>
        <w:ind w:left="2458" w:hanging="363"/>
      </w:pPr>
      <w:rPr>
        <w:rFonts w:hint="default"/>
        <w:lang w:val="ru-RU" w:eastAsia="en-US" w:bidi="ar-SA"/>
      </w:rPr>
    </w:lvl>
    <w:lvl w:ilvl="2" w:tplc="6C5EC642">
      <w:numFmt w:val="bullet"/>
      <w:lvlText w:val="•"/>
      <w:lvlJc w:val="left"/>
      <w:pPr>
        <w:ind w:left="3377" w:hanging="363"/>
      </w:pPr>
      <w:rPr>
        <w:rFonts w:hint="default"/>
        <w:lang w:val="ru-RU" w:eastAsia="en-US" w:bidi="ar-SA"/>
      </w:rPr>
    </w:lvl>
    <w:lvl w:ilvl="3" w:tplc="72549658">
      <w:numFmt w:val="bullet"/>
      <w:lvlText w:val="•"/>
      <w:lvlJc w:val="left"/>
      <w:pPr>
        <w:ind w:left="4295" w:hanging="363"/>
      </w:pPr>
      <w:rPr>
        <w:rFonts w:hint="default"/>
        <w:lang w:val="ru-RU" w:eastAsia="en-US" w:bidi="ar-SA"/>
      </w:rPr>
    </w:lvl>
    <w:lvl w:ilvl="4" w:tplc="214CC5E0">
      <w:numFmt w:val="bullet"/>
      <w:lvlText w:val="•"/>
      <w:lvlJc w:val="left"/>
      <w:pPr>
        <w:ind w:left="5214" w:hanging="363"/>
      </w:pPr>
      <w:rPr>
        <w:rFonts w:hint="default"/>
        <w:lang w:val="ru-RU" w:eastAsia="en-US" w:bidi="ar-SA"/>
      </w:rPr>
    </w:lvl>
    <w:lvl w:ilvl="5" w:tplc="CF80D8EE">
      <w:numFmt w:val="bullet"/>
      <w:lvlText w:val="•"/>
      <w:lvlJc w:val="left"/>
      <w:pPr>
        <w:ind w:left="6133" w:hanging="363"/>
      </w:pPr>
      <w:rPr>
        <w:rFonts w:hint="default"/>
        <w:lang w:val="ru-RU" w:eastAsia="en-US" w:bidi="ar-SA"/>
      </w:rPr>
    </w:lvl>
    <w:lvl w:ilvl="6" w:tplc="A3B6E50A">
      <w:numFmt w:val="bullet"/>
      <w:lvlText w:val="•"/>
      <w:lvlJc w:val="left"/>
      <w:pPr>
        <w:ind w:left="7051" w:hanging="363"/>
      </w:pPr>
      <w:rPr>
        <w:rFonts w:hint="default"/>
        <w:lang w:val="ru-RU" w:eastAsia="en-US" w:bidi="ar-SA"/>
      </w:rPr>
    </w:lvl>
    <w:lvl w:ilvl="7" w:tplc="4810FD8A">
      <w:numFmt w:val="bullet"/>
      <w:lvlText w:val="•"/>
      <w:lvlJc w:val="left"/>
      <w:pPr>
        <w:ind w:left="7970" w:hanging="363"/>
      </w:pPr>
      <w:rPr>
        <w:rFonts w:hint="default"/>
        <w:lang w:val="ru-RU" w:eastAsia="en-US" w:bidi="ar-SA"/>
      </w:rPr>
    </w:lvl>
    <w:lvl w:ilvl="8" w:tplc="3FBA2662">
      <w:numFmt w:val="bullet"/>
      <w:lvlText w:val="•"/>
      <w:lvlJc w:val="left"/>
      <w:pPr>
        <w:ind w:left="8889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268F6F9F"/>
    <w:multiLevelType w:val="hybridMultilevel"/>
    <w:tmpl w:val="0908CDB6"/>
    <w:lvl w:ilvl="0" w:tplc="4FA27BE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38F64C">
      <w:numFmt w:val="bullet"/>
      <w:lvlText w:val="•"/>
      <w:lvlJc w:val="left"/>
      <w:pPr>
        <w:ind w:left="500" w:hanging="128"/>
      </w:pPr>
      <w:rPr>
        <w:rFonts w:hint="default"/>
        <w:lang w:val="ru-RU" w:eastAsia="en-US" w:bidi="ar-SA"/>
      </w:rPr>
    </w:lvl>
    <w:lvl w:ilvl="2" w:tplc="61CEB9B4">
      <w:numFmt w:val="bullet"/>
      <w:lvlText w:val="•"/>
      <w:lvlJc w:val="left"/>
      <w:pPr>
        <w:ind w:left="900" w:hanging="128"/>
      </w:pPr>
      <w:rPr>
        <w:rFonts w:hint="default"/>
        <w:lang w:val="ru-RU" w:eastAsia="en-US" w:bidi="ar-SA"/>
      </w:rPr>
    </w:lvl>
    <w:lvl w:ilvl="3" w:tplc="A8984B36">
      <w:numFmt w:val="bullet"/>
      <w:lvlText w:val="•"/>
      <w:lvlJc w:val="left"/>
      <w:pPr>
        <w:ind w:left="1300" w:hanging="128"/>
      </w:pPr>
      <w:rPr>
        <w:rFonts w:hint="default"/>
        <w:lang w:val="ru-RU" w:eastAsia="en-US" w:bidi="ar-SA"/>
      </w:rPr>
    </w:lvl>
    <w:lvl w:ilvl="4" w:tplc="BFB042DA">
      <w:numFmt w:val="bullet"/>
      <w:lvlText w:val="•"/>
      <w:lvlJc w:val="left"/>
      <w:pPr>
        <w:ind w:left="1700" w:hanging="128"/>
      </w:pPr>
      <w:rPr>
        <w:rFonts w:hint="default"/>
        <w:lang w:val="ru-RU" w:eastAsia="en-US" w:bidi="ar-SA"/>
      </w:rPr>
    </w:lvl>
    <w:lvl w:ilvl="5" w:tplc="FC946F3E">
      <w:numFmt w:val="bullet"/>
      <w:lvlText w:val="•"/>
      <w:lvlJc w:val="left"/>
      <w:pPr>
        <w:ind w:left="2101" w:hanging="128"/>
      </w:pPr>
      <w:rPr>
        <w:rFonts w:hint="default"/>
        <w:lang w:val="ru-RU" w:eastAsia="en-US" w:bidi="ar-SA"/>
      </w:rPr>
    </w:lvl>
    <w:lvl w:ilvl="6" w:tplc="04244098">
      <w:numFmt w:val="bullet"/>
      <w:lvlText w:val="•"/>
      <w:lvlJc w:val="left"/>
      <w:pPr>
        <w:ind w:left="2501" w:hanging="128"/>
      </w:pPr>
      <w:rPr>
        <w:rFonts w:hint="default"/>
        <w:lang w:val="ru-RU" w:eastAsia="en-US" w:bidi="ar-SA"/>
      </w:rPr>
    </w:lvl>
    <w:lvl w:ilvl="7" w:tplc="55E48FC6">
      <w:numFmt w:val="bullet"/>
      <w:lvlText w:val="•"/>
      <w:lvlJc w:val="left"/>
      <w:pPr>
        <w:ind w:left="2901" w:hanging="128"/>
      </w:pPr>
      <w:rPr>
        <w:rFonts w:hint="default"/>
        <w:lang w:val="ru-RU" w:eastAsia="en-US" w:bidi="ar-SA"/>
      </w:rPr>
    </w:lvl>
    <w:lvl w:ilvl="8" w:tplc="0A722E42">
      <w:numFmt w:val="bullet"/>
      <w:lvlText w:val="•"/>
      <w:lvlJc w:val="left"/>
      <w:pPr>
        <w:ind w:left="3301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26F36014"/>
    <w:multiLevelType w:val="hybridMultilevel"/>
    <w:tmpl w:val="36B2D560"/>
    <w:lvl w:ilvl="0" w:tplc="68AE5B96">
      <w:numFmt w:val="bullet"/>
      <w:lvlText w:val=""/>
      <w:lvlJc w:val="left"/>
      <w:pPr>
        <w:ind w:left="28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16A82A">
      <w:numFmt w:val="bullet"/>
      <w:lvlText w:val="•"/>
      <w:lvlJc w:val="left"/>
      <w:pPr>
        <w:ind w:left="699" w:hanging="284"/>
      </w:pPr>
      <w:rPr>
        <w:rFonts w:hint="default"/>
        <w:lang w:val="ru-RU" w:eastAsia="en-US" w:bidi="ar-SA"/>
      </w:rPr>
    </w:lvl>
    <w:lvl w:ilvl="2" w:tplc="C1847C0C">
      <w:numFmt w:val="bullet"/>
      <w:lvlText w:val="•"/>
      <w:lvlJc w:val="left"/>
      <w:pPr>
        <w:ind w:left="1119" w:hanging="284"/>
      </w:pPr>
      <w:rPr>
        <w:rFonts w:hint="default"/>
        <w:lang w:val="ru-RU" w:eastAsia="en-US" w:bidi="ar-SA"/>
      </w:rPr>
    </w:lvl>
    <w:lvl w:ilvl="3" w:tplc="5960534C">
      <w:numFmt w:val="bullet"/>
      <w:lvlText w:val="•"/>
      <w:lvlJc w:val="left"/>
      <w:pPr>
        <w:ind w:left="1539" w:hanging="284"/>
      </w:pPr>
      <w:rPr>
        <w:rFonts w:hint="default"/>
        <w:lang w:val="ru-RU" w:eastAsia="en-US" w:bidi="ar-SA"/>
      </w:rPr>
    </w:lvl>
    <w:lvl w:ilvl="4" w:tplc="E82C95F4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5" w:tplc="46689946"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  <w:lvl w:ilvl="6" w:tplc="C1DEEC8E">
      <w:numFmt w:val="bullet"/>
      <w:lvlText w:val="•"/>
      <w:lvlJc w:val="left"/>
      <w:pPr>
        <w:ind w:left="2798" w:hanging="284"/>
      </w:pPr>
      <w:rPr>
        <w:rFonts w:hint="default"/>
        <w:lang w:val="ru-RU" w:eastAsia="en-US" w:bidi="ar-SA"/>
      </w:rPr>
    </w:lvl>
    <w:lvl w:ilvl="7" w:tplc="8814C730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8" w:tplc="28523E62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FB9032C"/>
    <w:multiLevelType w:val="hybridMultilevel"/>
    <w:tmpl w:val="D85E101E"/>
    <w:lvl w:ilvl="0" w:tplc="98928876">
      <w:start w:val="1"/>
      <w:numFmt w:val="decimal"/>
      <w:lvlText w:val="%1."/>
      <w:lvlJc w:val="left"/>
      <w:pPr>
        <w:ind w:left="910" w:hanging="22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963C0EE2">
      <w:numFmt w:val="bullet"/>
      <w:lvlText w:val=""/>
      <w:lvlJc w:val="left"/>
      <w:pPr>
        <w:ind w:left="13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4B6BCAC">
      <w:numFmt w:val="bullet"/>
      <w:lvlText w:val="•"/>
      <w:lvlJc w:val="left"/>
      <w:pPr>
        <w:ind w:left="2491" w:hanging="348"/>
      </w:pPr>
      <w:rPr>
        <w:rFonts w:hint="default"/>
        <w:lang w:val="ru-RU" w:eastAsia="en-US" w:bidi="ar-SA"/>
      </w:rPr>
    </w:lvl>
    <w:lvl w:ilvl="3" w:tplc="877061A8">
      <w:numFmt w:val="bullet"/>
      <w:lvlText w:val="•"/>
      <w:lvlJc w:val="left"/>
      <w:pPr>
        <w:ind w:left="3582" w:hanging="348"/>
      </w:pPr>
      <w:rPr>
        <w:rFonts w:hint="default"/>
        <w:lang w:val="ru-RU" w:eastAsia="en-US" w:bidi="ar-SA"/>
      </w:rPr>
    </w:lvl>
    <w:lvl w:ilvl="4" w:tplc="C6C8976E">
      <w:numFmt w:val="bullet"/>
      <w:lvlText w:val="•"/>
      <w:lvlJc w:val="left"/>
      <w:pPr>
        <w:ind w:left="4673" w:hanging="348"/>
      </w:pPr>
      <w:rPr>
        <w:rFonts w:hint="default"/>
        <w:lang w:val="ru-RU" w:eastAsia="en-US" w:bidi="ar-SA"/>
      </w:rPr>
    </w:lvl>
    <w:lvl w:ilvl="5" w:tplc="BB6EE384">
      <w:numFmt w:val="bullet"/>
      <w:lvlText w:val="•"/>
      <w:lvlJc w:val="left"/>
      <w:pPr>
        <w:ind w:left="5764" w:hanging="348"/>
      </w:pPr>
      <w:rPr>
        <w:rFonts w:hint="default"/>
        <w:lang w:val="ru-RU" w:eastAsia="en-US" w:bidi="ar-SA"/>
      </w:rPr>
    </w:lvl>
    <w:lvl w:ilvl="6" w:tplc="DB840916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D22A4EBA">
      <w:numFmt w:val="bullet"/>
      <w:lvlText w:val="•"/>
      <w:lvlJc w:val="left"/>
      <w:pPr>
        <w:ind w:left="7946" w:hanging="348"/>
      </w:pPr>
      <w:rPr>
        <w:rFonts w:hint="default"/>
        <w:lang w:val="ru-RU" w:eastAsia="en-US" w:bidi="ar-SA"/>
      </w:rPr>
    </w:lvl>
    <w:lvl w:ilvl="8" w:tplc="9F3EA0F2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3679784D"/>
    <w:multiLevelType w:val="hybridMultilevel"/>
    <w:tmpl w:val="D10C6F54"/>
    <w:lvl w:ilvl="0" w:tplc="66C621A6">
      <w:numFmt w:val="bullet"/>
      <w:lvlText w:val=""/>
      <w:lvlJc w:val="left"/>
      <w:pPr>
        <w:ind w:left="717" w:hanging="4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CBF1A">
      <w:numFmt w:val="bullet"/>
      <w:lvlText w:val="•"/>
      <w:lvlJc w:val="left"/>
      <w:pPr>
        <w:ind w:left="1247" w:hanging="459"/>
      </w:pPr>
      <w:rPr>
        <w:rFonts w:hint="default"/>
        <w:lang w:val="ru-RU" w:eastAsia="en-US" w:bidi="ar-SA"/>
      </w:rPr>
    </w:lvl>
    <w:lvl w:ilvl="2" w:tplc="F6F81C3E">
      <w:numFmt w:val="bullet"/>
      <w:lvlText w:val="•"/>
      <w:lvlJc w:val="left"/>
      <w:pPr>
        <w:ind w:left="1775" w:hanging="459"/>
      </w:pPr>
      <w:rPr>
        <w:rFonts w:hint="default"/>
        <w:lang w:val="ru-RU" w:eastAsia="en-US" w:bidi="ar-SA"/>
      </w:rPr>
    </w:lvl>
    <w:lvl w:ilvl="3" w:tplc="B6A0A31C">
      <w:numFmt w:val="bullet"/>
      <w:lvlText w:val="•"/>
      <w:lvlJc w:val="left"/>
      <w:pPr>
        <w:ind w:left="2302" w:hanging="459"/>
      </w:pPr>
      <w:rPr>
        <w:rFonts w:hint="default"/>
        <w:lang w:val="ru-RU" w:eastAsia="en-US" w:bidi="ar-SA"/>
      </w:rPr>
    </w:lvl>
    <w:lvl w:ilvl="4" w:tplc="F9BE71E0">
      <w:numFmt w:val="bullet"/>
      <w:lvlText w:val="•"/>
      <w:lvlJc w:val="left"/>
      <w:pPr>
        <w:ind w:left="2830" w:hanging="459"/>
      </w:pPr>
      <w:rPr>
        <w:rFonts w:hint="default"/>
        <w:lang w:val="ru-RU" w:eastAsia="en-US" w:bidi="ar-SA"/>
      </w:rPr>
    </w:lvl>
    <w:lvl w:ilvl="5" w:tplc="3B208992">
      <w:numFmt w:val="bullet"/>
      <w:lvlText w:val="•"/>
      <w:lvlJc w:val="left"/>
      <w:pPr>
        <w:ind w:left="3358" w:hanging="459"/>
      </w:pPr>
      <w:rPr>
        <w:rFonts w:hint="default"/>
        <w:lang w:val="ru-RU" w:eastAsia="en-US" w:bidi="ar-SA"/>
      </w:rPr>
    </w:lvl>
    <w:lvl w:ilvl="6" w:tplc="3850B176">
      <w:numFmt w:val="bullet"/>
      <w:lvlText w:val="•"/>
      <w:lvlJc w:val="left"/>
      <w:pPr>
        <w:ind w:left="3885" w:hanging="459"/>
      </w:pPr>
      <w:rPr>
        <w:rFonts w:hint="default"/>
        <w:lang w:val="ru-RU" w:eastAsia="en-US" w:bidi="ar-SA"/>
      </w:rPr>
    </w:lvl>
    <w:lvl w:ilvl="7" w:tplc="8EAE31A4">
      <w:numFmt w:val="bullet"/>
      <w:lvlText w:val="•"/>
      <w:lvlJc w:val="left"/>
      <w:pPr>
        <w:ind w:left="4413" w:hanging="459"/>
      </w:pPr>
      <w:rPr>
        <w:rFonts w:hint="default"/>
        <w:lang w:val="ru-RU" w:eastAsia="en-US" w:bidi="ar-SA"/>
      </w:rPr>
    </w:lvl>
    <w:lvl w:ilvl="8" w:tplc="D9C05286">
      <w:numFmt w:val="bullet"/>
      <w:lvlText w:val="•"/>
      <w:lvlJc w:val="left"/>
      <w:pPr>
        <w:ind w:left="4940" w:hanging="459"/>
      </w:pPr>
      <w:rPr>
        <w:rFonts w:hint="default"/>
        <w:lang w:val="ru-RU" w:eastAsia="en-US" w:bidi="ar-SA"/>
      </w:rPr>
    </w:lvl>
  </w:abstractNum>
  <w:abstractNum w:abstractNumId="17" w15:restartNumberingAfterBreak="0">
    <w:nsid w:val="3A5224E5"/>
    <w:multiLevelType w:val="hybridMultilevel"/>
    <w:tmpl w:val="2BEC77F2"/>
    <w:lvl w:ilvl="0" w:tplc="F9FE2748">
      <w:numFmt w:val="bullet"/>
      <w:lvlText w:val=""/>
      <w:lvlJc w:val="left"/>
      <w:pPr>
        <w:ind w:left="93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72E338">
      <w:numFmt w:val="bullet"/>
      <w:lvlText w:val="•"/>
      <w:lvlJc w:val="left"/>
      <w:pPr>
        <w:ind w:left="1968" w:hanging="286"/>
      </w:pPr>
      <w:rPr>
        <w:rFonts w:hint="default"/>
        <w:lang w:val="ru-RU" w:eastAsia="en-US" w:bidi="ar-SA"/>
      </w:rPr>
    </w:lvl>
    <w:lvl w:ilvl="2" w:tplc="96B4E32A">
      <w:numFmt w:val="bullet"/>
      <w:lvlText w:val="•"/>
      <w:lvlJc w:val="left"/>
      <w:pPr>
        <w:ind w:left="2996" w:hanging="286"/>
      </w:pPr>
      <w:rPr>
        <w:rFonts w:hint="default"/>
        <w:lang w:val="ru-RU" w:eastAsia="en-US" w:bidi="ar-SA"/>
      </w:rPr>
    </w:lvl>
    <w:lvl w:ilvl="3" w:tplc="7360C074">
      <w:numFmt w:val="bullet"/>
      <w:lvlText w:val="•"/>
      <w:lvlJc w:val="left"/>
      <w:pPr>
        <w:ind w:left="4024" w:hanging="286"/>
      </w:pPr>
      <w:rPr>
        <w:rFonts w:hint="default"/>
        <w:lang w:val="ru-RU" w:eastAsia="en-US" w:bidi="ar-SA"/>
      </w:rPr>
    </w:lvl>
    <w:lvl w:ilvl="4" w:tplc="CED427BA">
      <w:numFmt w:val="bullet"/>
      <w:lvlText w:val="•"/>
      <w:lvlJc w:val="left"/>
      <w:pPr>
        <w:ind w:left="5052" w:hanging="286"/>
      </w:pPr>
      <w:rPr>
        <w:rFonts w:hint="default"/>
        <w:lang w:val="ru-RU" w:eastAsia="en-US" w:bidi="ar-SA"/>
      </w:rPr>
    </w:lvl>
    <w:lvl w:ilvl="5" w:tplc="86388E94">
      <w:numFmt w:val="bullet"/>
      <w:lvlText w:val="•"/>
      <w:lvlJc w:val="left"/>
      <w:pPr>
        <w:ind w:left="6080" w:hanging="286"/>
      </w:pPr>
      <w:rPr>
        <w:rFonts w:hint="default"/>
        <w:lang w:val="ru-RU" w:eastAsia="en-US" w:bidi="ar-SA"/>
      </w:rPr>
    </w:lvl>
    <w:lvl w:ilvl="6" w:tplc="4E3EF982">
      <w:numFmt w:val="bullet"/>
      <w:lvlText w:val="•"/>
      <w:lvlJc w:val="left"/>
      <w:pPr>
        <w:ind w:left="7108" w:hanging="286"/>
      </w:pPr>
      <w:rPr>
        <w:rFonts w:hint="default"/>
        <w:lang w:val="ru-RU" w:eastAsia="en-US" w:bidi="ar-SA"/>
      </w:rPr>
    </w:lvl>
    <w:lvl w:ilvl="7" w:tplc="A906C2C4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76086E12">
      <w:numFmt w:val="bullet"/>
      <w:lvlText w:val="•"/>
      <w:lvlJc w:val="left"/>
      <w:pPr>
        <w:ind w:left="9164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3CC45ACF"/>
    <w:multiLevelType w:val="hybridMultilevel"/>
    <w:tmpl w:val="1FEA958E"/>
    <w:lvl w:ilvl="0" w:tplc="E6340F2C">
      <w:start w:val="5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6F8C6">
      <w:numFmt w:val="bullet"/>
      <w:lvlText w:val="•"/>
      <w:lvlJc w:val="left"/>
      <w:pPr>
        <w:ind w:left="575" w:hanging="212"/>
      </w:pPr>
      <w:rPr>
        <w:rFonts w:hint="default"/>
        <w:lang w:val="ru-RU" w:eastAsia="en-US" w:bidi="ar-SA"/>
      </w:rPr>
    </w:lvl>
    <w:lvl w:ilvl="2" w:tplc="72ACC212">
      <w:numFmt w:val="bullet"/>
      <w:lvlText w:val="•"/>
      <w:lvlJc w:val="left"/>
      <w:pPr>
        <w:ind w:left="1030" w:hanging="212"/>
      </w:pPr>
      <w:rPr>
        <w:rFonts w:hint="default"/>
        <w:lang w:val="ru-RU" w:eastAsia="en-US" w:bidi="ar-SA"/>
      </w:rPr>
    </w:lvl>
    <w:lvl w:ilvl="3" w:tplc="AE3CCA56">
      <w:numFmt w:val="bullet"/>
      <w:lvlText w:val="•"/>
      <w:lvlJc w:val="left"/>
      <w:pPr>
        <w:ind w:left="1485" w:hanging="212"/>
      </w:pPr>
      <w:rPr>
        <w:rFonts w:hint="default"/>
        <w:lang w:val="ru-RU" w:eastAsia="en-US" w:bidi="ar-SA"/>
      </w:rPr>
    </w:lvl>
    <w:lvl w:ilvl="4" w:tplc="CEC87BA2">
      <w:numFmt w:val="bullet"/>
      <w:lvlText w:val="•"/>
      <w:lvlJc w:val="left"/>
      <w:pPr>
        <w:ind w:left="1940" w:hanging="212"/>
      </w:pPr>
      <w:rPr>
        <w:rFonts w:hint="default"/>
        <w:lang w:val="ru-RU" w:eastAsia="en-US" w:bidi="ar-SA"/>
      </w:rPr>
    </w:lvl>
    <w:lvl w:ilvl="5" w:tplc="99F0F3AE">
      <w:numFmt w:val="bullet"/>
      <w:lvlText w:val="•"/>
      <w:lvlJc w:val="left"/>
      <w:pPr>
        <w:ind w:left="2395" w:hanging="212"/>
      </w:pPr>
      <w:rPr>
        <w:rFonts w:hint="default"/>
        <w:lang w:val="ru-RU" w:eastAsia="en-US" w:bidi="ar-SA"/>
      </w:rPr>
    </w:lvl>
    <w:lvl w:ilvl="6" w:tplc="1B865276">
      <w:numFmt w:val="bullet"/>
      <w:lvlText w:val="•"/>
      <w:lvlJc w:val="left"/>
      <w:pPr>
        <w:ind w:left="2850" w:hanging="212"/>
      </w:pPr>
      <w:rPr>
        <w:rFonts w:hint="default"/>
        <w:lang w:val="ru-RU" w:eastAsia="en-US" w:bidi="ar-SA"/>
      </w:rPr>
    </w:lvl>
    <w:lvl w:ilvl="7" w:tplc="D1B47B44">
      <w:numFmt w:val="bullet"/>
      <w:lvlText w:val="•"/>
      <w:lvlJc w:val="left"/>
      <w:pPr>
        <w:ind w:left="3305" w:hanging="212"/>
      </w:pPr>
      <w:rPr>
        <w:rFonts w:hint="default"/>
        <w:lang w:val="ru-RU" w:eastAsia="en-US" w:bidi="ar-SA"/>
      </w:rPr>
    </w:lvl>
    <w:lvl w:ilvl="8" w:tplc="558895AA">
      <w:numFmt w:val="bullet"/>
      <w:lvlText w:val="•"/>
      <w:lvlJc w:val="left"/>
      <w:pPr>
        <w:ind w:left="3760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41227079"/>
    <w:multiLevelType w:val="hybridMultilevel"/>
    <w:tmpl w:val="63AAFAD8"/>
    <w:lvl w:ilvl="0" w:tplc="B62C2F04">
      <w:numFmt w:val="bullet"/>
      <w:lvlText w:val=""/>
      <w:lvlJc w:val="left"/>
      <w:pPr>
        <w:ind w:left="832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5E8A0C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2" w:tplc="5218D20E">
      <w:numFmt w:val="bullet"/>
      <w:lvlText w:val="•"/>
      <w:lvlJc w:val="left"/>
      <w:pPr>
        <w:ind w:left="1863" w:hanging="240"/>
      </w:pPr>
      <w:rPr>
        <w:rFonts w:hint="default"/>
        <w:lang w:val="ru-RU" w:eastAsia="en-US" w:bidi="ar-SA"/>
      </w:rPr>
    </w:lvl>
    <w:lvl w:ilvl="3" w:tplc="F24CF436">
      <w:numFmt w:val="bullet"/>
      <w:lvlText w:val="•"/>
      <w:lvlJc w:val="left"/>
      <w:pPr>
        <w:ind w:left="2375" w:hanging="240"/>
      </w:pPr>
      <w:rPr>
        <w:rFonts w:hint="default"/>
        <w:lang w:val="ru-RU" w:eastAsia="en-US" w:bidi="ar-SA"/>
      </w:rPr>
    </w:lvl>
    <w:lvl w:ilvl="4" w:tplc="65224720">
      <w:numFmt w:val="bullet"/>
      <w:lvlText w:val="•"/>
      <w:lvlJc w:val="left"/>
      <w:pPr>
        <w:ind w:left="2887" w:hanging="240"/>
      </w:pPr>
      <w:rPr>
        <w:rFonts w:hint="default"/>
        <w:lang w:val="ru-RU" w:eastAsia="en-US" w:bidi="ar-SA"/>
      </w:rPr>
    </w:lvl>
    <w:lvl w:ilvl="5" w:tplc="FC70FE82">
      <w:numFmt w:val="bullet"/>
      <w:lvlText w:val="•"/>
      <w:lvlJc w:val="left"/>
      <w:pPr>
        <w:ind w:left="3399" w:hanging="240"/>
      </w:pPr>
      <w:rPr>
        <w:rFonts w:hint="default"/>
        <w:lang w:val="ru-RU" w:eastAsia="en-US" w:bidi="ar-SA"/>
      </w:rPr>
    </w:lvl>
    <w:lvl w:ilvl="6" w:tplc="55C85FFA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7" w:tplc="7E90F5F8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8" w:tplc="B462ABC4">
      <w:numFmt w:val="bullet"/>
      <w:lvlText w:val="•"/>
      <w:lvlJc w:val="left"/>
      <w:pPr>
        <w:ind w:left="4934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1993FD0"/>
    <w:multiLevelType w:val="hybridMultilevel"/>
    <w:tmpl w:val="BC4C3C4A"/>
    <w:lvl w:ilvl="0" w:tplc="5C6E6076">
      <w:numFmt w:val="bullet"/>
      <w:lvlText w:val="-"/>
      <w:lvlJc w:val="left"/>
      <w:pPr>
        <w:ind w:left="953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986672C">
      <w:numFmt w:val="bullet"/>
      <w:lvlText w:val="•"/>
      <w:lvlJc w:val="left"/>
      <w:pPr>
        <w:ind w:left="1986" w:hanging="180"/>
      </w:pPr>
      <w:rPr>
        <w:rFonts w:hint="default"/>
        <w:lang w:val="ru-RU" w:eastAsia="en-US" w:bidi="ar-SA"/>
      </w:rPr>
    </w:lvl>
    <w:lvl w:ilvl="2" w:tplc="68A60EF2">
      <w:numFmt w:val="bullet"/>
      <w:lvlText w:val="•"/>
      <w:lvlJc w:val="left"/>
      <w:pPr>
        <w:ind w:left="3012" w:hanging="180"/>
      </w:pPr>
      <w:rPr>
        <w:rFonts w:hint="default"/>
        <w:lang w:val="ru-RU" w:eastAsia="en-US" w:bidi="ar-SA"/>
      </w:rPr>
    </w:lvl>
    <w:lvl w:ilvl="3" w:tplc="D5EEA5C2">
      <w:numFmt w:val="bullet"/>
      <w:lvlText w:val="•"/>
      <w:lvlJc w:val="left"/>
      <w:pPr>
        <w:ind w:left="4038" w:hanging="180"/>
      </w:pPr>
      <w:rPr>
        <w:rFonts w:hint="default"/>
        <w:lang w:val="ru-RU" w:eastAsia="en-US" w:bidi="ar-SA"/>
      </w:rPr>
    </w:lvl>
    <w:lvl w:ilvl="4" w:tplc="A7085800">
      <w:numFmt w:val="bullet"/>
      <w:lvlText w:val="•"/>
      <w:lvlJc w:val="left"/>
      <w:pPr>
        <w:ind w:left="5064" w:hanging="180"/>
      </w:pPr>
      <w:rPr>
        <w:rFonts w:hint="default"/>
        <w:lang w:val="ru-RU" w:eastAsia="en-US" w:bidi="ar-SA"/>
      </w:rPr>
    </w:lvl>
    <w:lvl w:ilvl="5" w:tplc="4BF0A43E">
      <w:numFmt w:val="bullet"/>
      <w:lvlText w:val="•"/>
      <w:lvlJc w:val="left"/>
      <w:pPr>
        <w:ind w:left="6090" w:hanging="180"/>
      </w:pPr>
      <w:rPr>
        <w:rFonts w:hint="default"/>
        <w:lang w:val="ru-RU" w:eastAsia="en-US" w:bidi="ar-SA"/>
      </w:rPr>
    </w:lvl>
    <w:lvl w:ilvl="6" w:tplc="637C1940">
      <w:numFmt w:val="bullet"/>
      <w:lvlText w:val="•"/>
      <w:lvlJc w:val="left"/>
      <w:pPr>
        <w:ind w:left="7116" w:hanging="180"/>
      </w:pPr>
      <w:rPr>
        <w:rFonts w:hint="default"/>
        <w:lang w:val="ru-RU" w:eastAsia="en-US" w:bidi="ar-SA"/>
      </w:rPr>
    </w:lvl>
    <w:lvl w:ilvl="7" w:tplc="05641C94">
      <w:numFmt w:val="bullet"/>
      <w:lvlText w:val="•"/>
      <w:lvlJc w:val="left"/>
      <w:pPr>
        <w:ind w:left="8142" w:hanging="180"/>
      </w:pPr>
      <w:rPr>
        <w:rFonts w:hint="default"/>
        <w:lang w:val="ru-RU" w:eastAsia="en-US" w:bidi="ar-SA"/>
      </w:rPr>
    </w:lvl>
    <w:lvl w:ilvl="8" w:tplc="C63091E8">
      <w:numFmt w:val="bullet"/>
      <w:lvlText w:val="•"/>
      <w:lvlJc w:val="left"/>
      <w:pPr>
        <w:ind w:left="9168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46880A9B"/>
    <w:multiLevelType w:val="hybridMultilevel"/>
    <w:tmpl w:val="1766275A"/>
    <w:lvl w:ilvl="0" w:tplc="03AC2304">
      <w:start w:val="1"/>
      <w:numFmt w:val="decimal"/>
      <w:lvlText w:val="%1)"/>
      <w:lvlJc w:val="left"/>
      <w:pPr>
        <w:ind w:left="1109" w:hanging="11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EA8ABC">
      <w:numFmt w:val="bullet"/>
      <w:lvlText w:val="•"/>
      <w:lvlJc w:val="left"/>
      <w:pPr>
        <w:ind w:left="2112" w:hanging="1181"/>
      </w:pPr>
      <w:rPr>
        <w:rFonts w:hint="default"/>
        <w:lang w:val="ru-RU" w:eastAsia="en-US" w:bidi="ar-SA"/>
      </w:rPr>
    </w:lvl>
    <w:lvl w:ilvl="2" w:tplc="E7F2C8B2">
      <w:numFmt w:val="bullet"/>
      <w:lvlText w:val="•"/>
      <w:lvlJc w:val="left"/>
      <w:pPr>
        <w:ind w:left="3124" w:hanging="1181"/>
      </w:pPr>
      <w:rPr>
        <w:rFonts w:hint="default"/>
        <w:lang w:val="ru-RU" w:eastAsia="en-US" w:bidi="ar-SA"/>
      </w:rPr>
    </w:lvl>
    <w:lvl w:ilvl="3" w:tplc="D6901326">
      <w:numFmt w:val="bullet"/>
      <w:lvlText w:val="•"/>
      <w:lvlJc w:val="left"/>
      <w:pPr>
        <w:ind w:left="4136" w:hanging="1181"/>
      </w:pPr>
      <w:rPr>
        <w:rFonts w:hint="default"/>
        <w:lang w:val="ru-RU" w:eastAsia="en-US" w:bidi="ar-SA"/>
      </w:rPr>
    </w:lvl>
    <w:lvl w:ilvl="4" w:tplc="12D4AA5E">
      <w:numFmt w:val="bullet"/>
      <w:lvlText w:val="•"/>
      <w:lvlJc w:val="left"/>
      <w:pPr>
        <w:ind w:left="5148" w:hanging="1181"/>
      </w:pPr>
      <w:rPr>
        <w:rFonts w:hint="default"/>
        <w:lang w:val="ru-RU" w:eastAsia="en-US" w:bidi="ar-SA"/>
      </w:rPr>
    </w:lvl>
    <w:lvl w:ilvl="5" w:tplc="7F24F03E">
      <w:numFmt w:val="bullet"/>
      <w:lvlText w:val="•"/>
      <w:lvlJc w:val="left"/>
      <w:pPr>
        <w:ind w:left="6160" w:hanging="1181"/>
      </w:pPr>
      <w:rPr>
        <w:rFonts w:hint="default"/>
        <w:lang w:val="ru-RU" w:eastAsia="en-US" w:bidi="ar-SA"/>
      </w:rPr>
    </w:lvl>
    <w:lvl w:ilvl="6" w:tplc="05585610">
      <w:numFmt w:val="bullet"/>
      <w:lvlText w:val="•"/>
      <w:lvlJc w:val="left"/>
      <w:pPr>
        <w:ind w:left="7172" w:hanging="1181"/>
      </w:pPr>
      <w:rPr>
        <w:rFonts w:hint="default"/>
        <w:lang w:val="ru-RU" w:eastAsia="en-US" w:bidi="ar-SA"/>
      </w:rPr>
    </w:lvl>
    <w:lvl w:ilvl="7" w:tplc="37B6C25A">
      <w:numFmt w:val="bullet"/>
      <w:lvlText w:val="•"/>
      <w:lvlJc w:val="left"/>
      <w:pPr>
        <w:ind w:left="8184" w:hanging="1181"/>
      </w:pPr>
      <w:rPr>
        <w:rFonts w:hint="default"/>
        <w:lang w:val="ru-RU" w:eastAsia="en-US" w:bidi="ar-SA"/>
      </w:rPr>
    </w:lvl>
    <w:lvl w:ilvl="8" w:tplc="6D108CC4">
      <w:numFmt w:val="bullet"/>
      <w:lvlText w:val="•"/>
      <w:lvlJc w:val="left"/>
      <w:pPr>
        <w:ind w:left="9196" w:hanging="1181"/>
      </w:pPr>
      <w:rPr>
        <w:rFonts w:hint="default"/>
        <w:lang w:val="ru-RU" w:eastAsia="en-US" w:bidi="ar-SA"/>
      </w:rPr>
    </w:lvl>
  </w:abstractNum>
  <w:abstractNum w:abstractNumId="22" w15:restartNumberingAfterBreak="0">
    <w:nsid w:val="4A305A22"/>
    <w:multiLevelType w:val="hybridMultilevel"/>
    <w:tmpl w:val="1464A932"/>
    <w:lvl w:ilvl="0" w:tplc="750252F4">
      <w:numFmt w:val="bullet"/>
      <w:lvlText w:val="-"/>
      <w:lvlJc w:val="left"/>
      <w:pPr>
        <w:ind w:left="682" w:hanging="305"/>
      </w:pPr>
      <w:rPr>
        <w:rFonts w:ascii="Times New Roman" w:eastAsia="Times New Roman" w:hAnsi="Times New Roman" w:cs="Times New Roman" w:hint="default"/>
        <w:color w:val="006FC0"/>
        <w:w w:val="99"/>
        <w:sz w:val="24"/>
        <w:szCs w:val="24"/>
        <w:lang w:val="ru-RU" w:eastAsia="en-US" w:bidi="ar-SA"/>
      </w:rPr>
    </w:lvl>
    <w:lvl w:ilvl="1" w:tplc="E4BA63E0">
      <w:numFmt w:val="bullet"/>
      <w:lvlText w:val=""/>
      <w:lvlJc w:val="left"/>
      <w:pPr>
        <w:ind w:left="1826" w:hanging="360"/>
      </w:pPr>
      <w:rPr>
        <w:rFonts w:ascii="Symbol" w:eastAsia="Symbol" w:hAnsi="Symbol" w:cs="Symbol" w:hint="default"/>
        <w:color w:val="006FC0"/>
        <w:w w:val="100"/>
        <w:sz w:val="24"/>
        <w:szCs w:val="24"/>
        <w:lang w:val="ru-RU" w:eastAsia="en-US" w:bidi="ar-SA"/>
      </w:rPr>
    </w:lvl>
    <w:lvl w:ilvl="2" w:tplc="FB0236C0">
      <w:numFmt w:val="bullet"/>
      <w:lvlText w:val=""/>
      <w:lvlJc w:val="left"/>
      <w:pPr>
        <w:ind w:left="2182" w:hanging="336"/>
      </w:pPr>
      <w:rPr>
        <w:rFonts w:ascii="Symbol" w:eastAsia="Symbol" w:hAnsi="Symbol" w:cs="Symbol" w:hint="default"/>
        <w:color w:val="006FC0"/>
        <w:w w:val="100"/>
        <w:sz w:val="24"/>
        <w:szCs w:val="24"/>
        <w:lang w:val="ru-RU" w:eastAsia="en-US" w:bidi="ar-SA"/>
      </w:rPr>
    </w:lvl>
    <w:lvl w:ilvl="3" w:tplc="C8B8C550">
      <w:numFmt w:val="bullet"/>
      <w:lvlText w:val="•"/>
      <w:lvlJc w:val="left"/>
      <w:pPr>
        <w:ind w:left="3310" w:hanging="336"/>
      </w:pPr>
      <w:rPr>
        <w:rFonts w:hint="default"/>
        <w:lang w:val="ru-RU" w:eastAsia="en-US" w:bidi="ar-SA"/>
      </w:rPr>
    </w:lvl>
    <w:lvl w:ilvl="4" w:tplc="0E80CA8C">
      <w:numFmt w:val="bullet"/>
      <w:lvlText w:val="•"/>
      <w:lvlJc w:val="left"/>
      <w:pPr>
        <w:ind w:left="4440" w:hanging="336"/>
      </w:pPr>
      <w:rPr>
        <w:rFonts w:hint="default"/>
        <w:lang w:val="ru-RU" w:eastAsia="en-US" w:bidi="ar-SA"/>
      </w:rPr>
    </w:lvl>
    <w:lvl w:ilvl="5" w:tplc="F078C372">
      <w:numFmt w:val="bullet"/>
      <w:lvlText w:val="•"/>
      <w:lvlJc w:val="left"/>
      <w:pPr>
        <w:ind w:left="5570" w:hanging="336"/>
      </w:pPr>
      <w:rPr>
        <w:rFonts w:hint="default"/>
        <w:lang w:val="ru-RU" w:eastAsia="en-US" w:bidi="ar-SA"/>
      </w:rPr>
    </w:lvl>
    <w:lvl w:ilvl="6" w:tplc="6D62C3CE">
      <w:numFmt w:val="bullet"/>
      <w:lvlText w:val="•"/>
      <w:lvlJc w:val="left"/>
      <w:pPr>
        <w:ind w:left="6700" w:hanging="336"/>
      </w:pPr>
      <w:rPr>
        <w:rFonts w:hint="default"/>
        <w:lang w:val="ru-RU" w:eastAsia="en-US" w:bidi="ar-SA"/>
      </w:rPr>
    </w:lvl>
    <w:lvl w:ilvl="7" w:tplc="5322C13A">
      <w:numFmt w:val="bullet"/>
      <w:lvlText w:val="•"/>
      <w:lvlJc w:val="left"/>
      <w:pPr>
        <w:ind w:left="7830" w:hanging="336"/>
      </w:pPr>
      <w:rPr>
        <w:rFonts w:hint="default"/>
        <w:lang w:val="ru-RU" w:eastAsia="en-US" w:bidi="ar-SA"/>
      </w:rPr>
    </w:lvl>
    <w:lvl w:ilvl="8" w:tplc="762E1EC2">
      <w:numFmt w:val="bullet"/>
      <w:lvlText w:val="•"/>
      <w:lvlJc w:val="left"/>
      <w:pPr>
        <w:ind w:left="8960" w:hanging="336"/>
      </w:pPr>
      <w:rPr>
        <w:rFonts w:hint="default"/>
        <w:lang w:val="ru-RU" w:eastAsia="en-US" w:bidi="ar-SA"/>
      </w:rPr>
    </w:lvl>
  </w:abstractNum>
  <w:abstractNum w:abstractNumId="23" w15:restartNumberingAfterBreak="0">
    <w:nsid w:val="4FDB4F43"/>
    <w:multiLevelType w:val="hybridMultilevel"/>
    <w:tmpl w:val="FF422AD2"/>
    <w:lvl w:ilvl="0" w:tplc="98357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C4112"/>
    <w:multiLevelType w:val="hybridMultilevel"/>
    <w:tmpl w:val="441EA296"/>
    <w:lvl w:ilvl="0" w:tplc="EF006C44">
      <w:numFmt w:val="bullet"/>
      <w:lvlText w:val="-"/>
      <w:lvlJc w:val="left"/>
      <w:pPr>
        <w:ind w:left="682" w:hanging="20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D8258FE">
      <w:numFmt w:val="bullet"/>
      <w:lvlText w:val="•"/>
      <w:lvlJc w:val="left"/>
      <w:pPr>
        <w:ind w:left="1734" w:hanging="200"/>
      </w:pPr>
      <w:rPr>
        <w:rFonts w:hint="default"/>
        <w:lang w:val="ru-RU" w:eastAsia="en-US" w:bidi="ar-SA"/>
      </w:rPr>
    </w:lvl>
    <w:lvl w:ilvl="2" w:tplc="7FEC209A">
      <w:numFmt w:val="bullet"/>
      <w:lvlText w:val="•"/>
      <w:lvlJc w:val="left"/>
      <w:pPr>
        <w:ind w:left="2788" w:hanging="200"/>
      </w:pPr>
      <w:rPr>
        <w:rFonts w:hint="default"/>
        <w:lang w:val="ru-RU" w:eastAsia="en-US" w:bidi="ar-SA"/>
      </w:rPr>
    </w:lvl>
    <w:lvl w:ilvl="3" w:tplc="F43C49BE">
      <w:numFmt w:val="bullet"/>
      <w:lvlText w:val="•"/>
      <w:lvlJc w:val="left"/>
      <w:pPr>
        <w:ind w:left="3842" w:hanging="200"/>
      </w:pPr>
      <w:rPr>
        <w:rFonts w:hint="default"/>
        <w:lang w:val="ru-RU" w:eastAsia="en-US" w:bidi="ar-SA"/>
      </w:rPr>
    </w:lvl>
    <w:lvl w:ilvl="4" w:tplc="88D00D18">
      <w:numFmt w:val="bullet"/>
      <w:lvlText w:val="•"/>
      <w:lvlJc w:val="left"/>
      <w:pPr>
        <w:ind w:left="4896" w:hanging="200"/>
      </w:pPr>
      <w:rPr>
        <w:rFonts w:hint="default"/>
        <w:lang w:val="ru-RU" w:eastAsia="en-US" w:bidi="ar-SA"/>
      </w:rPr>
    </w:lvl>
    <w:lvl w:ilvl="5" w:tplc="C5B422B2">
      <w:numFmt w:val="bullet"/>
      <w:lvlText w:val="•"/>
      <w:lvlJc w:val="left"/>
      <w:pPr>
        <w:ind w:left="5950" w:hanging="200"/>
      </w:pPr>
      <w:rPr>
        <w:rFonts w:hint="default"/>
        <w:lang w:val="ru-RU" w:eastAsia="en-US" w:bidi="ar-SA"/>
      </w:rPr>
    </w:lvl>
    <w:lvl w:ilvl="6" w:tplc="8CEA69F8">
      <w:numFmt w:val="bullet"/>
      <w:lvlText w:val="•"/>
      <w:lvlJc w:val="left"/>
      <w:pPr>
        <w:ind w:left="7004" w:hanging="200"/>
      </w:pPr>
      <w:rPr>
        <w:rFonts w:hint="default"/>
        <w:lang w:val="ru-RU" w:eastAsia="en-US" w:bidi="ar-SA"/>
      </w:rPr>
    </w:lvl>
    <w:lvl w:ilvl="7" w:tplc="D46CEA10">
      <w:numFmt w:val="bullet"/>
      <w:lvlText w:val="•"/>
      <w:lvlJc w:val="left"/>
      <w:pPr>
        <w:ind w:left="8058" w:hanging="200"/>
      </w:pPr>
      <w:rPr>
        <w:rFonts w:hint="default"/>
        <w:lang w:val="ru-RU" w:eastAsia="en-US" w:bidi="ar-SA"/>
      </w:rPr>
    </w:lvl>
    <w:lvl w:ilvl="8" w:tplc="F604B630">
      <w:numFmt w:val="bullet"/>
      <w:lvlText w:val="•"/>
      <w:lvlJc w:val="left"/>
      <w:pPr>
        <w:ind w:left="9112" w:hanging="200"/>
      </w:pPr>
      <w:rPr>
        <w:rFonts w:hint="default"/>
        <w:lang w:val="ru-RU" w:eastAsia="en-US" w:bidi="ar-SA"/>
      </w:rPr>
    </w:lvl>
  </w:abstractNum>
  <w:abstractNum w:abstractNumId="25" w15:restartNumberingAfterBreak="0">
    <w:nsid w:val="51A02F84"/>
    <w:multiLevelType w:val="hybridMultilevel"/>
    <w:tmpl w:val="447E0502"/>
    <w:lvl w:ilvl="0" w:tplc="59F0BD7A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263636">
      <w:numFmt w:val="bullet"/>
      <w:lvlText w:val="•"/>
      <w:lvlJc w:val="left"/>
      <w:pPr>
        <w:ind w:left="500" w:hanging="130"/>
      </w:pPr>
      <w:rPr>
        <w:rFonts w:hint="default"/>
        <w:lang w:val="ru-RU" w:eastAsia="en-US" w:bidi="ar-SA"/>
      </w:rPr>
    </w:lvl>
    <w:lvl w:ilvl="2" w:tplc="033A4922">
      <w:numFmt w:val="bullet"/>
      <w:lvlText w:val="•"/>
      <w:lvlJc w:val="left"/>
      <w:pPr>
        <w:ind w:left="900" w:hanging="130"/>
      </w:pPr>
      <w:rPr>
        <w:rFonts w:hint="default"/>
        <w:lang w:val="ru-RU" w:eastAsia="en-US" w:bidi="ar-SA"/>
      </w:rPr>
    </w:lvl>
    <w:lvl w:ilvl="3" w:tplc="05D4ED10">
      <w:numFmt w:val="bullet"/>
      <w:lvlText w:val="•"/>
      <w:lvlJc w:val="left"/>
      <w:pPr>
        <w:ind w:left="1300" w:hanging="130"/>
      </w:pPr>
      <w:rPr>
        <w:rFonts w:hint="default"/>
        <w:lang w:val="ru-RU" w:eastAsia="en-US" w:bidi="ar-SA"/>
      </w:rPr>
    </w:lvl>
    <w:lvl w:ilvl="4" w:tplc="373C8302">
      <w:numFmt w:val="bullet"/>
      <w:lvlText w:val="•"/>
      <w:lvlJc w:val="left"/>
      <w:pPr>
        <w:ind w:left="1700" w:hanging="130"/>
      </w:pPr>
      <w:rPr>
        <w:rFonts w:hint="default"/>
        <w:lang w:val="ru-RU" w:eastAsia="en-US" w:bidi="ar-SA"/>
      </w:rPr>
    </w:lvl>
    <w:lvl w:ilvl="5" w:tplc="7D349516">
      <w:numFmt w:val="bullet"/>
      <w:lvlText w:val="•"/>
      <w:lvlJc w:val="left"/>
      <w:pPr>
        <w:ind w:left="2101" w:hanging="130"/>
      </w:pPr>
      <w:rPr>
        <w:rFonts w:hint="default"/>
        <w:lang w:val="ru-RU" w:eastAsia="en-US" w:bidi="ar-SA"/>
      </w:rPr>
    </w:lvl>
    <w:lvl w:ilvl="6" w:tplc="E4E844B0">
      <w:numFmt w:val="bullet"/>
      <w:lvlText w:val="•"/>
      <w:lvlJc w:val="left"/>
      <w:pPr>
        <w:ind w:left="2501" w:hanging="130"/>
      </w:pPr>
      <w:rPr>
        <w:rFonts w:hint="default"/>
        <w:lang w:val="ru-RU" w:eastAsia="en-US" w:bidi="ar-SA"/>
      </w:rPr>
    </w:lvl>
    <w:lvl w:ilvl="7" w:tplc="86CA8954">
      <w:numFmt w:val="bullet"/>
      <w:lvlText w:val="•"/>
      <w:lvlJc w:val="left"/>
      <w:pPr>
        <w:ind w:left="2901" w:hanging="130"/>
      </w:pPr>
      <w:rPr>
        <w:rFonts w:hint="default"/>
        <w:lang w:val="ru-RU" w:eastAsia="en-US" w:bidi="ar-SA"/>
      </w:rPr>
    </w:lvl>
    <w:lvl w:ilvl="8" w:tplc="FA7E6600">
      <w:numFmt w:val="bullet"/>
      <w:lvlText w:val="•"/>
      <w:lvlJc w:val="left"/>
      <w:pPr>
        <w:ind w:left="3301" w:hanging="130"/>
      </w:pPr>
      <w:rPr>
        <w:rFonts w:hint="default"/>
        <w:lang w:val="ru-RU" w:eastAsia="en-US" w:bidi="ar-SA"/>
      </w:rPr>
    </w:lvl>
  </w:abstractNum>
  <w:abstractNum w:abstractNumId="26" w15:restartNumberingAfterBreak="0">
    <w:nsid w:val="5421301D"/>
    <w:multiLevelType w:val="hybridMultilevel"/>
    <w:tmpl w:val="1DEA12C2"/>
    <w:lvl w:ilvl="0" w:tplc="F9E449F4">
      <w:numFmt w:val="bullet"/>
      <w:lvlText w:val=""/>
      <w:lvlJc w:val="left"/>
      <w:pPr>
        <w:ind w:left="5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1827A2">
      <w:numFmt w:val="bullet"/>
      <w:lvlText w:val="-"/>
      <w:lvlJc w:val="left"/>
      <w:pPr>
        <w:ind w:left="522" w:hanging="257"/>
      </w:pPr>
      <w:rPr>
        <w:rFonts w:ascii="Times New Roman" w:eastAsia="Times New Roman" w:hAnsi="Times New Roman" w:cs="Times New Roman" w:hint="default"/>
        <w:color w:val="006FC0"/>
        <w:w w:val="99"/>
        <w:sz w:val="24"/>
        <w:szCs w:val="24"/>
        <w:lang w:val="ru-RU" w:eastAsia="en-US" w:bidi="ar-SA"/>
      </w:rPr>
    </w:lvl>
    <w:lvl w:ilvl="2" w:tplc="EFAE8CF8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color w:val="006FC0"/>
        <w:w w:val="100"/>
        <w:sz w:val="24"/>
        <w:szCs w:val="24"/>
        <w:lang w:val="ru-RU" w:eastAsia="en-US" w:bidi="ar-SA"/>
      </w:rPr>
    </w:lvl>
    <w:lvl w:ilvl="3" w:tplc="86445F26">
      <w:numFmt w:val="bullet"/>
      <w:lvlText w:val=""/>
      <w:lvlJc w:val="left"/>
      <w:pPr>
        <w:ind w:left="2022" w:hanging="336"/>
      </w:pPr>
      <w:rPr>
        <w:rFonts w:ascii="Symbol" w:eastAsia="Symbol" w:hAnsi="Symbol" w:cs="Symbol" w:hint="default"/>
        <w:color w:val="006FC0"/>
        <w:w w:val="100"/>
        <w:sz w:val="24"/>
        <w:szCs w:val="24"/>
        <w:lang w:val="ru-RU" w:eastAsia="en-US" w:bidi="ar-SA"/>
      </w:rPr>
    </w:lvl>
    <w:lvl w:ilvl="4" w:tplc="A6A6C9DA">
      <w:numFmt w:val="bullet"/>
      <w:lvlText w:val="•"/>
      <w:lvlJc w:val="left"/>
      <w:pPr>
        <w:ind w:left="4196" w:hanging="336"/>
      </w:pPr>
      <w:rPr>
        <w:rFonts w:hint="default"/>
        <w:lang w:val="ru-RU" w:eastAsia="en-US" w:bidi="ar-SA"/>
      </w:rPr>
    </w:lvl>
    <w:lvl w:ilvl="5" w:tplc="51489610">
      <w:numFmt w:val="bullet"/>
      <w:lvlText w:val="•"/>
      <w:lvlJc w:val="left"/>
      <w:pPr>
        <w:ind w:left="5284" w:hanging="336"/>
      </w:pPr>
      <w:rPr>
        <w:rFonts w:hint="default"/>
        <w:lang w:val="ru-RU" w:eastAsia="en-US" w:bidi="ar-SA"/>
      </w:rPr>
    </w:lvl>
    <w:lvl w:ilvl="6" w:tplc="86760018">
      <w:numFmt w:val="bullet"/>
      <w:lvlText w:val="•"/>
      <w:lvlJc w:val="left"/>
      <w:pPr>
        <w:ind w:left="6373" w:hanging="336"/>
      </w:pPr>
      <w:rPr>
        <w:rFonts w:hint="default"/>
        <w:lang w:val="ru-RU" w:eastAsia="en-US" w:bidi="ar-SA"/>
      </w:rPr>
    </w:lvl>
    <w:lvl w:ilvl="7" w:tplc="EFBC858C">
      <w:numFmt w:val="bullet"/>
      <w:lvlText w:val="•"/>
      <w:lvlJc w:val="left"/>
      <w:pPr>
        <w:ind w:left="7461" w:hanging="336"/>
      </w:pPr>
      <w:rPr>
        <w:rFonts w:hint="default"/>
        <w:lang w:val="ru-RU" w:eastAsia="en-US" w:bidi="ar-SA"/>
      </w:rPr>
    </w:lvl>
    <w:lvl w:ilvl="8" w:tplc="DD5EF51A">
      <w:numFmt w:val="bullet"/>
      <w:lvlText w:val="•"/>
      <w:lvlJc w:val="left"/>
      <w:pPr>
        <w:ind w:left="8549" w:hanging="336"/>
      </w:pPr>
      <w:rPr>
        <w:rFonts w:hint="default"/>
        <w:lang w:val="ru-RU" w:eastAsia="en-US" w:bidi="ar-SA"/>
      </w:rPr>
    </w:lvl>
  </w:abstractNum>
  <w:abstractNum w:abstractNumId="27" w15:restartNumberingAfterBreak="0">
    <w:nsid w:val="548E1874"/>
    <w:multiLevelType w:val="hybridMultilevel"/>
    <w:tmpl w:val="AF8868F4"/>
    <w:lvl w:ilvl="0" w:tplc="D5967286">
      <w:start w:val="1"/>
      <w:numFmt w:val="decimal"/>
      <w:lvlText w:val="%1)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EDE2C">
      <w:start w:val="1"/>
      <w:numFmt w:val="decimal"/>
      <w:lvlText w:val="%2)"/>
      <w:lvlJc w:val="left"/>
      <w:pPr>
        <w:ind w:left="140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B764102">
      <w:numFmt w:val="bullet"/>
      <w:lvlText w:val="•"/>
      <w:lvlJc w:val="left"/>
      <w:pPr>
        <w:ind w:left="2491" w:hanging="348"/>
      </w:pPr>
      <w:rPr>
        <w:rFonts w:hint="default"/>
        <w:lang w:val="ru-RU" w:eastAsia="en-US" w:bidi="ar-SA"/>
      </w:rPr>
    </w:lvl>
    <w:lvl w:ilvl="3" w:tplc="7D3020C8">
      <w:numFmt w:val="bullet"/>
      <w:lvlText w:val="•"/>
      <w:lvlJc w:val="left"/>
      <w:pPr>
        <w:ind w:left="3582" w:hanging="348"/>
      </w:pPr>
      <w:rPr>
        <w:rFonts w:hint="default"/>
        <w:lang w:val="ru-RU" w:eastAsia="en-US" w:bidi="ar-SA"/>
      </w:rPr>
    </w:lvl>
    <w:lvl w:ilvl="4" w:tplc="1E723AE6">
      <w:numFmt w:val="bullet"/>
      <w:lvlText w:val="•"/>
      <w:lvlJc w:val="left"/>
      <w:pPr>
        <w:ind w:left="4673" w:hanging="348"/>
      </w:pPr>
      <w:rPr>
        <w:rFonts w:hint="default"/>
        <w:lang w:val="ru-RU" w:eastAsia="en-US" w:bidi="ar-SA"/>
      </w:rPr>
    </w:lvl>
    <w:lvl w:ilvl="5" w:tplc="02BEB0B8">
      <w:numFmt w:val="bullet"/>
      <w:lvlText w:val="•"/>
      <w:lvlJc w:val="left"/>
      <w:pPr>
        <w:ind w:left="5764" w:hanging="348"/>
      </w:pPr>
      <w:rPr>
        <w:rFonts w:hint="default"/>
        <w:lang w:val="ru-RU" w:eastAsia="en-US" w:bidi="ar-SA"/>
      </w:rPr>
    </w:lvl>
    <w:lvl w:ilvl="6" w:tplc="1942760C">
      <w:numFmt w:val="bullet"/>
      <w:lvlText w:val="•"/>
      <w:lvlJc w:val="left"/>
      <w:pPr>
        <w:ind w:left="6855" w:hanging="348"/>
      </w:pPr>
      <w:rPr>
        <w:rFonts w:hint="default"/>
        <w:lang w:val="ru-RU" w:eastAsia="en-US" w:bidi="ar-SA"/>
      </w:rPr>
    </w:lvl>
    <w:lvl w:ilvl="7" w:tplc="36107CB6">
      <w:numFmt w:val="bullet"/>
      <w:lvlText w:val="•"/>
      <w:lvlJc w:val="left"/>
      <w:pPr>
        <w:ind w:left="7946" w:hanging="348"/>
      </w:pPr>
      <w:rPr>
        <w:rFonts w:hint="default"/>
        <w:lang w:val="ru-RU" w:eastAsia="en-US" w:bidi="ar-SA"/>
      </w:rPr>
    </w:lvl>
    <w:lvl w:ilvl="8" w:tplc="B882E0E6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60DD5693"/>
    <w:multiLevelType w:val="multilevel"/>
    <w:tmpl w:val="1706B096"/>
    <w:lvl w:ilvl="0">
      <w:start w:val="3"/>
      <w:numFmt w:val="decimal"/>
      <w:lvlText w:val="%1"/>
      <w:lvlJc w:val="left"/>
      <w:pPr>
        <w:ind w:left="97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40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9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262"/>
      </w:pPr>
      <w:rPr>
        <w:rFonts w:hint="default"/>
        <w:lang w:val="ru-RU" w:eastAsia="en-US" w:bidi="ar-SA"/>
      </w:rPr>
    </w:lvl>
  </w:abstractNum>
  <w:abstractNum w:abstractNumId="29" w15:restartNumberingAfterBreak="0">
    <w:nsid w:val="66F81236"/>
    <w:multiLevelType w:val="hybridMultilevel"/>
    <w:tmpl w:val="95882E34"/>
    <w:lvl w:ilvl="0" w:tplc="C81A3EF0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7CBBB6">
      <w:numFmt w:val="bullet"/>
      <w:lvlText w:val="-"/>
      <w:lvlJc w:val="left"/>
      <w:pPr>
        <w:ind w:left="2045" w:hanging="339"/>
      </w:pPr>
      <w:rPr>
        <w:rFonts w:hint="default"/>
        <w:w w:val="97"/>
        <w:lang w:val="ru-RU" w:eastAsia="en-US" w:bidi="ar-SA"/>
      </w:rPr>
    </w:lvl>
    <w:lvl w:ilvl="2" w:tplc="AC1C21C8">
      <w:numFmt w:val="bullet"/>
      <w:lvlText w:val="•"/>
      <w:lvlJc w:val="left"/>
      <w:pPr>
        <w:ind w:left="3060" w:hanging="339"/>
      </w:pPr>
      <w:rPr>
        <w:rFonts w:hint="default"/>
        <w:lang w:val="ru-RU" w:eastAsia="en-US" w:bidi="ar-SA"/>
      </w:rPr>
    </w:lvl>
    <w:lvl w:ilvl="3" w:tplc="67BC23E4">
      <w:numFmt w:val="bullet"/>
      <w:lvlText w:val="•"/>
      <w:lvlJc w:val="left"/>
      <w:pPr>
        <w:ind w:left="4080" w:hanging="339"/>
      </w:pPr>
      <w:rPr>
        <w:rFonts w:hint="default"/>
        <w:lang w:val="ru-RU" w:eastAsia="en-US" w:bidi="ar-SA"/>
      </w:rPr>
    </w:lvl>
    <w:lvl w:ilvl="4" w:tplc="60E48252">
      <w:numFmt w:val="bullet"/>
      <w:lvlText w:val="•"/>
      <w:lvlJc w:val="left"/>
      <w:pPr>
        <w:ind w:left="5100" w:hanging="339"/>
      </w:pPr>
      <w:rPr>
        <w:rFonts w:hint="default"/>
        <w:lang w:val="ru-RU" w:eastAsia="en-US" w:bidi="ar-SA"/>
      </w:rPr>
    </w:lvl>
    <w:lvl w:ilvl="5" w:tplc="E5BCED34">
      <w:numFmt w:val="bullet"/>
      <w:lvlText w:val="•"/>
      <w:lvlJc w:val="left"/>
      <w:pPr>
        <w:ind w:left="6120" w:hanging="339"/>
      </w:pPr>
      <w:rPr>
        <w:rFonts w:hint="default"/>
        <w:lang w:val="ru-RU" w:eastAsia="en-US" w:bidi="ar-SA"/>
      </w:rPr>
    </w:lvl>
    <w:lvl w:ilvl="6" w:tplc="916C8442">
      <w:numFmt w:val="bullet"/>
      <w:lvlText w:val="•"/>
      <w:lvlJc w:val="left"/>
      <w:pPr>
        <w:ind w:left="7140" w:hanging="339"/>
      </w:pPr>
      <w:rPr>
        <w:rFonts w:hint="default"/>
        <w:lang w:val="ru-RU" w:eastAsia="en-US" w:bidi="ar-SA"/>
      </w:rPr>
    </w:lvl>
    <w:lvl w:ilvl="7" w:tplc="48622798">
      <w:numFmt w:val="bullet"/>
      <w:lvlText w:val="•"/>
      <w:lvlJc w:val="left"/>
      <w:pPr>
        <w:ind w:left="8160" w:hanging="339"/>
      </w:pPr>
      <w:rPr>
        <w:rFonts w:hint="default"/>
        <w:lang w:val="ru-RU" w:eastAsia="en-US" w:bidi="ar-SA"/>
      </w:rPr>
    </w:lvl>
    <w:lvl w:ilvl="8" w:tplc="790C4BB8">
      <w:numFmt w:val="bullet"/>
      <w:lvlText w:val="•"/>
      <w:lvlJc w:val="left"/>
      <w:pPr>
        <w:ind w:left="9180" w:hanging="339"/>
      </w:pPr>
      <w:rPr>
        <w:rFonts w:hint="default"/>
        <w:lang w:val="ru-RU" w:eastAsia="en-US" w:bidi="ar-SA"/>
      </w:rPr>
    </w:lvl>
  </w:abstractNum>
  <w:abstractNum w:abstractNumId="30" w15:restartNumberingAfterBreak="0">
    <w:nsid w:val="697917D6"/>
    <w:multiLevelType w:val="hybridMultilevel"/>
    <w:tmpl w:val="697E932A"/>
    <w:lvl w:ilvl="0" w:tplc="4B849E04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746C60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38546D7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ED7E9EC4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4" w:tplc="62A6F860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5" w:tplc="262E2100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6" w:tplc="6A22319E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7" w:tplc="CE7E72EC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8" w:tplc="55F8755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A0F0B43"/>
    <w:multiLevelType w:val="hybridMultilevel"/>
    <w:tmpl w:val="8048F15C"/>
    <w:lvl w:ilvl="0" w:tplc="EA541CC0">
      <w:numFmt w:val="bullet"/>
      <w:lvlText w:val="-"/>
      <w:lvlJc w:val="left"/>
      <w:pPr>
        <w:ind w:left="136" w:hanging="207"/>
      </w:pPr>
      <w:rPr>
        <w:rFonts w:hint="default"/>
        <w:w w:val="100"/>
        <w:lang w:val="ru-RU" w:eastAsia="en-US" w:bidi="ar-SA"/>
      </w:rPr>
    </w:lvl>
    <w:lvl w:ilvl="1" w:tplc="3788E572">
      <w:numFmt w:val="bullet"/>
      <w:lvlText w:val="•"/>
      <w:lvlJc w:val="left"/>
      <w:pPr>
        <w:ind w:left="522" w:hanging="207"/>
      </w:pPr>
      <w:rPr>
        <w:rFonts w:hint="default"/>
        <w:lang w:val="ru-RU" w:eastAsia="en-US" w:bidi="ar-SA"/>
      </w:rPr>
    </w:lvl>
    <w:lvl w:ilvl="2" w:tplc="FCF846DE">
      <w:numFmt w:val="bullet"/>
      <w:lvlText w:val="•"/>
      <w:lvlJc w:val="left"/>
      <w:pPr>
        <w:ind w:left="904" w:hanging="207"/>
      </w:pPr>
      <w:rPr>
        <w:rFonts w:hint="default"/>
        <w:lang w:val="ru-RU" w:eastAsia="en-US" w:bidi="ar-SA"/>
      </w:rPr>
    </w:lvl>
    <w:lvl w:ilvl="3" w:tplc="0FC2C204">
      <w:numFmt w:val="bullet"/>
      <w:lvlText w:val="•"/>
      <w:lvlJc w:val="left"/>
      <w:pPr>
        <w:ind w:left="1286" w:hanging="207"/>
      </w:pPr>
      <w:rPr>
        <w:rFonts w:hint="default"/>
        <w:lang w:val="ru-RU" w:eastAsia="en-US" w:bidi="ar-SA"/>
      </w:rPr>
    </w:lvl>
    <w:lvl w:ilvl="4" w:tplc="AF12ED7C">
      <w:numFmt w:val="bullet"/>
      <w:lvlText w:val="•"/>
      <w:lvlJc w:val="left"/>
      <w:pPr>
        <w:ind w:left="1668" w:hanging="207"/>
      </w:pPr>
      <w:rPr>
        <w:rFonts w:hint="default"/>
        <w:lang w:val="ru-RU" w:eastAsia="en-US" w:bidi="ar-SA"/>
      </w:rPr>
    </w:lvl>
    <w:lvl w:ilvl="5" w:tplc="2E76DD1E">
      <w:numFmt w:val="bullet"/>
      <w:lvlText w:val="•"/>
      <w:lvlJc w:val="left"/>
      <w:pPr>
        <w:ind w:left="2050" w:hanging="207"/>
      </w:pPr>
      <w:rPr>
        <w:rFonts w:hint="default"/>
        <w:lang w:val="ru-RU" w:eastAsia="en-US" w:bidi="ar-SA"/>
      </w:rPr>
    </w:lvl>
    <w:lvl w:ilvl="6" w:tplc="80FE32D4">
      <w:numFmt w:val="bullet"/>
      <w:lvlText w:val="•"/>
      <w:lvlJc w:val="left"/>
      <w:pPr>
        <w:ind w:left="2432" w:hanging="207"/>
      </w:pPr>
      <w:rPr>
        <w:rFonts w:hint="default"/>
        <w:lang w:val="ru-RU" w:eastAsia="en-US" w:bidi="ar-SA"/>
      </w:rPr>
    </w:lvl>
    <w:lvl w:ilvl="7" w:tplc="615095E2">
      <w:numFmt w:val="bullet"/>
      <w:lvlText w:val="•"/>
      <w:lvlJc w:val="left"/>
      <w:pPr>
        <w:ind w:left="2814" w:hanging="207"/>
      </w:pPr>
      <w:rPr>
        <w:rFonts w:hint="default"/>
        <w:lang w:val="ru-RU" w:eastAsia="en-US" w:bidi="ar-SA"/>
      </w:rPr>
    </w:lvl>
    <w:lvl w:ilvl="8" w:tplc="893C3B6A">
      <w:numFmt w:val="bullet"/>
      <w:lvlText w:val="•"/>
      <w:lvlJc w:val="left"/>
      <w:pPr>
        <w:ind w:left="3196" w:hanging="207"/>
      </w:pPr>
      <w:rPr>
        <w:rFonts w:hint="default"/>
        <w:lang w:val="ru-RU" w:eastAsia="en-US" w:bidi="ar-SA"/>
      </w:rPr>
    </w:lvl>
  </w:abstractNum>
  <w:abstractNum w:abstractNumId="32" w15:restartNumberingAfterBreak="0">
    <w:nsid w:val="6B030EC4"/>
    <w:multiLevelType w:val="hybridMultilevel"/>
    <w:tmpl w:val="2D764DA0"/>
    <w:lvl w:ilvl="0" w:tplc="410A7D80">
      <w:start w:val="1"/>
      <w:numFmt w:val="decimal"/>
      <w:lvlText w:val="%1)"/>
      <w:lvlJc w:val="left"/>
      <w:pPr>
        <w:ind w:left="68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40FCC">
      <w:numFmt w:val="bullet"/>
      <w:lvlText w:val="•"/>
      <w:lvlJc w:val="left"/>
      <w:pPr>
        <w:ind w:left="1734" w:hanging="264"/>
      </w:pPr>
      <w:rPr>
        <w:rFonts w:hint="default"/>
        <w:lang w:val="ru-RU" w:eastAsia="en-US" w:bidi="ar-SA"/>
      </w:rPr>
    </w:lvl>
    <w:lvl w:ilvl="2" w:tplc="82C66A58">
      <w:numFmt w:val="bullet"/>
      <w:lvlText w:val="•"/>
      <w:lvlJc w:val="left"/>
      <w:pPr>
        <w:ind w:left="2788" w:hanging="264"/>
      </w:pPr>
      <w:rPr>
        <w:rFonts w:hint="default"/>
        <w:lang w:val="ru-RU" w:eastAsia="en-US" w:bidi="ar-SA"/>
      </w:rPr>
    </w:lvl>
    <w:lvl w:ilvl="3" w:tplc="2062B344">
      <w:numFmt w:val="bullet"/>
      <w:lvlText w:val="•"/>
      <w:lvlJc w:val="left"/>
      <w:pPr>
        <w:ind w:left="3842" w:hanging="264"/>
      </w:pPr>
      <w:rPr>
        <w:rFonts w:hint="default"/>
        <w:lang w:val="ru-RU" w:eastAsia="en-US" w:bidi="ar-SA"/>
      </w:rPr>
    </w:lvl>
    <w:lvl w:ilvl="4" w:tplc="D66806EE">
      <w:numFmt w:val="bullet"/>
      <w:lvlText w:val="•"/>
      <w:lvlJc w:val="left"/>
      <w:pPr>
        <w:ind w:left="4896" w:hanging="264"/>
      </w:pPr>
      <w:rPr>
        <w:rFonts w:hint="default"/>
        <w:lang w:val="ru-RU" w:eastAsia="en-US" w:bidi="ar-SA"/>
      </w:rPr>
    </w:lvl>
    <w:lvl w:ilvl="5" w:tplc="5754A68E">
      <w:numFmt w:val="bullet"/>
      <w:lvlText w:val="•"/>
      <w:lvlJc w:val="left"/>
      <w:pPr>
        <w:ind w:left="5950" w:hanging="264"/>
      </w:pPr>
      <w:rPr>
        <w:rFonts w:hint="default"/>
        <w:lang w:val="ru-RU" w:eastAsia="en-US" w:bidi="ar-SA"/>
      </w:rPr>
    </w:lvl>
    <w:lvl w:ilvl="6" w:tplc="2DA0A92A">
      <w:numFmt w:val="bullet"/>
      <w:lvlText w:val="•"/>
      <w:lvlJc w:val="left"/>
      <w:pPr>
        <w:ind w:left="7004" w:hanging="264"/>
      </w:pPr>
      <w:rPr>
        <w:rFonts w:hint="default"/>
        <w:lang w:val="ru-RU" w:eastAsia="en-US" w:bidi="ar-SA"/>
      </w:rPr>
    </w:lvl>
    <w:lvl w:ilvl="7" w:tplc="5E94A9AC">
      <w:numFmt w:val="bullet"/>
      <w:lvlText w:val="•"/>
      <w:lvlJc w:val="left"/>
      <w:pPr>
        <w:ind w:left="8058" w:hanging="264"/>
      </w:pPr>
      <w:rPr>
        <w:rFonts w:hint="default"/>
        <w:lang w:val="ru-RU" w:eastAsia="en-US" w:bidi="ar-SA"/>
      </w:rPr>
    </w:lvl>
    <w:lvl w:ilvl="8" w:tplc="9D88E2A8">
      <w:numFmt w:val="bullet"/>
      <w:lvlText w:val="•"/>
      <w:lvlJc w:val="left"/>
      <w:pPr>
        <w:ind w:left="9112" w:hanging="264"/>
      </w:pPr>
      <w:rPr>
        <w:rFonts w:hint="default"/>
        <w:lang w:val="ru-RU" w:eastAsia="en-US" w:bidi="ar-SA"/>
      </w:rPr>
    </w:lvl>
  </w:abstractNum>
  <w:abstractNum w:abstractNumId="33" w15:restartNumberingAfterBreak="0">
    <w:nsid w:val="6BD81AAE"/>
    <w:multiLevelType w:val="hybridMultilevel"/>
    <w:tmpl w:val="6D26E4BA"/>
    <w:lvl w:ilvl="0" w:tplc="5B5E8C32">
      <w:start w:val="1"/>
      <w:numFmt w:val="decimal"/>
      <w:lvlText w:val="%1."/>
      <w:lvlJc w:val="left"/>
      <w:pPr>
        <w:ind w:left="13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405D0">
      <w:start w:val="3"/>
      <w:numFmt w:val="decimal"/>
      <w:lvlText w:val="%2."/>
      <w:lvlJc w:val="left"/>
      <w:pPr>
        <w:ind w:left="39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F12B8EA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3" w:tplc="67629DF8">
      <w:numFmt w:val="bullet"/>
      <w:lvlText w:val="•"/>
      <w:lvlJc w:val="left"/>
      <w:pPr>
        <w:ind w:left="5432" w:hanging="240"/>
      </w:pPr>
      <w:rPr>
        <w:rFonts w:hint="default"/>
        <w:lang w:val="ru-RU" w:eastAsia="en-US" w:bidi="ar-SA"/>
      </w:rPr>
    </w:lvl>
    <w:lvl w:ilvl="4" w:tplc="9E48AF20">
      <w:numFmt w:val="bullet"/>
      <w:lvlText w:val="•"/>
      <w:lvlJc w:val="left"/>
      <w:pPr>
        <w:ind w:left="6188" w:hanging="240"/>
      </w:pPr>
      <w:rPr>
        <w:rFonts w:hint="default"/>
        <w:lang w:val="ru-RU" w:eastAsia="en-US" w:bidi="ar-SA"/>
      </w:rPr>
    </w:lvl>
    <w:lvl w:ilvl="5" w:tplc="0E5A0D58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6" w:tplc="343AE83E">
      <w:numFmt w:val="bullet"/>
      <w:lvlText w:val="•"/>
      <w:lvlJc w:val="left"/>
      <w:pPr>
        <w:ind w:left="7701" w:hanging="240"/>
      </w:pPr>
      <w:rPr>
        <w:rFonts w:hint="default"/>
        <w:lang w:val="ru-RU" w:eastAsia="en-US" w:bidi="ar-SA"/>
      </w:rPr>
    </w:lvl>
    <w:lvl w:ilvl="7" w:tplc="25B883FA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  <w:lvl w:ilvl="8" w:tplc="8FAE7F96">
      <w:numFmt w:val="bullet"/>
      <w:lvlText w:val="•"/>
      <w:lvlJc w:val="left"/>
      <w:pPr>
        <w:ind w:left="9213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6C02502E"/>
    <w:multiLevelType w:val="hybridMultilevel"/>
    <w:tmpl w:val="67860A86"/>
    <w:lvl w:ilvl="0" w:tplc="3468E9D4">
      <w:numFmt w:val="bullet"/>
      <w:lvlText w:val="-"/>
      <w:lvlJc w:val="left"/>
      <w:pPr>
        <w:ind w:left="6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20223E">
      <w:numFmt w:val="bullet"/>
      <w:lvlText w:val="•"/>
      <w:lvlJc w:val="left"/>
      <w:pPr>
        <w:ind w:left="1666" w:hanging="140"/>
      </w:pPr>
      <w:rPr>
        <w:rFonts w:hint="default"/>
        <w:lang w:val="ru-RU" w:eastAsia="en-US" w:bidi="ar-SA"/>
      </w:rPr>
    </w:lvl>
    <w:lvl w:ilvl="2" w:tplc="FAD097D8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3" w:tplc="A9C2F9A2">
      <w:numFmt w:val="bullet"/>
      <w:lvlText w:val="•"/>
      <w:lvlJc w:val="left"/>
      <w:pPr>
        <w:ind w:left="3679" w:hanging="140"/>
      </w:pPr>
      <w:rPr>
        <w:rFonts w:hint="default"/>
        <w:lang w:val="ru-RU" w:eastAsia="en-US" w:bidi="ar-SA"/>
      </w:rPr>
    </w:lvl>
    <w:lvl w:ilvl="4" w:tplc="7382B28E">
      <w:numFmt w:val="bullet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5" w:tplc="6AA80C82">
      <w:numFmt w:val="bullet"/>
      <w:lvlText w:val="•"/>
      <w:lvlJc w:val="left"/>
      <w:pPr>
        <w:ind w:left="5693" w:hanging="140"/>
      </w:pPr>
      <w:rPr>
        <w:rFonts w:hint="default"/>
        <w:lang w:val="ru-RU" w:eastAsia="en-US" w:bidi="ar-SA"/>
      </w:rPr>
    </w:lvl>
    <w:lvl w:ilvl="6" w:tplc="29BA4422">
      <w:numFmt w:val="bullet"/>
      <w:lvlText w:val="•"/>
      <w:lvlJc w:val="left"/>
      <w:pPr>
        <w:ind w:left="6699" w:hanging="140"/>
      </w:pPr>
      <w:rPr>
        <w:rFonts w:hint="default"/>
        <w:lang w:val="ru-RU" w:eastAsia="en-US" w:bidi="ar-SA"/>
      </w:rPr>
    </w:lvl>
    <w:lvl w:ilvl="7" w:tplc="2FE4B1D0">
      <w:numFmt w:val="bullet"/>
      <w:lvlText w:val="•"/>
      <w:lvlJc w:val="left"/>
      <w:pPr>
        <w:ind w:left="7706" w:hanging="140"/>
      </w:pPr>
      <w:rPr>
        <w:rFonts w:hint="default"/>
        <w:lang w:val="ru-RU" w:eastAsia="en-US" w:bidi="ar-SA"/>
      </w:rPr>
    </w:lvl>
    <w:lvl w:ilvl="8" w:tplc="0B423960">
      <w:numFmt w:val="bullet"/>
      <w:lvlText w:val="•"/>
      <w:lvlJc w:val="left"/>
      <w:pPr>
        <w:ind w:left="8713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CA12485"/>
    <w:multiLevelType w:val="hybridMultilevel"/>
    <w:tmpl w:val="93F0FF5A"/>
    <w:lvl w:ilvl="0" w:tplc="B8BEF80E">
      <w:start w:val="1"/>
      <w:numFmt w:val="upperRoman"/>
      <w:lvlText w:val="%1."/>
      <w:lvlJc w:val="left"/>
      <w:pPr>
        <w:ind w:left="4786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15057FA">
      <w:numFmt w:val="bullet"/>
      <w:lvlText w:val="•"/>
      <w:lvlJc w:val="left"/>
      <w:pPr>
        <w:ind w:left="5424" w:hanging="214"/>
      </w:pPr>
      <w:rPr>
        <w:rFonts w:hint="default"/>
        <w:lang w:val="ru-RU" w:eastAsia="en-US" w:bidi="ar-SA"/>
      </w:rPr>
    </w:lvl>
    <w:lvl w:ilvl="2" w:tplc="8C7AD0F4">
      <w:numFmt w:val="bullet"/>
      <w:lvlText w:val="•"/>
      <w:lvlJc w:val="left"/>
      <w:pPr>
        <w:ind w:left="6068" w:hanging="214"/>
      </w:pPr>
      <w:rPr>
        <w:rFonts w:hint="default"/>
        <w:lang w:val="ru-RU" w:eastAsia="en-US" w:bidi="ar-SA"/>
      </w:rPr>
    </w:lvl>
    <w:lvl w:ilvl="3" w:tplc="BD5865AA">
      <w:numFmt w:val="bullet"/>
      <w:lvlText w:val="•"/>
      <w:lvlJc w:val="left"/>
      <w:pPr>
        <w:ind w:left="6712" w:hanging="214"/>
      </w:pPr>
      <w:rPr>
        <w:rFonts w:hint="default"/>
        <w:lang w:val="ru-RU" w:eastAsia="en-US" w:bidi="ar-SA"/>
      </w:rPr>
    </w:lvl>
    <w:lvl w:ilvl="4" w:tplc="A74E024A">
      <w:numFmt w:val="bullet"/>
      <w:lvlText w:val="•"/>
      <w:lvlJc w:val="left"/>
      <w:pPr>
        <w:ind w:left="7356" w:hanging="214"/>
      </w:pPr>
      <w:rPr>
        <w:rFonts w:hint="default"/>
        <w:lang w:val="ru-RU" w:eastAsia="en-US" w:bidi="ar-SA"/>
      </w:rPr>
    </w:lvl>
    <w:lvl w:ilvl="5" w:tplc="1C0AF5D0">
      <w:numFmt w:val="bullet"/>
      <w:lvlText w:val="•"/>
      <w:lvlJc w:val="left"/>
      <w:pPr>
        <w:ind w:left="8000" w:hanging="214"/>
      </w:pPr>
      <w:rPr>
        <w:rFonts w:hint="default"/>
        <w:lang w:val="ru-RU" w:eastAsia="en-US" w:bidi="ar-SA"/>
      </w:rPr>
    </w:lvl>
    <w:lvl w:ilvl="6" w:tplc="F0DE1FCE">
      <w:numFmt w:val="bullet"/>
      <w:lvlText w:val="•"/>
      <w:lvlJc w:val="left"/>
      <w:pPr>
        <w:ind w:left="8644" w:hanging="214"/>
      </w:pPr>
      <w:rPr>
        <w:rFonts w:hint="default"/>
        <w:lang w:val="ru-RU" w:eastAsia="en-US" w:bidi="ar-SA"/>
      </w:rPr>
    </w:lvl>
    <w:lvl w:ilvl="7" w:tplc="8F9E11C8">
      <w:numFmt w:val="bullet"/>
      <w:lvlText w:val="•"/>
      <w:lvlJc w:val="left"/>
      <w:pPr>
        <w:ind w:left="9288" w:hanging="214"/>
      </w:pPr>
      <w:rPr>
        <w:rFonts w:hint="default"/>
        <w:lang w:val="ru-RU" w:eastAsia="en-US" w:bidi="ar-SA"/>
      </w:rPr>
    </w:lvl>
    <w:lvl w:ilvl="8" w:tplc="8A9AABD6">
      <w:numFmt w:val="bullet"/>
      <w:lvlText w:val="•"/>
      <w:lvlJc w:val="left"/>
      <w:pPr>
        <w:ind w:left="9932" w:hanging="214"/>
      </w:pPr>
      <w:rPr>
        <w:rFonts w:hint="default"/>
        <w:lang w:val="ru-RU" w:eastAsia="en-US" w:bidi="ar-SA"/>
      </w:rPr>
    </w:lvl>
  </w:abstractNum>
  <w:abstractNum w:abstractNumId="36" w15:restartNumberingAfterBreak="0">
    <w:nsid w:val="6E212C5A"/>
    <w:multiLevelType w:val="hybridMultilevel"/>
    <w:tmpl w:val="8EA492CA"/>
    <w:lvl w:ilvl="0" w:tplc="DD76B7DA">
      <w:start w:val="1"/>
      <w:numFmt w:val="decimal"/>
      <w:lvlText w:val="%1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C87D4">
      <w:numFmt w:val="bullet"/>
      <w:lvlText w:val="•"/>
      <w:lvlJc w:val="left"/>
      <w:pPr>
        <w:ind w:left="737" w:hanging="183"/>
      </w:pPr>
      <w:rPr>
        <w:rFonts w:hint="default"/>
        <w:lang w:val="ru-RU" w:eastAsia="en-US" w:bidi="ar-SA"/>
      </w:rPr>
    </w:lvl>
    <w:lvl w:ilvl="2" w:tplc="3B045784"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3" w:tplc="C616B6A6">
      <w:numFmt w:val="bullet"/>
      <w:lvlText w:val="•"/>
      <w:lvlJc w:val="left"/>
      <w:pPr>
        <w:ind w:left="1611" w:hanging="183"/>
      </w:pPr>
      <w:rPr>
        <w:rFonts w:hint="default"/>
        <w:lang w:val="ru-RU" w:eastAsia="en-US" w:bidi="ar-SA"/>
      </w:rPr>
    </w:lvl>
    <w:lvl w:ilvl="4" w:tplc="9EEEB042">
      <w:numFmt w:val="bullet"/>
      <w:lvlText w:val="•"/>
      <w:lvlJc w:val="left"/>
      <w:pPr>
        <w:ind w:left="2048" w:hanging="183"/>
      </w:pPr>
      <w:rPr>
        <w:rFonts w:hint="default"/>
        <w:lang w:val="ru-RU" w:eastAsia="en-US" w:bidi="ar-SA"/>
      </w:rPr>
    </w:lvl>
    <w:lvl w:ilvl="5" w:tplc="59C8E022">
      <w:numFmt w:val="bullet"/>
      <w:lvlText w:val="•"/>
      <w:lvlJc w:val="left"/>
      <w:pPr>
        <w:ind w:left="2485" w:hanging="183"/>
      </w:pPr>
      <w:rPr>
        <w:rFonts w:hint="default"/>
        <w:lang w:val="ru-RU" w:eastAsia="en-US" w:bidi="ar-SA"/>
      </w:rPr>
    </w:lvl>
    <w:lvl w:ilvl="6" w:tplc="1C3234B0">
      <w:numFmt w:val="bullet"/>
      <w:lvlText w:val="•"/>
      <w:lvlJc w:val="left"/>
      <w:pPr>
        <w:ind w:left="2922" w:hanging="183"/>
      </w:pPr>
      <w:rPr>
        <w:rFonts w:hint="default"/>
        <w:lang w:val="ru-RU" w:eastAsia="en-US" w:bidi="ar-SA"/>
      </w:rPr>
    </w:lvl>
    <w:lvl w:ilvl="7" w:tplc="BFACE14E">
      <w:numFmt w:val="bullet"/>
      <w:lvlText w:val="•"/>
      <w:lvlJc w:val="left"/>
      <w:pPr>
        <w:ind w:left="3359" w:hanging="183"/>
      </w:pPr>
      <w:rPr>
        <w:rFonts w:hint="default"/>
        <w:lang w:val="ru-RU" w:eastAsia="en-US" w:bidi="ar-SA"/>
      </w:rPr>
    </w:lvl>
    <w:lvl w:ilvl="8" w:tplc="052244F6">
      <w:numFmt w:val="bullet"/>
      <w:lvlText w:val="•"/>
      <w:lvlJc w:val="left"/>
      <w:pPr>
        <w:ind w:left="3796" w:hanging="183"/>
      </w:pPr>
      <w:rPr>
        <w:rFonts w:hint="default"/>
        <w:lang w:val="ru-RU" w:eastAsia="en-US" w:bidi="ar-SA"/>
      </w:rPr>
    </w:lvl>
  </w:abstractNum>
  <w:abstractNum w:abstractNumId="37" w15:restartNumberingAfterBreak="0">
    <w:nsid w:val="71807B6F"/>
    <w:multiLevelType w:val="hybridMultilevel"/>
    <w:tmpl w:val="38CC5836"/>
    <w:lvl w:ilvl="0" w:tplc="8FE4C7C0">
      <w:numFmt w:val="bullet"/>
      <w:lvlText w:val="-"/>
      <w:lvlJc w:val="left"/>
      <w:pPr>
        <w:ind w:left="3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70B15C">
      <w:numFmt w:val="bullet"/>
      <w:lvlText w:val="-"/>
      <w:lvlJc w:val="left"/>
      <w:pPr>
        <w:ind w:left="68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A7E1F6A">
      <w:numFmt w:val="bullet"/>
      <w:lvlText w:val=""/>
      <w:lvlJc w:val="left"/>
      <w:pPr>
        <w:ind w:left="193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A707DAA">
      <w:numFmt w:val="bullet"/>
      <w:lvlText w:val="•"/>
      <w:lvlJc w:val="left"/>
      <w:pPr>
        <w:ind w:left="2930" w:hanging="286"/>
      </w:pPr>
      <w:rPr>
        <w:rFonts w:hint="default"/>
        <w:lang w:val="ru-RU" w:eastAsia="en-US" w:bidi="ar-SA"/>
      </w:rPr>
    </w:lvl>
    <w:lvl w:ilvl="4" w:tplc="74FA17C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37E83C76">
      <w:numFmt w:val="bullet"/>
      <w:lvlText w:val="•"/>
      <w:lvlJc w:val="left"/>
      <w:pPr>
        <w:ind w:left="4950" w:hanging="286"/>
      </w:pPr>
      <w:rPr>
        <w:rFonts w:hint="default"/>
        <w:lang w:val="ru-RU" w:eastAsia="en-US" w:bidi="ar-SA"/>
      </w:rPr>
    </w:lvl>
    <w:lvl w:ilvl="6" w:tplc="0890DB9A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7" w:tplc="486CACCA">
      <w:numFmt w:val="bullet"/>
      <w:lvlText w:val="•"/>
      <w:lvlJc w:val="left"/>
      <w:pPr>
        <w:ind w:left="6970" w:hanging="286"/>
      </w:pPr>
      <w:rPr>
        <w:rFonts w:hint="default"/>
        <w:lang w:val="ru-RU" w:eastAsia="en-US" w:bidi="ar-SA"/>
      </w:rPr>
    </w:lvl>
    <w:lvl w:ilvl="8" w:tplc="69DED41C">
      <w:numFmt w:val="bullet"/>
      <w:lvlText w:val="•"/>
      <w:lvlJc w:val="left"/>
      <w:pPr>
        <w:ind w:left="7980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29D30B5"/>
    <w:multiLevelType w:val="hybridMultilevel"/>
    <w:tmpl w:val="8BDE4196"/>
    <w:lvl w:ilvl="0" w:tplc="AA5E514A">
      <w:numFmt w:val="bullet"/>
      <w:lvlText w:val=""/>
      <w:lvlJc w:val="left"/>
      <w:pPr>
        <w:ind w:left="953" w:hanging="812"/>
      </w:pPr>
      <w:rPr>
        <w:rFonts w:hint="default"/>
        <w:w w:val="99"/>
        <w:lang w:val="ru-RU" w:eastAsia="en-US" w:bidi="ar-SA"/>
      </w:rPr>
    </w:lvl>
    <w:lvl w:ilvl="1" w:tplc="FFD09682">
      <w:numFmt w:val="bullet"/>
      <w:lvlText w:val=""/>
      <w:lvlJc w:val="left"/>
      <w:pPr>
        <w:ind w:left="96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676EAF8">
      <w:numFmt w:val="bullet"/>
      <w:lvlText w:val="•"/>
      <w:lvlJc w:val="left"/>
      <w:pPr>
        <w:ind w:left="3012" w:hanging="284"/>
      </w:pPr>
      <w:rPr>
        <w:rFonts w:hint="default"/>
        <w:lang w:val="ru-RU" w:eastAsia="en-US" w:bidi="ar-SA"/>
      </w:rPr>
    </w:lvl>
    <w:lvl w:ilvl="3" w:tplc="B726C026">
      <w:numFmt w:val="bullet"/>
      <w:lvlText w:val="•"/>
      <w:lvlJc w:val="left"/>
      <w:pPr>
        <w:ind w:left="4038" w:hanging="284"/>
      </w:pPr>
      <w:rPr>
        <w:rFonts w:hint="default"/>
        <w:lang w:val="ru-RU" w:eastAsia="en-US" w:bidi="ar-SA"/>
      </w:rPr>
    </w:lvl>
    <w:lvl w:ilvl="4" w:tplc="0B10B7EC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5" w:tplc="5BC29204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6" w:tplc="3B3C0088">
      <w:numFmt w:val="bullet"/>
      <w:lvlText w:val="•"/>
      <w:lvlJc w:val="left"/>
      <w:pPr>
        <w:ind w:left="7116" w:hanging="284"/>
      </w:pPr>
      <w:rPr>
        <w:rFonts w:hint="default"/>
        <w:lang w:val="ru-RU" w:eastAsia="en-US" w:bidi="ar-SA"/>
      </w:rPr>
    </w:lvl>
    <w:lvl w:ilvl="7" w:tplc="AB9C0AAE">
      <w:numFmt w:val="bullet"/>
      <w:lvlText w:val="•"/>
      <w:lvlJc w:val="left"/>
      <w:pPr>
        <w:ind w:left="8142" w:hanging="284"/>
      </w:pPr>
      <w:rPr>
        <w:rFonts w:hint="default"/>
        <w:lang w:val="ru-RU" w:eastAsia="en-US" w:bidi="ar-SA"/>
      </w:rPr>
    </w:lvl>
    <w:lvl w:ilvl="8" w:tplc="058AEBD8">
      <w:numFmt w:val="bullet"/>
      <w:lvlText w:val="•"/>
      <w:lvlJc w:val="left"/>
      <w:pPr>
        <w:ind w:left="9168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742167E6"/>
    <w:multiLevelType w:val="hybridMultilevel"/>
    <w:tmpl w:val="6376037C"/>
    <w:lvl w:ilvl="0" w:tplc="E566030A">
      <w:start w:val="1"/>
      <w:numFmt w:val="decimal"/>
      <w:lvlText w:val="%1."/>
      <w:lvlJc w:val="left"/>
      <w:pPr>
        <w:ind w:left="1402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E2FA08">
      <w:numFmt w:val="bullet"/>
      <w:lvlText w:val="-"/>
      <w:lvlJc w:val="left"/>
      <w:pPr>
        <w:ind w:left="1001" w:hanging="28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AE9AD5A4">
      <w:numFmt w:val="bullet"/>
      <w:lvlText w:val="•"/>
      <w:lvlJc w:val="left"/>
      <w:pPr>
        <w:ind w:left="2491" w:hanging="281"/>
      </w:pPr>
      <w:rPr>
        <w:rFonts w:hint="default"/>
        <w:lang w:val="ru-RU" w:eastAsia="en-US" w:bidi="ar-SA"/>
      </w:rPr>
    </w:lvl>
    <w:lvl w:ilvl="3" w:tplc="9314FCFE">
      <w:numFmt w:val="bullet"/>
      <w:lvlText w:val="•"/>
      <w:lvlJc w:val="left"/>
      <w:pPr>
        <w:ind w:left="3582" w:hanging="281"/>
      </w:pPr>
      <w:rPr>
        <w:rFonts w:hint="default"/>
        <w:lang w:val="ru-RU" w:eastAsia="en-US" w:bidi="ar-SA"/>
      </w:rPr>
    </w:lvl>
    <w:lvl w:ilvl="4" w:tplc="4C4C9660">
      <w:numFmt w:val="bullet"/>
      <w:lvlText w:val="•"/>
      <w:lvlJc w:val="left"/>
      <w:pPr>
        <w:ind w:left="4673" w:hanging="281"/>
      </w:pPr>
      <w:rPr>
        <w:rFonts w:hint="default"/>
        <w:lang w:val="ru-RU" w:eastAsia="en-US" w:bidi="ar-SA"/>
      </w:rPr>
    </w:lvl>
    <w:lvl w:ilvl="5" w:tplc="4B380EF6">
      <w:numFmt w:val="bullet"/>
      <w:lvlText w:val="•"/>
      <w:lvlJc w:val="left"/>
      <w:pPr>
        <w:ind w:left="5764" w:hanging="281"/>
      </w:pPr>
      <w:rPr>
        <w:rFonts w:hint="default"/>
        <w:lang w:val="ru-RU" w:eastAsia="en-US" w:bidi="ar-SA"/>
      </w:rPr>
    </w:lvl>
    <w:lvl w:ilvl="6" w:tplc="40BCDD94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2ADEFF04">
      <w:numFmt w:val="bullet"/>
      <w:lvlText w:val="•"/>
      <w:lvlJc w:val="left"/>
      <w:pPr>
        <w:ind w:left="7946" w:hanging="281"/>
      </w:pPr>
      <w:rPr>
        <w:rFonts w:hint="default"/>
        <w:lang w:val="ru-RU" w:eastAsia="en-US" w:bidi="ar-SA"/>
      </w:rPr>
    </w:lvl>
    <w:lvl w:ilvl="8" w:tplc="DD965E4E">
      <w:numFmt w:val="bullet"/>
      <w:lvlText w:val="•"/>
      <w:lvlJc w:val="left"/>
      <w:pPr>
        <w:ind w:left="9037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6A97F27"/>
    <w:multiLevelType w:val="hybridMultilevel"/>
    <w:tmpl w:val="8592D85A"/>
    <w:lvl w:ilvl="0" w:tplc="ADD8C92C">
      <w:numFmt w:val="bullet"/>
      <w:lvlText w:val=""/>
      <w:lvlJc w:val="left"/>
      <w:pPr>
        <w:ind w:left="712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94C767C"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2" w:tplc="DABACA7E">
      <w:numFmt w:val="bullet"/>
      <w:lvlText w:val="•"/>
      <w:lvlJc w:val="left"/>
      <w:pPr>
        <w:ind w:left="1767" w:hanging="240"/>
      </w:pPr>
      <w:rPr>
        <w:rFonts w:hint="default"/>
        <w:lang w:val="ru-RU" w:eastAsia="en-US" w:bidi="ar-SA"/>
      </w:rPr>
    </w:lvl>
    <w:lvl w:ilvl="3" w:tplc="E3A2629C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4" w:tplc="700E643C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  <w:lvl w:ilvl="5" w:tplc="C38E979C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6" w:tplc="CA8A9BC6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7" w:tplc="9EB6499E">
      <w:numFmt w:val="bullet"/>
      <w:lvlText w:val="•"/>
      <w:lvlJc w:val="left"/>
      <w:pPr>
        <w:ind w:left="4386" w:hanging="240"/>
      </w:pPr>
      <w:rPr>
        <w:rFonts w:hint="default"/>
        <w:lang w:val="ru-RU" w:eastAsia="en-US" w:bidi="ar-SA"/>
      </w:rPr>
    </w:lvl>
    <w:lvl w:ilvl="8" w:tplc="7EA2B190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7333F98"/>
    <w:multiLevelType w:val="hybridMultilevel"/>
    <w:tmpl w:val="F6187E02"/>
    <w:lvl w:ilvl="0" w:tplc="A9686C1A">
      <w:numFmt w:val="bullet"/>
      <w:lvlText w:val=""/>
      <w:lvlJc w:val="left"/>
      <w:pPr>
        <w:ind w:left="15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F0B2D8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781A146A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92A2CC80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D070D26A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BA7A60A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0C903918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BEE044BC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33AA5E0E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95622A0"/>
    <w:multiLevelType w:val="hybridMultilevel"/>
    <w:tmpl w:val="0B6CA4B8"/>
    <w:lvl w:ilvl="0" w:tplc="A1CC7FA2">
      <w:numFmt w:val="bullet"/>
      <w:lvlText w:val=""/>
      <w:lvlJc w:val="left"/>
      <w:pPr>
        <w:ind w:left="1401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14CCBB0">
      <w:numFmt w:val="bullet"/>
      <w:lvlText w:val="•"/>
      <w:lvlJc w:val="left"/>
      <w:pPr>
        <w:ind w:left="2382" w:hanging="348"/>
      </w:pPr>
      <w:rPr>
        <w:rFonts w:hint="default"/>
        <w:lang w:val="ru-RU" w:eastAsia="en-US" w:bidi="ar-SA"/>
      </w:rPr>
    </w:lvl>
    <w:lvl w:ilvl="2" w:tplc="B56ED25A">
      <w:numFmt w:val="bullet"/>
      <w:lvlText w:val="•"/>
      <w:lvlJc w:val="left"/>
      <w:pPr>
        <w:ind w:left="3364" w:hanging="348"/>
      </w:pPr>
      <w:rPr>
        <w:rFonts w:hint="default"/>
        <w:lang w:val="ru-RU" w:eastAsia="en-US" w:bidi="ar-SA"/>
      </w:rPr>
    </w:lvl>
    <w:lvl w:ilvl="3" w:tplc="542CB660">
      <w:numFmt w:val="bullet"/>
      <w:lvlText w:val="•"/>
      <w:lvlJc w:val="left"/>
      <w:pPr>
        <w:ind w:left="4346" w:hanging="348"/>
      </w:pPr>
      <w:rPr>
        <w:rFonts w:hint="default"/>
        <w:lang w:val="ru-RU" w:eastAsia="en-US" w:bidi="ar-SA"/>
      </w:rPr>
    </w:lvl>
    <w:lvl w:ilvl="4" w:tplc="2FD0A7E2">
      <w:numFmt w:val="bullet"/>
      <w:lvlText w:val="•"/>
      <w:lvlJc w:val="left"/>
      <w:pPr>
        <w:ind w:left="5328" w:hanging="348"/>
      </w:pPr>
      <w:rPr>
        <w:rFonts w:hint="default"/>
        <w:lang w:val="ru-RU" w:eastAsia="en-US" w:bidi="ar-SA"/>
      </w:rPr>
    </w:lvl>
    <w:lvl w:ilvl="5" w:tplc="0B3C51C0">
      <w:numFmt w:val="bullet"/>
      <w:lvlText w:val="•"/>
      <w:lvlJc w:val="left"/>
      <w:pPr>
        <w:ind w:left="6310" w:hanging="348"/>
      </w:pPr>
      <w:rPr>
        <w:rFonts w:hint="default"/>
        <w:lang w:val="ru-RU" w:eastAsia="en-US" w:bidi="ar-SA"/>
      </w:rPr>
    </w:lvl>
    <w:lvl w:ilvl="6" w:tplc="A4DE6972">
      <w:numFmt w:val="bullet"/>
      <w:lvlText w:val="•"/>
      <w:lvlJc w:val="left"/>
      <w:pPr>
        <w:ind w:left="7292" w:hanging="348"/>
      </w:pPr>
      <w:rPr>
        <w:rFonts w:hint="default"/>
        <w:lang w:val="ru-RU" w:eastAsia="en-US" w:bidi="ar-SA"/>
      </w:rPr>
    </w:lvl>
    <w:lvl w:ilvl="7" w:tplc="9512701E">
      <w:numFmt w:val="bullet"/>
      <w:lvlText w:val="•"/>
      <w:lvlJc w:val="left"/>
      <w:pPr>
        <w:ind w:left="8274" w:hanging="348"/>
      </w:pPr>
      <w:rPr>
        <w:rFonts w:hint="default"/>
        <w:lang w:val="ru-RU" w:eastAsia="en-US" w:bidi="ar-SA"/>
      </w:rPr>
    </w:lvl>
    <w:lvl w:ilvl="8" w:tplc="BB5661B8">
      <w:numFmt w:val="bullet"/>
      <w:lvlText w:val="•"/>
      <w:lvlJc w:val="left"/>
      <w:pPr>
        <w:ind w:left="9256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7B437BF9"/>
    <w:multiLevelType w:val="multilevel"/>
    <w:tmpl w:val="98F2238C"/>
    <w:lvl w:ilvl="0">
      <w:start w:val="1"/>
      <w:numFmt w:val="upperRoman"/>
      <w:lvlText w:val="%1"/>
      <w:lvlJc w:val="left"/>
      <w:pPr>
        <w:ind w:left="682" w:hanging="367"/>
      </w:pPr>
      <w:rPr>
        <w:rFonts w:hint="default"/>
        <w:lang w:val="ru-RU" w:eastAsia="en-US" w:bidi="ar-SA"/>
      </w:rPr>
    </w:lvl>
    <w:lvl w:ilvl="1">
      <w:start w:val="1"/>
      <w:numFmt w:val="upperRoman"/>
      <w:lvlText w:val="%1.%2."/>
      <w:lvlJc w:val="left"/>
      <w:pPr>
        <w:ind w:left="682" w:hanging="3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8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2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2" w:hanging="367"/>
      </w:pPr>
      <w:rPr>
        <w:rFonts w:hint="default"/>
        <w:lang w:val="ru-RU" w:eastAsia="en-US" w:bidi="ar-SA"/>
      </w:rPr>
    </w:lvl>
  </w:abstractNum>
  <w:abstractNum w:abstractNumId="44" w15:restartNumberingAfterBreak="0">
    <w:nsid w:val="7DAA2C59"/>
    <w:multiLevelType w:val="hybridMultilevel"/>
    <w:tmpl w:val="329E2A8C"/>
    <w:lvl w:ilvl="0" w:tplc="B7640954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A6F206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9A622572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C9A2F04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E17271B2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19CE5764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F484F022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 w:tplc="C778DC70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8" w:tplc="4F108B18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6"/>
  </w:num>
  <w:num w:numId="3">
    <w:abstractNumId w:val="12"/>
  </w:num>
  <w:num w:numId="4">
    <w:abstractNumId w:val="34"/>
  </w:num>
  <w:num w:numId="5">
    <w:abstractNumId w:val="26"/>
  </w:num>
  <w:num w:numId="6">
    <w:abstractNumId w:val="41"/>
  </w:num>
  <w:num w:numId="7">
    <w:abstractNumId w:val="6"/>
  </w:num>
  <w:num w:numId="8">
    <w:abstractNumId w:val="5"/>
  </w:num>
  <w:num w:numId="9">
    <w:abstractNumId w:val="10"/>
  </w:num>
  <w:num w:numId="10">
    <w:abstractNumId w:val="44"/>
  </w:num>
  <w:num w:numId="11">
    <w:abstractNumId w:val="28"/>
  </w:num>
  <w:num w:numId="12">
    <w:abstractNumId w:val="2"/>
  </w:num>
  <w:num w:numId="13">
    <w:abstractNumId w:val="32"/>
  </w:num>
  <w:num w:numId="14">
    <w:abstractNumId w:val="21"/>
  </w:num>
  <w:num w:numId="15">
    <w:abstractNumId w:val="37"/>
  </w:num>
  <w:num w:numId="16">
    <w:abstractNumId w:val="17"/>
  </w:num>
  <w:num w:numId="17">
    <w:abstractNumId w:val="38"/>
  </w:num>
  <w:num w:numId="18">
    <w:abstractNumId w:val="20"/>
  </w:num>
  <w:num w:numId="19">
    <w:abstractNumId w:val="43"/>
  </w:num>
  <w:num w:numId="20">
    <w:abstractNumId w:val="27"/>
  </w:num>
  <w:num w:numId="21">
    <w:abstractNumId w:val="31"/>
  </w:num>
  <w:num w:numId="22">
    <w:abstractNumId w:val="29"/>
  </w:num>
  <w:num w:numId="23">
    <w:abstractNumId w:val="24"/>
  </w:num>
  <w:num w:numId="24">
    <w:abstractNumId w:val="7"/>
  </w:num>
  <w:num w:numId="25">
    <w:abstractNumId w:val="30"/>
  </w:num>
  <w:num w:numId="26">
    <w:abstractNumId w:val="19"/>
  </w:num>
  <w:num w:numId="27">
    <w:abstractNumId w:val="40"/>
  </w:num>
  <w:num w:numId="28">
    <w:abstractNumId w:val="8"/>
  </w:num>
  <w:num w:numId="29">
    <w:abstractNumId w:val="11"/>
  </w:num>
  <w:num w:numId="30">
    <w:abstractNumId w:val="33"/>
  </w:num>
  <w:num w:numId="31">
    <w:abstractNumId w:val="25"/>
  </w:num>
  <w:num w:numId="32">
    <w:abstractNumId w:val="13"/>
  </w:num>
  <w:num w:numId="33">
    <w:abstractNumId w:val="15"/>
  </w:num>
  <w:num w:numId="34">
    <w:abstractNumId w:val="14"/>
  </w:num>
  <w:num w:numId="35">
    <w:abstractNumId w:val="16"/>
  </w:num>
  <w:num w:numId="36">
    <w:abstractNumId w:val="9"/>
  </w:num>
  <w:num w:numId="37">
    <w:abstractNumId w:val="3"/>
  </w:num>
  <w:num w:numId="38">
    <w:abstractNumId w:val="39"/>
  </w:num>
  <w:num w:numId="39">
    <w:abstractNumId w:val="22"/>
  </w:num>
  <w:num w:numId="40">
    <w:abstractNumId w:val="1"/>
  </w:num>
  <w:num w:numId="41">
    <w:abstractNumId w:val="42"/>
  </w:num>
  <w:num w:numId="42">
    <w:abstractNumId w:val="0"/>
  </w:num>
  <w:num w:numId="43">
    <w:abstractNumId w:val="35"/>
  </w:num>
  <w:num w:numId="44">
    <w:abstractNumId w:val="2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EA6"/>
    <w:rsid w:val="000210C7"/>
    <w:rsid w:val="00086FFD"/>
    <w:rsid w:val="000C7128"/>
    <w:rsid w:val="002D089F"/>
    <w:rsid w:val="00331A06"/>
    <w:rsid w:val="00341905"/>
    <w:rsid w:val="003C0273"/>
    <w:rsid w:val="003D6EED"/>
    <w:rsid w:val="003E7A18"/>
    <w:rsid w:val="003F56EA"/>
    <w:rsid w:val="004166C7"/>
    <w:rsid w:val="00427CD8"/>
    <w:rsid w:val="00466573"/>
    <w:rsid w:val="004A6CFC"/>
    <w:rsid w:val="004A7A8C"/>
    <w:rsid w:val="00566644"/>
    <w:rsid w:val="005A3218"/>
    <w:rsid w:val="006336EC"/>
    <w:rsid w:val="007263CE"/>
    <w:rsid w:val="007313A3"/>
    <w:rsid w:val="00771002"/>
    <w:rsid w:val="007F0DE9"/>
    <w:rsid w:val="00815DFE"/>
    <w:rsid w:val="0085599C"/>
    <w:rsid w:val="00864879"/>
    <w:rsid w:val="00884555"/>
    <w:rsid w:val="008878ED"/>
    <w:rsid w:val="008A6A83"/>
    <w:rsid w:val="00910910"/>
    <w:rsid w:val="00914B44"/>
    <w:rsid w:val="0093694E"/>
    <w:rsid w:val="009B064D"/>
    <w:rsid w:val="009B2EA6"/>
    <w:rsid w:val="00A87680"/>
    <w:rsid w:val="00B53EDA"/>
    <w:rsid w:val="00B774E1"/>
    <w:rsid w:val="00BE146D"/>
    <w:rsid w:val="00C4763B"/>
    <w:rsid w:val="00C932C3"/>
    <w:rsid w:val="00C97C58"/>
    <w:rsid w:val="00D613FD"/>
    <w:rsid w:val="00E001A3"/>
    <w:rsid w:val="00E05AE0"/>
    <w:rsid w:val="00E12BD0"/>
    <w:rsid w:val="00E46E92"/>
    <w:rsid w:val="00E6502C"/>
    <w:rsid w:val="00EC24EF"/>
    <w:rsid w:val="00F12BA9"/>
    <w:rsid w:val="00F36E0C"/>
    <w:rsid w:val="00F4136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0C3EC8"/>
  <w15:docId w15:val="{ED1743C0-441C-4106-9772-FB464350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8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8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1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10C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210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10C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8559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99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D6EE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6EE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19558/" TargetMode="External"/><Relationship Id="rId18" Type="http://schemas.openxmlformats.org/officeDocument/2006/relationships/hyperlink" Target="%09%20%20%20%20%20%20%20%20%20https://docs.edu.gov.ru/document/f4f7837770384bfa1faa1827ec8d72d4/download/555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View/00012020111200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publication.pravo.gov.ru/Document/View/000120221228004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009010021" TargetMode="External"/><Relationship Id="rId20" Type="http://schemas.openxmlformats.org/officeDocument/2006/relationships/hyperlink" Target="http://publication.pravo.gov.ru/Document/View/00012020122101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959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54637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onsultant.ru/document/cons_doc_LAW_9959/" TargetMode="External"/><Relationship Id="rId19" Type="http://schemas.openxmlformats.org/officeDocument/2006/relationships/hyperlink" Target="http://publication.pravo.gov.ru/Document/View/000120210203002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154637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64F1-2CBC-432B-AC6F-D6DF56A3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80</Pages>
  <Words>30579</Words>
  <Characters>174303</Characters>
  <Application>Microsoft Office Word</Application>
  <DocSecurity>0</DocSecurity>
  <Lines>1452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111</cp:lastModifiedBy>
  <cp:revision>15</cp:revision>
  <cp:lastPrinted>2024-03-22T05:19:00Z</cp:lastPrinted>
  <dcterms:created xsi:type="dcterms:W3CDTF">2023-09-28T05:51:00Z</dcterms:created>
  <dcterms:modified xsi:type="dcterms:W3CDTF">2024-03-22T05:36:00Z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</Properties>
</file>