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BB" w:rsidRDefault="003D04BB" w:rsidP="00E438CE">
      <w:pPr>
        <w:pStyle w:val="a7"/>
        <w:sectPr w:rsidR="003D04BB" w:rsidSect="00F0656E">
          <w:footerReference w:type="default" r:id="rId9"/>
          <w:pgSz w:w="11909" w:h="16834"/>
          <w:pgMar w:top="709" w:right="503" w:bottom="993" w:left="912" w:header="720" w:footer="720" w:gutter="0"/>
          <w:cols w:space="60"/>
          <w:noEndnote/>
        </w:sectPr>
      </w:pPr>
    </w:p>
    <w:p w:rsidR="00A5372A" w:rsidRDefault="00A5372A" w:rsidP="00E438CE">
      <w:pPr>
        <w:pStyle w:val="a7"/>
      </w:pPr>
      <w:r>
        <w:lastRenderedPageBreak/>
        <w:t>Муниципальное бюджетное дошкольное образовательное учреждение</w:t>
      </w:r>
    </w:p>
    <w:p w:rsidR="00A5372A" w:rsidRDefault="00A5372A" w:rsidP="00A5372A">
      <w:pPr>
        <w:spacing w:after="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«Искорка» г</w:t>
      </w:r>
      <w:proofErr w:type="gramStart"/>
      <w:r>
        <w:rPr>
          <w:rFonts w:ascii="Times New Roman" w:eastAsia="Times New Roman" w:hAnsi="Times New Roman" w:cs="Times New Roman"/>
          <w:bCs/>
          <w:color w:val="000000"/>
          <w:sz w:val="28"/>
          <w:szCs w:val="28"/>
          <w:lang w:eastAsia="ru-RU"/>
        </w:rPr>
        <w:t>.У</w:t>
      </w:r>
      <w:proofErr w:type="gramEnd"/>
      <w:r>
        <w:rPr>
          <w:rFonts w:ascii="Times New Roman" w:eastAsia="Times New Roman" w:hAnsi="Times New Roman" w:cs="Times New Roman"/>
          <w:bCs/>
          <w:color w:val="000000"/>
          <w:sz w:val="28"/>
          <w:szCs w:val="28"/>
          <w:lang w:eastAsia="ru-RU"/>
        </w:rPr>
        <w:t>лан-Удэ комбинированного типа</w:t>
      </w:r>
    </w:p>
    <w:p w:rsidR="00A5372A" w:rsidRDefault="00A5372A" w:rsidP="00A5372A">
      <w:pPr>
        <w:spacing w:after="0"/>
        <w:jc w:val="center"/>
        <w:rPr>
          <w:rFonts w:ascii="Times New Roman" w:eastAsia="Times New Roman" w:hAnsi="Times New Roman" w:cs="Times New Roman"/>
          <w:bCs/>
          <w:color w:val="000000"/>
          <w:sz w:val="28"/>
          <w:szCs w:val="28"/>
          <w:lang w:eastAsia="ru-RU"/>
        </w:rPr>
      </w:pPr>
    </w:p>
    <w:p w:rsidR="00A5372A" w:rsidRDefault="00A5372A" w:rsidP="00A5372A">
      <w:pPr>
        <w:spacing w:after="0"/>
        <w:jc w:val="center"/>
        <w:rPr>
          <w:rFonts w:ascii="Times New Roman" w:eastAsia="Times New Roman" w:hAnsi="Times New Roman" w:cs="Times New Roman"/>
          <w:bCs/>
          <w:color w:val="000000"/>
          <w:sz w:val="28"/>
          <w:szCs w:val="28"/>
          <w:lang w:eastAsia="ru-RU"/>
        </w:rPr>
      </w:pPr>
    </w:p>
    <w:p w:rsidR="00A5372A" w:rsidRDefault="00A5372A" w:rsidP="00A5372A">
      <w:pPr>
        <w:spacing w:after="0"/>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Cs/>
          <w:color w:val="000000"/>
          <w:sz w:val="28"/>
          <w:szCs w:val="28"/>
          <w:lang w:eastAsia="ru-RU"/>
        </w:rPr>
        <w:t>ПРИНЯТА</w:t>
      </w:r>
      <w:proofErr w:type="gramEnd"/>
      <w:r>
        <w:rPr>
          <w:rFonts w:ascii="Times New Roman" w:eastAsia="Times New Roman" w:hAnsi="Times New Roman" w:cs="Times New Roman"/>
          <w:bCs/>
          <w:color w:val="000000"/>
          <w:sz w:val="28"/>
          <w:szCs w:val="28"/>
          <w:lang w:eastAsia="ru-RU"/>
        </w:rPr>
        <w:t xml:space="preserve">                                                                   УТВЕРЖДЕНА</w:t>
      </w:r>
    </w:p>
    <w:p w:rsidR="00A5372A" w:rsidRDefault="00A5372A" w:rsidP="00A5372A">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Решением </w:t>
      </w:r>
      <w:proofErr w:type="gramStart"/>
      <w:r>
        <w:rPr>
          <w:rFonts w:ascii="Times New Roman" w:eastAsia="Times New Roman" w:hAnsi="Times New Roman" w:cs="Times New Roman"/>
          <w:bCs/>
          <w:color w:val="000000"/>
          <w:sz w:val="28"/>
          <w:szCs w:val="28"/>
          <w:lang w:eastAsia="ru-RU"/>
        </w:rPr>
        <w:t>педагогического</w:t>
      </w:r>
      <w:proofErr w:type="gramEnd"/>
      <w:r>
        <w:rPr>
          <w:rFonts w:ascii="Times New Roman" w:eastAsia="Times New Roman" w:hAnsi="Times New Roman" w:cs="Times New Roman"/>
          <w:bCs/>
          <w:color w:val="000000"/>
          <w:sz w:val="28"/>
          <w:szCs w:val="28"/>
          <w:lang w:eastAsia="ru-RU"/>
        </w:rPr>
        <w:t xml:space="preserve">                                      Заведующий МБДОУ</w:t>
      </w:r>
    </w:p>
    <w:p w:rsidR="00A5372A" w:rsidRDefault="00A5372A" w:rsidP="00A5372A">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совета </w:t>
      </w:r>
      <w:proofErr w:type="gramStart"/>
      <w:r>
        <w:rPr>
          <w:rFonts w:ascii="Times New Roman" w:eastAsia="Times New Roman" w:hAnsi="Times New Roman" w:cs="Times New Roman"/>
          <w:bCs/>
          <w:color w:val="000000"/>
          <w:sz w:val="28"/>
          <w:szCs w:val="28"/>
          <w:lang w:eastAsia="ru-RU"/>
        </w:rPr>
        <w:t>от</w:t>
      </w:r>
      <w:proofErr w:type="gramEnd"/>
      <w:r>
        <w:rPr>
          <w:rFonts w:ascii="Times New Roman" w:eastAsia="Times New Roman" w:hAnsi="Times New Roman" w:cs="Times New Roman"/>
          <w:bCs/>
          <w:color w:val="000000"/>
          <w:sz w:val="28"/>
          <w:szCs w:val="28"/>
          <w:lang w:eastAsia="ru-RU"/>
        </w:rPr>
        <w:t xml:space="preserve"> «  »_____                                                   «Детский сад №29»</w:t>
      </w:r>
    </w:p>
    <w:p w:rsidR="00A5372A" w:rsidRPr="0014475B" w:rsidRDefault="00A5372A" w:rsidP="00A5372A">
      <w:pPr>
        <w:spacing w:after="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_______</w:t>
      </w:r>
      <w:r w:rsidRPr="0014475B">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И.К. Коновалова</w:t>
      </w:r>
    </w:p>
    <w:p w:rsidR="00A5372A" w:rsidRPr="00A432DD" w:rsidRDefault="00A5372A" w:rsidP="00A5372A">
      <w:pPr>
        <w:spacing w:after="0"/>
        <w:jc w:val="center"/>
        <w:rPr>
          <w:rFonts w:ascii="Times New Roman" w:eastAsia="Times New Roman" w:hAnsi="Times New Roman" w:cs="Times New Roman"/>
          <w:bCs/>
          <w:color w:val="000000"/>
          <w:sz w:val="28"/>
          <w:szCs w:val="28"/>
          <w:lang w:eastAsia="ru-RU"/>
        </w:rPr>
      </w:pPr>
    </w:p>
    <w:p w:rsidR="00A5372A" w:rsidRDefault="00A5372A" w:rsidP="00A5372A">
      <w:pPr>
        <w:spacing w:after="0"/>
        <w:jc w:val="both"/>
        <w:rPr>
          <w:rFonts w:ascii="Times New Roman" w:eastAsia="Times New Roman" w:hAnsi="Times New Roman" w:cs="Times New Roman"/>
          <w:b/>
          <w:bCs/>
          <w:color w:val="000000"/>
          <w:sz w:val="28"/>
          <w:szCs w:val="28"/>
          <w:lang w:eastAsia="ru-RU"/>
        </w:rPr>
      </w:pPr>
    </w:p>
    <w:p w:rsidR="00A5372A" w:rsidRPr="00970634" w:rsidRDefault="00A5372A" w:rsidP="00A5372A">
      <w:pPr>
        <w:spacing w:after="0"/>
        <w:jc w:val="both"/>
        <w:rPr>
          <w:rFonts w:ascii="Times New Roman" w:eastAsia="Times New Roman" w:hAnsi="Times New Roman" w:cs="Times New Roman"/>
          <w:b/>
          <w:bCs/>
          <w:color w:val="000000"/>
          <w:sz w:val="28"/>
          <w:szCs w:val="28"/>
          <w:lang w:eastAsia="ru-RU"/>
        </w:rPr>
      </w:pPr>
    </w:p>
    <w:p w:rsidR="00A5372A" w:rsidRPr="00BB38D9" w:rsidRDefault="00A5372A" w:rsidP="00A5372A">
      <w:pPr>
        <w:spacing w:after="0"/>
        <w:jc w:val="center"/>
        <w:rPr>
          <w:rFonts w:ascii="Times New Roman" w:eastAsia="Times New Roman" w:hAnsi="Times New Roman" w:cs="Times New Roman"/>
          <w:b/>
          <w:bCs/>
          <w:color w:val="000000"/>
          <w:sz w:val="36"/>
          <w:szCs w:val="36"/>
          <w:lang w:eastAsia="ru-RU"/>
        </w:rPr>
      </w:pPr>
      <w:r w:rsidRPr="00BB38D9">
        <w:rPr>
          <w:rFonts w:ascii="Times New Roman" w:eastAsia="Times New Roman" w:hAnsi="Times New Roman" w:cs="Times New Roman"/>
          <w:b/>
          <w:bCs/>
          <w:color w:val="000000"/>
          <w:sz w:val="36"/>
          <w:szCs w:val="36"/>
          <w:lang w:eastAsia="ru-RU"/>
        </w:rPr>
        <w:t>РАБОЧАЯ ПРОГРАММА</w:t>
      </w:r>
    </w:p>
    <w:p w:rsidR="00A5372A" w:rsidRPr="00BB38D9" w:rsidRDefault="00A5372A" w:rsidP="00A5372A">
      <w:pPr>
        <w:spacing w:after="0"/>
        <w:jc w:val="center"/>
        <w:rPr>
          <w:rFonts w:ascii="Times New Roman" w:eastAsia="Times New Roman" w:hAnsi="Times New Roman" w:cs="Times New Roman"/>
          <w:b/>
          <w:bCs/>
          <w:color w:val="000000"/>
          <w:sz w:val="32"/>
          <w:szCs w:val="32"/>
          <w:lang w:eastAsia="ru-RU"/>
        </w:rPr>
      </w:pPr>
    </w:p>
    <w:p w:rsidR="00A5372A" w:rsidRDefault="00A5372A" w:rsidP="00A5372A">
      <w:pPr>
        <w:spacing w:after="0"/>
        <w:ind w:firstLine="567"/>
        <w:jc w:val="center"/>
        <w:rPr>
          <w:rFonts w:ascii="Times New Roman" w:eastAsia="Times New Roman" w:hAnsi="Times New Roman" w:cs="Times New Roman"/>
          <w:bCs/>
          <w:color w:val="000000"/>
          <w:sz w:val="32"/>
          <w:szCs w:val="32"/>
          <w:lang w:eastAsia="ru-RU"/>
        </w:rPr>
      </w:pPr>
      <w:r w:rsidRPr="00BB38D9">
        <w:rPr>
          <w:rFonts w:ascii="Times New Roman" w:eastAsia="Times New Roman" w:hAnsi="Times New Roman" w:cs="Times New Roman"/>
          <w:bCs/>
          <w:color w:val="000000"/>
          <w:sz w:val="32"/>
          <w:szCs w:val="32"/>
          <w:lang w:eastAsia="ru-RU"/>
        </w:rPr>
        <w:t xml:space="preserve">совместной деятельности педагога с детьми </w:t>
      </w:r>
      <w:r>
        <w:rPr>
          <w:rFonts w:ascii="Times New Roman" w:eastAsia="Times New Roman" w:hAnsi="Times New Roman" w:cs="Times New Roman"/>
          <w:bCs/>
          <w:color w:val="000000"/>
          <w:sz w:val="32"/>
          <w:szCs w:val="32"/>
          <w:lang w:eastAsia="ru-RU"/>
        </w:rPr>
        <w:t>4-5</w:t>
      </w:r>
      <w:r w:rsidRPr="00BB38D9">
        <w:rPr>
          <w:rFonts w:ascii="Times New Roman" w:eastAsia="Times New Roman" w:hAnsi="Times New Roman" w:cs="Times New Roman"/>
          <w:bCs/>
          <w:color w:val="000000"/>
          <w:sz w:val="32"/>
          <w:szCs w:val="32"/>
          <w:lang w:eastAsia="ru-RU"/>
        </w:rPr>
        <w:t xml:space="preserve">лет, </w:t>
      </w:r>
      <w:r>
        <w:rPr>
          <w:rFonts w:ascii="Times New Roman" w:eastAsia="Times New Roman" w:hAnsi="Times New Roman" w:cs="Times New Roman"/>
          <w:bCs/>
          <w:color w:val="000000"/>
          <w:sz w:val="32"/>
          <w:szCs w:val="32"/>
          <w:lang w:eastAsia="ru-RU"/>
        </w:rPr>
        <w:t xml:space="preserve">                     </w:t>
      </w:r>
    </w:p>
    <w:p w:rsidR="00A5372A" w:rsidRPr="00BB38D9" w:rsidRDefault="00A5372A" w:rsidP="00A5372A">
      <w:pPr>
        <w:spacing w:after="0"/>
        <w:ind w:firstLine="567"/>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w:t>
      </w:r>
      <w:r w:rsidRPr="001C2134">
        <w:rPr>
          <w:rFonts w:ascii="Times New Roman" w:eastAsia="Times New Roman" w:hAnsi="Times New Roman" w:cs="Times New Roman"/>
          <w:bCs/>
          <w:color w:val="000000"/>
          <w:sz w:val="32"/>
          <w:szCs w:val="32"/>
          <w:lang w:eastAsia="ru-RU"/>
        </w:rPr>
        <w:t>средняя</w:t>
      </w:r>
      <w:r w:rsidRPr="00BB38D9">
        <w:rPr>
          <w:rFonts w:ascii="Times New Roman" w:eastAsia="Times New Roman" w:hAnsi="Times New Roman" w:cs="Times New Roman"/>
          <w:bCs/>
          <w:color w:val="000000"/>
          <w:sz w:val="32"/>
          <w:szCs w:val="32"/>
          <w:lang w:eastAsia="ru-RU"/>
        </w:rPr>
        <w:t xml:space="preserve"> группа</w:t>
      </w:r>
    </w:p>
    <w:p w:rsidR="00A5372A" w:rsidRPr="00BB38D9" w:rsidRDefault="00A5372A" w:rsidP="00A5372A">
      <w:pPr>
        <w:spacing w:after="0"/>
        <w:ind w:firstLine="567"/>
        <w:jc w:val="center"/>
        <w:rPr>
          <w:rFonts w:ascii="Times New Roman" w:eastAsia="Times New Roman" w:hAnsi="Times New Roman" w:cs="Times New Roman"/>
          <w:bCs/>
          <w:color w:val="000000"/>
          <w:sz w:val="32"/>
          <w:szCs w:val="32"/>
          <w:lang w:eastAsia="ru-RU"/>
        </w:rPr>
      </w:pPr>
      <w:proofErr w:type="gramStart"/>
      <w:r w:rsidRPr="00BB38D9">
        <w:rPr>
          <w:rFonts w:ascii="Times New Roman" w:eastAsia="Times New Roman" w:hAnsi="Times New Roman" w:cs="Times New Roman"/>
          <w:bCs/>
          <w:color w:val="000000"/>
          <w:sz w:val="32"/>
          <w:szCs w:val="32"/>
          <w:lang w:eastAsia="ru-RU"/>
        </w:rPr>
        <w:t>Составлена</w:t>
      </w:r>
      <w:proofErr w:type="gramEnd"/>
      <w:r w:rsidRPr="00BB38D9">
        <w:rPr>
          <w:rFonts w:ascii="Times New Roman" w:eastAsia="Times New Roman" w:hAnsi="Times New Roman" w:cs="Times New Roman"/>
          <w:bCs/>
          <w:color w:val="000000"/>
          <w:sz w:val="32"/>
          <w:szCs w:val="32"/>
          <w:lang w:eastAsia="ru-RU"/>
        </w:rPr>
        <w:t xml:space="preserve"> на основе примерной программы </w:t>
      </w:r>
      <w:r>
        <w:rPr>
          <w:rFonts w:ascii="Times New Roman" w:eastAsia="Times New Roman" w:hAnsi="Times New Roman" w:cs="Times New Roman"/>
          <w:bCs/>
          <w:color w:val="000000"/>
          <w:sz w:val="32"/>
          <w:szCs w:val="32"/>
          <w:lang w:eastAsia="ru-RU"/>
        </w:rPr>
        <w:t xml:space="preserve">                                           </w:t>
      </w:r>
      <w:r w:rsidRPr="00BB38D9">
        <w:rPr>
          <w:rFonts w:ascii="Times New Roman" w:eastAsia="Times New Roman" w:hAnsi="Times New Roman" w:cs="Times New Roman"/>
          <w:bCs/>
          <w:color w:val="000000"/>
          <w:sz w:val="32"/>
          <w:szCs w:val="32"/>
          <w:lang w:eastAsia="ru-RU"/>
        </w:rPr>
        <w:t>«От рождения до школы» под редакцией</w:t>
      </w:r>
    </w:p>
    <w:p w:rsidR="00A5372A" w:rsidRPr="00BB38D9" w:rsidRDefault="00A5372A" w:rsidP="00A5372A">
      <w:pPr>
        <w:spacing w:after="0"/>
        <w:ind w:firstLine="567"/>
        <w:jc w:val="center"/>
        <w:rPr>
          <w:rFonts w:ascii="Times New Roman" w:eastAsia="Times New Roman" w:hAnsi="Times New Roman" w:cs="Times New Roman"/>
          <w:bCs/>
          <w:color w:val="000000"/>
          <w:sz w:val="32"/>
          <w:szCs w:val="32"/>
          <w:lang w:eastAsia="ru-RU"/>
        </w:rPr>
      </w:pPr>
      <w:r w:rsidRPr="00BB38D9">
        <w:rPr>
          <w:rFonts w:ascii="Times New Roman" w:eastAsia="Times New Roman" w:hAnsi="Times New Roman" w:cs="Times New Roman"/>
          <w:bCs/>
          <w:color w:val="000000"/>
          <w:sz w:val="32"/>
          <w:szCs w:val="32"/>
          <w:lang w:eastAsia="ru-RU"/>
        </w:rPr>
        <w:t xml:space="preserve">Н.Е. </w:t>
      </w:r>
      <w:proofErr w:type="spellStart"/>
      <w:r w:rsidRPr="00BB38D9">
        <w:rPr>
          <w:rFonts w:ascii="Times New Roman" w:eastAsia="Times New Roman" w:hAnsi="Times New Roman" w:cs="Times New Roman"/>
          <w:bCs/>
          <w:color w:val="000000"/>
          <w:sz w:val="32"/>
          <w:szCs w:val="32"/>
          <w:lang w:eastAsia="ru-RU"/>
        </w:rPr>
        <w:t>Вераксы</w:t>
      </w:r>
      <w:proofErr w:type="spellEnd"/>
      <w:r w:rsidRPr="00BB38D9">
        <w:rPr>
          <w:rFonts w:ascii="Times New Roman" w:eastAsia="Times New Roman" w:hAnsi="Times New Roman" w:cs="Times New Roman"/>
          <w:bCs/>
          <w:color w:val="000000"/>
          <w:sz w:val="32"/>
          <w:szCs w:val="32"/>
          <w:lang w:eastAsia="ru-RU"/>
        </w:rPr>
        <w:t>, М.А. Васильевой, Т.С. Комаровой</w:t>
      </w:r>
    </w:p>
    <w:p w:rsidR="00A5372A" w:rsidRPr="00BB38D9" w:rsidRDefault="00A5372A" w:rsidP="00A5372A">
      <w:pPr>
        <w:spacing w:after="0"/>
        <w:jc w:val="center"/>
        <w:rPr>
          <w:rFonts w:ascii="Times New Roman" w:eastAsia="Times New Roman" w:hAnsi="Times New Roman" w:cs="Times New Roman"/>
          <w:bCs/>
          <w:color w:val="000000"/>
          <w:sz w:val="32"/>
          <w:szCs w:val="32"/>
          <w:lang w:eastAsia="ru-RU"/>
        </w:rPr>
      </w:pPr>
    </w:p>
    <w:p w:rsidR="00A5372A" w:rsidRPr="001C16E9" w:rsidRDefault="00A5372A" w:rsidP="00A5372A">
      <w:pPr>
        <w:spacing w:after="0"/>
        <w:jc w:val="center"/>
        <w:rPr>
          <w:rFonts w:ascii="Times New Roman" w:eastAsia="Times New Roman" w:hAnsi="Times New Roman" w:cs="Times New Roman"/>
          <w:b/>
          <w:bCs/>
          <w:color w:val="000000"/>
          <w:sz w:val="28"/>
          <w:szCs w:val="28"/>
          <w:lang w:eastAsia="ru-RU"/>
        </w:rPr>
      </w:pPr>
    </w:p>
    <w:p w:rsidR="00A5372A" w:rsidRPr="001C16E9" w:rsidRDefault="00A5372A" w:rsidP="00A5372A">
      <w:pPr>
        <w:spacing w:after="0"/>
        <w:jc w:val="both"/>
        <w:rPr>
          <w:rFonts w:ascii="Times New Roman" w:eastAsia="Times New Roman" w:hAnsi="Times New Roman" w:cs="Times New Roman"/>
          <w:b/>
          <w:bCs/>
          <w:color w:val="000000"/>
          <w:sz w:val="28"/>
          <w:szCs w:val="28"/>
          <w:lang w:eastAsia="ru-RU"/>
        </w:rPr>
      </w:pPr>
    </w:p>
    <w:p w:rsidR="00A5372A" w:rsidRPr="001C16E9" w:rsidRDefault="00A5372A" w:rsidP="00A5372A">
      <w:pPr>
        <w:spacing w:after="0"/>
        <w:jc w:val="both"/>
        <w:rPr>
          <w:rFonts w:ascii="Times New Roman" w:eastAsia="Times New Roman" w:hAnsi="Times New Roman" w:cs="Times New Roman"/>
          <w:b/>
          <w:bCs/>
          <w:color w:val="000000"/>
          <w:sz w:val="28"/>
          <w:szCs w:val="28"/>
          <w:lang w:eastAsia="ru-RU"/>
        </w:rPr>
      </w:pPr>
    </w:p>
    <w:p w:rsidR="00A5372A" w:rsidRPr="00970634" w:rsidRDefault="00A5372A" w:rsidP="00A5372A">
      <w:pPr>
        <w:spacing w:after="0"/>
        <w:jc w:val="both"/>
        <w:rPr>
          <w:rFonts w:ascii="Times New Roman" w:eastAsia="Times New Roman" w:hAnsi="Times New Roman" w:cs="Times New Roman"/>
          <w:b/>
          <w:bCs/>
          <w:color w:val="000000"/>
          <w:sz w:val="28"/>
          <w:szCs w:val="28"/>
          <w:lang w:eastAsia="ru-RU"/>
        </w:rPr>
      </w:pPr>
    </w:p>
    <w:p w:rsidR="00A5372A" w:rsidRPr="00970634" w:rsidRDefault="00A5372A" w:rsidP="00A5372A">
      <w:pPr>
        <w:spacing w:after="0"/>
        <w:jc w:val="both"/>
        <w:rPr>
          <w:rFonts w:ascii="Times New Roman" w:eastAsia="Times New Roman" w:hAnsi="Times New Roman" w:cs="Times New Roman"/>
          <w:b/>
          <w:bCs/>
          <w:color w:val="000000"/>
          <w:sz w:val="28"/>
          <w:szCs w:val="28"/>
          <w:lang w:eastAsia="ru-RU"/>
        </w:rPr>
      </w:pPr>
    </w:p>
    <w:p w:rsidR="00A5372A" w:rsidRPr="00970634" w:rsidRDefault="00A5372A" w:rsidP="00A5372A">
      <w:pPr>
        <w:spacing w:after="0"/>
        <w:jc w:val="both"/>
        <w:rPr>
          <w:rFonts w:ascii="Times New Roman" w:eastAsia="Times New Roman" w:hAnsi="Times New Roman" w:cs="Times New Roman"/>
          <w:b/>
          <w:bCs/>
          <w:color w:val="000000"/>
          <w:sz w:val="28"/>
          <w:szCs w:val="28"/>
          <w:lang w:eastAsia="ru-RU"/>
        </w:rPr>
      </w:pPr>
    </w:p>
    <w:p w:rsidR="00A5372A" w:rsidRPr="00970634" w:rsidRDefault="00A5372A" w:rsidP="00A5372A">
      <w:pPr>
        <w:spacing w:after="0"/>
        <w:jc w:val="both"/>
        <w:rPr>
          <w:rFonts w:ascii="Times New Roman" w:eastAsia="Times New Roman" w:hAnsi="Times New Roman" w:cs="Times New Roman"/>
          <w:b/>
          <w:bCs/>
          <w:color w:val="000000"/>
          <w:sz w:val="28"/>
          <w:szCs w:val="28"/>
          <w:lang w:eastAsia="ru-RU"/>
        </w:rPr>
      </w:pPr>
    </w:p>
    <w:p w:rsidR="00A5372A" w:rsidRPr="00970634" w:rsidRDefault="00A5372A" w:rsidP="00A5372A">
      <w:pPr>
        <w:spacing w:after="0"/>
        <w:jc w:val="both"/>
        <w:rPr>
          <w:rFonts w:ascii="Times New Roman" w:eastAsia="Times New Roman" w:hAnsi="Times New Roman" w:cs="Times New Roman"/>
          <w:b/>
          <w:bCs/>
          <w:color w:val="000000"/>
          <w:sz w:val="28"/>
          <w:szCs w:val="28"/>
          <w:lang w:eastAsia="ru-RU"/>
        </w:rPr>
      </w:pPr>
    </w:p>
    <w:p w:rsidR="00A5372A" w:rsidRDefault="00A5372A" w:rsidP="00A5372A">
      <w:pPr>
        <w:spacing w:after="0"/>
        <w:jc w:val="both"/>
        <w:rPr>
          <w:rFonts w:ascii="Times New Roman" w:eastAsia="Times New Roman" w:hAnsi="Times New Roman" w:cs="Times New Roman"/>
          <w:b/>
          <w:bCs/>
          <w:color w:val="000000"/>
          <w:sz w:val="28"/>
          <w:szCs w:val="28"/>
          <w:lang w:eastAsia="ru-RU"/>
        </w:rPr>
      </w:pPr>
    </w:p>
    <w:p w:rsidR="008C1381" w:rsidRDefault="008C1381" w:rsidP="008C1381">
      <w:pPr>
        <w:spacing w:after="0"/>
        <w:jc w:val="center"/>
        <w:rPr>
          <w:rFonts w:ascii="Times New Roman" w:eastAsia="Times New Roman" w:hAnsi="Times New Roman" w:cs="Times New Roman"/>
          <w:bCs/>
          <w:color w:val="000000"/>
          <w:sz w:val="28"/>
          <w:szCs w:val="28"/>
          <w:lang w:eastAsia="ru-RU"/>
        </w:rPr>
      </w:pPr>
    </w:p>
    <w:p w:rsidR="00A5372A" w:rsidRPr="000332B6" w:rsidRDefault="008C1381" w:rsidP="008C1381">
      <w:pPr>
        <w:spacing w:after="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Составитель </w:t>
      </w:r>
      <w:r w:rsidR="00A5372A" w:rsidRPr="000332B6">
        <w:rPr>
          <w:rFonts w:ascii="Times New Roman" w:eastAsia="Times New Roman" w:hAnsi="Times New Roman" w:cs="Times New Roman"/>
          <w:bCs/>
          <w:color w:val="000000"/>
          <w:sz w:val="28"/>
          <w:szCs w:val="28"/>
          <w:lang w:eastAsia="ru-RU"/>
        </w:rPr>
        <w:t>воспитатель</w:t>
      </w:r>
      <w:r>
        <w:rPr>
          <w:rFonts w:ascii="Times New Roman" w:eastAsia="Times New Roman" w:hAnsi="Times New Roman" w:cs="Times New Roman"/>
          <w:bCs/>
          <w:color w:val="000000"/>
          <w:sz w:val="28"/>
          <w:szCs w:val="28"/>
          <w:lang w:eastAsia="ru-RU"/>
        </w:rPr>
        <w:t>:</w:t>
      </w:r>
    </w:p>
    <w:p w:rsidR="00A5372A" w:rsidRPr="000332B6" w:rsidRDefault="00107C3B" w:rsidP="00A5372A">
      <w:pPr>
        <w:spacing w:after="0"/>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Гнеушева  Т.В.</w:t>
      </w:r>
    </w:p>
    <w:p w:rsidR="00A5372A" w:rsidRDefault="00A5372A" w:rsidP="00A5372A">
      <w:pPr>
        <w:spacing w:after="0"/>
        <w:rPr>
          <w:rFonts w:ascii="Times New Roman" w:eastAsia="Times New Roman" w:hAnsi="Times New Roman" w:cs="Times New Roman"/>
          <w:bCs/>
          <w:color w:val="000000"/>
          <w:sz w:val="28"/>
          <w:szCs w:val="28"/>
          <w:lang w:eastAsia="ru-RU"/>
        </w:rPr>
      </w:pPr>
    </w:p>
    <w:p w:rsidR="00A5372A" w:rsidRDefault="00A5372A" w:rsidP="00A5372A">
      <w:pPr>
        <w:spacing w:after="0"/>
        <w:jc w:val="center"/>
        <w:rPr>
          <w:rFonts w:ascii="Times New Roman" w:eastAsia="Times New Roman" w:hAnsi="Times New Roman" w:cs="Times New Roman"/>
          <w:bCs/>
          <w:color w:val="000000"/>
          <w:sz w:val="28"/>
          <w:szCs w:val="28"/>
          <w:lang w:eastAsia="ru-RU"/>
        </w:rPr>
      </w:pPr>
    </w:p>
    <w:p w:rsidR="00A5372A" w:rsidRDefault="008C1381" w:rsidP="008C1381">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07C3B">
        <w:rPr>
          <w:rFonts w:ascii="Times New Roman" w:eastAsia="Times New Roman" w:hAnsi="Times New Roman" w:cs="Times New Roman"/>
          <w:bCs/>
          <w:color w:val="000000"/>
          <w:sz w:val="28"/>
          <w:szCs w:val="28"/>
          <w:lang w:eastAsia="ru-RU"/>
        </w:rPr>
        <w:t>Улан-Удэ2022-23</w:t>
      </w:r>
      <w:r w:rsidR="00A5372A">
        <w:rPr>
          <w:rFonts w:ascii="Times New Roman" w:eastAsia="Times New Roman" w:hAnsi="Times New Roman" w:cs="Times New Roman"/>
          <w:bCs/>
          <w:color w:val="000000"/>
          <w:sz w:val="28"/>
          <w:szCs w:val="28"/>
          <w:lang w:eastAsia="ru-RU"/>
        </w:rPr>
        <w:t>г</w:t>
      </w:r>
    </w:p>
    <w:p w:rsidR="00745319" w:rsidRDefault="00745319" w:rsidP="00E012C0">
      <w:pPr>
        <w:spacing w:after="0"/>
        <w:jc w:val="center"/>
        <w:rPr>
          <w:rFonts w:ascii="Times New Roman" w:eastAsia="Times New Roman" w:hAnsi="Times New Roman" w:cs="Times New Roman"/>
          <w:b/>
          <w:bCs/>
          <w:color w:val="000000"/>
          <w:sz w:val="28"/>
          <w:szCs w:val="28"/>
          <w:lang w:eastAsia="ru-RU"/>
        </w:rPr>
      </w:pPr>
    </w:p>
    <w:p w:rsidR="00E012C0" w:rsidRPr="00E86092" w:rsidRDefault="00E012C0" w:rsidP="00E012C0">
      <w:pPr>
        <w:spacing w:after="0"/>
        <w:jc w:val="center"/>
        <w:rPr>
          <w:rFonts w:ascii="Times New Roman" w:eastAsia="Times New Roman" w:hAnsi="Times New Roman" w:cs="Times New Roman"/>
          <w:b/>
          <w:bCs/>
          <w:color w:val="000000"/>
          <w:sz w:val="28"/>
          <w:szCs w:val="28"/>
          <w:lang w:eastAsia="ru-RU"/>
        </w:rPr>
      </w:pPr>
      <w:r w:rsidRPr="00E86092">
        <w:rPr>
          <w:rFonts w:ascii="Times New Roman" w:eastAsia="Times New Roman" w:hAnsi="Times New Roman" w:cs="Times New Roman"/>
          <w:b/>
          <w:bCs/>
          <w:color w:val="000000"/>
          <w:sz w:val="28"/>
          <w:szCs w:val="28"/>
          <w:lang w:eastAsia="ru-RU"/>
        </w:rPr>
        <w:lastRenderedPageBreak/>
        <w:t>Содержание программы:</w:t>
      </w:r>
    </w:p>
    <w:p w:rsidR="00E012C0" w:rsidRPr="00E86092" w:rsidRDefault="00E012C0" w:rsidP="00E012C0">
      <w:pPr>
        <w:spacing w:after="0"/>
        <w:ind w:left="-142"/>
        <w:rPr>
          <w:rFonts w:ascii="Times New Roman" w:eastAsia="Times New Roman" w:hAnsi="Times New Roman" w:cs="Times New Roman"/>
          <w:b/>
          <w:bCs/>
          <w:i/>
          <w:color w:val="000000"/>
          <w:sz w:val="28"/>
          <w:szCs w:val="28"/>
          <w:lang w:eastAsia="ru-RU"/>
        </w:rPr>
      </w:pPr>
      <w:r w:rsidRPr="00E86092">
        <w:rPr>
          <w:rFonts w:ascii="Times New Roman" w:eastAsia="Times New Roman" w:hAnsi="Times New Roman" w:cs="Times New Roman"/>
          <w:b/>
          <w:bCs/>
          <w:i/>
          <w:color w:val="000000"/>
          <w:sz w:val="28"/>
          <w:szCs w:val="28"/>
          <w:lang w:eastAsia="ru-RU"/>
        </w:rPr>
        <w:t xml:space="preserve">1 Целевой раздел </w:t>
      </w:r>
    </w:p>
    <w:p w:rsidR="00E012C0" w:rsidRPr="00E86092" w:rsidRDefault="00E012C0" w:rsidP="00E012C0">
      <w:pPr>
        <w:spacing w:after="0"/>
        <w:ind w:left="-142"/>
        <w:rPr>
          <w:rFonts w:ascii="Times New Roman" w:eastAsia="Times New Roman" w:hAnsi="Times New Roman" w:cs="Times New Roman"/>
          <w:b/>
          <w:bCs/>
          <w:i/>
          <w:color w:val="000000"/>
          <w:sz w:val="28"/>
          <w:szCs w:val="28"/>
          <w:lang w:eastAsia="ru-RU"/>
        </w:rPr>
      </w:pPr>
    </w:p>
    <w:p w:rsidR="00E012C0" w:rsidRPr="00E86092" w:rsidRDefault="00E012C0" w:rsidP="00E012C0">
      <w:pPr>
        <w:spacing w:after="0"/>
        <w:ind w:left="-142"/>
        <w:rPr>
          <w:rFonts w:ascii="Times New Roman" w:eastAsia="Times New Roman" w:hAnsi="Times New Roman" w:cs="Times New Roman"/>
          <w:bCs/>
          <w:color w:val="000000"/>
          <w:sz w:val="28"/>
          <w:szCs w:val="28"/>
          <w:lang w:eastAsia="ru-RU"/>
        </w:rPr>
      </w:pPr>
      <w:r w:rsidRPr="00E86092">
        <w:rPr>
          <w:rFonts w:ascii="Times New Roman" w:eastAsia="Times New Roman" w:hAnsi="Times New Roman" w:cs="Times New Roman"/>
          <w:bCs/>
          <w:color w:val="000000"/>
          <w:sz w:val="28"/>
          <w:szCs w:val="28"/>
          <w:lang w:eastAsia="ru-RU"/>
        </w:rPr>
        <w:t>1.1. Пояснительная записка……………………………………………..…………</w:t>
      </w:r>
      <w:r w:rsidR="001C133E">
        <w:rPr>
          <w:rFonts w:ascii="Times New Roman" w:eastAsia="Times New Roman" w:hAnsi="Times New Roman" w:cs="Times New Roman"/>
          <w:bCs/>
          <w:color w:val="000000"/>
          <w:sz w:val="28"/>
          <w:szCs w:val="28"/>
          <w:lang w:eastAsia="ru-RU"/>
        </w:rPr>
        <w:t>………</w:t>
      </w:r>
      <w:r w:rsidRPr="00E86092">
        <w:rPr>
          <w:rFonts w:ascii="Times New Roman" w:eastAsia="Times New Roman" w:hAnsi="Times New Roman" w:cs="Times New Roman"/>
          <w:bCs/>
          <w:color w:val="000000"/>
          <w:sz w:val="28"/>
          <w:szCs w:val="28"/>
          <w:lang w:eastAsia="ru-RU"/>
        </w:rPr>
        <w:t>…3</w:t>
      </w:r>
    </w:p>
    <w:p w:rsidR="00E012C0" w:rsidRPr="00E86092" w:rsidRDefault="00E012C0" w:rsidP="00E012C0">
      <w:pPr>
        <w:shd w:val="clear" w:color="auto" w:fill="FFFFFF"/>
        <w:spacing w:after="0"/>
        <w:ind w:left="-142"/>
        <w:rPr>
          <w:rFonts w:ascii="Times New Roman" w:eastAsia="Times New Roman" w:hAnsi="Times New Roman" w:cs="Times New Roman"/>
          <w:sz w:val="28"/>
          <w:szCs w:val="28"/>
          <w:lang w:eastAsia="ru-RU"/>
        </w:rPr>
      </w:pPr>
      <w:r w:rsidRPr="00E86092">
        <w:rPr>
          <w:rFonts w:ascii="Times New Roman" w:eastAsia="Times New Roman" w:hAnsi="Times New Roman" w:cs="Times New Roman"/>
          <w:iCs/>
          <w:sz w:val="28"/>
          <w:szCs w:val="28"/>
          <w:bdr w:val="none" w:sz="0" w:space="0" w:color="auto" w:frame="1"/>
          <w:lang w:eastAsia="ru-RU"/>
        </w:rPr>
        <w:t>1.1.1. Цель и задачи</w:t>
      </w:r>
      <w:r w:rsidRPr="00E86092">
        <w:rPr>
          <w:rFonts w:ascii="Times New Roman" w:eastAsia="Times New Roman" w:hAnsi="Times New Roman" w:cs="Times New Roman"/>
          <w:sz w:val="28"/>
          <w:szCs w:val="28"/>
          <w:lang w:eastAsia="ru-RU"/>
        </w:rPr>
        <w:t> реализации программы ………………………………….…</w:t>
      </w:r>
      <w:r w:rsidR="001C133E">
        <w:rPr>
          <w:rFonts w:ascii="Times New Roman" w:eastAsia="Times New Roman" w:hAnsi="Times New Roman" w:cs="Times New Roman"/>
          <w:sz w:val="28"/>
          <w:szCs w:val="28"/>
          <w:lang w:eastAsia="ru-RU"/>
        </w:rPr>
        <w:t>……….</w:t>
      </w:r>
      <w:r w:rsidR="002A65C1">
        <w:rPr>
          <w:rFonts w:ascii="Times New Roman" w:eastAsia="Times New Roman" w:hAnsi="Times New Roman" w:cs="Times New Roman"/>
          <w:sz w:val="28"/>
          <w:szCs w:val="28"/>
          <w:lang w:eastAsia="ru-RU"/>
        </w:rPr>
        <w:t>...3</w:t>
      </w:r>
    </w:p>
    <w:p w:rsidR="00E012C0" w:rsidRPr="00E86092" w:rsidRDefault="00E012C0" w:rsidP="00E012C0">
      <w:pPr>
        <w:spacing w:after="0"/>
        <w:ind w:left="-142"/>
        <w:rPr>
          <w:rFonts w:ascii="Times New Roman" w:eastAsia="Times New Roman" w:hAnsi="Times New Roman" w:cs="Times New Roman"/>
          <w:bCs/>
          <w:color w:val="000000"/>
          <w:sz w:val="28"/>
          <w:szCs w:val="28"/>
          <w:lang w:eastAsia="ru-RU"/>
        </w:rPr>
      </w:pPr>
      <w:r w:rsidRPr="00E86092">
        <w:rPr>
          <w:rFonts w:ascii="Times New Roman" w:eastAsia="Times New Roman" w:hAnsi="Times New Roman" w:cs="Times New Roman"/>
          <w:bCs/>
          <w:color w:val="000000"/>
          <w:sz w:val="28"/>
          <w:szCs w:val="28"/>
          <w:lang w:eastAsia="ru-RU"/>
        </w:rPr>
        <w:t>1.1.2. Принципы и подходы к формированию Рабочей прог</w:t>
      </w:r>
      <w:r w:rsidR="00244885">
        <w:rPr>
          <w:rFonts w:ascii="Times New Roman" w:eastAsia="Times New Roman" w:hAnsi="Times New Roman" w:cs="Times New Roman"/>
          <w:bCs/>
          <w:color w:val="000000"/>
          <w:sz w:val="28"/>
          <w:szCs w:val="28"/>
          <w:lang w:eastAsia="ru-RU"/>
        </w:rPr>
        <w:t>раммы…………...…</w:t>
      </w:r>
      <w:r w:rsidR="001C133E">
        <w:rPr>
          <w:rFonts w:ascii="Times New Roman" w:eastAsia="Times New Roman" w:hAnsi="Times New Roman" w:cs="Times New Roman"/>
          <w:bCs/>
          <w:color w:val="000000"/>
          <w:sz w:val="28"/>
          <w:szCs w:val="28"/>
          <w:lang w:eastAsia="ru-RU"/>
        </w:rPr>
        <w:t>………</w:t>
      </w:r>
      <w:r w:rsidR="00244885">
        <w:rPr>
          <w:rFonts w:ascii="Times New Roman" w:eastAsia="Times New Roman" w:hAnsi="Times New Roman" w:cs="Times New Roman"/>
          <w:bCs/>
          <w:color w:val="000000"/>
          <w:sz w:val="28"/>
          <w:szCs w:val="28"/>
          <w:lang w:eastAsia="ru-RU"/>
        </w:rPr>
        <w:t>..4</w:t>
      </w:r>
      <w:r w:rsidRPr="00E86092">
        <w:rPr>
          <w:rFonts w:ascii="Times New Roman" w:eastAsia="Times New Roman" w:hAnsi="Times New Roman" w:cs="Times New Roman"/>
          <w:bCs/>
          <w:color w:val="000000"/>
          <w:sz w:val="28"/>
          <w:szCs w:val="28"/>
          <w:lang w:eastAsia="ru-RU"/>
        </w:rPr>
        <w:t xml:space="preserve"> </w:t>
      </w:r>
    </w:p>
    <w:p w:rsidR="00E012C0" w:rsidRPr="00E86092" w:rsidRDefault="00E012C0" w:rsidP="00E012C0">
      <w:pPr>
        <w:spacing w:after="0"/>
        <w:ind w:left="-142"/>
        <w:rPr>
          <w:rFonts w:ascii="Times New Roman" w:eastAsia="Times New Roman" w:hAnsi="Times New Roman" w:cs="Times New Roman"/>
          <w:bCs/>
          <w:color w:val="000000"/>
          <w:sz w:val="28"/>
          <w:szCs w:val="28"/>
          <w:lang w:eastAsia="ru-RU"/>
        </w:rPr>
      </w:pPr>
      <w:r w:rsidRPr="00E86092">
        <w:rPr>
          <w:rFonts w:ascii="Times New Roman" w:eastAsia="Times New Roman" w:hAnsi="Times New Roman" w:cs="Times New Roman"/>
          <w:bCs/>
          <w:color w:val="000000"/>
          <w:sz w:val="28"/>
          <w:szCs w:val="28"/>
          <w:lang w:eastAsia="ru-RU"/>
        </w:rPr>
        <w:t>1.1.3. Возрастные особенности детей 3-4 лет……………………………………</w:t>
      </w:r>
      <w:r w:rsidR="001C133E">
        <w:rPr>
          <w:rFonts w:ascii="Times New Roman" w:eastAsia="Times New Roman" w:hAnsi="Times New Roman" w:cs="Times New Roman"/>
          <w:bCs/>
          <w:color w:val="000000"/>
          <w:sz w:val="28"/>
          <w:szCs w:val="28"/>
          <w:lang w:eastAsia="ru-RU"/>
        </w:rPr>
        <w:t>………</w:t>
      </w:r>
      <w:r w:rsidR="000D1AC9">
        <w:rPr>
          <w:rFonts w:ascii="Times New Roman" w:eastAsia="Times New Roman" w:hAnsi="Times New Roman" w:cs="Times New Roman"/>
          <w:bCs/>
          <w:color w:val="000000"/>
          <w:sz w:val="28"/>
          <w:szCs w:val="28"/>
          <w:lang w:eastAsia="ru-RU"/>
        </w:rPr>
        <w:t>.…5</w:t>
      </w:r>
      <w:r w:rsidRPr="00E86092">
        <w:rPr>
          <w:rFonts w:ascii="Times New Roman" w:eastAsia="Times New Roman" w:hAnsi="Times New Roman" w:cs="Times New Roman"/>
          <w:bCs/>
          <w:color w:val="000000"/>
          <w:sz w:val="28"/>
          <w:szCs w:val="28"/>
          <w:lang w:eastAsia="ru-RU"/>
        </w:rPr>
        <w:t xml:space="preserve"> </w:t>
      </w:r>
    </w:p>
    <w:p w:rsidR="00E012C0" w:rsidRPr="00E86092" w:rsidRDefault="00E012C0" w:rsidP="00E012C0">
      <w:pPr>
        <w:spacing w:after="0"/>
        <w:ind w:left="-142"/>
        <w:rPr>
          <w:rFonts w:ascii="Times New Roman" w:eastAsia="Times New Roman" w:hAnsi="Times New Roman" w:cs="Times New Roman"/>
          <w:bCs/>
          <w:color w:val="000000"/>
          <w:sz w:val="28"/>
          <w:szCs w:val="28"/>
          <w:lang w:eastAsia="ru-RU"/>
        </w:rPr>
      </w:pPr>
      <w:r w:rsidRPr="00E86092">
        <w:rPr>
          <w:rFonts w:ascii="Times New Roman" w:eastAsia="Times New Roman" w:hAnsi="Times New Roman" w:cs="Times New Roman"/>
          <w:bCs/>
          <w:color w:val="000000"/>
          <w:sz w:val="28"/>
          <w:szCs w:val="28"/>
          <w:lang w:eastAsia="ru-RU"/>
        </w:rPr>
        <w:t>1.1.4. Социальный портрет</w:t>
      </w:r>
      <w:r w:rsidR="00244885">
        <w:rPr>
          <w:rFonts w:ascii="Times New Roman" w:eastAsia="Times New Roman" w:hAnsi="Times New Roman" w:cs="Times New Roman"/>
          <w:bCs/>
          <w:color w:val="000000"/>
          <w:sz w:val="28"/>
          <w:szCs w:val="28"/>
          <w:lang w:eastAsia="ru-RU"/>
        </w:rPr>
        <w:t xml:space="preserve"> группы ……………………………………………...…</w:t>
      </w:r>
      <w:r w:rsidR="001C133E">
        <w:rPr>
          <w:rFonts w:ascii="Times New Roman" w:eastAsia="Times New Roman" w:hAnsi="Times New Roman" w:cs="Times New Roman"/>
          <w:bCs/>
          <w:color w:val="000000"/>
          <w:sz w:val="28"/>
          <w:szCs w:val="28"/>
          <w:lang w:eastAsia="ru-RU"/>
        </w:rPr>
        <w:t>………</w:t>
      </w:r>
      <w:r w:rsidR="000D1AC9">
        <w:rPr>
          <w:rFonts w:ascii="Times New Roman" w:eastAsia="Times New Roman" w:hAnsi="Times New Roman" w:cs="Times New Roman"/>
          <w:bCs/>
          <w:color w:val="000000"/>
          <w:sz w:val="28"/>
          <w:szCs w:val="28"/>
          <w:lang w:eastAsia="ru-RU"/>
        </w:rPr>
        <w:t>..6</w:t>
      </w:r>
      <w:r w:rsidRPr="00E86092">
        <w:rPr>
          <w:rFonts w:ascii="Times New Roman" w:eastAsia="Times New Roman" w:hAnsi="Times New Roman" w:cs="Times New Roman"/>
          <w:bCs/>
          <w:color w:val="000000"/>
          <w:sz w:val="28"/>
          <w:szCs w:val="28"/>
          <w:lang w:eastAsia="ru-RU"/>
        </w:rPr>
        <w:t xml:space="preserve"> </w:t>
      </w:r>
    </w:p>
    <w:p w:rsidR="00E012C0" w:rsidRPr="00E86092" w:rsidRDefault="00E012C0" w:rsidP="00E012C0">
      <w:pPr>
        <w:spacing w:after="0" w:line="240" w:lineRule="auto"/>
        <w:ind w:left="-142"/>
        <w:rPr>
          <w:rFonts w:ascii="Times New Roman" w:eastAsia="Times New Roman" w:hAnsi="Times New Roman" w:cs="Times New Roman"/>
          <w:bCs/>
          <w:color w:val="000000"/>
          <w:sz w:val="28"/>
          <w:szCs w:val="28"/>
          <w:lang w:eastAsia="ru-RU"/>
        </w:rPr>
      </w:pPr>
      <w:r w:rsidRPr="00E86092">
        <w:rPr>
          <w:rFonts w:ascii="Times New Roman" w:eastAsia="Times New Roman" w:hAnsi="Times New Roman" w:cs="Times New Roman"/>
          <w:iCs/>
          <w:sz w:val="28"/>
          <w:szCs w:val="28"/>
          <w:bdr w:val="none" w:sz="0" w:space="0" w:color="auto" w:frame="1"/>
          <w:lang w:eastAsia="ru-RU"/>
        </w:rPr>
        <w:t>1.2. Целевые ориентиры на этапе завершения дошкольного образования</w:t>
      </w:r>
      <w:r w:rsidRPr="00E86092">
        <w:rPr>
          <w:rFonts w:ascii="Times New Roman" w:eastAsia="Times New Roman" w:hAnsi="Times New Roman" w:cs="Times New Roman"/>
          <w:bCs/>
          <w:color w:val="000000"/>
          <w:sz w:val="28"/>
          <w:szCs w:val="28"/>
          <w:lang w:eastAsia="ru-RU"/>
        </w:rPr>
        <w:t>……..…</w:t>
      </w:r>
      <w:r w:rsidR="001C133E">
        <w:rPr>
          <w:rFonts w:ascii="Times New Roman" w:eastAsia="Times New Roman" w:hAnsi="Times New Roman" w:cs="Times New Roman"/>
          <w:bCs/>
          <w:color w:val="000000"/>
          <w:sz w:val="28"/>
          <w:szCs w:val="28"/>
          <w:lang w:eastAsia="ru-RU"/>
        </w:rPr>
        <w:t>………</w:t>
      </w:r>
      <w:r w:rsidRPr="00E86092">
        <w:rPr>
          <w:rFonts w:ascii="Times New Roman" w:eastAsia="Times New Roman" w:hAnsi="Times New Roman" w:cs="Times New Roman"/>
          <w:bCs/>
          <w:color w:val="000000"/>
          <w:sz w:val="28"/>
          <w:szCs w:val="28"/>
          <w:lang w:eastAsia="ru-RU"/>
        </w:rPr>
        <w:t xml:space="preserve">9 </w:t>
      </w:r>
    </w:p>
    <w:p w:rsidR="00E012C0" w:rsidRDefault="00E012C0" w:rsidP="00E012C0">
      <w:pPr>
        <w:spacing w:after="0" w:line="240" w:lineRule="auto"/>
        <w:ind w:left="-142"/>
        <w:rPr>
          <w:rFonts w:ascii="Times New Roman" w:eastAsia="Times New Roman" w:hAnsi="Times New Roman" w:cs="Times New Roman"/>
          <w:color w:val="000000" w:themeColor="text1"/>
          <w:sz w:val="28"/>
          <w:szCs w:val="28"/>
          <w:lang w:eastAsia="ru-RU"/>
        </w:rPr>
      </w:pPr>
      <w:r w:rsidRPr="00E86092">
        <w:rPr>
          <w:rFonts w:ascii="Times New Roman" w:eastAsia="Times New Roman" w:hAnsi="Times New Roman" w:cs="Times New Roman"/>
          <w:color w:val="000000" w:themeColor="text1"/>
          <w:sz w:val="28"/>
          <w:szCs w:val="28"/>
          <w:lang w:eastAsia="ru-RU"/>
        </w:rPr>
        <w:t>1.3. Оценка результатов освоения Рабочей программы……………………………</w:t>
      </w:r>
      <w:r w:rsidR="001C133E">
        <w:rPr>
          <w:rFonts w:ascii="Times New Roman" w:eastAsia="Times New Roman" w:hAnsi="Times New Roman" w:cs="Times New Roman"/>
          <w:color w:val="000000" w:themeColor="text1"/>
          <w:sz w:val="28"/>
          <w:szCs w:val="28"/>
          <w:lang w:eastAsia="ru-RU"/>
        </w:rPr>
        <w:t>……..</w:t>
      </w:r>
      <w:r w:rsidRPr="00E86092">
        <w:rPr>
          <w:rFonts w:ascii="Times New Roman" w:eastAsia="Times New Roman" w:hAnsi="Times New Roman" w:cs="Times New Roman"/>
          <w:color w:val="000000" w:themeColor="text1"/>
          <w:sz w:val="28"/>
          <w:szCs w:val="28"/>
          <w:lang w:eastAsia="ru-RU"/>
        </w:rPr>
        <w:t xml:space="preserve"> </w:t>
      </w:r>
      <w:r w:rsidR="002E02C5">
        <w:rPr>
          <w:rFonts w:ascii="Times New Roman" w:eastAsia="Times New Roman" w:hAnsi="Times New Roman" w:cs="Times New Roman"/>
          <w:color w:val="000000" w:themeColor="text1"/>
          <w:sz w:val="28"/>
          <w:szCs w:val="28"/>
          <w:lang w:eastAsia="ru-RU"/>
        </w:rPr>
        <w:t>..</w:t>
      </w:r>
      <w:r w:rsidR="004F6B53">
        <w:rPr>
          <w:rFonts w:ascii="Times New Roman" w:eastAsia="Times New Roman" w:hAnsi="Times New Roman" w:cs="Times New Roman"/>
          <w:color w:val="000000" w:themeColor="text1"/>
          <w:sz w:val="28"/>
          <w:szCs w:val="28"/>
          <w:lang w:eastAsia="ru-RU"/>
        </w:rPr>
        <w:t>9</w:t>
      </w:r>
    </w:p>
    <w:p w:rsidR="00244885" w:rsidRPr="00E86092" w:rsidRDefault="00244885" w:rsidP="00E012C0">
      <w:pPr>
        <w:spacing w:after="0" w:line="240" w:lineRule="auto"/>
        <w:ind w:left="-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themeColor="text1"/>
          <w:sz w:val="28"/>
          <w:szCs w:val="28"/>
          <w:lang w:eastAsia="ru-RU"/>
        </w:rPr>
        <w:t>1.4. Планируемые результаты освоения программы…………………………</w:t>
      </w:r>
      <w:r w:rsidR="001C133E">
        <w:rPr>
          <w:rFonts w:ascii="Times New Roman" w:eastAsia="Times New Roman" w:hAnsi="Times New Roman" w:cs="Times New Roman"/>
          <w:color w:val="000000" w:themeColor="text1"/>
          <w:sz w:val="28"/>
          <w:szCs w:val="28"/>
          <w:lang w:eastAsia="ru-RU"/>
        </w:rPr>
        <w:t>……………</w:t>
      </w:r>
      <w:r w:rsidR="002E02C5">
        <w:rPr>
          <w:rFonts w:ascii="Times New Roman" w:eastAsia="Times New Roman" w:hAnsi="Times New Roman" w:cs="Times New Roman"/>
          <w:color w:val="000000" w:themeColor="text1"/>
          <w:sz w:val="28"/>
          <w:szCs w:val="28"/>
          <w:lang w:eastAsia="ru-RU"/>
        </w:rPr>
        <w:t>10</w:t>
      </w:r>
    </w:p>
    <w:p w:rsidR="00E012C0" w:rsidRPr="00E86092" w:rsidRDefault="00244885" w:rsidP="00E012C0">
      <w:pPr>
        <w:spacing w:after="0" w:line="240" w:lineRule="auto"/>
        <w:ind w:left="-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themeColor="text1"/>
          <w:sz w:val="28"/>
          <w:szCs w:val="28"/>
          <w:lang w:eastAsia="ru-RU"/>
        </w:rPr>
        <w:t>1.5</w:t>
      </w:r>
      <w:r w:rsidR="00E012C0" w:rsidRPr="00E86092">
        <w:rPr>
          <w:rFonts w:ascii="Times New Roman" w:eastAsia="Times New Roman" w:hAnsi="Times New Roman" w:cs="Times New Roman"/>
          <w:color w:val="000000" w:themeColor="text1"/>
          <w:sz w:val="28"/>
          <w:szCs w:val="28"/>
          <w:lang w:eastAsia="ru-RU"/>
        </w:rPr>
        <w:t>. Срок реализации  п</w:t>
      </w:r>
      <w:r>
        <w:rPr>
          <w:rFonts w:ascii="Times New Roman" w:eastAsia="Times New Roman" w:hAnsi="Times New Roman" w:cs="Times New Roman"/>
          <w:color w:val="000000" w:themeColor="text1"/>
          <w:sz w:val="28"/>
          <w:szCs w:val="28"/>
          <w:lang w:eastAsia="ru-RU"/>
        </w:rPr>
        <w:t>рограммы…………………………………………………</w:t>
      </w:r>
      <w:r w:rsidR="001C133E">
        <w:rPr>
          <w:rFonts w:ascii="Times New Roman" w:eastAsia="Times New Roman" w:hAnsi="Times New Roman" w:cs="Times New Roman"/>
          <w:color w:val="000000" w:themeColor="text1"/>
          <w:sz w:val="28"/>
          <w:szCs w:val="28"/>
          <w:lang w:eastAsia="ru-RU"/>
        </w:rPr>
        <w:t>……...</w:t>
      </w:r>
      <w:r w:rsidR="002E02C5">
        <w:rPr>
          <w:rFonts w:ascii="Times New Roman" w:eastAsia="Times New Roman" w:hAnsi="Times New Roman" w:cs="Times New Roman"/>
          <w:color w:val="000000" w:themeColor="text1"/>
          <w:sz w:val="28"/>
          <w:szCs w:val="28"/>
          <w:lang w:eastAsia="ru-RU"/>
        </w:rPr>
        <w:t>...12</w:t>
      </w:r>
      <w:r w:rsidR="00E012C0" w:rsidRPr="00E86092">
        <w:rPr>
          <w:rFonts w:ascii="Times New Roman" w:eastAsia="Times New Roman" w:hAnsi="Times New Roman" w:cs="Times New Roman"/>
          <w:color w:val="000000" w:themeColor="text1"/>
          <w:sz w:val="28"/>
          <w:szCs w:val="28"/>
          <w:lang w:eastAsia="ru-RU"/>
        </w:rPr>
        <w:t xml:space="preserve"> </w:t>
      </w:r>
    </w:p>
    <w:p w:rsidR="00E012C0" w:rsidRPr="00E86092" w:rsidRDefault="00E012C0" w:rsidP="00E012C0">
      <w:pPr>
        <w:keepNext/>
        <w:spacing w:before="240" w:after="60" w:line="240" w:lineRule="auto"/>
        <w:outlineLvl w:val="0"/>
        <w:rPr>
          <w:rFonts w:ascii="Times New Roman" w:eastAsia="Times New Roman" w:hAnsi="Times New Roman" w:cs="Times New Roman"/>
          <w:b/>
          <w:bCs/>
          <w:i/>
          <w:kern w:val="32"/>
          <w:sz w:val="28"/>
          <w:szCs w:val="28"/>
        </w:rPr>
      </w:pPr>
      <w:r w:rsidRPr="00E86092">
        <w:rPr>
          <w:rFonts w:ascii="Times New Roman" w:eastAsia="Times New Roman" w:hAnsi="Times New Roman" w:cs="Times New Roman"/>
          <w:b/>
          <w:bCs/>
          <w:i/>
          <w:kern w:val="32"/>
          <w:sz w:val="28"/>
          <w:szCs w:val="28"/>
        </w:rPr>
        <w:t>2. Содержательный раздел</w:t>
      </w:r>
    </w:p>
    <w:p w:rsidR="00E012C0" w:rsidRPr="00E86092" w:rsidRDefault="00E012C0" w:rsidP="00E012C0">
      <w:pPr>
        <w:keepNext/>
        <w:spacing w:before="240" w:after="60" w:line="240" w:lineRule="auto"/>
        <w:outlineLvl w:val="0"/>
        <w:rPr>
          <w:rFonts w:ascii="Times New Roman" w:eastAsia="Times New Roman" w:hAnsi="Times New Roman" w:cs="Times New Roman"/>
          <w:bCs/>
          <w:kern w:val="32"/>
          <w:sz w:val="28"/>
          <w:szCs w:val="28"/>
        </w:rPr>
      </w:pPr>
      <w:r w:rsidRPr="00E86092">
        <w:rPr>
          <w:rFonts w:ascii="Times New Roman" w:eastAsia="Times New Roman" w:hAnsi="Times New Roman" w:cs="Times New Roman"/>
          <w:bCs/>
          <w:kern w:val="32"/>
          <w:sz w:val="28"/>
          <w:szCs w:val="28"/>
        </w:rPr>
        <w:t>2.1.  Содержание психолого-педагогической работы по освоению детьми второй младшей группы образовател</w:t>
      </w:r>
      <w:r w:rsidR="00244885">
        <w:rPr>
          <w:rFonts w:ascii="Times New Roman" w:eastAsia="Times New Roman" w:hAnsi="Times New Roman" w:cs="Times New Roman"/>
          <w:bCs/>
          <w:kern w:val="32"/>
          <w:sz w:val="28"/>
          <w:szCs w:val="28"/>
        </w:rPr>
        <w:t>ьных областей……………………………….……</w:t>
      </w:r>
      <w:r w:rsidR="001C133E">
        <w:rPr>
          <w:rFonts w:ascii="Times New Roman" w:eastAsia="Times New Roman" w:hAnsi="Times New Roman" w:cs="Times New Roman"/>
          <w:bCs/>
          <w:kern w:val="32"/>
          <w:sz w:val="28"/>
          <w:szCs w:val="28"/>
        </w:rPr>
        <w:t>……….</w:t>
      </w:r>
      <w:r w:rsidR="002E02C5">
        <w:rPr>
          <w:rFonts w:ascii="Times New Roman" w:eastAsia="Times New Roman" w:hAnsi="Times New Roman" w:cs="Times New Roman"/>
          <w:bCs/>
          <w:kern w:val="32"/>
          <w:sz w:val="28"/>
          <w:szCs w:val="28"/>
        </w:rPr>
        <w:t>13</w:t>
      </w:r>
    </w:p>
    <w:p w:rsidR="00E012C0" w:rsidRPr="00E86092" w:rsidRDefault="00E012C0" w:rsidP="00E012C0">
      <w:pPr>
        <w:keepNext/>
        <w:spacing w:after="60" w:line="240" w:lineRule="auto"/>
        <w:outlineLvl w:val="0"/>
        <w:rPr>
          <w:rFonts w:ascii="Times New Roman" w:eastAsia="Times New Roman" w:hAnsi="Times New Roman" w:cs="Times New Roman"/>
          <w:bCs/>
          <w:kern w:val="32"/>
          <w:sz w:val="28"/>
          <w:szCs w:val="28"/>
        </w:rPr>
      </w:pPr>
      <w:r w:rsidRPr="00E86092">
        <w:rPr>
          <w:rFonts w:ascii="Times New Roman" w:eastAsia="Times New Roman" w:hAnsi="Times New Roman" w:cs="Times New Roman"/>
          <w:bCs/>
          <w:kern w:val="32"/>
          <w:sz w:val="28"/>
          <w:szCs w:val="28"/>
        </w:rPr>
        <w:t>2.1.1. Содержание психолого-педагогической работы по освоению детьми образовательной области  «Социально-ко</w:t>
      </w:r>
      <w:r w:rsidR="00244885">
        <w:rPr>
          <w:rFonts w:ascii="Times New Roman" w:eastAsia="Times New Roman" w:hAnsi="Times New Roman" w:cs="Times New Roman"/>
          <w:bCs/>
          <w:kern w:val="32"/>
          <w:sz w:val="28"/>
          <w:szCs w:val="28"/>
        </w:rPr>
        <w:t>ммуникативное развитие»…………</w:t>
      </w:r>
      <w:r w:rsidR="001C133E">
        <w:rPr>
          <w:rFonts w:ascii="Times New Roman" w:eastAsia="Times New Roman" w:hAnsi="Times New Roman" w:cs="Times New Roman"/>
          <w:bCs/>
          <w:kern w:val="32"/>
          <w:sz w:val="28"/>
          <w:szCs w:val="28"/>
        </w:rPr>
        <w:t>………</w:t>
      </w:r>
      <w:r w:rsidR="002E02C5">
        <w:rPr>
          <w:rFonts w:ascii="Times New Roman" w:eastAsia="Times New Roman" w:hAnsi="Times New Roman" w:cs="Times New Roman"/>
          <w:bCs/>
          <w:kern w:val="32"/>
          <w:sz w:val="28"/>
          <w:szCs w:val="28"/>
        </w:rPr>
        <w:t xml:space="preserve"> 13</w:t>
      </w:r>
    </w:p>
    <w:p w:rsidR="00E012C0" w:rsidRPr="00E86092" w:rsidRDefault="00E012C0" w:rsidP="00E012C0">
      <w:pPr>
        <w:pStyle w:val="a3"/>
        <w:keepNext/>
        <w:spacing w:after="0" w:line="240" w:lineRule="auto"/>
        <w:ind w:left="0"/>
        <w:outlineLvl w:val="0"/>
        <w:rPr>
          <w:rFonts w:ascii="Times New Roman" w:eastAsia="Times New Roman" w:hAnsi="Times New Roman" w:cs="Times New Roman"/>
          <w:bCs/>
          <w:kern w:val="32"/>
          <w:sz w:val="28"/>
          <w:szCs w:val="28"/>
        </w:rPr>
      </w:pPr>
      <w:r w:rsidRPr="00E86092">
        <w:rPr>
          <w:rFonts w:ascii="Times New Roman" w:eastAsia="Times New Roman" w:hAnsi="Times New Roman" w:cs="Times New Roman"/>
          <w:bCs/>
          <w:kern w:val="32"/>
          <w:sz w:val="28"/>
          <w:szCs w:val="28"/>
        </w:rPr>
        <w:t>2.1.2. Содержание психолого-педагогической работы по освоению детьми образовательной области  «Познавательное развитие» ………………………</w:t>
      </w:r>
      <w:r w:rsidR="001C133E">
        <w:rPr>
          <w:rFonts w:ascii="Times New Roman" w:eastAsia="Times New Roman" w:hAnsi="Times New Roman" w:cs="Times New Roman"/>
          <w:bCs/>
          <w:kern w:val="32"/>
          <w:sz w:val="28"/>
          <w:szCs w:val="28"/>
        </w:rPr>
        <w:t>………..</w:t>
      </w:r>
      <w:r w:rsidRPr="00E86092">
        <w:rPr>
          <w:rFonts w:ascii="Times New Roman" w:eastAsia="Times New Roman" w:hAnsi="Times New Roman" w:cs="Times New Roman"/>
          <w:bCs/>
          <w:kern w:val="32"/>
          <w:sz w:val="28"/>
          <w:szCs w:val="28"/>
        </w:rPr>
        <w:t>..</w:t>
      </w:r>
      <w:r w:rsidR="002E02C5">
        <w:rPr>
          <w:rFonts w:ascii="Times New Roman" w:eastAsia="Times New Roman" w:hAnsi="Times New Roman" w:cs="Times New Roman"/>
          <w:bCs/>
          <w:kern w:val="32"/>
          <w:sz w:val="28"/>
          <w:szCs w:val="28"/>
        </w:rPr>
        <w:t>18</w:t>
      </w:r>
    </w:p>
    <w:p w:rsidR="00E012C0" w:rsidRPr="00E86092" w:rsidRDefault="00E012C0" w:rsidP="00E012C0">
      <w:pPr>
        <w:keepNext/>
        <w:spacing w:after="0" w:line="240" w:lineRule="auto"/>
        <w:outlineLvl w:val="0"/>
        <w:rPr>
          <w:rFonts w:ascii="Times New Roman" w:eastAsia="Times New Roman" w:hAnsi="Times New Roman" w:cs="Times New Roman"/>
          <w:bCs/>
          <w:kern w:val="32"/>
          <w:sz w:val="28"/>
          <w:szCs w:val="28"/>
        </w:rPr>
      </w:pPr>
      <w:r w:rsidRPr="00E86092">
        <w:rPr>
          <w:rFonts w:ascii="Times New Roman" w:eastAsia="Times New Roman" w:hAnsi="Times New Roman" w:cs="Times New Roman"/>
          <w:bCs/>
          <w:kern w:val="32"/>
          <w:sz w:val="28"/>
          <w:szCs w:val="28"/>
        </w:rPr>
        <w:t>2.1.3. Содержание психолого-педагогической работы по освоению детьми образовательной области «Речев</w:t>
      </w:r>
      <w:r w:rsidR="00244885">
        <w:rPr>
          <w:rFonts w:ascii="Times New Roman" w:eastAsia="Times New Roman" w:hAnsi="Times New Roman" w:cs="Times New Roman"/>
          <w:bCs/>
          <w:kern w:val="32"/>
          <w:sz w:val="28"/>
          <w:szCs w:val="28"/>
        </w:rPr>
        <w:t>ое развитие» …………………………………....</w:t>
      </w:r>
      <w:r w:rsidRPr="00E86092">
        <w:rPr>
          <w:rFonts w:ascii="Times New Roman" w:eastAsia="Times New Roman" w:hAnsi="Times New Roman" w:cs="Times New Roman"/>
          <w:bCs/>
          <w:kern w:val="32"/>
          <w:sz w:val="28"/>
          <w:szCs w:val="28"/>
        </w:rPr>
        <w:t xml:space="preserve"> </w:t>
      </w:r>
      <w:r w:rsidR="001C133E">
        <w:rPr>
          <w:rFonts w:ascii="Times New Roman" w:eastAsia="Times New Roman" w:hAnsi="Times New Roman" w:cs="Times New Roman"/>
          <w:bCs/>
          <w:kern w:val="32"/>
          <w:sz w:val="28"/>
          <w:szCs w:val="28"/>
        </w:rPr>
        <w:t>……..</w:t>
      </w:r>
      <w:r w:rsidR="008356C5">
        <w:rPr>
          <w:rFonts w:ascii="Times New Roman" w:eastAsia="Times New Roman" w:hAnsi="Times New Roman" w:cs="Times New Roman"/>
          <w:bCs/>
          <w:kern w:val="32"/>
          <w:sz w:val="28"/>
          <w:szCs w:val="28"/>
        </w:rPr>
        <w:t>37</w:t>
      </w:r>
    </w:p>
    <w:p w:rsidR="00E012C0" w:rsidRPr="00E86092" w:rsidRDefault="00E012C0" w:rsidP="00E012C0">
      <w:pPr>
        <w:keepNext/>
        <w:spacing w:after="0" w:line="240" w:lineRule="auto"/>
        <w:outlineLvl w:val="0"/>
        <w:rPr>
          <w:rFonts w:ascii="Times New Roman" w:eastAsia="Times New Roman" w:hAnsi="Times New Roman" w:cs="Times New Roman"/>
          <w:bCs/>
          <w:kern w:val="32"/>
          <w:sz w:val="28"/>
          <w:szCs w:val="28"/>
        </w:rPr>
      </w:pPr>
      <w:r w:rsidRPr="00E86092">
        <w:rPr>
          <w:rFonts w:ascii="Times New Roman" w:eastAsia="Times New Roman" w:hAnsi="Times New Roman" w:cs="Times New Roman"/>
          <w:bCs/>
          <w:kern w:val="32"/>
          <w:sz w:val="28"/>
          <w:szCs w:val="28"/>
        </w:rPr>
        <w:t>2.1.4. Содержание психолого-педагогической работы по освоению детьми образовательной области «Художественно-эстетическое</w:t>
      </w:r>
      <w:r w:rsidR="00244885">
        <w:rPr>
          <w:rFonts w:ascii="Times New Roman" w:eastAsia="Times New Roman" w:hAnsi="Times New Roman" w:cs="Times New Roman"/>
          <w:bCs/>
          <w:kern w:val="32"/>
          <w:sz w:val="28"/>
          <w:szCs w:val="28"/>
        </w:rPr>
        <w:t xml:space="preserve"> развитие»…………...</w:t>
      </w:r>
      <w:r w:rsidR="001C133E">
        <w:rPr>
          <w:rFonts w:ascii="Times New Roman" w:eastAsia="Times New Roman" w:hAnsi="Times New Roman" w:cs="Times New Roman"/>
          <w:bCs/>
          <w:kern w:val="32"/>
          <w:sz w:val="28"/>
          <w:szCs w:val="28"/>
        </w:rPr>
        <w:t>...........</w:t>
      </w:r>
      <w:r w:rsidR="008356C5">
        <w:rPr>
          <w:rFonts w:ascii="Times New Roman" w:eastAsia="Times New Roman" w:hAnsi="Times New Roman" w:cs="Times New Roman"/>
          <w:bCs/>
          <w:kern w:val="32"/>
          <w:sz w:val="28"/>
          <w:szCs w:val="28"/>
        </w:rPr>
        <w:t xml:space="preserve"> 41</w:t>
      </w:r>
      <w:r w:rsidRPr="00E86092">
        <w:rPr>
          <w:rFonts w:ascii="Times New Roman" w:eastAsia="Times New Roman" w:hAnsi="Times New Roman" w:cs="Times New Roman"/>
          <w:bCs/>
          <w:kern w:val="32"/>
          <w:sz w:val="28"/>
          <w:szCs w:val="28"/>
        </w:rPr>
        <w:t xml:space="preserve"> </w:t>
      </w:r>
    </w:p>
    <w:p w:rsidR="00E012C0" w:rsidRPr="00E86092" w:rsidRDefault="00E012C0" w:rsidP="00E012C0">
      <w:pPr>
        <w:keepNext/>
        <w:spacing w:after="0" w:line="240" w:lineRule="auto"/>
        <w:outlineLvl w:val="0"/>
        <w:rPr>
          <w:rFonts w:ascii="Times New Roman" w:eastAsia="Times New Roman" w:hAnsi="Times New Roman" w:cs="Times New Roman"/>
          <w:bCs/>
          <w:kern w:val="32"/>
          <w:sz w:val="28"/>
          <w:szCs w:val="28"/>
        </w:rPr>
      </w:pPr>
      <w:r w:rsidRPr="00E86092">
        <w:rPr>
          <w:rFonts w:ascii="Times New Roman" w:eastAsia="Times New Roman" w:hAnsi="Times New Roman" w:cs="Times New Roman"/>
          <w:bCs/>
          <w:kern w:val="32"/>
          <w:sz w:val="28"/>
          <w:szCs w:val="28"/>
        </w:rPr>
        <w:t>2.1.5. Содержание психолого-педагогической работы по освоению детьми образовательной программы  «Физичес</w:t>
      </w:r>
      <w:r w:rsidR="00244885">
        <w:rPr>
          <w:rFonts w:ascii="Times New Roman" w:eastAsia="Times New Roman" w:hAnsi="Times New Roman" w:cs="Times New Roman"/>
          <w:bCs/>
          <w:kern w:val="32"/>
          <w:sz w:val="28"/>
          <w:szCs w:val="28"/>
        </w:rPr>
        <w:t>кое развитие» ………………………....</w:t>
      </w:r>
      <w:r w:rsidR="001C133E">
        <w:rPr>
          <w:rFonts w:ascii="Times New Roman" w:eastAsia="Times New Roman" w:hAnsi="Times New Roman" w:cs="Times New Roman"/>
          <w:bCs/>
          <w:kern w:val="32"/>
          <w:sz w:val="28"/>
          <w:szCs w:val="28"/>
        </w:rPr>
        <w:t>...........</w:t>
      </w:r>
      <w:r w:rsidR="008356C5">
        <w:rPr>
          <w:rFonts w:ascii="Times New Roman" w:eastAsia="Times New Roman" w:hAnsi="Times New Roman" w:cs="Times New Roman"/>
          <w:bCs/>
          <w:kern w:val="32"/>
          <w:sz w:val="28"/>
          <w:szCs w:val="28"/>
        </w:rPr>
        <w:t>..52</w:t>
      </w:r>
    </w:p>
    <w:p w:rsidR="003B3261" w:rsidRPr="00E86092" w:rsidRDefault="003B3261" w:rsidP="00E012C0">
      <w:pPr>
        <w:keepNext/>
        <w:spacing w:after="0" w:line="240" w:lineRule="auto"/>
        <w:outlineLvl w:val="0"/>
        <w:rPr>
          <w:rFonts w:ascii="Times New Roman" w:eastAsia="Times New Roman" w:hAnsi="Times New Roman" w:cs="Times New Roman"/>
          <w:bCs/>
          <w:kern w:val="32"/>
          <w:sz w:val="28"/>
          <w:szCs w:val="28"/>
        </w:rPr>
      </w:pPr>
      <w:r>
        <w:rPr>
          <w:rFonts w:ascii="Times New Roman" w:eastAsia="Times New Roman" w:hAnsi="Times New Roman" w:cs="Times New Roman"/>
          <w:iCs/>
          <w:sz w:val="28"/>
          <w:szCs w:val="28"/>
          <w:lang w:eastAsia="ru-RU"/>
        </w:rPr>
        <w:t>2.2. Национально-региональный компонент. Программа национальн</w:t>
      </w:r>
      <w:proofErr w:type="gramStart"/>
      <w:r>
        <w:rPr>
          <w:rFonts w:ascii="Times New Roman" w:eastAsia="Times New Roman" w:hAnsi="Times New Roman" w:cs="Times New Roman"/>
          <w:iCs/>
          <w:sz w:val="28"/>
          <w:szCs w:val="28"/>
          <w:lang w:eastAsia="ru-RU"/>
        </w:rPr>
        <w:t>о-</w:t>
      </w:r>
      <w:proofErr w:type="gramEnd"/>
      <w:r>
        <w:rPr>
          <w:rFonts w:ascii="Times New Roman" w:eastAsia="Times New Roman" w:hAnsi="Times New Roman" w:cs="Times New Roman"/>
          <w:iCs/>
          <w:sz w:val="28"/>
          <w:szCs w:val="28"/>
          <w:lang w:eastAsia="ru-RU"/>
        </w:rPr>
        <w:t xml:space="preserve"> регионального компонента « Роднич</w:t>
      </w:r>
      <w:r w:rsidR="008356C5">
        <w:rPr>
          <w:rFonts w:ascii="Times New Roman" w:eastAsia="Times New Roman" w:hAnsi="Times New Roman" w:cs="Times New Roman"/>
          <w:iCs/>
          <w:sz w:val="28"/>
          <w:szCs w:val="28"/>
          <w:lang w:eastAsia="ru-RU"/>
        </w:rPr>
        <w:t>ок»…………………………………………………………………..68</w:t>
      </w:r>
    </w:p>
    <w:p w:rsidR="00E012C0" w:rsidRPr="00E86092" w:rsidRDefault="00244885" w:rsidP="00E012C0">
      <w:pPr>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Cs/>
          <w:color w:val="000000"/>
          <w:sz w:val="28"/>
          <w:szCs w:val="28"/>
          <w:lang w:eastAsia="ru-RU"/>
        </w:rPr>
        <w:t>2.</w:t>
      </w:r>
      <w:r w:rsidR="003B3261">
        <w:rPr>
          <w:rFonts w:ascii="Times New Roman" w:eastAsia="Times New Roman" w:hAnsi="Times New Roman" w:cs="Times New Roman"/>
          <w:bCs/>
          <w:color w:val="000000"/>
          <w:sz w:val="28"/>
          <w:szCs w:val="28"/>
          <w:lang w:eastAsia="ru-RU"/>
        </w:rPr>
        <w:t>3</w:t>
      </w:r>
      <w:r>
        <w:rPr>
          <w:rFonts w:ascii="Times New Roman" w:eastAsia="Times New Roman" w:hAnsi="Times New Roman" w:cs="Times New Roman"/>
          <w:bCs/>
          <w:color w:val="000000"/>
          <w:sz w:val="28"/>
          <w:szCs w:val="28"/>
          <w:lang w:eastAsia="ru-RU"/>
        </w:rPr>
        <w:t>.</w:t>
      </w:r>
      <w:r w:rsidR="00E012C0" w:rsidRPr="00E86092">
        <w:rPr>
          <w:rFonts w:ascii="Times New Roman" w:eastAsia="Times New Roman" w:hAnsi="Times New Roman" w:cs="Times New Roman"/>
          <w:bCs/>
          <w:color w:val="000000"/>
          <w:sz w:val="28"/>
          <w:szCs w:val="28"/>
          <w:lang w:eastAsia="ru-RU"/>
        </w:rPr>
        <w:t>Способы и направления поддержки детской инициативы……………......</w:t>
      </w:r>
      <w:r w:rsidR="001C133E">
        <w:rPr>
          <w:rFonts w:ascii="Times New Roman" w:eastAsia="Times New Roman" w:hAnsi="Times New Roman" w:cs="Times New Roman"/>
          <w:bCs/>
          <w:color w:val="000000"/>
          <w:sz w:val="28"/>
          <w:szCs w:val="28"/>
          <w:lang w:eastAsia="ru-RU"/>
        </w:rPr>
        <w:t>................</w:t>
      </w:r>
      <w:r w:rsidR="008356C5">
        <w:rPr>
          <w:rFonts w:ascii="Times New Roman" w:eastAsia="Times New Roman" w:hAnsi="Times New Roman" w:cs="Times New Roman"/>
          <w:bCs/>
          <w:color w:val="000000"/>
          <w:sz w:val="28"/>
          <w:szCs w:val="28"/>
          <w:lang w:eastAsia="ru-RU"/>
        </w:rPr>
        <w:t>73</w:t>
      </w:r>
    </w:p>
    <w:p w:rsidR="00E012C0" w:rsidRPr="00E86092" w:rsidRDefault="003B3261" w:rsidP="00E012C0">
      <w:pPr>
        <w:suppressLineNumbers/>
        <w:shd w:val="clear" w:color="auto" w:fill="FFFFFF"/>
        <w:spacing w:after="0" w:line="240" w:lineRule="auto"/>
        <w:ind w:right="57"/>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2.4</w:t>
      </w:r>
      <w:r w:rsidR="00E012C0" w:rsidRPr="00E86092">
        <w:rPr>
          <w:rFonts w:ascii="Times New Roman" w:eastAsia="Calibri" w:hAnsi="Times New Roman" w:cs="Times New Roman"/>
          <w:bCs/>
          <w:spacing w:val="-6"/>
          <w:sz w:val="28"/>
          <w:szCs w:val="28"/>
        </w:rPr>
        <w:t xml:space="preserve"> Организация и формы взаимодействия с родителями (законными представителями)………</w:t>
      </w:r>
      <w:r w:rsidR="00244885">
        <w:rPr>
          <w:rFonts w:ascii="Times New Roman" w:eastAsia="Calibri" w:hAnsi="Times New Roman" w:cs="Times New Roman"/>
          <w:bCs/>
          <w:spacing w:val="-6"/>
          <w:sz w:val="28"/>
          <w:szCs w:val="28"/>
        </w:rPr>
        <w:t>…………………………………………………………</w:t>
      </w:r>
      <w:r w:rsidR="001C133E">
        <w:rPr>
          <w:rFonts w:ascii="Times New Roman" w:eastAsia="Calibri" w:hAnsi="Times New Roman" w:cs="Times New Roman"/>
          <w:bCs/>
          <w:spacing w:val="-6"/>
          <w:sz w:val="28"/>
          <w:szCs w:val="28"/>
        </w:rPr>
        <w:t>………...</w:t>
      </w:r>
      <w:r w:rsidR="008356C5">
        <w:rPr>
          <w:rFonts w:ascii="Times New Roman" w:eastAsia="Calibri" w:hAnsi="Times New Roman" w:cs="Times New Roman"/>
          <w:bCs/>
          <w:spacing w:val="-6"/>
          <w:sz w:val="28"/>
          <w:szCs w:val="28"/>
        </w:rPr>
        <w:t>....74</w:t>
      </w:r>
    </w:p>
    <w:p w:rsidR="00E012C0" w:rsidRPr="00E86092" w:rsidRDefault="00E012C0" w:rsidP="00E012C0">
      <w:pPr>
        <w:suppressLineNumbers/>
        <w:shd w:val="clear" w:color="auto" w:fill="FFFFFF"/>
        <w:spacing w:after="0" w:line="240" w:lineRule="auto"/>
        <w:ind w:right="57"/>
        <w:rPr>
          <w:rFonts w:ascii="Times New Roman" w:eastAsia="Calibri" w:hAnsi="Times New Roman" w:cs="Times New Roman"/>
          <w:b/>
          <w:bCs/>
          <w:i/>
          <w:spacing w:val="-6"/>
          <w:sz w:val="28"/>
          <w:szCs w:val="28"/>
        </w:rPr>
      </w:pPr>
    </w:p>
    <w:p w:rsidR="00E012C0" w:rsidRPr="00E86092" w:rsidRDefault="00E012C0" w:rsidP="00E012C0">
      <w:pPr>
        <w:suppressLineNumbers/>
        <w:shd w:val="clear" w:color="auto" w:fill="FFFFFF"/>
        <w:spacing w:after="0" w:line="240" w:lineRule="auto"/>
        <w:ind w:right="57"/>
        <w:rPr>
          <w:rFonts w:ascii="Times New Roman" w:eastAsia="Calibri" w:hAnsi="Times New Roman" w:cs="Times New Roman"/>
          <w:b/>
          <w:bCs/>
          <w:i/>
          <w:spacing w:val="-6"/>
          <w:sz w:val="28"/>
          <w:szCs w:val="28"/>
        </w:rPr>
      </w:pPr>
      <w:r w:rsidRPr="00E86092">
        <w:rPr>
          <w:rFonts w:ascii="Times New Roman" w:eastAsia="Calibri" w:hAnsi="Times New Roman" w:cs="Times New Roman"/>
          <w:b/>
          <w:bCs/>
          <w:i/>
          <w:spacing w:val="-6"/>
          <w:sz w:val="28"/>
          <w:szCs w:val="28"/>
        </w:rPr>
        <w:t>3 Организационный раздел</w:t>
      </w:r>
    </w:p>
    <w:p w:rsidR="00E012C0" w:rsidRPr="00E86092" w:rsidRDefault="00E012C0" w:rsidP="00E012C0">
      <w:pPr>
        <w:suppressLineNumbers/>
        <w:shd w:val="clear" w:color="auto" w:fill="FFFFFF"/>
        <w:spacing w:after="0" w:line="240" w:lineRule="auto"/>
        <w:ind w:right="57"/>
        <w:rPr>
          <w:rFonts w:ascii="Times New Roman" w:eastAsia="Calibri" w:hAnsi="Times New Roman" w:cs="Times New Roman"/>
          <w:bCs/>
          <w:spacing w:val="-6"/>
          <w:sz w:val="28"/>
          <w:szCs w:val="28"/>
        </w:rPr>
      </w:pPr>
      <w:r w:rsidRPr="00E86092">
        <w:rPr>
          <w:rFonts w:ascii="Times New Roman" w:eastAsia="Calibri" w:hAnsi="Times New Roman" w:cs="Times New Roman"/>
          <w:bCs/>
          <w:spacing w:val="-6"/>
          <w:sz w:val="28"/>
          <w:szCs w:val="28"/>
        </w:rPr>
        <w:t>3.1. Особенности организации образова</w:t>
      </w:r>
      <w:r w:rsidR="00244885">
        <w:rPr>
          <w:rFonts w:ascii="Times New Roman" w:eastAsia="Calibri" w:hAnsi="Times New Roman" w:cs="Times New Roman"/>
          <w:bCs/>
          <w:spacing w:val="-6"/>
          <w:sz w:val="28"/>
          <w:szCs w:val="28"/>
        </w:rPr>
        <w:t>тельного процесса………………………...</w:t>
      </w:r>
      <w:r w:rsidR="001C133E">
        <w:rPr>
          <w:rFonts w:ascii="Times New Roman" w:eastAsia="Calibri" w:hAnsi="Times New Roman" w:cs="Times New Roman"/>
          <w:bCs/>
          <w:spacing w:val="-6"/>
          <w:sz w:val="28"/>
          <w:szCs w:val="28"/>
        </w:rPr>
        <w:t>.............</w:t>
      </w:r>
      <w:r w:rsidR="008356C5">
        <w:rPr>
          <w:rFonts w:ascii="Times New Roman" w:eastAsia="Calibri" w:hAnsi="Times New Roman" w:cs="Times New Roman"/>
          <w:bCs/>
          <w:spacing w:val="-6"/>
          <w:sz w:val="28"/>
          <w:szCs w:val="28"/>
        </w:rPr>
        <w:t>76</w:t>
      </w:r>
    </w:p>
    <w:p w:rsidR="00E012C0" w:rsidRPr="00E86092" w:rsidRDefault="00E012C0" w:rsidP="00E012C0">
      <w:pPr>
        <w:suppressLineNumbers/>
        <w:shd w:val="clear" w:color="auto" w:fill="FFFFFF"/>
        <w:spacing w:after="0" w:line="240" w:lineRule="auto"/>
        <w:ind w:right="57"/>
        <w:rPr>
          <w:rFonts w:ascii="Times New Roman" w:eastAsia="Calibri" w:hAnsi="Times New Roman" w:cs="Times New Roman"/>
          <w:bCs/>
          <w:spacing w:val="-6"/>
          <w:sz w:val="28"/>
          <w:szCs w:val="28"/>
        </w:rPr>
      </w:pPr>
      <w:r w:rsidRPr="00E86092">
        <w:rPr>
          <w:rFonts w:ascii="Times New Roman" w:eastAsia="Calibri" w:hAnsi="Times New Roman" w:cs="Times New Roman"/>
          <w:bCs/>
          <w:spacing w:val="-6"/>
          <w:sz w:val="28"/>
          <w:szCs w:val="28"/>
        </w:rPr>
        <w:t>3.2. Режим дня на теплый и холодный</w:t>
      </w:r>
      <w:r w:rsidR="00244885">
        <w:rPr>
          <w:rFonts w:ascii="Times New Roman" w:eastAsia="Calibri" w:hAnsi="Times New Roman" w:cs="Times New Roman"/>
          <w:bCs/>
          <w:spacing w:val="-6"/>
          <w:sz w:val="28"/>
          <w:szCs w:val="28"/>
        </w:rPr>
        <w:t xml:space="preserve"> период…………………………………... ....</w:t>
      </w:r>
      <w:r w:rsidR="001C133E">
        <w:rPr>
          <w:rFonts w:ascii="Times New Roman" w:eastAsia="Calibri" w:hAnsi="Times New Roman" w:cs="Times New Roman"/>
          <w:bCs/>
          <w:spacing w:val="-6"/>
          <w:sz w:val="28"/>
          <w:szCs w:val="28"/>
        </w:rPr>
        <w:t>.............</w:t>
      </w:r>
      <w:r w:rsidR="008356C5">
        <w:rPr>
          <w:rFonts w:ascii="Times New Roman" w:eastAsia="Calibri" w:hAnsi="Times New Roman" w:cs="Times New Roman"/>
          <w:bCs/>
          <w:spacing w:val="-6"/>
          <w:sz w:val="28"/>
          <w:szCs w:val="28"/>
        </w:rPr>
        <w:t>76</w:t>
      </w:r>
    </w:p>
    <w:p w:rsidR="00E012C0" w:rsidRPr="00E86092" w:rsidRDefault="00E012C0" w:rsidP="00E012C0">
      <w:pPr>
        <w:suppressLineNumbers/>
        <w:shd w:val="clear" w:color="auto" w:fill="FFFFFF"/>
        <w:spacing w:after="0" w:line="240" w:lineRule="auto"/>
        <w:ind w:right="57"/>
        <w:rPr>
          <w:rFonts w:ascii="Times New Roman" w:eastAsia="Calibri" w:hAnsi="Times New Roman" w:cs="Times New Roman"/>
          <w:bCs/>
          <w:spacing w:val="-6"/>
          <w:sz w:val="28"/>
          <w:szCs w:val="28"/>
        </w:rPr>
      </w:pPr>
      <w:r w:rsidRPr="00E86092">
        <w:rPr>
          <w:rFonts w:ascii="Times New Roman" w:eastAsia="Calibri" w:hAnsi="Times New Roman" w:cs="Times New Roman"/>
          <w:bCs/>
          <w:spacing w:val="-6"/>
          <w:sz w:val="28"/>
          <w:szCs w:val="28"/>
        </w:rPr>
        <w:t>3.3. Учебный план…</w:t>
      </w:r>
      <w:r w:rsidR="00244885">
        <w:rPr>
          <w:rFonts w:ascii="Times New Roman" w:eastAsia="Calibri" w:hAnsi="Times New Roman" w:cs="Times New Roman"/>
          <w:bCs/>
          <w:spacing w:val="-6"/>
          <w:sz w:val="28"/>
          <w:szCs w:val="28"/>
        </w:rPr>
        <w:t>………………………………………………………………....</w:t>
      </w:r>
      <w:r w:rsidR="001C133E">
        <w:rPr>
          <w:rFonts w:ascii="Times New Roman" w:eastAsia="Calibri" w:hAnsi="Times New Roman" w:cs="Times New Roman"/>
          <w:bCs/>
          <w:spacing w:val="-6"/>
          <w:sz w:val="28"/>
          <w:szCs w:val="28"/>
        </w:rPr>
        <w:t>.............</w:t>
      </w:r>
      <w:r w:rsidR="003B3261">
        <w:rPr>
          <w:rFonts w:ascii="Times New Roman" w:eastAsia="Calibri" w:hAnsi="Times New Roman" w:cs="Times New Roman"/>
          <w:bCs/>
          <w:spacing w:val="-6"/>
          <w:sz w:val="28"/>
          <w:szCs w:val="28"/>
        </w:rPr>
        <w:t>.</w:t>
      </w:r>
      <w:r w:rsidR="008356C5">
        <w:rPr>
          <w:rFonts w:ascii="Times New Roman" w:eastAsia="Calibri" w:hAnsi="Times New Roman" w:cs="Times New Roman"/>
          <w:bCs/>
          <w:spacing w:val="-6"/>
          <w:sz w:val="28"/>
          <w:szCs w:val="28"/>
        </w:rPr>
        <w:t>79</w:t>
      </w:r>
    </w:p>
    <w:p w:rsidR="00E012C0" w:rsidRPr="00E86092" w:rsidRDefault="00E012C0" w:rsidP="00E012C0">
      <w:pPr>
        <w:suppressLineNumbers/>
        <w:shd w:val="clear" w:color="auto" w:fill="FFFFFF"/>
        <w:spacing w:after="0" w:line="240" w:lineRule="auto"/>
        <w:ind w:right="57"/>
        <w:rPr>
          <w:rFonts w:ascii="Times New Roman" w:eastAsia="Calibri" w:hAnsi="Times New Roman" w:cs="Times New Roman"/>
          <w:bCs/>
          <w:spacing w:val="-6"/>
          <w:sz w:val="28"/>
          <w:szCs w:val="28"/>
        </w:rPr>
      </w:pPr>
      <w:r w:rsidRPr="00E86092">
        <w:rPr>
          <w:rFonts w:ascii="Times New Roman" w:eastAsia="Calibri" w:hAnsi="Times New Roman" w:cs="Times New Roman"/>
          <w:bCs/>
          <w:spacing w:val="-6"/>
          <w:sz w:val="28"/>
          <w:szCs w:val="28"/>
        </w:rPr>
        <w:t>3.4. Максимально допустимый объем недельной обр</w:t>
      </w:r>
      <w:r w:rsidR="00244885">
        <w:rPr>
          <w:rFonts w:ascii="Times New Roman" w:eastAsia="Calibri" w:hAnsi="Times New Roman" w:cs="Times New Roman"/>
          <w:bCs/>
          <w:spacing w:val="-6"/>
          <w:sz w:val="28"/>
          <w:szCs w:val="28"/>
        </w:rPr>
        <w:t>азовательной нагрузки…   ...</w:t>
      </w:r>
      <w:r w:rsidR="001C133E">
        <w:rPr>
          <w:rFonts w:ascii="Times New Roman" w:eastAsia="Calibri" w:hAnsi="Times New Roman" w:cs="Times New Roman"/>
          <w:bCs/>
          <w:spacing w:val="-6"/>
          <w:sz w:val="28"/>
          <w:szCs w:val="28"/>
        </w:rPr>
        <w:t>..............</w:t>
      </w:r>
      <w:r w:rsidR="008356C5">
        <w:rPr>
          <w:rFonts w:ascii="Times New Roman" w:eastAsia="Calibri" w:hAnsi="Times New Roman" w:cs="Times New Roman"/>
          <w:bCs/>
          <w:spacing w:val="-6"/>
          <w:sz w:val="28"/>
          <w:szCs w:val="28"/>
        </w:rPr>
        <w:t>80</w:t>
      </w:r>
    </w:p>
    <w:p w:rsidR="00E012C0" w:rsidRPr="00E86092" w:rsidRDefault="00E012C0" w:rsidP="00E012C0">
      <w:pPr>
        <w:suppressLineNumbers/>
        <w:shd w:val="clear" w:color="auto" w:fill="FFFFFF"/>
        <w:spacing w:after="0" w:line="240" w:lineRule="auto"/>
        <w:ind w:right="57"/>
        <w:rPr>
          <w:rFonts w:ascii="Times New Roman" w:eastAsia="Calibri" w:hAnsi="Times New Roman" w:cs="Times New Roman"/>
          <w:bCs/>
          <w:spacing w:val="-6"/>
          <w:sz w:val="28"/>
          <w:szCs w:val="28"/>
        </w:rPr>
      </w:pPr>
      <w:r w:rsidRPr="00E86092">
        <w:rPr>
          <w:rFonts w:ascii="Times New Roman" w:eastAsia="Calibri" w:hAnsi="Times New Roman" w:cs="Times New Roman"/>
          <w:bCs/>
          <w:spacing w:val="-6"/>
          <w:sz w:val="28"/>
          <w:szCs w:val="28"/>
        </w:rPr>
        <w:t>3.5. Предметно-развивающая среда во второй</w:t>
      </w:r>
      <w:r w:rsidR="00244885">
        <w:rPr>
          <w:rFonts w:ascii="Times New Roman" w:eastAsia="Calibri" w:hAnsi="Times New Roman" w:cs="Times New Roman"/>
          <w:bCs/>
          <w:spacing w:val="-6"/>
          <w:sz w:val="28"/>
          <w:szCs w:val="28"/>
        </w:rPr>
        <w:t xml:space="preserve"> младшей группе. ……………….....</w:t>
      </w:r>
      <w:r w:rsidR="001C133E">
        <w:rPr>
          <w:rFonts w:ascii="Times New Roman" w:eastAsia="Calibri" w:hAnsi="Times New Roman" w:cs="Times New Roman"/>
          <w:bCs/>
          <w:spacing w:val="-6"/>
          <w:sz w:val="28"/>
          <w:szCs w:val="28"/>
        </w:rPr>
        <w:t>.............</w:t>
      </w:r>
      <w:r w:rsidR="003B3261">
        <w:rPr>
          <w:rFonts w:ascii="Times New Roman" w:eastAsia="Calibri" w:hAnsi="Times New Roman" w:cs="Times New Roman"/>
          <w:bCs/>
          <w:spacing w:val="-6"/>
          <w:sz w:val="28"/>
          <w:szCs w:val="28"/>
        </w:rPr>
        <w:t>.</w:t>
      </w:r>
      <w:r w:rsidR="008356C5">
        <w:rPr>
          <w:rFonts w:ascii="Times New Roman" w:eastAsia="Calibri" w:hAnsi="Times New Roman" w:cs="Times New Roman"/>
          <w:bCs/>
          <w:spacing w:val="-6"/>
          <w:sz w:val="28"/>
          <w:szCs w:val="28"/>
        </w:rPr>
        <w:t>83</w:t>
      </w:r>
    </w:p>
    <w:p w:rsidR="00243A85" w:rsidRDefault="008356C5" w:rsidP="00243A85">
      <w:pPr>
        <w:spacing w:after="0" w:line="36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w:t>
      </w:r>
      <w:r w:rsidR="00E012C0" w:rsidRPr="00E86092">
        <w:rPr>
          <w:rFonts w:ascii="Times New Roman" w:eastAsia="Times New Roman" w:hAnsi="Times New Roman" w:cs="Times New Roman"/>
          <w:iCs/>
          <w:sz w:val="28"/>
          <w:szCs w:val="28"/>
          <w:lang w:eastAsia="ru-RU"/>
        </w:rPr>
        <w:t xml:space="preserve"> </w:t>
      </w:r>
      <w:proofErr w:type="gramStart"/>
      <w:r w:rsidR="00E012C0" w:rsidRPr="00E86092">
        <w:rPr>
          <w:rFonts w:ascii="Times New Roman" w:eastAsia="Times New Roman" w:hAnsi="Times New Roman" w:cs="Times New Roman"/>
          <w:iCs/>
          <w:sz w:val="28"/>
          <w:szCs w:val="28"/>
          <w:lang w:val="en-US" w:eastAsia="ru-RU"/>
        </w:rPr>
        <w:t>C</w:t>
      </w:r>
      <w:r w:rsidR="00E012C0" w:rsidRPr="00E86092">
        <w:rPr>
          <w:rFonts w:ascii="Times New Roman" w:eastAsia="Times New Roman" w:hAnsi="Times New Roman" w:cs="Times New Roman"/>
          <w:iCs/>
          <w:sz w:val="28"/>
          <w:szCs w:val="28"/>
          <w:lang w:eastAsia="ru-RU"/>
        </w:rPr>
        <w:t>писок литературы и материально- техн</w:t>
      </w:r>
      <w:r w:rsidR="00244885">
        <w:rPr>
          <w:rFonts w:ascii="Times New Roman" w:eastAsia="Times New Roman" w:hAnsi="Times New Roman" w:cs="Times New Roman"/>
          <w:iCs/>
          <w:sz w:val="28"/>
          <w:szCs w:val="28"/>
          <w:lang w:eastAsia="ru-RU"/>
        </w:rPr>
        <w:t>ическое обеспечение.</w:t>
      </w:r>
      <w:proofErr w:type="gramEnd"/>
      <w:r w:rsidR="00244885">
        <w:rPr>
          <w:rFonts w:ascii="Times New Roman" w:eastAsia="Times New Roman" w:hAnsi="Times New Roman" w:cs="Times New Roman"/>
          <w:iCs/>
          <w:sz w:val="28"/>
          <w:szCs w:val="28"/>
          <w:lang w:eastAsia="ru-RU"/>
        </w:rPr>
        <w:t xml:space="preserve"> ……………</w:t>
      </w:r>
      <w:r w:rsidR="0088714E">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86</w:t>
      </w:r>
      <w:bookmarkStart w:id="0" w:name="_GoBack"/>
      <w:bookmarkEnd w:id="0"/>
    </w:p>
    <w:p w:rsidR="00243A85" w:rsidRDefault="00243A85" w:rsidP="00243A85">
      <w:pPr>
        <w:spacing w:after="0" w:line="360" w:lineRule="auto"/>
        <w:rPr>
          <w:rFonts w:ascii="Times New Roman" w:eastAsia="Times New Roman" w:hAnsi="Times New Roman" w:cs="Times New Roman"/>
          <w:iCs/>
          <w:sz w:val="28"/>
          <w:szCs w:val="28"/>
          <w:lang w:eastAsia="ru-RU"/>
        </w:rPr>
      </w:pPr>
    </w:p>
    <w:p w:rsidR="00243A85" w:rsidRDefault="00243A85" w:rsidP="00243A85">
      <w:pPr>
        <w:spacing w:after="0" w:line="360" w:lineRule="auto"/>
        <w:rPr>
          <w:rFonts w:ascii="Times New Roman" w:eastAsia="Times New Roman" w:hAnsi="Times New Roman" w:cs="Times New Roman"/>
          <w:iCs/>
          <w:sz w:val="28"/>
          <w:szCs w:val="28"/>
          <w:lang w:eastAsia="ru-RU"/>
        </w:rPr>
      </w:pPr>
    </w:p>
    <w:p w:rsidR="002A65C1" w:rsidRDefault="002A65C1" w:rsidP="00243A85">
      <w:pPr>
        <w:spacing w:after="0" w:line="360" w:lineRule="auto"/>
        <w:jc w:val="center"/>
        <w:rPr>
          <w:rFonts w:ascii="Times New Roman" w:eastAsia="Times New Roman" w:hAnsi="Times New Roman" w:cs="Times New Roman"/>
          <w:b/>
          <w:bCs/>
          <w:color w:val="000000"/>
          <w:sz w:val="28"/>
          <w:szCs w:val="28"/>
          <w:lang w:eastAsia="ru-RU"/>
        </w:rPr>
      </w:pPr>
    </w:p>
    <w:p w:rsidR="00E012C0" w:rsidRPr="00243A85" w:rsidRDefault="00E012C0" w:rsidP="00243A85">
      <w:pPr>
        <w:spacing w:after="0" w:line="360" w:lineRule="auto"/>
        <w:jc w:val="center"/>
        <w:rPr>
          <w:rFonts w:ascii="Times New Roman" w:eastAsia="Times New Roman" w:hAnsi="Times New Roman" w:cs="Times New Roman"/>
          <w:iCs/>
          <w:sz w:val="28"/>
          <w:szCs w:val="28"/>
          <w:lang w:eastAsia="ru-RU"/>
        </w:rPr>
      </w:pPr>
      <w:r w:rsidRPr="00695C13">
        <w:rPr>
          <w:rFonts w:ascii="Times New Roman" w:eastAsia="Times New Roman" w:hAnsi="Times New Roman" w:cs="Times New Roman"/>
          <w:b/>
          <w:bCs/>
          <w:color w:val="000000"/>
          <w:sz w:val="28"/>
          <w:szCs w:val="28"/>
          <w:lang w:eastAsia="ru-RU"/>
        </w:rPr>
        <w:lastRenderedPageBreak/>
        <w:t>1</w:t>
      </w:r>
      <w:r w:rsidRPr="00E3532C">
        <w:rPr>
          <w:rFonts w:ascii="Times New Roman" w:eastAsia="Times New Roman" w:hAnsi="Times New Roman" w:cs="Times New Roman"/>
          <w:b/>
          <w:bCs/>
          <w:color w:val="000000"/>
          <w:sz w:val="28"/>
          <w:szCs w:val="28"/>
          <w:lang w:eastAsia="ru-RU"/>
        </w:rPr>
        <w:t xml:space="preserve"> </w:t>
      </w:r>
      <w:r w:rsidRPr="00695C13">
        <w:rPr>
          <w:rFonts w:ascii="Times New Roman" w:eastAsia="Times New Roman" w:hAnsi="Times New Roman" w:cs="Times New Roman"/>
          <w:b/>
          <w:bCs/>
          <w:color w:val="000000"/>
          <w:sz w:val="28"/>
          <w:szCs w:val="28"/>
          <w:lang w:eastAsia="ru-RU"/>
        </w:rPr>
        <w:t>Целевой раздел</w:t>
      </w:r>
    </w:p>
    <w:p w:rsidR="00E012C0" w:rsidRPr="00695C13" w:rsidRDefault="00E012C0" w:rsidP="00E012C0">
      <w:pPr>
        <w:spacing w:after="0"/>
        <w:ind w:left="1080"/>
        <w:rPr>
          <w:rFonts w:ascii="Times New Roman" w:eastAsia="Times New Roman" w:hAnsi="Times New Roman" w:cs="Times New Roman"/>
          <w:b/>
          <w:bCs/>
          <w:color w:val="000000"/>
          <w:sz w:val="28"/>
          <w:szCs w:val="28"/>
          <w:lang w:eastAsia="ru-RU"/>
        </w:rPr>
      </w:pPr>
    </w:p>
    <w:p w:rsidR="00E012C0" w:rsidRPr="00695C13" w:rsidRDefault="00E012C0" w:rsidP="00E86092">
      <w:pPr>
        <w:pStyle w:val="a3"/>
        <w:numPr>
          <w:ilvl w:val="1"/>
          <w:numId w:val="1"/>
        </w:numPr>
        <w:spacing w:after="0"/>
        <w:rPr>
          <w:rFonts w:ascii="Times New Roman" w:eastAsia="Times New Roman" w:hAnsi="Times New Roman" w:cs="Times New Roman"/>
          <w:b/>
          <w:bCs/>
          <w:color w:val="000000"/>
          <w:sz w:val="28"/>
          <w:szCs w:val="28"/>
          <w:lang w:eastAsia="ru-RU"/>
        </w:rPr>
      </w:pPr>
      <w:r w:rsidRPr="00695C13">
        <w:rPr>
          <w:rFonts w:ascii="Times New Roman" w:eastAsia="Times New Roman" w:hAnsi="Times New Roman" w:cs="Times New Roman"/>
          <w:b/>
          <w:bCs/>
          <w:color w:val="000000"/>
          <w:sz w:val="28"/>
          <w:szCs w:val="28"/>
          <w:lang w:eastAsia="ru-RU"/>
        </w:rPr>
        <w:t>Пояснительная записка.</w:t>
      </w:r>
    </w:p>
    <w:p w:rsidR="00E012C0" w:rsidRPr="00695C13" w:rsidRDefault="00E012C0" w:rsidP="00E012C0">
      <w:pPr>
        <w:spacing w:after="0"/>
        <w:jc w:val="both"/>
        <w:rPr>
          <w:rFonts w:ascii="Times New Roman" w:eastAsia="Times New Roman" w:hAnsi="Times New Roman" w:cs="Times New Roman"/>
          <w:color w:val="000000"/>
          <w:sz w:val="28"/>
          <w:szCs w:val="28"/>
          <w:lang w:eastAsia="ru-RU"/>
        </w:rPr>
      </w:pPr>
      <w:r w:rsidRPr="00695C13">
        <w:rPr>
          <w:rFonts w:ascii="Times New Roman" w:eastAsia="Times New Roman" w:hAnsi="Times New Roman" w:cs="Times New Roman"/>
          <w:color w:val="000000"/>
          <w:sz w:val="28"/>
          <w:szCs w:val="28"/>
          <w:lang w:eastAsia="ru-RU"/>
        </w:rPr>
        <w:t>             </w:t>
      </w:r>
      <w:r w:rsidR="001C2134">
        <w:rPr>
          <w:rFonts w:ascii="Times New Roman" w:eastAsia="Times New Roman" w:hAnsi="Times New Roman" w:cs="Times New Roman"/>
          <w:color w:val="000000"/>
          <w:sz w:val="28"/>
          <w:szCs w:val="28"/>
          <w:lang w:eastAsia="ru-RU"/>
        </w:rPr>
        <w:t>Рабочая программа для средней</w:t>
      </w:r>
      <w:r w:rsidRPr="00695C13">
        <w:rPr>
          <w:rFonts w:ascii="Times New Roman" w:eastAsia="Times New Roman" w:hAnsi="Times New Roman" w:cs="Times New Roman"/>
          <w:color w:val="000000"/>
          <w:sz w:val="28"/>
          <w:szCs w:val="28"/>
          <w:lang w:eastAsia="ru-RU"/>
        </w:rPr>
        <w:t xml:space="preserve"> группы  МБДОУ д/с  № 29  «Искорка», г</w:t>
      </w:r>
      <w:proofErr w:type="gramStart"/>
      <w:r w:rsidRPr="00695C13">
        <w:rPr>
          <w:rFonts w:ascii="Times New Roman" w:eastAsia="Times New Roman" w:hAnsi="Times New Roman" w:cs="Times New Roman"/>
          <w:color w:val="000000"/>
          <w:sz w:val="28"/>
          <w:szCs w:val="28"/>
          <w:lang w:eastAsia="ru-RU"/>
        </w:rPr>
        <w:t>.У</w:t>
      </w:r>
      <w:proofErr w:type="gramEnd"/>
      <w:r w:rsidRPr="00695C13">
        <w:rPr>
          <w:rFonts w:ascii="Times New Roman" w:eastAsia="Times New Roman" w:hAnsi="Times New Roman" w:cs="Times New Roman"/>
          <w:color w:val="000000"/>
          <w:sz w:val="28"/>
          <w:szCs w:val="28"/>
          <w:lang w:eastAsia="ru-RU"/>
        </w:rPr>
        <w:t xml:space="preserve">лан-Удэ, разработанная в соответствии с ООП ДО и с учетом примерной основной образовательной программы «От рождения до школы» Авторы: Н. Е. </w:t>
      </w:r>
      <w:proofErr w:type="spellStart"/>
      <w:r w:rsidRPr="00695C13">
        <w:rPr>
          <w:rFonts w:ascii="Times New Roman" w:eastAsia="Times New Roman" w:hAnsi="Times New Roman" w:cs="Times New Roman"/>
          <w:color w:val="000000"/>
          <w:sz w:val="28"/>
          <w:szCs w:val="28"/>
          <w:lang w:eastAsia="ru-RU"/>
        </w:rPr>
        <w:t>Веракса</w:t>
      </w:r>
      <w:proofErr w:type="spellEnd"/>
      <w:r w:rsidRPr="00695C13">
        <w:rPr>
          <w:rFonts w:ascii="Times New Roman" w:eastAsia="Times New Roman" w:hAnsi="Times New Roman" w:cs="Times New Roman"/>
          <w:color w:val="000000"/>
          <w:sz w:val="28"/>
          <w:szCs w:val="28"/>
          <w:lang w:eastAsia="ru-RU"/>
        </w:rPr>
        <w:t>, Т. С. Комарова. М. А. Васильева.</w:t>
      </w:r>
    </w:p>
    <w:p w:rsidR="00E012C0" w:rsidRPr="00695C13" w:rsidRDefault="00E012C0" w:rsidP="00E012C0">
      <w:pPr>
        <w:shd w:val="clear" w:color="auto" w:fill="FFFFFF"/>
        <w:spacing w:after="0"/>
        <w:ind w:firstLine="708"/>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Рабочая прогр</w:t>
      </w:r>
      <w:r w:rsidR="001C2134">
        <w:rPr>
          <w:rFonts w:ascii="Times New Roman" w:eastAsia="Times New Roman" w:hAnsi="Times New Roman" w:cs="Times New Roman"/>
          <w:sz w:val="28"/>
          <w:szCs w:val="28"/>
          <w:lang w:eastAsia="ru-RU"/>
        </w:rPr>
        <w:t>амма по развитию детей средней</w:t>
      </w:r>
      <w:r w:rsidRPr="00695C13">
        <w:rPr>
          <w:rFonts w:ascii="Times New Roman" w:eastAsia="Times New Roman" w:hAnsi="Times New Roman" w:cs="Times New Roman"/>
          <w:sz w:val="28"/>
          <w:szCs w:val="28"/>
          <w:lang w:eastAsia="ru-RU"/>
        </w:rPr>
        <w:t xml:space="preserve">  группы разработана в соответствии с ООП </w:t>
      </w:r>
      <w:r w:rsidRPr="00695C13">
        <w:rPr>
          <w:rFonts w:ascii="Times New Roman" w:eastAsia="Times New Roman" w:hAnsi="Times New Roman" w:cs="Times New Roman"/>
          <w:color w:val="000000"/>
          <w:sz w:val="28"/>
          <w:szCs w:val="28"/>
          <w:lang w:eastAsia="ru-RU"/>
        </w:rPr>
        <w:t>МБДОУ д/с № 29 «Искорка» г</w:t>
      </w:r>
      <w:proofErr w:type="gramStart"/>
      <w:r w:rsidRPr="00695C13">
        <w:rPr>
          <w:rFonts w:ascii="Times New Roman" w:eastAsia="Times New Roman" w:hAnsi="Times New Roman" w:cs="Times New Roman"/>
          <w:color w:val="000000"/>
          <w:sz w:val="28"/>
          <w:szCs w:val="28"/>
          <w:lang w:eastAsia="ru-RU"/>
        </w:rPr>
        <w:t>.У</w:t>
      </w:r>
      <w:proofErr w:type="gramEnd"/>
      <w:r w:rsidRPr="00695C13">
        <w:rPr>
          <w:rFonts w:ascii="Times New Roman" w:eastAsia="Times New Roman" w:hAnsi="Times New Roman" w:cs="Times New Roman"/>
          <w:color w:val="000000"/>
          <w:sz w:val="28"/>
          <w:szCs w:val="28"/>
          <w:lang w:eastAsia="ru-RU"/>
        </w:rPr>
        <w:t>лан-Удэ</w:t>
      </w:r>
      <w:r w:rsidRPr="00695C13">
        <w:rPr>
          <w:rFonts w:ascii="Times New Roman" w:eastAsia="Times New Roman" w:hAnsi="Times New Roman" w:cs="Times New Roman"/>
          <w:sz w:val="28"/>
          <w:szCs w:val="28"/>
          <w:lang w:eastAsia="ru-RU"/>
        </w:rPr>
        <w:t>, в соответствии с введением в действие ФГОС ДО.</w:t>
      </w:r>
    </w:p>
    <w:p w:rsidR="00E012C0" w:rsidRPr="00695C13" w:rsidRDefault="00E012C0" w:rsidP="00E012C0">
      <w:pPr>
        <w:shd w:val="clear" w:color="auto" w:fill="FFFFFF"/>
        <w:spacing w:after="0"/>
        <w:ind w:firstLine="708"/>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Рабочая прогр</w:t>
      </w:r>
      <w:r w:rsidR="001C2134">
        <w:rPr>
          <w:rFonts w:ascii="Times New Roman" w:eastAsia="Times New Roman" w:hAnsi="Times New Roman" w:cs="Times New Roman"/>
          <w:sz w:val="28"/>
          <w:szCs w:val="28"/>
          <w:lang w:eastAsia="ru-RU"/>
        </w:rPr>
        <w:t>амма по развитию детей средней</w:t>
      </w:r>
      <w:r w:rsidRPr="00695C13">
        <w:rPr>
          <w:rFonts w:ascii="Times New Roman" w:eastAsia="Times New Roman" w:hAnsi="Times New Roman" w:cs="Times New Roman"/>
          <w:sz w:val="28"/>
          <w:szCs w:val="28"/>
          <w:lang w:eastAsia="ru-RU"/>
        </w:rPr>
        <w:t xml:space="preserve"> группы обеспечивает разносторонне</w:t>
      </w:r>
      <w:r w:rsidR="001C2134">
        <w:rPr>
          <w:rFonts w:ascii="Times New Roman" w:eastAsia="Times New Roman" w:hAnsi="Times New Roman" w:cs="Times New Roman"/>
          <w:sz w:val="28"/>
          <w:szCs w:val="28"/>
          <w:lang w:eastAsia="ru-RU"/>
        </w:rPr>
        <w:t>е развитие детей в возрасте от 4 до 5</w:t>
      </w:r>
      <w:r w:rsidRPr="00695C13">
        <w:rPr>
          <w:rFonts w:ascii="Times New Roman" w:eastAsia="Times New Roman" w:hAnsi="Times New Roman" w:cs="Times New Roman"/>
          <w:sz w:val="28"/>
          <w:szCs w:val="28"/>
          <w:lang w:eastAsia="ru-RU"/>
        </w:rPr>
        <w:t xml:space="preserve"> 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E012C0" w:rsidRPr="00695C13" w:rsidRDefault="00E86092" w:rsidP="00E012C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bdr w:val="none" w:sz="0" w:space="0" w:color="auto" w:frame="1"/>
          <w:lang w:eastAsia="ru-RU"/>
        </w:rPr>
        <w:t xml:space="preserve">         </w:t>
      </w:r>
      <w:r w:rsidR="00E012C0" w:rsidRPr="00695C13">
        <w:rPr>
          <w:rFonts w:ascii="Times New Roman" w:eastAsia="Times New Roman" w:hAnsi="Times New Roman" w:cs="Times New Roman"/>
          <w:b/>
          <w:i/>
          <w:iCs/>
          <w:sz w:val="28"/>
          <w:szCs w:val="28"/>
          <w:bdr w:val="none" w:sz="0" w:space="0" w:color="auto" w:frame="1"/>
          <w:lang w:eastAsia="ru-RU"/>
        </w:rPr>
        <w:t>Используются парциальные программы</w:t>
      </w:r>
      <w:r w:rsidR="00E012C0" w:rsidRPr="00695C13">
        <w:rPr>
          <w:rFonts w:ascii="Times New Roman" w:eastAsia="Times New Roman" w:hAnsi="Times New Roman" w:cs="Times New Roman"/>
          <w:b/>
          <w:sz w:val="28"/>
          <w:szCs w:val="28"/>
          <w:lang w:eastAsia="ru-RU"/>
        </w:rPr>
        <w:t>:</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«Юный эколог» С. Н. Никола</w:t>
      </w:r>
      <w:r w:rsidR="0005379F">
        <w:rPr>
          <w:rFonts w:ascii="Times New Roman" w:eastAsia="Times New Roman" w:hAnsi="Times New Roman" w:cs="Times New Roman"/>
          <w:sz w:val="28"/>
          <w:szCs w:val="28"/>
          <w:lang w:eastAsia="ru-RU"/>
        </w:rPr>
        <w:t>ева,  «Цветные ладошки» И.А. Лыкова, Л.Г. Петерсон «Игралочка»</w:t>
      </w:r>
      <w:r w:rsidRPr="00695C13">
        <w:rPr>
          <w:rFonts w:ascii="Times New Roman" w:eastAsia="Times New Roman" w:hAnsi="Times New Roman" w:cs="Times New Roman"/>
          <w:sz w:val="28"/>
          <w:szCs w:val="28"/>
          <w:lang w:eastAsia="ru-RU"/>
        </w:rPr>
        <w:t xml:space="preserve"> </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E012C0" w:rsidRPr="00695C13" w:rsidRDefault="00E86092" w:rsidP="00E012C0">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012C0" w:rsidRPr="00695C13">
        <w:rPr>
          <w:rFonts w:ascii="Times New Roman" w:eastAsia="Times New Roman" w:hAnsi="Times New Roman" w:cs="Times New Roman"/>
          <w:b/>
          <w:sz w:val="28"/>
          <w:szCs w:val="28"/>
          <w:lang w:eastAsia="ru-RU"/>
        </w:rPr>
        <w:t>Д</w:t>
      </w:r>
      <w:r w:rsidR="00E012C0" w:rsidRPr="00695C13">
        <w:rPr>
          <w:rFonts w:ascii="Times New Roman" w:eastAsia="Times New Roman" w:hAnsi="Times New Roman" w:cs="Times New Roman"/>
          <w:b/>
          <w:i/>
          <w:iCs/>
          <w:sz w:val="28"/>
          <w:szCs w:val="28"/>
          <w:bdr w:val="none" w:sz="0" w:space="0" w:color="auto" w:frame="1"/>
          <w:lang w:eastAsia="ru-RU"/>
        </w:rPr>
        <w:t>анная программа разработана в соответствии со следующими нормативными документами</w:t>
      </w:r>
      <w:r w:rsidR="00E012C0" w:rsidRPr="00695C13">
        <w:rPr>
          <w:rFonts w:ascii="Times New Roman" w:eastAsia="Times New Roman" w:hAnsi="Times New Roman" w:cs="Times New Roman"/>
          <w:b/>
          <w:sz w:val="28"/>
          <w:szCs w:val="28"/>
          <w:lang w:eastAsia="ru-RU"/>
        </w:rPr>
        <w:t>:</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Конституция РФ, ст. 43, 72.</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 Конвенция о правах ребенка </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Закон РФ «Об образовании».</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Типовое положение о ДОУ.</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СанПиН 2.4.1.3049-13</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Устав ДОУ.</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ФГОС ДО.</w:t>
      </w:r>
    </w:p>
    <w:p w:rsidR="004E384A" w:rsidRDefault="004E384A" w:rsidP="003D04BB">
      <w:pPr>
        <w:shd w:val="clear" w:color="auto" w:fill="FFFFFF"/>
        <w:spacing w:after="0"/>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  </w:t>
      </w:r>
    </w:p>
    <w:p w:rsidR="00E012C0" w:rsidRPr="00695C13" w:rsidRDefault="00E012C0" w:rsidP="003D04BB">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b/>
          <w:iCs/>
          <w:sz w:val="28"/>
          <w:szCs w:val="28"/>
          <w:bdr w:val="none" w:sz="0" w:space="0" w:color="auto" w:frame="1"/>
          <w:lang w:eastAsia="ru-RU"/>
        </w:rPr>
        <w:t>1.1.1. Цель и задачи</w:t>
      </w:r>
      <w:r w:rsidRPr="00695C13">
        <w:rPr>
          <w:rFonts w:ascii="Times New Roman" w:eastAsia="Times New Roman" w:hAnsi="Times New Roman" w:cs="Times New Roman"/>
          <w:b/>
          <w:sz w:val="28"/>
          <w:szCs w:val="28"/>
          <w:lang w:eastAsia="ru-RU"/>
        </w:rPr>
        <w:t> реализации программы</w:t>
      </w:r>
    </w:p>
    <w:p w:rsidR="00E012C0" w:rsidRPr="00695C13" w:rsidRDefault="00E012C0" w:rsidP="00E012C0">
      <w:pPr>
        <w:shd w:val="clear" w:color="auto" w:fill="FFFFFF"/>
        <w:spacing w:after="0"/>
        <w:jc w:val="both"/>
        <w:rPr>
          <w:rFonts w:ascii="Times New Roman" w:eastAsia="Times New Roman" w:hAnsi="Times New Roman" w:cs="Times New Roman"/>
          <w:b/>
          <w:sz w:val="28"/>
          <w:szCs w:val="28"/>
          <w:lang w:eastAsia="ru-RU"/>
        </w:rPr>
      </w:pPr>
      <w:r w:rsidRPr="00695C13">
        <w:rPr>
          <w:rFonts w:ascii="Times New Roman" w:eastAsia="Times New Roman" w:hAnsi="Times New Roman" w:cs="Times New Roman"/>
          <w:b/>
          <w:sz w:val="28"/>
          <w:szCs w:val="28"/>
          <w:u w:val="single"/>
          <w:bdr w:val="none" w:sz="0" w:space="0" w:color="auto" w:frame="1"/>
          <w:lang w:eastAsia="ru-RU"/>
        </w:rPr>
        <w:t>Цель:</w:t>
      </w:r>
    </w:p>
    <w:p w:rsidR="00E012C0" w:rsidRPr="00695C13" w:rsidRDefault="00E012C0" w:rsidP="00E012C0">
      <w:pPr>
        <w:shd w:val="clear" w:color="auto" w:fill="FFFFFF"/>
        <w:spacing w:after="0"/>
        <w:ind w:firstLine="708"/>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294CCC" w:rsidRDefault="00294CCC" w:rsidP="00E012C0">
      <w:pPr>
        <w:shd w:val="clear" w:color="auto" w:fill="FFFFFF"/>
        <w:spacing w:after="0"/>
        <w:jc w:val="both"/>
        <w:rPr>
          <w:rFonts w:ascii="Times New Roman" w:eastAsia="Times New Roman" w:hAnsi="Times New Roman" w:cs="Times New Roman"/>
          <w:b/>
          <w:iCs/>
          <w:sz w:val="28"/>
          <w:szCs w:val="28"/>
          <w:u w:val="single"/>
          <w:bdr w:val="none" w:sz="0" w:space="0" w:color="auto" w:frame="1"/>
          <w:lang w:eastAsia="ru-RU"/>
        </w:rPr>
      </w:pPr>
    </w:p>
    <w:p w:rsidR="00294CCC" w:rsidRDefault="00294CCC" w:rsidP="00E012C0">
      <w:pPr>
        <w:shd w:val="clear" w:color="auto" w:fill="FFFFFF"/>
        <w:spacing w:after="0"/>
        <w:jc w:val="both"/>
        <w:rPr>
          <w:rFonts w:ascii="Times New Roman" w:eastAsia="Times New Roman" w:hAnsi="Times New Roman" w:cs="Times New Roman"/>
          <w:b/>
          <w:iCs/>
          <w:sz w:val="28"/>
          <w:szCs w:val="28"/>
          <w:u w:val="single"/>
          <w:bdr w:val="none" w:sz="0" w:space="0" w:color="auto" w:frame="1"/>
          <w:lang w:eastAsia="ru-RU"/>
        </w:rPr>
      </w:pPr>
    </w:p>
    <w:p w:rsidR="00294CCC" w:rsidRDefault="00294CCC" w:rsidP="00E012C0">
      <w:pPr>
        <w:shd w:val="clear" w:color="auto" w:fill="FFFFFF"/>
        <w:spacing w:after="0"/>
        <w:jc w:val="both"/>
        <w:rPr>
          <w:rFonts w:ascii="Times New Roman" w:eastAsia="Times New Roman" w:hAnsi="Times New Roman" w:cs="Times New Roman"/>
          <w:b/>
          <w:iCs/>
          <w:sz w:val="28"/>
          <w:szCs w:val="28"/>
          <w:u w:val="single"/>
          <w:bdr w:val="none" w:sz="0" w:space="0" w:color="auto" w:frame="1"/>
          <w:lang w:eastAsia="ru-RU"/>
        </w:rPr>
      </w:pPr>
    </w:p>
    <w:p w:rsidR="00294CCC" w:rsidRDefault="00294CCC" w:rsidP="00E012C0">
      <w:pPr>
        <w:shd w:val="clear" w:color="auto" w:fill="FFFFFF"/>
        <w:spacing w:after="0"/>
        <w:jc w:val="both"/>
        <w:rPr>
          <w:rFonts w:ascii="Times New Roman" w:eastAsia="Times New Roman" w:hAnsi="Times New Roman" w:cs="Times New Roman"/>
          <w:b/>
          <w:iCs/>
          <w:sz w:val="28"/>
          <w:szCs w:val="28"/>
          <w:u w:val="single"/>
          <w:bdr w:val="none" w:sz="0" w:space="0" w:color="auto" w:frame="1"/>
          <w:lang w:eastAsia="ru-RU"/>
        </w:rPr>
      </w:pPr>
    </w:p>
    <w:p w:rsidR="00E012C0" w:rsidRPr="00695C13" w:rsidRDefault="00E012C0" w:rsidP="00E012C0">
      <w:pPr>
        <w:shd w:val="clear" w:color="auto" w:fill="FFFFFF"/>
        <w:spacing w:after="0"/>
        <w:jc w:val="both"/>
        <w:rPr>
          <w:rFonts w:ascii="Times New Roman" w:eastAsia="Times New Roman" w:hAnsi="Times New Roman" w:cs="Times New Roman"/>
          <w:sz w:val="28"/>
          <w:szCs w:val="28"/>
          <w:u w:val="single"/>
          <w:lang w:eastAsia="ru-RU"/>
        </w:rPr>
      </w:pPr>
      <w:r w:rsidRPr="00695C13">
        <w:rPr>
          <w:rFonts w:ascii="Times New Roman" w:eastAsia="Times New Roman" w:hAnsi="Times New Roman" w:cs="Times New Roman"/>
          <w:b/>
          <w:iCs/>
          <w:sz w:val="28"/>
          <w:szCs w:val="28"/>
          <w:u w:val="single"/>
          <w:bdr w:val="none" w:sz="0" w:space="0" w:color="auto" w:frame="1"/>
          <w:lang w:eastAsia="ru-RU"/>
        </w:rPr>
        <w:t>Задачи:</w:t>
      </w:r>
      <w:r w:rsidRPr="00695C13">
        <w:rPr>
          <w:rFonts w:ascii="Times New Roman" w:eastAsia="Times New Roman" w:hAnsi="Times New Roman" w:cs="Times New Roman"/>
          <w:iCs/>
          <w:sz w:val="28"/>
          <w:szCs w:val="28"/>
          <w:u w:val="single"/>
          <w:bdr w:val="none" w:sz="0" w:space="0" w:color="auto" w:frame="1"/>
          <w:lang w:eastAsia="ru-RU"/>
        </w:rPr>
        <w:t> </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1. Забота о здоровье, эмоциональном благополучии и своевременном развитии каждого ребенка.</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2. Создание в группах атмосферы гуманного и доброжелательного отношения ко всем воспитанникам, что позволяет растить их </w:t>
      </w:r>
      <w:proofErr w:type="gramStart"/>
      <w:r w:rsidRPr="00695C13">
        <w:rPr>
          <w:rFonts w:ascii="Times New Roman" w:eastAsia="Times New Roman" w:hAnsi="Times New Roman" w:cs="Times New Roman"/>
          <w:sz w:val="28"/>
          <w:szCs w:val="28"/>
          <w:lang w:eastAsia="ru-RU"/>
        </w:rPr>
        <w:t>общительными</w:t>
      </w:r>
      <w:proofErr w:type="gramEnd"/>
      <w:r w:rsidRPr="00695C13">
        <w:rPr>
          <w:rFonts w:ascii="Times New Roman" w:eastAsia="Times New Roman" w:hAnsi="Times New Roman" w:cs="Times New Roman"/>
          <w:sz w:val="28"/>
          <w:szCs w:val="28"/>
          <w:lang w:eastAsia="ru-RU"/>
        </w:rPr>
        <w:t>, добрыми, любознательными, инициативными, стремящимися к самостоятельности и творчеству.</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3.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4. Творческая организация (креативность) </w:t>
      </w:r>
      <w:proofErr w:type="spellStart"/>
      <w:r w:rsidRPr="00695C13">
        <w:rPr>
          <w:rFonts w:ascii="Times New Roman" w:eastAsia="Times New Roman" w:hAnsi="Times New Roman" w:cs="Times New Roman"/>
          <w:sz w:val="28"/>
          <w:szCs w:val="28"/>
          <w:lang w:eastAsia="ru-RU"/>
        </w:rPr>
        <w:t>воспитательно</w:t>
      </w:r>
      <w:proofErr w:type="spellEnd"/>
      <w:r w:rsidRPr="00695C13">
        <w:rPr>
          <w:rFonts w:ascii="Times New Roman" w:eastAsia="Times New Roman" w:hAnsi="Times New Roman" w:cs="Times New Roman"/>
          <w:sz w:val="28"/>
          <w:szCs w:val="28"/>
          <w:lang w:eastAsia="ru-RU"/>
        </w:rPr>
        <w:t>-образовательного процесса.</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5.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6. Уважительное отношение к результатам детского творчества.</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7. Единство подходов к воспитанию детей в условиях дошкольного образовательного учреждения и семьи.</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8.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E86092" w:rsidRPr="00695C13" w:rsidRDefault="00E86092" w:rsidP="00E012C0">
      <w:pPr>
        <w:shd w:val="clear" w:color="auto" w:fill="FFFFFF"/>
        <w:spacing w:after="0"/>
        <w:jc w:val="both"/>
        <w:rPr>
          <w:rFonts w:ascii="Times New Roman" w:eastAsia="Times New Roman" w:hAnsi="Times New Roman" w:cs="Times New Roman"/>
          <w:sz w:val="28"/>
          <w:szCs w:val="28"/>
          <w:lang w:eastAsia="ru-RU"/>
        </w:rPr>
      </w:pPr>
    </w:p>
    <w:p w:rsidR="00E012C0" w:rsidRPr="00695C13" w:rsidRDefault="00E012C0" w:rsidP="00E012C0">
      <w:pPr>
        <w:pStyle w:val="a3"/>
        <w:shd w:val="clear" w:color="auto" w:fill="FFFFFF"/>
        <w:spacing w:after="0"/>
        <w:ind w:left="1080"/>
        <w:jc w:val="both"/>
        <w:rPr>
          <w:rFonts w:ascii="Times New Roman" w:eastAsia="Times New Roman" w:hAnsi="Times New Roman" w:cs="Times New Roman"/>
          <w:b/>
          <w:sz w:val="28"/>
          <w:szCs w:val="28"/>
          <w:lang w:eastAsia="ru-RU"/>
        </w:rPr>
      </w:pPr>
      <w:r w:rsidRPr="00695C13">
        <w:rPr>
          <w:rFonts w:ascii="Times New Roman" w:eastAsia="Times New Roman" w:hAnsi="Times New Roman" w:cs="Times New Roman"/>
          <w:b/>
          <w:iCs/>
          <w:sz w:val="28"/>
          <w:szCs w:val="28"/>
          <w:bdr w:val="none" w:sz="0" w:space="0" w:color="auto" w:frame="1"/>
          <w:lang w:eastAsia="ru-RU"/>
        </w:rPr>
        <w:t>1.1.2. Принципы и подходы</w:t>
      </w:r>
      <w:r w:rsidRPr="00695C13">
        <w:rPr>
          <w:rFonts w:ascii="Times New Roman" w:eastAsia="Times New Roman" w:hAnsi="Times New Roman" w:cs="Times New Roman"/>
          <w:b/>
          <w:sz w:val="28"/>
          <w:szCs w:val="28"/>
          <w:lang w:eastAsia="ru-RU"/>
        </w:rPr>
        <w:t> к формированию Рабочей программы</w:t>
      </w:r>
    </w:p>
    <w:p w:rsidR="00E012C0" w:rsidRPr="00695C13" w:rsidRDefault="00E012C0" w:rsidP="00E012C0">
      <w:pPr>
        <w:shd w:val="clear" w:color="auto" w:fill="FFFFFF"/>
        <w:spacing w:after="0"/>
        <w:ind w:left="36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При разработке и реализации образовательной программы учитывались следующие принципы:</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1. Соответствует принципу развивающего образования, целью которого является развитие ребенка.</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2.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roofErr w:type="gramStart"/>
      <w:r w:rsidRPr="00695C13">
        <w:rPr>
          <w:rFonts w:ascii="Times New Roman" w:eastAsia="Times New Roman" w:hAnsi="Times New Roman" w:cs="Times New Roman"/>
          <w:sz w:val="28"/>
          <w:szCs w:val="28"/>
          <w:lang w:eastAsia="ru-RU"/>
        </w:rPr>
        <w:t xml:space="preserve"> .</w:t>
      </w:r>
      <w:proofErr w:type="gramEnd"/>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5. Строится с учетом принципа интеграции образовательных областей в соответствии с возрастными возможностями и особенностями воспитанников.</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6. Основывается на комплексно-тематическом принципе построения образовательного процесса.</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lastRenderedPageBreak/>
        <w:t>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8. Предполагает построение образовательного процесса на адекватных возрасту формах работы с детьми (игра)</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9. Строится на принципе </w:t>
      </w:r>
      <w:proofErr w:type="spellStart"/>
      <w:r w:rsidRPr="00695C13">
        <w:rPr>
          <w:rFonts w:ascii="Times New Roman" w:eastAsia="Times New Roman" w:hAnsi="Times New Roman" w:cs="Times New Roman"/>
          <w:sz w:val="28"/>
          <w:szCs w:val="28"/>
          <w:lang w:eastAsia="ru-RU"/>
        </w:rPr>
        <w:t>культуросообразности</w:t>
      </w:r>
      <w:proofErr w:type="spellEnd"/>
      <w:r w:rsidRPr="00695C13">
        <w:rPr>
          <w:rFonts w:ascii="Times New Roman" w:eastAsia="Times New Roman" w:hAnsi="Times New Roman" w:cs="Times New Roman"/>
          <w:sz w:val="28"/>
          <w:szCs w:val="28"/>
          <w:lang w:eastAsia="ru-RU"/>
        </w:rPr>
        <w:t>. Учитывает национальные ценности и традиции в образовании.</w:t>
      </w:r>
    </w:p>
    <w:p w:rsidR="00E012C0" w:rsidRPr="00695C13" w:rsidRDefault="00E012C0" w:rsidP="00E012C0">
      <w:pPr>
        <w:shd w:val="clear" w:color="auto" w:fill="FFFFFF"/>
        <w:spacing w:after="0"/>
        <w:ind w:firstLine="708"/>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b/>
          <w:color w:val="000000"/>
          <w:sz w:val="28"/>
          <w:szCs w:val="28"/>
          <w:lang w:eastAsia="ru-RU"/>
        </w:rPr>
        <w:t>Приоритетное направление деятельности:</w:t>
      </w:r>
      <w:r w:rsidRPr="00695C13">
        <w:rPr>
          <w:rFonts w:ascii="Times New Roman" w:eastAsia="Times New Roman" w:hAnsi="Times New Roman" w:cs="Times New Roman"/>
          <w:color w:val="000000"/>
          <w:sz w:val="28"/>
          <w:szCs w:val="28"/>
          <w:lang w:eastAsia="ru-RU"/>
        </w:rPr>
        <w:t xml:space="preserve"> Рабочая программа составлена с учетом интеллектуального развития детей в процессе учебной, игровой, трудовой деятельности. Основной упор сделан на применении дидактических игр и игровых упражнений. Содержание игр направляет на организацию игрового взаимодействия ребенка со сверстниками, учит правильно выстраивать отношения в игровых ситуациях, самостоятельно  или с помощью воспитателя организовывать трудовую деятельность и т.д.</w:t>
      </w:r>
    </w:p>
    <w:p w:rsidR="00E012C0" w:rsidRPr="00695C13" w:rsidRDefault="00E012C0" w:rsidP="00E012C0">
      <w:pPr>
        <w:spacing w:after="0"/>
        <w:jc w:val="both"/>
        <w:rPr>
          <w:rFonts w:ascii="Times New Roman" w:eastAsia="Times New Roman" w:hAnsi="Times New Roman" w:cs="Times New Roman"/>
          <w:color w:val="000000"/>
          <w:sz w:val="28"/>
          <w:szCs w:val="28"/>
          <w:lang w:eastAsia="ru-RU"/>
        </w:rPr>
      </w:pPr>
      <w:r w:rsidRPr="00695C13">
        <w:rPr>
          <w:rFonts w:ascii="Times New Roman" w:eastAsia="Times New Roman" w:hAnsi="Times New Roman" w:cs="Times New Roman"/>
          <w:color w:val="000000"/>
          <w:sz w:val="28"/>
          <w:szCs w:val="28"/>
          <w:lang w:eastAsia="ru-RU"/>
        </w:rPr>
        <w:t xml:space="preserve">   </w:t>
      </w:r>
      <w:proofErr w:type="gramStart"/>
      <w:r w:rsidRPr="00695C13">
        <w:rPr>
          <w:rFonts w:ascii="Times New Roman" w:eastAsia="Times New Roman" w:hAnsi="Times New Roman" w:cs="Times New Roman"/>
          <w:color w:val="000000"/>
          <w:sz w:val="28"/>
          <w:szCs w:val="28"/>
          <w:lang w:eastAsia="ru-RU"/>
        </w:rPr>
        <w:t>Программа определяет содержание и организацию образовательного процесса для детей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iCs/>
          <w:sz w:val="28"/>
          <w:szCs w:val="28"/>
          <w:bdr w:val="none" w:sz="0" w:space="0" w:color="auto" w:frame="1"/>
          <w:lang w:eastAsia="ru-RU"/>
        </w:rPr>
        <w:t xml:space="preserve">  Содержание </w:t>
      </w:r>
      <w:r w:rsidRPr="00695C13">
        <w:rPr>
          <w:rFonts w:ascii="Times New Roman" w:eastAsia="Times New Roman" w:hAnsi="Times New Roman" w:cs="Times New Roman"/>
          <w:sz w:val="28"/>
          <w:szCs w:val="28"/>
          <w:lang w:eastAsia="ru-RU"/>
        </w:rPr>
        <w:t xml:space="preserve">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 </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  ДОУ работает в условиях полного 10,5 часового рабочего дня: </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-соотношение обязательной части Программы и части формируемой участниками образовательных отношений; </w:t>
      </w:r>
    </w:p>
    <w:p w:rsidR="00E012C0" w:rsidRPr="00695C13" w:rsidRDefault="00E012C0" w:rsidP="00E012C0">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-группа функционирует в режиме 5-ти дневной недели. </w:t>
      </w:r>
    </w:p>
    <w:p w:rsidR="00E012C0" w:rsidRPr="00695C13" w:rsidRDefault="00E012C0" w:rsidP="00E012C0">
      <w:pPr>
        <w:shd w:val="clear" w:color="auto" w:fill="FFFFFF"/>
        <w:spacing w:after="0"/>
        <w:jc w:val="center"/>
        <w:rPr>
          <w:rFonts w:ascii="Times New Roman" w:hAnsi="Times New Roman" w:cs="Times New Roman"/>
          <w:sz w:val="28"/>
          <w:szCs w:val="28"/>
        </w:rPr>
      </w:pPr>
      <w:r w:rsidRPr="00695C13">
        <w:rPr>
          <w:rFonts w:ascii="Times New Roman" w:eastAsia="Times New Roman" w:hAnsi="Times New Roman" w:cs="Times New Roman"/>
          <w:b/>
          <w:sz w:val="28"/>
          <w:szCs w:val="28"/>
          <w:lang w:eastAsia="ru-RU"/>
        </w:rPr>
        <w:t>1.1.3. Возрастные особенности развития детей 4-5лет</w:t>
      </w:r>
      <w:r w:rsidRPr="00695C13">
        <w:rPr>
          <w:rFonts w:ascii="Times New Roman" w:eastAsia="Times New Roman" w:hAnsi="Times New Roman" w:cs="Times New Roman"/>
          <w:sz w:val="28"/>
          <w:szCs w:val="28"/>
          <w:lang w:eastAsia="ru-RU"/>
        </w:rPr>
        <w:t>.</w:t>
      </w:r>
    </w:p>
    <w:p w:rsidR="00E012C0" w:rsidRPr="00695C13" w:rsidRDefault="00C71552" w:rsidP="00695C13">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12C0" w:rsidRPr="00695C13">
        <w:rPr>
          <w:rFonts w:ascii="Times New Roman" w:hAnsi="Times New Roman" w:cs="Times New Roman"/>
          <w:sz w:val="28"/>
          <w:szCs w:val="28"/>
        </w:rPr>
        <w:t xml:space="preserve">На пятом году жизни происходит дальнейшее развитие детского организма, совершенствуются все физиологические функции и процессы. По данным ВОЗ средние антропометрические показатели к пяти годам следующие: мальчики весят 18,6 кг при росте 109,0 см, а девочки весят 17,9 кг при росте 107,6 см. </w:t>
      </w:r>
    </w:p>
    <w:p w:rsidR="00E012C0" w:rsidRPr="00695C13" w:rsidRDefault="00E86092" w:rsidP="00695C13">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E012C0" w:rsidRPr="00695C13">
        <w:rPr>
          <w:rFonts w:ascii="Times New Roman" w:hAnsi="Times New Roman" w:cs="Times New Roman"/>
          <w:b/>
          <w:bCs/>
          <w:i/>
          <w:iCs/>
          <w:sz w:val="28"/>
          <w:szCs w:val="28"/>
        </w:rPr>
        <w:t xml:space="preserve">Развитие моторики и становление двигательной активности. </w:t>
      </w:r>
      <w:r w:rsidR="00E012C0" w:rsidRPr="00695C13">
        <w:rPr>
          <w:rFonts w:ascii="Times New Roman" w:hAnsi="Times New Roman" w:cs="Times New Roman"/>
          <w:sz w:val="28"/>
          <w:szCs w:val="28"/>
        </w:rPr>
        <w:t xml:space="preserve">У детей интенсивно развиваются моторные функции. Их движения носят преднамеренный и целеустремленный характер. Детям интересны наиболее сложные движения и двигательные задания, требующие проявления скорости, ловкости и точности выполнения. Они владеют в общих чертах всеми видами основных движений, которые становятся более координированными. Достаточно хорошо освоены разные виды ходьбы. У детей оформляется структура бега, отмечается устойчивая фаза полета. </w:t>
      </w:r>
      <w:r w:rsidR="00E012C0" w:rsidRPr="00695C13">
        <w:rPr>
          <w:rFonts w:ascii="Times New Roman" w:hAnsi="Times New Roman" w:cs="Times New Roman"/>
          <w:sz w:val="28"/>
          <w:szCs w:val="28"/>
        </w:rPr>
        <w:lastRenderedPageBreak/>
        <w:t xml:space="preserve">Однако беговой шаг остается еще недостаточно равномерным, скорость невысока, отталкивание не сильное, полет короткий. Дальность прыжка еще ограничена слабостью мышц, связок, суставов ног, недостаточным умением концентрировать свои усилия. При метании предмета еще недостаточно проявляется слитность замаха и броска, но в результате развития координации движений и глазомера дети приобретают способность регулировать направление полета и силу броска. От 4 до 5 лет у детей формируются навыки ходьбы на лыжах, катания на санках, скольжения на ледяных дорожках, езды на велосипеде и самокате. Дети пытаются соблюдать определенные интервалы во время передвижения в разных построениях, стараясь не отставать </w:t>
      </w:r>
      <w:proofErr w:type="gramStart"/>
      <w:r w:rsidR="00E012C0" w:rsidRPr="00695C13">
        <w:rPr>
          <w:rFonts w:ascii="Times New Roman" w:hAnsi="Times New Roman" w:cs="Times New Roman"/>
          <w:sz w:val="28"/>
          <w:szCs w:val="28"/>
        </w:rPr>
        <w:t>от</w:t>
      </w:r>
      <w:proofErr w:type="gramEnd"/>
      <w:r w:rsidR="00E012C0" w:rsidRPr="00695C13">
        <w:rPr>
          <w:rFonts w:ascii="Times New Roman" w:hAnsi="Times New Roman" w:cs="Times New Roman"/>
          <w:sz w:val="28"/>
          <w:szCs w:val="28"/>
        </w:rPr>
        <w:t xml:space="preserve"> впереди идущего, быть ведущим в колонне, ориентироваться в пространстве. На пятом году жизни у детей возникает большая потребность в двигательных импровизациях под музыку. Растущее двигательное воображение детей является одним из важных стимулов увеличения двигательной </w:t>
      </w:r>
      <w:proofErr w:type="gramStart"/>
      <w:r w:rsidR="00E012C0" w:rsidRPr="00695C13">
        <w:rPr>
          <w:rFonts w:ascii="Times New Roman" w:hAnsi="Times New Roman" w:cs="Times New Roman"/>
          <w:sz w:val="28"/>
          <w:szCs w:val="28"/>
        </w:rPr>
        <w:t>активности</w:t>
      </w:r>
      <w:proofErr w:type="gramEnd"/>
      <w:r w:rsidR="00E012C0" w:rsidRPr="00695C13">
        <w:rPr>
          <w:rFonts w:ascii="Times New Roman" w:hAnsi="Times New Roman" w:cs="Times New Roman"/>
          <w:sz w:val="28"/>
          <w:szCs w:val="28"/>
        </w:rPr>
        <w:t xml:space="preserve"> за счет хорошо освоенных способов действий с использованием разных пособий (под музыкальное сопровождение). Достаточно высокая двигательная активность детей проявляется в подвижных играх, которые позволяют формировать ответственность за выполнение правил и достижение определенного результата. Дети берутся за выполнение любой двигательной задачи, но часто не соразмеряют свои силы, не учитывают реальные возможности. Для большинства детей 4-5 лет характерно недостаточно четкое и правильное выполнение двигательных заданий, что обусловлено неустойчивостью волевых усилий по преодолению трудностей. Внимание детей приобретает все более устойчивый характер, совершенствуется зрительное, слуховое, осязательное восприятие. Они уже способны различать разные виды движений, представляют себе их смысл, назначение, овладевают умением выделять наиболее существенные элементы, выполнять их в соответствии с образцом. Это дает возможность педагогу приступать к процессу обучения техники основных видов движений. Происходит развертывание разных видов детской деятельности, что способствует значительному увеличению двигательной активности детей в течение дня (по данным </w:t>
      </w:r>
      <w:proofErr w:type="spellStart"/>
      <w:r w:rsidR="00E012C0" w:rsidRPr="00695C13">
        <w:rPr>
          <w:rFonts w:ascii="Times New Roman" w:hAnsi="Times New Roman" w:cs="Times New Roman"/>
          <w:sz w:val="28"/>
          <w:szCs w:val="28"/>
        </w:rPr>
        <w:t>шагометрии</w:t>
      </w:r>
      <w:proofErr w:type="spellEnd"/>
      <w:r w:rsidR="00E012C0" w:rsidRPr="00695C13">
        <w:rPr>
          <w:rFonts w:ascii="Times New Roman" w:hAnsi="Times New Roman" w:cs="Times New Roman"/>
          <w:sz w:val="28"/>
          <w:szCs w:val="28"/>
        </w:rPr>
        <w:t>, от 11 тыс. до 13 тыс. движений). На занятиях по физической культуре разного типа показатели двигательной активности детей 4-5 лет могут колебаться от 1100 до 1700 движений, зависимости от состояния здоровья, функциональных и двигательных возможностей.</w:t>
      </w:r>
    </w:p>
    <w:p w:rsidR="00E012C0" w:rsidRPr="00695C13" w:rsidRDefault="00E012C0" w:rsidP="00695C13">
      <w:pPr>
        <w:autoSpaceDE w:val="0"/>
        <w:autoSpaceDN w:val="0"/>
        <w:adjustRightInd w:val="0"/>
        <w:spacing w:line="240" w:lineRule="auto"/>
        <w:jc w:val="both"/>
        <w:rPr>
          <w:rFonts w:ascii="Times New Roman" w:hAnsi="Times New Roman" w:cs="Times New Roman"/>
          <w:sz w:val="28"/>
          <w:szCs w:val="28"/>
        </w:rPr>
      </w:pPr>
    </w:p>
    <w:p w:rsidR="00E012C0" w:rsidRPr="00695C13" w:rsidRDefault="00E86092" w:rsidP="00695C13">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E012C0" w:rsidRPr="00695C13">
        <w:rPr>
          <w:rFonts w:ascii="Times New Roman" w:hAnsi="Times New Roman" w:cs="Times New Roman"/>
          <w:b/>
          <w:bCs/>
          <w:i/>
          <w:iCs/>
          <w:sz w:val="28"/>
          <w:szCs w:val="28"/>
        </w:rPr>
        <w:t xml:space="preserve">Психическое развитие. </w:t>
      </w:r>
      <w:r w:rsidR="00E012C0" w:rsidRPr="00695C13">
        <w:rPr>
          <w:rFonts w:ascii="Times New Roman" w:hAnsi="Times New Roman" w:cs="Times New Roman"/>
          <w:sz w:val="28"/>
          <w:szCs w:val="28"/>
        </w:rPr>
        <w:t xml:space="preserve">Социальная ситуация развития характеризуется установлением отношений ребенка с миром взрослых людей, вхождением в мир социальных отношений. Развивается и совершенствуется </w:t>
      </w:r>
      <w:r w:rsidR="00E012C0" w:rsidRPr="00695C13">
        <w:rPr>
          <w:rFonts w:ascii="Times New Roman" w:hAnsi="Times New Roman" w:cs="Times New Roman"/>
          <w:sz w:val="28"/>
          <w:szCs w:val="28"/>
          <w:u w:val="single"/>
        </w:rPr>
        <w:t>общение ребенка с взрослым</w:t>
      </w:r>
      <w:r w:rsidR="00E012C0" w:rsidRPr="00695C13">
        <w:rPr>
          <w:rFonts w:ascii="Times New Roman" w:hAnsi="Times New Roman" w:cs="Times New Roman"/>
          <w:i/>
          <w:iCs/>
          <w:sz w:val="28"/>
          <w:szCs w:val="28"/>
        </w:rPr>
        <w:t xml:space="preserve">, </w:t>
      </w:r>
      <w:r w:rsidR="00E012C0" w:rsidRPr="00695C13">
        <w:rPr>
          <w:rFonts w:ascii="Times New Roman" w:hAnsi="Times New Roman" w:cs="Times New Roman"/>
          <w:sz w:val="28"/>
          <w:szCs w:val="28"/>
        </w:rPr>
        <w:t xml:space="preserve">оно все более приобретает личностные формы. Это проявляется в том, что ребенок активно стремится к обсуждению своего поведения, а также поступков и действий других людей (детей и взрослых) с точки зрения соблюдения ими нравственных норм. Общение с взрослым приобретает </w:t>
      </w:r>
      <w:proofErr w:type="spellStart"/>
      <w:r w:rsidR="00E012C0" w:rsidRPr="00695C13">
        <w:rPr>
          <w:rFonts w:ascii="Times New Roman" w:hAnsi="Times New Roman" w:cs="Times New Roman"/>
          <w:sz w:val="28"/>
          <w:szCs w:val="28"/>
          <w:u w:val="single"/>
        </w:rPr>
        <w:t>внеситуативный</w:t>
      </w:r>
      <w:proofErr w:type="spellEnd"/>
      <w:r w:rsidR="00E012C0" w:rsidRPr="00695C13">
        <w:rPr>
          <w:rFonts w:ascii="Times New Roman" w:hAnsi="Times New Roman" w:cs="Times New Roman"/>
          <w:sz w:val="28"/>
          <w:szCs w:val="28"/>
          <w:u w:val="single"/>
        </w:rPr>
        <w:t xml:space="preserve"> характер</w:t>
      </w:r>
      <w:r w:rsidR="00E012C0" w:rsidRPr="00695C13">
        <w:rPr>
          <w:rFonts w:ascii="Times New Roman" w:hAnsi="Times New Roman" w:cs="Times New Roman"/>
          <w:sz w:val="28"/>
          <w:szCs w:val="28"/>
        </w:rPr>
        <w:t xml:space="preserve"> – ребенок уже способен обсуждать события, ситуации, которые не находятся непосредственно в его поле зрения. По-прежнему, как и в возрасте 3-4 лет, главный мотив общения – познание окружающего мира и осознание происходящего. Совершенствуется </w:t>
      </w:r>
      <w:r w:rsidR="00E012C0" w:rsidRPr="00695C13">
        <w:rPr>
          <w:rFonts w:ascii="Times New Roman" w:hAnsi="Times New Roman" w:cs="Times New Roman"/>
          <w:sz w:val="28"/>
          <w:szCs w:val="28"/>
          <w:u w:val="single"/>
        </w:rPr>
        <w:t>общение со сверстниками:</w:t>
      </w:r>
      <w:r w:rsidR="00E012C0" w:rsidRPr="00695C13">
        <w:rPr>
          <w:rFonts w:ascii="Times New Roman" w:hAnsi="Times New Roman" w:cs="Times New Roman"/>
          <w:sz w:val="28"/>
          <w:szCs w:val="28"/>
        </w:rPr>
        <w:t xml:space="preserve"> ребенок начинает предпочитать сверстника взрослому партнеру по </w:t>
      </w:r>
      <w:r w:rsidR="00E012C0" w:rsidRPr="00695C13">
        <w:rPr>
          <w:rFonts w:ascii="Times New Roman" w:hAnsi="Times New Roman" w:cs="Times New Roman"/>
          <w:sz w:val="28"/>
          <w:szCs w:val="28"/>
        </w:rPr>
        <w:lastRenderedPageBreak/>
        <w:t xml:space="preserve">общению, выделять наиболее приятных, с его позиции, сверстников, стремится общаться с ними. Сверстник рассматривается как равное существо, как зеркало собственного познания и оценки при сравнении себя с ним и противопоставлении себя ему. В детской группе появляется динамика: начинают выделяться лидеры, звезды, аутсайдеры. Однако эти социальные роли пока только осваиваются детьми, поэтому они неустойчивы и могут меняться, корректироваться взрослым. Ребенок активно осваивает социальное пространство – применяет и проверяет предложенные взрослым нормы в общении со сверстниками. </w:t>
      </w:r>
      <w:r w:rsidR="00E012C0" w:rsidRPr="00695C13">
        <w:rPr>
          <w:rFonts w:ascii="Times New Roman" w:hAnsi="Times New Roman" w:cs="Times New Roman"/>
          <w:sz w:val="28"/>
          <w:szCs w:val="28"/>
          <w:u w:val="single"/>
        </w:rPr>
        <w:t>Сюжетно-ролевая игра</w:t>
      </w:r>
      <w:r w:rsidR="00E012C0" w:rsidRPr="00695C13">
        <w:rPr>
          <w:rFonts w:ascii="Times New Roman" w:hAnsi="Times New Roman" w:cs="Times New Roman"/>
          <w:sz w:val="28"/>
          <w:szCs w:val="28"/>
        </w:rPr>
        <w:t xml:space="preserve"> усложняется по сравнению с игрой малышей 3-4 лет: действия с предметами отодвигаются на второй план, и дети начинают имитировать отношения между людьми. Сюжеты игр становятся </w:t>
      </w:r>
      <w:proofErr w:type="gramStart"/>
      <w:r w:rsidR="00E012C0" w:rsidRPr="00695C13">
        <w:rPr>
          <w:rFonts w:ascii="Times New Roman" w:hAnsi="Times New Roman" w:cs="Times New Roman"/>
          <w:sz w:val="28"/>
          <w:szCs w:val="28"/>
        </w:rPr>
        <w:t>более развернутыми</w:t>
      </w:r>
      <w:proofErr w:type="gramEnd"/>
      <w:r w:rsidR="00E012C0" w:rsidRPr="00695C13">
        <w:rPr>
          <w:rFonts w:ascii="Times New Roman" w:hAnsi="Times New Roman" w:cs="Times New Roman"/>
          <w:sz w:val="28"/>
          <w:szCs w:val="28"/>
        </w:rPr>
        <w:t xml:space="preserve"> и разнообразными. Дети обращаются к общественно-значимым темам, в сюжетах которых комбинируют эпизоды сказок и реальной жизни. Появляются гендерные роли: девочки в игре выбирают роли  женщин, а мальчики – мужчин. Дети подключают к игре взрослых, разнообразно используют игрушки, подбор которых нередко осуществляется по принципу половой принадлежности: мальчикам – машины и оружие, девочкам – куклы. Ребенок развивается активно в </w:t>
      </w:r>
      <w:r w:rsidR="00E012C0" w:rsidRPr="00695C13">
        <w:rPr>
          <w:rFonts w:ascii="Times New Roman" w:hAnsi="Times New Roman" w:cs="Times New Roman"/>
          <w:sz w:val="28"/>
          <w:szCs w:val="28"/>
          <w:u w:val="single"/>
        </w:rPr>
        <w:t xml:space="preserve">разных видах деятельности: </w:t>
      </w:r>
      <w:r w:rsidR="00E012C0" w:rsidRPr="00695C13">
        <w:rPr>
          <w:rFonts w:ascii="Times New Roman" w:hAnsi="Times New Roman" w:cs="Times New Roman"/>
          <w:sz w:val="28"/>
          <w:szCs w:val="28"/>
        </w:rPr>
        <w:t xml:space="preserve">конструировании, рисовании, лепке, аппликации и др. Он способен к выполнению отдельных несложных трудовых поручений и к действиям рядом в коллективе сверстников или в разновозрастной группе под руководством взрослого. Именно в разнообразной деятельности развиваются все </w:t>
      </w:r>
      <w:r w:rsidR="00E012C0" w:rsidRPr="00695C13">
        <w:rPr>
          <w:rFonts w:ascii="Times New Roman" w:hAnsi="Times New Roman" w:cs="Times New Roman"/>
          <w:sz w:val="28"/>
          <w:szCs w:val="28"/>
          <w:u w:val="single"/>
        </w:rPr>
        <w:t>познавательные процессы ребенка</w:t>
      </w:r>
      <w:r w:rsidR="00E012C0" w:rsidRPr="00695C13">
        <w:rPr>
          <w:rFonts w:ascii="Times New Roman" w:hAnsi="Times New Roman" w:cs="Times New Roman"/>
          <w:sz w:val="28"/>
          <w:szCs w:val="28"/>
        </w:rPr>
        <w:t xml:space="preserve">; в игре, как ведущей деятельности, формируются новообразования возраста и «зреет» личность. </w:t>
      </w:r>
      <w:r w:rsidR="00E012C0" w:rsidRPr="00695C13">
        <w:rPr>
          <w:rFonts w:ascii="Times New Roman" w:hAnsi="Times New Roman" w:cs="Times New Roman"/>
          <w:sz w:val="28"/>
          <w:szCs w:val="28"/>
          <w:u w:val="single"/>
        </w:rPr>
        <w:t>Память</w:t>
      </w:r>
      <w:r w:rsidR="00E012C0" w:rsidRPr="00695C13">
        <w:rPr>
          <w:rFonts w:ascii="Times New Roman" w:hAnsi="Times New Roman" w:cs="Times New Roman"/>
          <w:sz w:val="28"/>
          <w:szCs w:val="28"/>
        </w:rPr>
        <w:t xml:space="preserve"> постепенно приобретает черты произвольности, причем произвольное воспроизведение появляется раньше, чем произвольное запоминание. Сначала ребенок осозна</w:t>
      </w:r>
      <w:r>
        <w:rPr>
          <w:rFonts w:ascii="Times New Roman" w:hAnsi="Times New Roman" w:cs="Times New Roman"/>
          <w:sz w:val="28"/>
          <w:szCs w:val="28"/>
        </w:rPr>
        <w:t xml:space="preserve">ет цель: припомнить какое-либо </w:t>
      </w:r>
      <w:r w:rsidR="00E012C0" w:rsidRPr="00695C13">
        <w:rPr>
          <w:rFonts w:ascii="Times New Roman" w:hAnsi="Times New Roman" w:cs="Times New Roman"/>
          <w:sz w:val="28"/>
          <w:szCs w:val="28"/>
        </w:rPr>
        <w:t>знакомое стихотворение или сюжет сказки. И только позже он овладевает</w:t>
      </w:r>
      <w:r>
        <w:rPr>
          <w:rFonts w:ascii="Times New Roman" w:hAnsi="Times New Roman" w:cs="Times New Roman"/>
          <w:sz w:val="28"/>
          <w:szCs w:val="28"/>
        </w:rPr>
        <w:t xml:space="preserve"> </w:t>
      </w:r>
      <w:r w:rsidR="00E012C0" w:rsidRPr="00695C13">
        <w:rPr>
          <w:rFonts w:ascii="Times New Roman" w:hAnsi="Times New Roman" w:cs="Times New Roman"/>
          <w:sz w:val="28"/>
          <w:szCs w:val="28"/>
        </w:rPr>
        <w:t xml:space="preserve">способностью запоминания. Запоминание и воспроизведение в возрасте 4-5 лет происходит в естественных условиях развития памяти и зависит от мотивации ребенка. Постепенно складывается долговременная память, и основной ее механизм – связь </w:t>
      </w:r>
      <w:proofErr w:type="gramStart"/>
      <w:r w:rsidR="00E012C0" w:rsidRPr="00695C13">
        <w:rPr>
          <w:rFonts w:ascii="Times New Roman" w:hAnsi="Times New Roman" w:cs="Times New Roman"/>
          <w:sz w:val="28"/>
          <w:szCs w:val="28"/>
        </w:rPr>
        <w:t>запоминаемого</w:t>
      </w:r>
      <w:proofErr w:type="gramEnd"/>
      <w:r w:rsidR="00E012C0" w:rsidRPr="00695C13">
        <w:rPr>
          <w:rFonts w:ascii="Times New Roman" w:hAnsi="Times New Roman" w:cs="Times New Roman"/>
          <w:sz w:val="28"/>
          <w:szCs w:val="28"/>
        </w:rPr>
        <w:t xml:space="preserve"> с эмоциональными переживаниями. </w:t>
      </w:r>
      <w:r w:rsidR="00E012C0" w:rsidRPr="00695C13">
        <w:rPr>
          <w:rFonts w:ascii="Times New Roman" w:hAnsi="Times New Roman" w:cs="Times New Roman"/>
          <w:sz w:val="28"/>
          <w:szCs w:val="28"/>
          <w:u w:val="single"/>
        </w:rPr>
        <w:t>Ощущение и восприятие</w:t>
      </w:r>
      <w:r w:rsidR="00E012C0" w:rsidRPr="00695C13">
        <w:rPr>
          <w:rFonts w:ascii="Times New Roman" w:hAnsi="Times New Roman" w:cs="Times New Roman"/>
          <w:sz w:val="28"/>
          <w:szCs w:val="28"/>
        </w:rPr>
        <w:t xml:space="preserve"> постепенно утрачивают аффективный характер: начинают дифференцироваться перцептивные и эмоциональные процессы. Восприятие становится все более осмысленным. Наблюдается новый уровень сенсорного развития – совершенствуются различные виды ощущений, наглядных представлений, повышается острота зрения и цветоразличение. Совершенствуется восприятие сенсорных эталонов, ребенок овладевает перцептивными (обследовательскими) действиями и вычленяет из числа объектов наиболее характерные свойства: геометрические формы, цвета, размеры. Однако сенсорные эталоны, как и в возрасте 3-4 лет, остаются предметными (существуют в тесной связи с предметом). </w:t>
      </w:r>
      <w:r w:rsidR="00E012C0" w:rsidRPr="00695C13">
        <w:rPr>
          <w:rFonts w:ascii="Times New Roman" w:hAnsi="Times New Roman" w:cs="Times New Roman"/>
          <w:sz w:val="28"/>
          <w:szCs w:val="28"/>
          <w:u w:val="single"/>
        </w:rPr>
        <w:t>Наглядно-образное мышление</w:t>
      </w:r>
      <w:r w:rsidR="00E012C0" w:rsidRPr="00695C13">
        <w:rPr>
          <w:rFonts w:ascii="Times New Roman" w:hAnsi="Times New Roman" w:cs="Times New Roman"/>
          <w:sz w:val="28"/>
          <w:szCs w:val="28"/>
        </w:rPr>
        <w:t xml:space="preserve"> в этом возрасте становится ведущим. Постепенно начинает преодолеваться эгоцентризм детского мышления: ребенок способен понять эмоциональное состояние другого человека и дифференцировать свои желания от желаний окружающих людей, осваивает</w:t>
      </w:r>
      <w:r>
        <w:rPr>
          <w:rFonts w:ascii="Times New Roman" w:hAnsi="Times New Roman" w:cs="Times New Roman"/>
          <w:sz w:val="28"/>
          <w:szCs w:val="28"/>
        </w:rPr>
        <w:t xml:space="preserve"> </w:t>
      </w:r>
      <w:r w:rsidR="00E012C0" w:rsidRPr="00695C13">
        <w:rPr>
          <w:rFonts w:ascii="Times New Roman" w:hAnsi="Times New Roman" w:cs="Times New Roman"/>
          <w:sz w:val="28"/>
          <w:szCs w:val="28"/>
        </w:rPr>
        <w:t xml:space="preserve">социально-приемлемые способы проявления чувств. Совершенствуется воображение ребенка. К 4-5 годам </w:t>
      </w:r>
      <w:r w:rsidR="00E012C0" w:rsidRPr="00695C13">
        <w:rPr>
          <w:rFonts w:ascii="Times New Roman" w:hAnsi="Times New Roman" w:cs="Times New Roman"/>
          <w:sz w:val="28"/>
          <w:szCs w:val="28"/>
          <w:u w:val="single"/>
        </w:rPr>
        <w:t>воображение</w:t>
      </w:r>
      <w:r>
        <w:rPr>
          <w:rFonts w:ascii="Times New Roman" w:hAnsi="Times New Roman" w:cs="Times New Roman"/>
          <w:sz w:val="28"/>
          <w:szCs w:val="28"/>
        </w:rPr>
        <w:t xml:space="preserve"> </w:t>
      </w:r>
      <w:r w:rsidR="00E012C0" w:rsidRPr="00695C13">
        <w:rPr>
          <w:rFonts w:ascii="Times New Roman" w:hAnsi="Times New Roman" w:cs="Times New Roman"/>
          <w:sz w:val="28"/>
          <w:szCs w:val="28"/>
        </w:rPr>
        <w:t>становится настолько развитым, что с его помощью ребенок может составить в уме простейшую программу действий, постепенно заменить реальные предметы и ситуации воображаемыми. Аффективное воображение развито так же, как и в 3-4 год</w:t>
      </w:r>
      <w:r>
        <w:rPr>
          <w:rFonts w:ascii="Times New Roman" w:hAnsi="Times New Roman" w:cs="Times New Roman"/>
          <w:sz w:val="28"/>
          <w:szCs w:val="28"/>
        </w:rPr>
        <w:t xml:space="preserve">а, </w:t>
      </w:r>
      <w:r w:rsidR="00E012C0" w:rsidRPr="00695C13">
        <w:rPr>
          <w:rFonts w:ascii="Times New Roman" w:hAnsi="Times New Roman" w:cs="Times New Roman"/>
          <w:sz w:val="28"/>
          <w:szCs w:val="28"/>
        </w:rPr>
        <w:t xml:space="preserve">ребенок приписывает плохие качества в эмоционально некомфортной для него </w:t>
      </w:r>
      <w:r w:rsidR="00E012C0" w:rsidRPr="00695C13">
        <w:rPr>
          <w:rFonts w:ascii="Times New Roman" w:hAnsi="Times New Roman" w:cs="Times New Roman"/>
          <w:sz w:val="28"/>
          <w:szCs w:val="28"/>
        </w:rPr>
        <w:lastRenderedPageBreak/>
        <w:t xml:space="preserve">ситуации злым сказочным героям, затем представляет ситуации, которые снимают угрозу с его «Я», активно фантазирует. </w:t>
      </w:r>
      <w:r w:rsidR="00E012C0" w:rsidRPr="00695C13">
        <w:rPr>
          <w:rFonts w:ascii="Times New Roman" w:hAnsi="Times New Roman" w:cs="Times New Roman"/>
          <w:sz w:val="28"/>
          <w:szCs w:val="28"/>
          <w:u w:val="single"/>
        </w:rPr>
        <w:t>Внимание</w:t>
      </w:r>
      <w:r w:rsidR="00E012C0" w:rsidRPr="00695C13">
        <w:rPr>
          <w:rFonts w:ascii="Times New Roman" w:hAnsi="Times New Roman" w:cs="Times New Roman"/>
          <w:sz w:val="28"/>
          <w:szCs w:val="28"/>
        </w:rPr>
        <w:t xml:space="preserve"> становится произвольным. В 4-5 лет ребенок, если его просить проговаривать вслух то, что он держит в поле внимания, будет в состоянии его удерживать достаточно долго. Возрастает устойчивость внимания при рассмотрении привлекательных объектов, слушании сказок, выполнении интеллектуально-значимых действий (игры-головоломки, решение проблемных ситуаций, разгадывание загадок и пр.). </w:t>
      </w:r>
      <w:r w:rsidR="00E012C0" w:rsidRPr="00695C13">
        <w:rPr>
          <w:rFonts w:ascii="Times New Roman" w:hAnsi="Times New Roman" w:cs="Times New Roman"/>
          <w:sz w:val="28"/>
          <w:szCs w:val="28"/>
          <w:u w:val="single"/>
        </w:rPr>
        <w:t>Эмоциональная сфера</w:t>
      </w:r>
      <w:r w:rsidR="00E012C0" w:rsidRPr="00695C13">
        <w:rPr>
          <w:rFonts w:ascii="Times New Roman" w:hAnsi="Times New Roman" w:cs="Times New Roman"/>
          <w:sz w:val="28"/>
          <w:szCs w:val="28"/>
        </w:rPr>
        <w:t xml:space="preserve"> становится более устойчивой. Негативизм, упрямство и агрессивность могут проявляться в основном при неблагоприятных взаимоотношениях с взрослыми или сверстниками.</w:t>
      </w:r>
    </w:p>
    <w:p w:rsidR="00E012C0" w:rsidRDefault="00E86092" w:rsidP="00695C13">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12C0" w:rsidRPr="00695C13">
        <w:rPr>
          <w:rFonts w:ascii="Times New Roman" w:hAnsi="Times New Roman" w:cs="Times New Roman"/>
          <w:sz w:val="28"/>
          <w:szCs w:val="28"/>
        </w:rPr>
        <w:t xml:space="preserve">Основным механизмом развития личности остается подражание. Ребенок ориентируется на оценки взрослых. Знания о себе становятся более устойчивыми, начинает формироваться </w:t>
      </w:r>
      <w:r w:rsidR="00E012C0" w:rsidRPr="00695C13">
        <w:rPr>
          <w:rFonts w:ascii="Times New Roman" w:hAnsi="Times New Roman" w:cs="Times New Roman"/>
          <w:sz w:val="28"/>
          <w:szCs w:val="28"/>
          <w:u w:val="single"/>
        </w:rPr>
        <w:t>самооценка</w:t>
      </w:r>
      <w:r w:rsidR="00E012C0" w:rsidRPr="00695C13">
        <w:rPr>
          <w:rFonts w:ascii="Times New Roman" w:hAnsi="Times New Roman" w:cs="Times New Roman"/>
          <w:sz w:val="28"/>
          <w:szCs w:val="28"/>
        </w:rPr>
        <w:t>. Ребенок 4-5 лет оценивает себя более реалистично, чем в 3-х летнем возрасте, он реагирует на похвалу взрослых, соотнося с ней свои успехи. Важным фактором в развитии личности ребенка становится группа сверстников, ребенок сравнивает себя с другими детьми, они д</w:t>
      </w:r>
      <w:r>
        <w:rPr>
          <w:rFonts w:ascii="Times New Roman" w:hAnsi="Times New Roman" w:cs="Times New Roman"/>
          <w:sz w:val="28"/>
          <w:szCs w:val="28"/>
        </w:rPr>
        <w:t>ля него выступают «зеркалом»</w:t>
      </w:r>
      <w:proofErr w:type="gramStart"/>
      <w:r>
        <w:rPr>
          <w:rFonts w:ascii="Times New Roman" w:hAnsi="Times New Roman" w:cs="Times New Roman"/>
          <w:sz w:val="28"/>
          <w:szCs w:val="28"/>
        </w:rPr>
        <w:t>:</w:t>
      </w:r>
      <w:r w:rsidR="00E012C0" w:rsidRPr="00695C13">
        <w:rPr>
          <w:rFonts w:ascii="Times New Roman" w:hAnsi="Times New Roman" w:cs="Times New Roman"/>
          <w:sz w:val="28"/>
          <w:szCs w:val="28"/>
        </w:rPr>
        <w:t>с</w:t>
      </w:r>
      <w:proofErr w:type="gramEnd"/>
      <w:r w:rsidR="00E012C0" w:rsidRPr="00695C13">
        <w:rPr>
          <w:rFonts w:ascii="Times New Roman" w:hAnsi="Times New Roman" w:cs="Times New Roman"/>
          <w:sz w:val="28"/>
          <w:szCs w:val="28"/>
        </w:rPr>
        <w:t>верстник олицетворяет реально возможные достижения в разных видах практической деятельности, помогает «</w:t>
      </w:r>
      <w:proofErr w:type="spellStart"/>
      <w:r w:rsidR="00E012C0" w:rsidRPr="00695C13">
        <w:rPr>
          <w:rFonts w:ascii="Times New Roman" w:hAnsi="Times New Roman" w:cs="Times New Roman"/>
          <w:sz w:val="28"/>
          <w:szCs w:val="28"/>
        </w:rPr>
        <w:t>опредметить</w:t>
      </w:r>
      <w:proofErr w:type="spellEnd"/>
      <w:r w:rsidR="00E012C0" w:rsidRPr="00695C13">
        <w:rPr>
          <w:rFonts w:ascii="Times New Roman" w:hAnsi="Times New Roman" w:cs="Times New Roman"/>
          <w:sz w:val="28"/>
          <w:szCs w:val="28"/>
        </w:rPr>
        <w:t>» собственные качества. В этом возрасте ребенок еще не оценивает сложность стоящей перед ним задачи, ему важно, что он с ней справился, и его похвалили, однако ему уже важен не одноразовый успех, а устойчивость успехов – тогда формируется позитивное оценивание себя. Соотнося свои результаты с результатами других детей, ребенок учится правильно оценивать свои возможности, формируется уровень притязаний, развивается внутренняя позиция. Ребенок начинает оценивать себя как хорошего или плохого мальчика (девочку). В этом возрасте устанавливается иерархия мотивов, формируется произвольность деятельности и поведения. Происходит зарождение важнейшего волевого качества – целеустремленности, причем у детей 5-го года жизни индивидуальная целеустремленность начинает приобретать общественную направленность.</w:t>
      </w:r>
    </w:p>
    <w:p w:rsidR="00E012C0" w:rsidRPr="003D04BB" w:rsidRDefault="00E012C0" w:rsidP="00695C13">
      <w:pPr>
        <w:shd w:val="clear" w:color="auto" w:fill="FFFFFF"/>
        <w:spacing w:after="0"/>
        <w:jc w:val="both"/>
        <w:rPr>
          <w:rFonts w:ascii="Times New Roman" w:eastAsia="Times New Roman" w:hAnsi="Times New Roman" w:cs="Times New Roman"/>
          <w:b/>
          <w:sz w:val="28"/>
          <w:szCs w:val="28"/>
          <w:lang w:eastAsia="ru-RU"/>
        </w:rPr>
      </w:pPr>
      <w:r w:rsidRPr="003D04BB">
        <w:rPr>
          <w:rFonts w:ascii="Times New Roman" w:eastAsia="Times New Roman" w:hAnsi="Times New Roman" w:cs="Times New Roman"/>
          <w:b/>
          <w:sz w:val="28"/>
          <w:szCs w:val="28"/>
          <w:lang w:eastAsia="ru-RU"/>
        </w:rPr>
        <w:t>1.1.4. Социальный портрет группы</w:t>
      </w:r>
    </w:p>
    <w:p w:rsidR="00E012C0" w:rsidRPr="003D04BB" w:rsidRDefault="00D83434" w:rsidP="00695C1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- 35</w:t>
      </w:r>
    </w:p>
    <w:p w:rsidR="00E012C0" w:rsidRPr="003D04BB" w:rsidRDefault="00D83434" w:rsidP="00695C1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Мальчики - 21</w:t>
      </w:r>
      <w:r w:rsidR="00E012C0" w:rsidRPr="003D04BB">
        <w:rPr>
          <w:rFonts w:ascii="Times New Roman" w:eastAsia="Times New Roman" w:hAnsi="Times New Roman" w:cs="Times New Roman"/>
          <w:sz w:val="28"/>
          <w:szCs w:val="28"/>
          <w:lang w:eastAsia="ru-RU"/>
        </w:rPr>
        <w:t xml:space="preserve">                                            </w:t>
      </w:r>
    </w:p>
    <w:p w:rsidR="00E012C0" w:rsidRPr="003D04BB" w:rsidRDefault="00692BBF" w:rsidP="00695C1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Девочки </w:t>
      </w:r>
      <w:r w:rsidR="00D83434">
        <w:rPr>
          <w:rFonts w:ascii="Times New Roman" w:eastAsia="Times New Roman" w:hAnsi="Times New Roman" w:cs="Times New Roman"/>
          <w:sz w:val="28"/>
          <w:szCs w:val="28"/>
          <w:lang w:eastAsia="ru-RU"/>
        </w:rPr>
        <w:t>-14</w:t>
      </w:r>
      <w:r w:rsidR="00E012C0" w:rsidRPr="003D04BB">
        <w:rPr>
          <w:rFonts w:ascii="Times New Roman" w:eastAsia="Times New Roman" w:hAnsi="Times New Roman" w:cs="Times New Roman"/>
          <w:sz w:val="28"/>
          <w:szCs w:val="28"/>
          <w:lang w:eastAsia="ru-RU"/>
        </w:rPr>
        <w:t xml:space="preserve">                                                  </w:t>
      </w:r>
    </w:p>
    <w:p w:rsidR="00E012C0" w:rsidRPr="003D04BB" w:rsidRDefault="00E012C0" w:rsidP="00695C13">
      <w:pPr>
        <w:shd w:val="clear" w:color="auto" w:fill="FFFFFF"/>
        <w:spacing w:after="0"/>
        <w:jc w:val="both"/>
        <w:rPr>
          <w:rFonts w:ascii="Times New Roman" w:eastAsia="Times New Roman" w:hAnsi="Times New Roman" w:cs="Times New Roman"/>
          <w:sz w:val="28"/>
          <w:szCs w:val="28"/>
          <w:lang w:eastAsia="ru-RU"/>
        </w:rPr>
      </w:pPr>
      <w:r w:rsidRPr="003D04BB">
        <w:rPr>
          <w:rFonts w:ascii="Times New Roman" w:eastAsia="Times New Roman" w:hAnsi="Times New Roman" w:cs="Times New Roman"/>
          <w:sz w:val="28"/>
          <w:szCs w:val="28"/>
          <w:lang w:eastAsia="ru-RU"/>
        </w:rPr>
        <w:t>Национальный состав:</w:t>
      </w:r>
    </w:p>
    <w:p w:rsidR="00E012C0" w:rsidRPr="003D04BB" w:rsidRDefault="00D83434" w:rsidP="00695C1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Русский -  29</w:t>
      </w:r>
      <w:r w:rsidR="00E012C0" w:rsidRPr="003D04BB">
        <w:rPr>
          <w:rFonts w:ascii="Times New Roman" w:eastAsia="Times New Roman" w:hAnsi="Times New Roman" w:cs="Times New Roman"/>
          <w:sz w:val="28"/>
          <w:szCs w:val="28"/>
          <w:lang w:eastAsia="ru-RU"/>
        </w:rPr>
        <w:t xml:space="preserve">                                   </w:t>
      </w:r>
    </w:p>
    <w:p w:rsidR="00E012C0" w:rsidRPr="003D04BB" w:rsidRDefault="00D83434" w:rsidP="00695C13">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Бурят - 6</w:t>
      </w:r>
      <w:r w:rsidR="00E012C0" w:rsidRPr="003D04BB">
        <w:rPr>
          <w:rFonts w:ascii="Times New Roman" w:eastAsia="Times New Roman" w:hAnsi="Times New Roman" w:cs="Times New Roman"/>
          <w:sz w:val="28"/>
          <w:szCs w:val="28"/>
          <w:lang w:eastAsia="ru-RU"/>
        </w:rPr>
        <w:t xml:space="preserve">                     </w:t>
      </w:r>
    </w:p>
    <w:p w:rsidR="00E012C0" w:rsidRPr="003D04BB" w:rsidRDefault="003D04BB" w:rsidP="00695C13">
      <w:pPr>
        <w:shd w:val="clear" w:color="auto" w:fill="FFFFFF"/>
        <w:spacing w:after="0"/>
        <w:jc w:val="both"/>
        <w:rPr>
          <w:rFonts w:ascii="Times New Roman" w:eastAsia="Times New Roman" w:hAnsi="Times New Roman" w:cs="Times New Roman"/>
          <w:sz w:val="28"/>
          <w:szCs w:val="28"/>
          <w:lang w:eastAsia="ru-RU"/>
        </w:rPr>
      </w:pPr>
      <w:r w:rsidRPr="003D04BB">
        <w:rPr>
          <w:rFonts w:ascii="Times New Roman" w:eastAsia="Times New Roman" w:hAnsi="Times New Roman" w:cs="Times New Roman"/>
          <w:sz w:val="28"/>
          <w:szCs w:val="28"/>
          <w:lang w:eastAsia="ru-RU"/>
        </w:rPr>
        <w:t>Другие -0</w:t>
      </w:r>
    </w:p>
    <w:p w:rsidR="00E012C0" w:rsidRPr="003D04BB" w:rsidRDefault="00E012C0" w:rsidP="00695C13">
      <w:pPr>
        <w:shd w:val="clear" w:color="auto" w:fill="FFFFFF"/>
        <w:spacing w:after="0"/>
        <w:jc w:val="both"/>
        <w:rPr>
          <w:rFonts w:ascii="Times New Roman" w:eastAsia="Times New Roman" w:hAnsi="Times New Roman" w:cs="Times New Roman"/>
          <w:b/>
          <w:sz w:val="28"/>
          <w:szCs w:val="28"/>
          <w:lang w:eastAsia="ru-RU"/>
        </w:rPr>
      </w:pPr>
      <w:r w:rsidRPr="003D04BB">
        <w:rPr>
          <w:rFonts w:ascii="Times New Roman" w:eastAsia="Times New Roman" w:hAnsi="Times New Roman" w:cs="Times New Roman"/>
          <w:b/>
          <w:sz w:val="28"/>
          <w:szCs w:val="28"/>
          <w:lang w:eastAsia="ru-RU"/>
        </w:rPr>
        <w:t>Социальный статус семей (количество)</w:t>
      </w:r>
    </w:p>
    <w:p w:rsidR="00E012C0" w:rsidRPr="003D04BB" w:rsidRDefault="00E012C0" w:rsidP="00695C13">
      <w:pPr>
        <w:shd w:val="clear" w:color="auto" w:fill="FFFFFF"/>
        <w:spacing w:after="0"/>
        <w:jc w:val="both"/>
        <w:rPr>
          <w:rFonts w:ascii="Times New Roman" w:eastAsia="Times New Roman" w:hAnsi="Times New Roman" w:cs="Times New Roman"/>
          <w:sz w:val="28"/>
          <w:szCs w:val="28"/>
          <w:lang w:eastAsia="ru-RU"/>
        </w:rPr>
      </w:pPr>
    </w:p>
    <w:p w:rsidR="00E012C0" w:rsidRPr="003D04BB" w:rsidRDefault="00E012C0" w:rsidP="00695C13">
      <w:pPr>
        <w:pStyle w:val="a3"/>
        <w:numPr>
          <w:ilvl w:val="0"/>
          <w:numId w:val="2"/>
        </w:numPr>
        <w:shd w:val="clear" w:color="auto" w:fill="FFFFFF"/>
        <w:spacing w:after="0"/>
        <w:jc w:val="both"/>
        <w:rPr>
          <w:rFonts w:ascii="Times New Roman" w:eastAsia="Times New Roman" w:hAnsi="Times New Roman" w:cs="Times New Roman"/>
          <w:sz w:val="28"/>
          <w:szCs w:val="28"/>
          <w:lang w:eastAsia="ru-RU"/>
        </w:rPr>
      </w:pPr>
      <w:r w:rsidRPr="003D04BB">
        <w:rPr>
          <w:rFonts w:ascii="Times New Roman" w:eastAsia="Times New Roman" w:hAnsi="Times New Roman" w:cs="Times New Roman"/>
          <w:sz w:val="28"/>
          <w:szCs w:val="28"/>
          <w:lang w:eastAsia="ru-RU"/>
        </w:rPr>
        <w:t xml:space="preserve"> Неполных семей –   11%  </w:t>
      </w:r>
    </w:p>
    <w:p w:rsidR="00E012C0" w:rsidRPr="003D04BB" w:rsidRDefault="00E012C0" w:rsidP="00695C13">
      <w:pPr>
        <w:pStyle w:val="a3"/>
        <w:numPr>
          <w:ilvl w:val="0"/>
          <w:numId w:val="2"/>
        </w:numPr>
        <w:shd w:val="clear" w:color="auto" w:fill="FFFFFF"/>
        <w:spacing w:after="0"/>
        <w:jc w:val="both"/>
        <w:rPr>
          <w:rFonts w:ascii="Times New Roman" w:eastAsia="Times New Roman" w:hAnsi="Times New Roman" w:cs="Times New Roman"/>
          <w:sz w:val="28"/>
          <w:szCs w:val="28"/>
          <w:lang w:eastAsia="ru-RU"/>
        </w:rPr>
      </w:pPr>
      <w:r w:rsidRPr="003D04BB">
        <w:rPr>
          <w:rFonts w:ascii="Times New Roman" w:eastAsia="Times New Roman" w:hAnsi="Times New Roman" w:cs="Times New Roman"/>
          <w:sz w:val="28"/>
          <w:szCs w:val="28"/>
          <w:lang w:eastAsia="ru-RU"/>
        </w:rPr>
        <w:t>Полных семей –   89 %</w:t>
      </w:r>
    </w:p>
    <w:p w:rsidR="00E012C0" w:rsidRPr="003D04BB" w:rsidRDefault="00E012C0" w:rsidP="00695C13">
      <w:pPr>
        <w:pStyle w:val="a3"/>
        <w:numPr>
          <w:ilvl w:val="0"/>
          <w:numId w:val="2"/>
        </w:numPr>
        <w:shd w:val="clear" w:color="auto" w:fill="FFFFFF"/>
        <w:spacing w:after="0"/>
        <w:jc w:val="both"/>
        <w:rPr>
          <w:rFonts w:ascii="Times New Roman" w:eastAsia="Times New Roman" w:hAnsi="Times New Roman" w:cs="Times New Roman"/>
          <w:sz w:val="28"/>
          <w:szCs w:val="28"/>
          <w:lang w:eastAsia="ru-RU"/>
        </w:rPr>
      </w:pPr>
      <w:r w:rsidRPr="003D04BB">
        <w:rPr>
          <w:rFonts w:ascii="Times New Roman" w:eastAsia="Times New Roman" w:hAnsi="Times New Roman" w:cs="Times New Roman"/>
          <w:sz w:val="28"/>
          <w:szCs w:val="28"/>
          <w:lang w:eastAsia="ru-RU"/>
        </w:rPr>
        <w:t xml:space="preserve"> Многодетных –18.5%</w:t>
      </w:r>
    </w:p>
    <w:p w:rsidR="00E012C0" w:rsidRPr="003D04BB" w:rsidRDefault="00E012C0" w:rsidP="00695C13">
      <w:pPr>
        <w:pStyle w:val="a3"/>
        <w:numPr>
          <w:ilvl w:val="0"/>
          <w:numId w:val="2"/>
        </w:numPr>
        <w:shd w:val="clear" w:color="auto" w:fill="FFFFFF"/>
        <w:spacing w:after="0"/>
        <w:jc w:val="both"/>
        <w:rPr>
          <w:rFonts w:ascii="Times New Roman" w:eastAsia="Times New Roman" w:hAnsi="Times New Roman" w:cs="Times New Roman"/>
          <w:sz w:val="28"/>
          <w:szCs w:val="28"/>
          <w:lang w:eastAsia="ru-RU"/>
        </w:rPr>
      </w:pPr>
      <w:r w:rsidRPr="003D04BB">
        <w:rPr>
          <w:rFonts w:ascii="Times New Roman" w:eastAsia="Times New Roman" w:hAnsi="Times New Roman" w:cs="Times New Roman"/>
          <w:sz w:val="28"/>
          <w:szCs w:val="28"/>
          <w:lang w:eastAsia="ru-RU"/>
        </w:rPr>
        <w:t xml:space="preserve"> род</w:t>
      </w:r>
      <w:r w:rsidR="003D04BB" w:rsidRPr="003D04BB">
        <w:rPr>
          <w:rFonts w:ascii="Times New Roman" w:eastAsia="Times New Roman" w:hAnsi="Times New Roman" w:cs="Times New Roman"/>
          <w:sz w:val="28"/>
          <w:szCs w:val="28"/>
          <w:lang w:eastAsia="ru-RU"/>
        </w:rPr>
        <w:t xml:space="preserve">ители инвалиды 2 и 3 группы -  </w:t>
      </w:r>
    </w:p>
    <w:p w:rsidR="00E012C0" w:rsidRPr="003D04BB" w:rsidRDefault="00E012C0" w:rsidP="00695C13">
      <w:pPr>
        <w:pStyle w:val="a3"/>
        <w:numPr>
          <w:ilvl w:val="0"/>
          <w:numId w:val="2"/>
        </w:numPr>
        <w:shd w:val="clear" w:color="auto" w:fill="FFFFFF"/>
        <w:spacing w:after="0"/>
        <w:jc w:val="both"/>
        <w:rPr>
          <w:rFonts w:ascii="Times New Roman" w:eastAsia="Times New Roman" w:hAnsi="Times New Roman" w:cs="Times New Roman"/>
          <w:sz w:val="28"/>
          <w:szCs w:val="28"/>
          <w:lang w:eastAsia="ru-RU"/>
        </w:rPr>
      </w:pPr>
      <w:r w:rsidRPr="003D04BB">
        <w:rPr>
          <w:rFonts w:ascii="Times New Roman" w:eastAsia="Times New Roman" w:hAnsi="Times New Roman" w:cs="Times New Roman"/>
          <w:sz w:val="28"/>
          <w:szCs w:val="28"/>
          <w:lang w:eastAsia="ru-RU"/>
        </w:rPr>
        <w:t xml:space="preserve">двуязычных семей -  </w:t>
      </w:r>
      <w:r w:rsidRPr="003D04BB">
        <w:rPr>
          <w:rFonts w:ascii="Times New Roman" w:eastAsia="Times New Roman" w:hAnsi="Times New Roman" w:cs="Times New Roman"/>
          <w:sz w:val="28"/>
          <w:szCs w:val="28"/>
          <w:lang w:val="en-US" w:eastAsia="ru-RU"/>
        </w:rPr>
        <w:t>18,5%</w:t>
      </w:r>
    </w:p>
    <w:p w:rsidR="00294CCC" w:rsidRDefault="00E4691A" w:rsidP="00695C13">
      <w:pPr>
        <w:spacing w:after="0"/>
        <w:jc w:val="both"/>
        <w:textAlignment w:val="baseline"/>
        <w:rPr>
          <w:rFonts w:ascii="Times New Roman" w:eastAsia="Times New Roman" w:hAnsi="Times New Roman" w:cs="Times New Roman"/>
          <w:b/>
          <w:iCs/>
          <w:sz w:val="28"/>
          <w:szCs w:val="28"/>
          <w:bdr w:val="none" w:sz="0" w:space="0" w:color="auto" w:frame="1"/>
          <w:lang w:eastAsia="ru-RU"/>
        </w:rPr>
      </w:pPr>
      <w:r w:rsidRPr="00695C13">
        <w:rPr>
          <w:rFonts w:ascii="Times New Roman" w:eastAsia="Times New Roman" w:hAnsi="Times New Roman" w:cs="Times New Roman"/>
          <w:b/>
          <w:iCs/>
          <w:sz w:val="28"/>
          <w:szCs w:val="28"/>
          <w:bdr w:val="none" w:sz="0" w:space="0" w:color="auto" w:frame="1"/>
          <w:lang w:eastAsia="ru-RU"/>
        </w:rPr>
        <w:lastRenderedPageBreak/>
        <w:t xml:space="preserve">    </w:t>
      </w:r>
    </w:p>
    <w:p w:rsidR="00294CCC" w:rsidRDefault="00294CCC" w:rsidP="00695C13">
      <w:pPr>
        <w:spacing w:after="0"/>
        <w:jc w:val="both"/>
        <w:textAlignment w:val="baseline"/>
        <w:rPr>
          <w:rFonts w:ascii="Times New Roman" w:eastAsia="Times New Roman" w:hAnsi="Times New Roman" w:cs="Times New Roman"/>
          <w:b/>
          <w:iCs/>
          <w:sz w:val="28"/>
          <w:szCs w:val="28"/>
          <w:bdr w:val="none" w:sz="0" w:space="0" w:color="auto" w:frame="1"/>
          <w:lang w:eastAsia="ru-RU"/>
        </w:rPr>
      </w:pPr>
    </w:p>
    <w:p w:rsidR="00E4691A" w:rsidRPr="00695C13" w:rsidRDefault="00E4691A" w:rsidP="00695C13">
      <w:pPr>
        <w:spacing w:after="0"/>
        <w:jc w:val="both"/>
        <w:textAlignment w:val="baseline"/>
        <w:rPr>
          <w:rFonts w:ascii="Times New Roman" w:eastAsia="Times New Roman" w:hAnsi="Times New Roman" w:cs="Times New Roman"/>
          <w:b/>
          <w:iCs/>
          <w:sz w:val="28"/>
          <w:szCs w:val="28"/>
          <w:bdr w:val="none" w:sz="0" w:space="0" w:color="auto" w:frame="1"/>
          <w:lang w:eastAsia="ru-RU"/>
        </w:rPr>
      </w:pPr>
      <w:r w:rsidRPr="00695C13">
        <w:rPr>
          <w:rFonts w:ascii="Times New Roman" w:eastAsia="Times New Roman" w:hAnsi="Times New Roman" w:cs="Times New Roman"/>
          <w:b/>
          <w:iCs/>
          <w:sz w:val="28"/>
          <w:szCs w:val="28"/>
          <w:bdr w:val="none" w:sz="0" w:space="0" w:color="auto" w:frame="1"/>
          <w:lang w:eastAsia="ru-RU"/>
        </w:rPr>
        <w:t>1.2. Целевые ориентиры на этапе завершения дошкольного образования</w:t>
      </w:r>
    </w:p>
    <w:p w:rsidR="00E4691A" w:rsidRPr="00695C13" w:rsidRDefault="00E4691A" w:rsidP="00695C13">
      <w:pPr>
        <w:spacing w:after="0"/>
        <w:jc w:val="both"/>
        <w:textAlignment w:val="baseline"/>
        <w:rPr>
          <w:rFonts w:ascii="Times New Roman" w:eastAsia="Times New Roman" w:hAnsi="Times New Roman" w:cs="Times New Roman"/>
          <w:b/>
          <w:iCs/>
          <w:sz w:val="28"/>
          <w:szCs w:val="28"/>
          <w:bdr w:val="none" w:sz="0" w:space="0" w:color="auto" w:frame="1"/>
          <w:lang w:eastAsia="ru-RU"/>
        </w:rPr>
      </w:pPr>
      <w:r w:rsidRPr="00695C13">
        <w:rPr>
          <w:rFonts w:ascii="Times New Roman" w:eastAsia="Times New Roman" w:hAnsi="Times New Roman" w:cs="Times New Roman"/>
          <w:b/>
          <w:i/>
          <w:iCs/>
          <w:sz w:val="28"/>
          <w:szCs w:val="28"/>
          <w:bdr w:val="none" w:sz="0" w:space="0" w:color="auto" w:frame="1"/>
          <w:lang w:eastAsia="ru-RU"/>
        </w:rPr>
        <w:t> </w:t>
      </w:r>
      <w:r w:rsidR="00E86092">
        <w:rPr>
          <w:rFonts w:ascii="Times New Roman" w:eastAsia="Times New Roman" w:hAnsi="Times New Roman" w:cs="Times New Roman"/>
          <w:b/>
          <w:i/>
          <w:iCs/>
          <w:sz w:val="28"/>
          <w:szCs w:val="28"/>
          <w:bdr w:val="none" w:sz="0" w:space="0" w:color="auto" w:frame="1"/>
          <w:lang w:eastAsia="ru-RU"/>
        </w:rPr>
        <w:t xml:space="preserve">  </w:t>
      </w:r>
      <w:r w:rsidRPr="00695C13">
        <w:rPr>
          <w:rFonts w:ascii="Times New Roman" w:eastAsia="Times New Roman" w:hAnsi="Times New Roman" w:cs="Times New Roman"/>
          <w:sz w:val="28"/>
          <w:szCs w:val="28"/>
          <w:lang w:eastAsia="ru-RU"/>
        </w:rPr>
        <w:t>Целевые ориентиры - социально-нормативные возрастные характеристики возможных достижений ребенка на этапе завершения уровня дошкольного образования.</w:t>
      </w:r>
    </w:p>
    <w:p w:rsidR="00E4691A" w:rsidRPr="00695C13" w:rsidRDefault="00E86092" w:rsidP="00695C13">
      <w:pPr>
        <w:suppressAutoHyphens/>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4691A" w:rsidRPr="00695C13">
        <w:rPr>
          <w:rFonts w:ascii="Times New Roman" w:eastAsia="Times New Roman" w:hAnsi="Times New Roman" w:cs="Times New Roman"/>
          <w:sz w:val="28"/>
          <w:szCs w:val="28"/>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E4691A" w:rsidRPr="00695C13" w:rsidRDefault="00E4691A" w:rsidP="00695C13">
      <w:pPr>
        <w:shd w:val="clear" w:color="auto" w:fill="FFFFFF"/>
        <w:spacing w:after="0"/>
        <w:ind w:firstLine="360"/>
        <w:jc w:val="both"/>
        <w:rPr>
          <w:rFonts w:ascii="Times New Roman" w:eastAsia="Times New Roman" w:hAnsi="Times New Roman" w:cs="Times New Roman"/>
          <w:b/>
          <w:sz w:val="28"/>
          <w:szCs w:val="28"/>
          <w:lang w:eastAsia="ru-RU"/>
        </w:rPr>
      </w:pPr>
      <w:r w:rsidRPr="00695C13">
        <w:rPr>
          <w:rFonts w:ascii="Times New Roman" w:eastAsia="Times New Roman" w:hAnsi="Times New Roman" w:cs="Times New Roman"/>
          <w:b/>
          <w:sz w:val="28"/>
          <w:szCs w:val="28"/>
          <w:lang w:eastAsia="ru-RU"/>
        </w:rPr>
        <w:t>Целевые ориентиры:</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1. Ребенок интересуется окружающими предметами и активно действует с ними.</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 2. Эмоционально </w:t>
      </w:r>
      <w:proofErr w:type="gramStart"/>
      <w:r w:rsidRPr="00695C13">
        <w:rPr>
          <w:rFonts w:ascii="Times New Roman" w:eastAsia="Times New Roman" w:hAnsi="Times New Roman" w:cs="Times New Roman"/>
          <w:sz w:val="28"/>
          <w:szCs w:val="28"/>
          <w:lang w:eastAsia="ru-RU"/>
        </w:rPr>
        <w:t>вовлечен</w:t>
      </w:r>
      <w:proofErr w:type="gramEnd"/>
      <w:r w:rsidRPr="00695C13">
        <w:rPr>
          <w:rFonts w:ascii="Times New Roman" w:eastAsia="Times New Roman" w:hAnsi="Times New Roman" w:cs="Times New Roman"/>
          <w:sz w:val="28"/>
          <w:szCs w:val="28"/>
          <w:lang w:eastAsia="ru-RU"/>
        </w:rPr>
        <w:t xml:space="preserve"> в действия с игрушками и другими предметами, стремиться проявлять настойчивость в достижении результата своих действий. </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3. Использует специфические культурно – фиксированные предметные действия, знает назначение бытовых предметов (ложки, расчески, карандаша и пр.) и умеет пользоваться ими. </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4. Владеет простейшими навыками самообслуживания. </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5. Стремиться проявлять самостоятельность в бытовом и игровом поведении. </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6. Владеет активно речью, </w:t>
      </w:r>
      <w:proofErr w:type="gramStart"/>
      <w:r w:rsidRPr="00695C13">
        <w:rPr>
          <w:rFonts w:ascii="Times New Roman" w:eastAsia="Times New Roman" w:hAnsi="Times New Roman" w:cs="Times New Roman"/>
          <w:sz w:val="28"/>
          <w:szCs w:val="28"/>
          <w:lang w:eastAsia="ru-RU"/>
        </w:rPr>
        <w:t>включенный</w:t>
      </w:r>
      <w:proofErr w:type="gramEnd"/>
      <w:r w:rsidRPr="00695C13">
        <w:rPr>
          <w:rFonts w:ascii="Times New Roman" w:eastAsia="Times New Roman" w:hAnsi="Times New Roman" w:cs="Times New Roman"/>
          <w:sz w:val="28"/>
          <w:szCs w:val="28"/>
          <w:lang w:eastAsia="ru-RU"/>
        </w:rPr>
        <w:t xml:space="preserve"> в общение. </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7. Может обращаться с вопросами и просьбами, понимает речь взрослых.</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 8. Знает названия окружающих предметов и игрушек. </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9. Стремиться к общению </w:t>
      </w:r>
      <w:proofErr w:type="gramStart"/>
      <w:r w:rsidRPr="00695C13">
        <w:rPr>
          <w:rFonts w:ascii="Times New Roman" w:eastAsia="Times New Roman" w:hAnsi="Times New Roman" w:cs="Times New Roman"/>
          <w:sz w:val="28"/>
          <w:szCs w:val="28"/>
          <w:lang w:eastAsia="ru-RU"/>
        </w:rPr>
        <w:t>со</w:t>
      </w:r>
      <w:proofErr w:type="gramEnd"/>
      <w:r w:rsidRPr="00695C13">
        <w:rPr>
          <w:rFonts w:ascii="Times New Roman" w:eastAsia="Times New Roman" w:hAnsi="Times New Roman" w:cs="Times New Roman"/>
          <w:sz w:val="28"/>
          <w:szCs w:val="28"/>
          <w:lang w:eastAsia="ru-RU"/>
        </w:rPr>
        <w:t xml:space="preserve"> взрослыми и активно подражает им в движениях и действиях. </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10. Появляются игры, в которых ребенок воспроизводят действия взрослого. </w:t>
      </w:r>
    </w:p>
    <w:p w:rsidR="00C71552"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11. Проявляет интерес к сверстникам, наблюдает за их действиями и подражает им.  </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12. Проявляет интерес к стихам, песням и сказкам, рассматриванию картинки, стремиться двигаться под музыку. Эмоционально откликается на различные произведения культуры и искусства. </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13. У ребенка развита крупная моторика, он стремиться осваивать различные виды движения (бег, лазанье, перешагивание пр.).</w:t>
      </w:r>
    </w:p>
    <w:p w:rsidR="00E4691A" w:rsidRPr="00695C13" w:rsidRDefault="00E4691A" w:rsidP="00695C13">
      <w:pPr>
        <w:shd w:val="clear" w:color="auto" w:fill="FFFFFF"/>
        <w:spacing w:after="0"/>
        <w:jc w:val="both"/>
        <w:rPr>
          <w:rFonts w:ascii="Times New Roman" w:eastAsia="Times New Roman" w:hAnsi="Times New Roman" w:cs="Times New Roman"/>
          <w:sz w:val="28"/>
          <w:szCs w:val="28"/>
          <w:lang w:eastAsia="ru-RU"/>
        </w:rPr>
      </w:pPr>
      <w:r w:rsidRPr="00695C13">
        <w:rPr>
          <w:rFonts w:ascii="Times New Roman" w:eastAsia="Times New Roman" w:hAnsi="Times New Roman" w:cs="Times New Roman"/>
          <w:sz w:val="28"/>
          <w:szCs w:val="28"/>
          <w:lang w:eastAsia="ru-RU"/>
        </w:rPr>
        <w:t xml:space="preserve"> </w:t>
      </w:r>
      <w:r w:rsidR="00E86092">
        <w:rPr>
          <w:rFonts w:ascii="Times New Roman" w:eastAsia="Times New Roman" w:hAnsi="Times New Roman" w:cs="Times New Roman"/>
          <w:sz w:val="28"/>
          <w:szCs w:val="28"/>
          <w:lang w:eastAsia="ru-RU"/>
        </w:rPr>
        <w:t xml:space="preserve">   </w:t>
      </w:r>
      <w:proofErr w:type="gramStart"/>
      <w:r w:rsidRPr="00695C13">
        <w:rPr>
          <w:rFonts w:ascii="Times New Roman" w:eastAsia="Times New Roman" w:hAnsi="Times New Roman" w:cs="Times New Roman"/>
          <w:b/>
          <w:sz w:val="28"/>
          <w:szCs w:val="28"/>
          <w:lang w:eastAsia="ru-RU"/>
        </w:rPr>
        <w:t>Промежуточные результаты</w:t>
      </w:r>
      <w:r w:rsidRPr="00695C13">
        <w:rPr>
          <w:rFonts w:ascii="Times New Roman" w:eastAsia="Times New Roman" w:hAnsi="Times New Roman" w:cs="Times New Roman"/>
          <w:sz w:val="28"/>
          <w:szCs w:val="28"/>
          <w:lang w:eastAsia="ru-RU"/>
        </w:rPr>
        <w:t>: используем мониторинги (проводятся два раза в год – октябрь, май (диагностики, наблюдения, беседы, эксперимент).</w:t>
      </w:r>
      <w:proofErr w:type="gramEnd"/>
    </w:p>
    <w:p w:rsidR="00E4691A" w:rsidRPr="00695C13" w:rsidRDefault="00E4691A" w:rsidP="00695C13">
      <w:pPr>
        <w:shd w:val="clear" w:color="auto" w:fill="FFFFFF"/>
        <w:spacing w:after="0"/>
        <w:jc w:val="both"/>
        <w:rPr>
          <w:rFonts w:ascii="Times New Roman" w:eastAsia="Times New Roman" w:hAnsi="Times New Roman" w:cs="Times New Roman"/>
          <w:sz w:val="28"/>
          <w:szCs w:val="28"/>
          <w:highlight w:val="yellow"/>
          <w:lang w:eastAsia="ru-RU"/>
        </w:rPr>
      </w:pPr>
    </w:p>
    <w:p w:rsidR="00E4691A" w:rsidRPr="00695C13" w:rsidRDefault="00E4691A" w:rsidP="00695C13">
      <w:pPr>
        <w:shd w:val="clear" w:color="auto" w:fill="FFFFFF"/>
        <w:spacing w:after="0"/>
        <w:jc w:val="both"/>
        <w:rPr>
          <w:rFonts w:ascii="Times New Roman" w:eastAsia="Times New Roman" w:hAnsi="Times New Roman" w:cs="Times New Roman"/>
          <w:b/>
          <w:color w:val="000000" w:themeColor="text1"/>
          <w:sz w:val="28"/>
          <w:szCs w:val="28"/>
          <w:lang w:eastAsia="ru-RU"/>
        </w:rPr>
      </w:pPr>
      <w:r w:rsidRPr="00695C13">
        <w:rPr>
          <w:rFonts w:ascii="Times New Roman" w:eastAsia="Times New Roman" w:hAnsi="Times New Roman" w:cs="Times New Roman"/>
          <w:b/>
          <w:color w:val="000000" w:themeColor="text1"/>
          <w:sz w:val="28"/>
          <w:szCs w:val="28"/>
          <w:lang w:eastAsia="ru-RU"/>
        </w:rPr>
        <w:t>1.3. Оценка результатов освоения Рабочей программы</w:t>
      </w:r>
    </w:p>
    <w:p w:rsidR="00E4691A" w:rsidRPr="00695C13" w:rsidRDefault="00E4691A" w:rsidP="00695C13">
      <w:pPr>
        <w:shd w:val="clear" w:color="auto" w:fill="FFFFFF"/>
        <w:spacing w:after="0"/>
        <w:jc w:val="both"/>
        <w:rPr>
          <w:rFonts w:ascii="Times New Roman" w:eastAsia="Times New Roman" w:hAnsi="Times New Roman" w:cs="Times New Roman"/>
          <w:color w:val="000000" w:themeColor="text1"/>
          <w:sz w:val="28"/>
          <w:szCs w:val="28"/>
          <w:lang w:eastAsia="ru-RU"/>
        </w:rPr>
      </w:pPr>
      <w:r w:rsidRPr="00695C13">
        <w:rPr>
          <w:rFonts w:ascii="Times New Roman" w:eastAsia="Times New Roman" w:hAnsi="Times New Roman" w:cs="Times New Roman"/>
          <w:color w:val="000000" w:themeColor="text1"/>
          <w:sz w:val="28"/>
          <w:szCs w:val="28"/>
          <w:lang w:eastAsia="ru-RU"/>
        </w:rPr>
        <w:t xml:space="preserve">    Концептуальные основания оценки качества образовательной деятельности, осуществляемой по Программе,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w:t>
      </w:r>
    </w:p>
    <w:p w:rsidR="00E4691A" w:rsidRPr="00695C13" w:rsidRDefault="00E4691A" w:rsidP="00695C13">
      <w:pPr>
        <w:shd w:val="clear" w:color="auto" w:fill="FFFFFF"/>
        <w:spacing w:after="0"/>
        <w:jc w:val="both"/>
        <w:rPr>
          <w:rFonts w:ascii="Times New Roman" w:eastAsia="Times New Roman" w:hAnsi="Times New Roman" w:cs="Times New Roman"/>
          <w:color w:val="000000" w:themeColor="text1"/>
          <w:sz w:val="28"/>
          <w:szCs w:val="28"/>
          <w:lang w:eastAsia="ru-RU"/>
        </w:rPr>
      </w:pPr>
      <w:r w:rsidRPr="00695C13">
        <w:rPr>
          <w:rFonts w:ascii="Times New Roman" w:eastAsia="Times New Roman" w:hAnsi="Times New Roman" w:cs="Times New Roman"/>
          <w:color w:val="000000" w:themeColor="text1"/>
          <w:sz w:val="28"/>
          <w:szCs w:val="28"/>
          <w:lang w:eastAsia="ru-RU"/>
        </w:rPr>
        <w:t xml:space="preserve">     Оценивание качества, т.е. оценивание соответствия образовательной деятельности, заданным требованиям Стандарта и Программы в дошкольном образовании </w:t>
      </w:r>
      <w:r w:rsidRPr="00695C13">
        <w:rPr>
          <w:rFonts w:ascii="Times New Roman" w:eastAsia="Times New Roman" w:hAnsi="Times New Roman" w:cs="Times New Roman"/>
          <w:color w:val="000000" w:themeColor="text1"/>
          <w:sz w:val="28"/>
          <w:szCs w:val="28"/>
          <w:lang w:eastAsia="ru-RU"/>
        </w:rPr>
        <w:lastRenderedPageBreak/>
        <w:t>направлено в первую очередь на оценивание созданных условий в процессе образовательной деятельности.</w:t>
      </w:r>
    </w:p>
    <w:p w:rsidR="00E4691A" w:rsidRDefault="00E4691A" w:rsidP="00695C13">
      <w:pPr>
        <w:shd w:val="clear" w:color="auto" w:fill="FFFFFF"/>
        <w:spacing w:after="0"/>
        <w:jc w:val="both"/>
        <w:rPr>
          <w:rFonts w:ascii="Times New Roman" w:eastAsia="Times New Roman" w:hAnsi="Times New Roman" w:cs="Times New Roman"/>
          <w:color w:val="000000" w:themeColor="text1"/>
          <w:sz w:val="28"/>
          <w:szCs w:val="28"/>
          <w:lang w:eastAsia="ru-RU"/>
        </w:rPr>
      </w:pPr>
      <w:r w:rsidRPr="00695C13">
        <w:rPr>
          <w:rFonts w:ascii="Times New Roman" w:eastAsia="Times New Roman" w:hAnsi="Times New Roman" w:cs="Times New Roman"/>
          <w:color w:val="000000" w:themeColor="text1"/>
          <w:sz w:val="28"/>
          <w:szCs w:val="28"/>
          <w:lang w:eastAsia="ru-RU"/>
        </w:rPr>
        <w:t xml:space="preserve">     Программой не предусматривается оценивание качества образовательной деятельности группы на основе достижения детьми планируемых результатов освоения Программы. </w:t>
      </w:r>
    </w:p>
    <w:p w:rsidR="00C71552" w:rsidRPr="00695C13" w:rsidRDefault="00C71552" w:rsidP="00695C13">
      <w:pPr>
        <w:shd w:val="clear" w:color="auto" w:fill="FFFFFF"/>
        <w:spacing w:after="0"/>
        <w:jc w:val="both"/>
        <w:rPr>
          <w:rFonts w:ascii="Times New Roman" w:eastAsia="Times New Roman" w:hAnsi="Times New Roman" w:cs="Times New Roman"/>
          <w:color w:val="000000" w:themeColor="text1"/>
          <w:sz w:val="28"/>
          <w:szCs w:val="28"/>
          <w:lang w:eastAsia="ru-RU"/>
        </w:rPr>
      </w:pPr>
    </w:p>
    <w:p w:rsidR="00E4691A" w:rsidRPr="00695C13" w:rsidRDefault="00C71552" w:rsidP="00695C13">
      <w:pPr>
        <w:jc w:val="both"/>
        <w:rPr>
          <w:rFonts w:ascii="Times New Roman" w:hAnsi="Times New Roman" w:cs="Times New Roman"/>
          <w:b/>
          <w:sz w:val="28"/>
          <w:szCs w:val="28"/>
        </w:rPr>
      </w:pPr>
      <w:r>
        <w:rPr>
          <w:rFonts w:ascii="Times New Roman" w:hAnsi="Times New Roman" w:cs="Times New Roman"/>
          <w:sz w:val="28"/>
          <w:szCs w:val="28"/>
        </w:rPr>
        <w:t xml:space="preserve">1.4. </w:t>
      </w:r>
      <w:r w:rsidR="00E4691A" w:rsidRPr="00695C13">
        <w:rPr>
          <w:rFonts w:ascii="Times New Roman" w:hAnsi="Times New Roman" w:cs="Times New Roman"/>
          <w:b/>
          <w:sz w:val="28"/>
          <w:szCs w:val="28"/>
        </w:rPr>
        <w:t xml:space="preserve">Планируемые результаты освоения программы. </w:t>
      </w:r>
    </w:p>
    <w:tbl>
      <w:tblPr>
        <w:tblW w:w="10864"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413"/>
        <w:gridCol w:w="8451"/>
      </w:tblGrid>
      <w:tr w:rsidR="00C909BC" w:rsidRPr="003753EA" w:rsidTr="003D04BB">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0" w:lineRule="atLeast"/>
              <w:jc w:val="center"/>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b/>
                <w:bCs/>
                <w:color w:val="000000"/>
                <w:sz w:val="24"/>
                <w:szCs w:val="24"/>
                <w:lang w:eastAsia="ru-RU"/>
              </w:rPr>
              <w:t>Образовательные области</w:t>
            </w:r>
          </w:p>
        </w:tc>
        <w:tc>
          <w:tcPr>
            <w:tcW w:w="8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Результаты</w:t>
            </w:r>
          </w:p>
        </w:tc>
      </w:tr>
      <w:tr w:rsidR="00C909BC" w:rsidRPr="003753EA" w:rsidTr="003D04BB">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0" w:lineRule="atLeast"/>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b/>
                <w:bCs/>
                <w:color w:val="000000"/>
                <w:sz w:val="24"/>
                <w:szCs w:val="24"/>
                <w:lang w:eastAsia="ru-RU"/>
              </w:rPr>
              <w:t>«Физическое развитие»</w:t>
            </w:r>
          </w:p>
        </w:tc>
        <w:tc>
          <w:tcPr>
            <w:tcW w:w="8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240" w:lineRule="auto"/>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Физическая культура</w:t>
            </w:r>
          </w:p>
          <w:p w:rsidR="00C909BC" w:rsidRPr="003753EA" w:rsidRDefault="00C909BC" w:rsidP="00C909B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C909BC" w:rsidRPr="003753EA" w:rsidRDefault="00C909BC" w:rsidP="00C909B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Может ловить мяч кистями рук с расстояния до</w:t>
            </w:r>
            <w:proofErr w:type="gramStart"/>
            <w:r w:rsidRPr="003753EA">
              <w:rPr>
                <w:rFonts w:ascii="Times New Roman" w:eastAsia="Times New Roman" w:hAnsi="Times New Roman" w:cs="Times New Roman"/>
                <w:color w:val="000000"/>
                <w:sz w:val="24"/>
                <w:szCs w:val="24"/>
                <w:lang w:eastAsia="ru-RU"/>
              </w:rPr>
              <w:t>1</w:t>
            </w:r>
            <w:proofErr w:type="gramEnd"/>
            <w:r w:rsidRPr="003753EA">
              <w:rPr>
                <w:rFonts w:ascii="Times New Roman" w:eastAsia="Times New Roman" w:hAnsi="Times New Roman" w:cs="Times New Roman"/>
                <w:color w:val="000000"/>
                <w:sz w:val="24"/>
                <w:szCs w:val="24"/>
                <w:lang w:eastAsia="ru-RU"/>
              </w:rPr>
              <w:t>,5 м. </w:t>
            </w:r>
          </w:p>
          <w:p w:rsidR="00C909BC" w:rsidRPr="003753EA" w:rsidRDefault="00C909BC" w:rsidP="00C909B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Умеет строиться в колонну по одному, парами, в круг, шеренгу. </w:t>
            </w:r>
          </w:p>
          <w:p w:rsidR="00C909BC" w:rsidRPr="003753EA" w:rsidRDefault="00C909BC" w:rsidP="00C909B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Может скользить самостоятельно по ледяным дорожкам (длина5 м). </w:t>
            </w:r>
          </w:p>
          <w:p w:rsidR="00C909BC" w:rsidRPr="003753EA" w:rsidRDefault="00C909BC" w:rsidP="00C909B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Ходит на лыжах скользящим шагом на расстояние до500 м, выполняет поворот переступанием, поднимается на горку.</w:t>
            </w:r>
          </w:p>
          <w:p w:rsidR="00C909BC" w:rsidRPr="003753EA" w:rsidRDefault="00C909BC" w:rsidP="00C909B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 Ориентируется в пространстве, находит левую и правую стороны. </w:t>
            </w:r>
          </w:p>
          <w:p w:rsidR="00C909BC" w:rsidRPr="003753EA" w:rsidRDefault="00C909BC" w:rsidP="00C909B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Выполняет упражнения, демонстрируя выразительность, грациозность, пластичность движений.</w:t>
            </w:r>
          </w:p>
          <w:p w:rsidR="00C909BC" w:rsidRPr="003753EA" w:rsidRDefault="00C909BC" w:rsidP="00C909B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Соблюдает элементарные правила гигиены (по мере необходимости  моет руки с мылом, пользуется расческой, носовым платком, прикрывает рот при кашле). </w:t>
            </w:r>
          </w:p>
          <w:p w:rsidR="00C909BC" w:rsidRPr="003753EA" w:rsidRDefault="00C909BC" w:rsidP="00C909BC">
            <w:pPr>
              <w:numPr>
                <w:ilvl w:val="0"/>
                <w:numId w:val="17"/>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Обращается за помощью к взрослым при заболевании, травме.</w:t>
            </w:r>
          </w:p>
          <w:p w:rsidR="00C909BC" w:rsidRPr="003753EA" w:rsidRDefault="00C909BC" w:rsidP="00C909BC">
            <w:pPr>
              <w:numPr>
                <w:ilvl w:val="0"/>
                <w:numId w:val="17"/>
              </w:numPr>
              <w:spacing w:after="0" w:line="0" w:lineRule="atLeast"/>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Соблюдает элементарные правила приема пищи (правильно пользуется  столовыми приборами, салфеткой)</w:t>
            </w:r>
          </w:p>
        </w:tc>
      </w:tr>
      <w:tr w:rsidR="00C909BC" w:rsidRPr="003753EA" w:rsidTr="003D04BB">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0" w:lineRule="atLeast"/>
              <w:jc w:val="center"/>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b/>
                <w:bCs/>
                <w:color w:val="000000"/>
                <w:sz w:val="24"/>
                <w:szCs w:val="24"/>
                <w:lang w:eastAsia="ru-RU"/>
              </w:rPr>
              <w:t>«Социально – коммуникативное развитие»</w:t>
            </w:r>
          </w:p>
        </w:tc>
        <w:tc>
          <w:tcPr>
            <w:tcW w:w="8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Объединяясь в игре со сверстниками, может принимать на себя роль, владеет способом ролевого поведения. Соблюдает ролевое соподчинение (продавец — покупатель) и ведет ролевые диалоги. </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Взаимодействуя со сверстниками, проявляет инициативу и предлагает новые роли или действия, обогащает сюжет. </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В дидактических играх противостоит трудностям, подчиняется правилам. </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В настольно-печатных играх может выступать в роли ведущего, объяснять сверстникам правила игры. </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Адекватно воспринимает в театре (кукольном, драматическом) художественный образ. 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 Имеет простейшие представления о театральных профессиях. Самостоятельно одевается, раздеваться, складывает и убирает одежду, с помощью взрослого приводит ее в порядок.</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 Самостоятельно выполняет обязанности дежурного по столовой. </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Самостоятельно готовит к занятиям свое рабочее место, убирает материалы по окончании работы. Соблюдает элементарные правила поведения в детском саду. </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 xml:space="preserve">Соблюдает элементарные правила поведения на улице и в транспорте, элементарные правила дорожного движения. Различает и называет специальные виды транспорта («Скорая помощь», «Пожарная», «Милиция»), объясняет их назначение. Понимает значения сигналов </w:t>
            </w:r>
            <w:r w:rsidRPr="003753EA">
              <w:rPr>
                <w:rFonts w:ascii="Times New Roman" w:eastAsia="Times New Roman" w:hAnsi="Times New Roman" w:cs="Times New Roman"/>
                <w:color w:val="000000"/>
                <w:sz w:val="24"/>
                <w:szCs w:val="24"/>
                <w:lang w:eastAsia="ru-RU"/>
              </w:rPr>
              <w:lastRenderedPageBreak/>
              <w:t>светофора. Узнает и называет дорожные знаки «Пешеходный переход», «Дети». Различает проезжую часть, тротуар, подземный пешеходный переход, пешеходный переход «Зебра». </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Понимает и употребляет слова-антонимы; умеет образовывать новые слова по аналогии со знакомыми словами (сахарница — сухарница). </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Умеет выделять первый звук в слове.</w:t>
            </w:r>
          </w:p>
          <w:p w:rsidR="00C909BC" w:rsidRPr="003753EA" w:rsidRDefault="00C909BC" w:rsidP="00C909BC">
            <w:pPr>
              <w:numPr>
                <w:ilvl w:val="0"/>
                <w:numId w:val="18"/>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 Рассказывает о содержании сюжетной картинки. </w:t>
            </w:r>
          </w:p>
          <w:p w:rsidR="00C909BC" w:rsidRPr="003753EA" w:rsidRDefault="00C909BC" w:rsidP="00C909BC">
            <w:pPr>
              <w:numPr>
                <w:ilvl w:val="0"/>
                <w:numId w:val="18"/>
              </w:numPr>
              <w:spacing w:after="0" w:line="0" w:lineRule="atLeast"/>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С помощью взрослого повторяет образцы описания игрушки.</w:t>
            </w:r>
          </w:p>
        </w:tc>
      </w:tr>
      <w:tr w:rsidR="00C909BC" w:rsidRPr="003753EA" w:rsidTr="003D04BB">
        <w:trPr>
          <w:trHeight w:val="1120"/>
        </w:trPr>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240" w:lineRule="auto"/>
              <w:jc w:val="center"/>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b/>
                <w:bCs/>
                <w:color w:val="000000"/>
                <w:sz w:val="24"/>
                <w:szCs w:val="24"/>
                <w:lang w:eastAsia="ru-RU"/>
              </w:rPr>
              <w:lastRenderedPageBreak/>
              <w:t>«Познавательное развитие»</w:t>
            </w:r>
          </w:p>
        </w:tc>
        <w:tc>
          <w:tcPr>
            <w:tcW w:w="8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Продуктивная (конструктивная) деятельность. Умеет использовать строительные детали с учетом их конструктивных свойств. </w:t>
            </w:r>
            <w:proofErr w:type="gramStart"/>
            <w:r w:rsidRPr="003753EA">
              <w:rPr>
                <w:rFonts w:ascii="Times New Roman" w:eastAsia="Times New Roman" w:hAnsi="Times New Roman" w:cs="Times New Roman"/>
                <w:color w:val="000000"/>
                <w:sz w:val="24"/>
                <w:szCs w:val="24"/>
                <w:lang w:eastAsia="ru-RU"/>
              </w:rPr>
              <w:t>Способен</w:t>
            </w:r>
            <w:proofErr w:type="gramEnd"/>
            <w:r w:rsidRPr="003753EA">
              <w:rPr>
                <w:rFonts w:ascii="Times New Roman" w:eastAsia="Times New Roman" w:hAnsi="Times New Roman" w:cs="Times New Roman"/>
                <w:color w:val="000000"/>
                <w:sz w:val="24"/>
                <w:szCs w:val="24"/>
                <w:lang w:eastAsia="ru-RU"/>
              </w:rPr>
              <w:t xml:space="preserve"> преобразовывать постройки в соответствии с заданием педагога. </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Умеет сгибать прямоугольный лист бумаги пополам. </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Формирование элементарных математических представлений. Различает, из каких частей составлена группа предметов, называть их характерные особенности (цвет, размер, назначение). </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Умеет считать до 5 (количественный счет), отвечать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 </w:t>
            </w:r>
            <w:proofErr w:type="gramStart"/>
            <w:r w:rsidRPr="003753EA">
              <w:rPr>
                <w:rFonts w:ascii="Times New Roman" w:eastAsia="Times New Roman" w:hAnsi="Times New Roman" w:cs="Times New Roman"/>
                <w:color w:val="000000"/>
                <w:sz w:val="24"/>
                <w:szCs w:val="24"/>
                <w:lang w:eastAsia="ru-RU"/>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 </w:t>
            </w:r>
            <w:proofErr w:type="gramEnd"/>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Различает и называет круг, квадрат, треугольник, шар, куб; знает их характерные отличия. </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Определяет положение предметов в пространстве по отношению к себе (вверху — внизу, впереди — сзади); умеет двигаться в нужном направлении то сигналу: вперед и назад, вверх и вниз (по лестнице). </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Определяет части суток.</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Формирование целостной картины мира.</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Называет разные предметы, которые окружают его в помещениях, на участке, на улице; знает их назначение. </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Называет признаки и количество предметов. </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Называет домашних животных и знает, какую пользу они приносят человеку. </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Различает и называет некоторые растения ближайшего окружения.</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Называет времена года в правильной последовательности.</w:t>
            </w:r>
          </w:p>
          <w:p w:rsidR="00C909BC" w:rsidRPr="003753EA" w:rsidRDefault="00C909BC" w:rsidP="00C909BC">
            <w:pPr>
              <w:numPr>
                <w:ilvl w:val="0"/>
                <w:numId w:val="19"/>
              </w:numPr>
              <w:spacing w:after="0" w:line="240" w:lineRule="auto"/>
              <w:ind w:left="51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Знает и соблюдает элементарные правила поведения в природе.</w:t>
            </w:r>
          </w:p>
        </w:tc>
      </w:tr>
      <w:tr w:rsidR="00C909BC" w:rsidRPr="003753EA" w:rsidTr="003D04BB">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0" w:lineRule="atLeast"/>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b/>
                <w:bCs/>
                <w:color w:val="000000"/>
                <w:sz w:val="24"/>
                <w:szCs w:val="24"/>
                <w:lang w:eastAsia="ru-RU"/>
              </w:rPr>
              <w:t>«Речевое развитие»</w:t>
            </w:r>
          </w:p>
        </w:tc>
        <w:tc>
          <w:tcPr>
            <w:tcW w:w="8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240" w:lineRule="auto"/>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Коммуникация</w:t>
            </w:r>
          </w:p>
          <w:p w:rsidR="00C909BC" w:rsidRPr="003753EA" w:rsidRDefault="00C909BC" w:rsidP="00C909BC">
            <w:pPr>
              <w:numPr>
                <w:ilvl w:val="0"/>
                <w:numId w:val="20"/>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использует речь для инициирования общения, регуляции поведения</w:t>
            </w:r>
          </w:p>
          <w:p w:rsidR="00C909BC" w:rsidRPr="003753EA" w:rsidRDefault="00C909BC" w:rsidP="00C909BC">
            <w:pPr>
              <w:numPr>
                <w:ilvl w:val="0"/>
                <w:numId w:val="20"/>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активно пользуется речью в игровом взаимодействии со сверстниками</w:t>
            </w:r>
          </w:p>
          <w:p w:rsidR="00C909BC" w:rsidRPr="003753EA" w:rsidRDefault="00C909BC" w:rsidP="00C909BC">
            <w:pPr>
              <w:numPr>
                <w:ilvl w:val="0"/>
                <w:numId w:val="20"/>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понимает и правильно использует в речи антонимы, синонимы, обобщающие понятия, лексику, обозначающую эмоциональные состояния</w:t>
            </w:r>
          </w:p>
          <w:p w:rsidR="00C909BC" w:rsidRPr="003753EA" w:rsidRDefault="00C909BC" w:rsidP="00C909BC">
            <w:pPr>
              <w:numPr>
                <w:ilvl w:val="0"/>
                <w:numId w:val="20"/>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использует в речи сложносочиненные и сложноподчиненные предложения, элементарные способы словообразования</w:t>
            </w:r>
          </w:p>
          <w:p w:rsidR="00C909BC" w:rsidRPr="003753EA" w:rsidRDefault="00C909BC" w:rsidP="00C909BC">
            <w:pPr>
              <w:numPr>
                <w:ilvl w:val="0"/>
                <w:numId w:val="20"/>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 xml:space="preserve">способен построить небольшой связный рассказ самостоятельно или с </w:t>
            </w:r>
            <w:r w:rsidRPr="003753EA">
              <w:rPr>
                <w:rFonts w:ascii="Times New Roman" w:eastAsia="Times New Roman" w:hAnsi="Times New Roman" w:cs="Times New Roman"/>
                <w:color w:val="000000"/>
                <w:sz w:val="24"/>
                <w:szCs w:val="24"/>
                <w:lang w:eastAsia="ru-RU"/>
              </w:rPr>
              <w:lastRenderedPageBreak/>
              <w:t>помощью педагога</w:t>
            </w:r>
          </w:p>
          <w:p w:rsidR="00C909BC" w:rsidRPr="003753EA" w:rsidRDefault="00C909BC" w:rsidP="00C909BC">
            <w:pPr>
              <w:numPr>
                <w:ilvl w:val="0"/>
                <w:numId w:val="20"/>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пользуется разнообразными формулами речевого этикета</w:t>
            </w:r>
          </w:p>
          <w:p w:rsidR="00C909BC" w:rsidRPr="003753EA" w:rsidRDefault="00C909BC" w:rsidP="00C909BC">
            <w:pPr>
              <w:numPr>
                <w:ilvl w:val="0"/>
                <w:numId w:val="20"/>
              </w:numPr>
              <w:spacing w:after="0" w:line="240" w:lineRule="auto"/>
              <w:ind w:left="360"/>
              <w:rPr>
                <w:rFonts w:ascii="Times New Roman" w:eastAsia="Times New Roman" w:hAnsi="Times New Roman" w:cs="Times New Roman"/>
                <w:color w:val="000000"/>
                <w:sz w:val="24"/>
                <w:szCs w:val="24"/>
                <w:lang w:eastAsia="ru-RU"/>
              </w:rPr>
            </w:pPr>
            <w:proofErr w:type="gramStart"/>
            <w:r w:rsidRPr="003753EA">
              <w:rPr>
                <w:rFonts w:ascii="Times New Roman" w:eastAsia="Times New Roman" w:hAnsi="Times New Roman" w:cs="Times New Roman"/>
                <w:color w:val="000000"/>
                <w:sz w:val="24"/>
                <w:szCs w:val="24"/>
                <w:lang w:eastAsia="ru-RU"/>
              </w:rPr>
              <w:t>способен</w:t>
            </w:r>
            <w:proofErr w:type="gramEnd"/>
            <w:r w:rsidRPr="003753EA">
              <w:rPr>
                <w:rFonts w:ascii="Times New Roman" w:eastAsia="Times New Roman" w:hAnsi="Times New Roman" w:cs="Times New Roman"/>
                <w:color w:val="000000"/>
                <w:sz w:val="24"/>
                <w:szCs w:val="24"/>
                <w:lang w:eastAsia="ru-RU"/>
              </w:rPr>
              <w:t xml:space="preserve"> осмысленно работать над собственным звукопроизношением и выразительностью речи</w:t>
            </w:r>
          </w:p>
          <w:p w:rsidR="00C909BC" w:rsidRPr="003753EA" w:rsidRDefault="00C909BC" w:rsidP="00C909BC">
            <w:pPr>
              <w:spacing w:after="0" w:line="240" w:lineRule="auto"/>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Чтение художественной литературы</w:t>
            </w:r>
          </w:p>
          <w:p w:rsidR="00C909BC" w:rsidRPr="003753EA" w:rsidRDefault="00C909BC" w:rsidP="00C909BC">
            <w:pPr>
              <w:numPr>
                <w:ilvl w:val="0"/>
                <w:numId w:val="21"/>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Может назвать любимую сказку, прочитать наизусть понравившееся стихотворение, считалку. </w:t>
            </w:r>
          </w:p>
          <w:p w:rsidR="00C909BC" w:rsidRPr="003753EA" w:rsidRDefault="00C909BC" w:rsidP="00C909BC">
            <w:pPr>
              <w:numPr>
                <w:ilvl w:val="0"/>
                <w:numId w:val="21"/>
              </w:numPr>
              <w:spacing w:after="0" w:line="240" w:lineRule="auto"/>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Рассматривает иллюстрированные издания детских книг, проявляет интерес к ним. </w:t>
            </w:r>
          </w:p>
          <w:p w:rsidR="00C909BC" w:rsidRPr="003753EA" w:rsidRDefault="00C909BC" w:rsidP="00C909BC">
            <w:pPr>
              <w:numPr>
                <w:ilvl w:val="0"/>
                <w:numId w:val="21"/>
              </w:numPr>
              <w:spacing w:after="0" w:line="0" w:lineRule="atLeast"/>
              <w:ind w:left="360"/>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Драматизирует (инсценирует) с помощью взрослого небольшие сказки (отрывки из сказок).</w:t>
            </w:r>
          </w:p>
        </w:tc>
      </w:tr>
      <w:tr w:rsidR="00C909BC" w:rsidRPr="003753EA" w:rsidTr="003D04BB">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0" w:lineRule="atLeast"/>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b/>
                <w:bCs/>
                <w:color w:val="000000"/>
                <w:sz w:val="24"/>
                <w:szCs w:val="24"/>
                <w:lang w:eastAsia="ru-RU"/>
              </w:rPr>
              <w:lastRenderedPageBreak/>
              <w:t>«Художественно – эстетическое развитие»</w:t>
            </w:r>
          </w:p>
        </w:tc>
        <w:tc>
          <w:tcPr>
            <w:tcW w:w="8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09BC" w:rsidRPr="003753EA" w:rsidRDefault="00C909BC" w:rsidP="00C909BC">
            <w:pPr>
              <w:spacing w:after="0" w:line="240" w:lineRule="auto"/>
              <w:ind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i/>
                <w:iCs/>
                <w:color w:val="000000"/>
                <w:sz w:val="24"/>
                <w:szCs w:val="24"/>
                <w:lang w:eastAsia="ru-RU"/>
              </w:rPr>
              <w:t>Рисование.</w:t>
            </w:r>
            <w:r w:rsidRPr="003753EA">
              <w:rPr>
                <w:rFonts w:ascii="Times New Roman" w:eastAsia="Times New Roman" w:hAnsi="Times New Roman" w:cs="Times New Roman"/>
                <w:color w:val="000000"/>
                <w:sz w:val="24"/>
                <w:szCs w:val="24"/>
                <w:lang w:eastAsia="ru-RU"/>
              </w:rPr>
              <w:t> </w:t>
            </w:r>
          </w:p>
          <w:p w:rsidR="00C909BC" w:rsidRPr="003753EA" w:rsidRDefault="00C909BC" w:rsidP="00C909BC">
            <w:pPr>
              <w:numPr>
                <w:ilvl w:val="0"/>
                <w:numId w:val="22"/>
              </w:numPr>
              <w:spacing w:after="0" w:line="240" w:lineRule="auto"/>
              <w:ind w:left="458"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Изображает предметы путем создания отчетливых форм, подбора цвета, аккуратного закрашивания, использования разных материалов. </w:t>
            </w:r>
          </w:p>
          <w:p w:rsidR="00C909BC" w:rsidRPr="003753EA" w:rsidRDefault="00C909BC" w:rsidP="00C909BC">
            <w:pPr>
              <w:numPr>
                <w:ilvl w:val="0"/>
                <w:numId w:val="22"/>
              </w:numPr>
              <w:spacing w:after="0" w:line="240" w:lineRule="auto"/>
              <w:ind w:left="458"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Передает несложный сюжет, объединяя в рисунке несколько предметов. В</w:t>
            </w:r>
          </w:p>
          <w:p w:rsidR="00C909BC" w:rsidRPr="003753EA" w:rsidRDefault="00C909BC" w:rsidP="00C909BC">
            <w:pPr>
              <w:numPr>
                <w:ilvl w:val="0"/>
                <w:numId w:val="22"/>
              </w:numPr>
              <w:spacing w:after="0" w:line="240" w:lineRule="auto"/>
              <w:ind w:left="458"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 xml:space="preserve">Выделяет выразительные средства дымковской и </w:t>
            </w:r>
            <w:proofErr w:type="spellStart"/>
            <w:r w:rsidRPr="003753EA">
              <w:rPr>
                <w:rFonts w:ascii="Times New Roman" w:eastAsia="Times New Roman" w:hAnsi="Times New Roman" w:cs="Times New Roman"/>
                <w:color w:val="000000"/>
                <w:sz w:val="24"/>
                <w:szCs w:val="24"/>
                <w:lang w:eastAsia="ru-RU"/>
              </w:rPr>
              <w:t>филимоновской</w:t>
            </w:r>
            <w:proofErr w:type="spellEnd"/>
            <w:r w:rsidRPr="003753EA">
              <w:rPr>
                <w:rFonts w:ascii="Times New Roman" w:eastAsia="Times New Roman" w:hAnsi="Times New Roman" w:cs="Times New Roman"/>
                <w:color w:val="000000"/>
                <w:sz w:val="24"/>
                <w:szCs w:val="24"/>
                <w:lang w:eastAsia="ru-RU"/>
              </w:rPr>
              <w:t xml:space="preserve"> игрушки. Украшает силуэты игрушек элементами дымковской и </w:t>
            </w:r>
            <w:proofErr w:type="spellStart"/>
            <w:r w:rsidRPr="003753EA">
              <w:rPr>
                <w:rFonts w:ascii="Times New Roman" w:eastAsia="Times New Roman" w:hAnsi="Times New Roman" w:cs="Times New Roman"/>
                <w:color w:val="000000"/>
                <w:sz w:val="24"/>
                <w:szCs w:val="24"/>
                <w:lang w:eastAsia="ru-RU"/>
              </w:rPr>
              <w:t>филимоновской</w:t>
            </w:r>
            <w:proofErr w:type="spellEnd"/>
            <w:r w:rsidRPr="003753EA">
              <w:rPr>
                <w:rFonts w:ascii="Times New Roman" w:eastAsia="Times New Roman" w:hAnsi="Times New Roman" w:cs="Times New Roman"/>
                <w:color w:val="000000"/>
                <w:sz w:val="24"/>
                <w:szCs w:val="24"/>
                <w:lang w:eastAsia="ru-RU"/>
              </w:rPr>
              <w:t xml:space="preserve"> росписи.</w:t>
            </w:r>
          </w:p>
          <w:p w:rsidR="00C909BC" w:rsidRPr="003753EA" w:rsidRDefault="00C909BC" w:rsidP="00C909BC">
            <w:pPr>
              <w:spacing w:after="0" w:line="240" w:lineRule="auto"/>
              <w:ind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i/>
                <w:iCs/>
                <w:color w:val="000000"/>
                <w:sz w:val="24"/>
                <w:szCs w:val="24"/>
                <w:lang w:eastAsia="ru-RU"/>
              </w:rPr>
              <w:t>Лепка.</w:t>
            </w:r>
            <w:r w:rsidRPr="003753EA">
              <w:rPr>
                <w:rFonts w:ascii="Times New Roman" w:eastAsia="Times New Roman" w:hAnsi="Times New Roman" w:cs="Times New Roman"/>
                <w:color w:val="000000"/>
                <w:sz w:val="24"/>
                <w:szCs w:val="24"/>
                <w:lang w:eastAsia="ru-RU"/>
              </w:rPr>
              <w:t> </w:t>
            </w:r>
          </w:p>
          <w:p w:rsidR="00C909BC" w:rsidRPr="003753EA" w:rsidRDefault="00C909BC" w:rsidP="00C909BC">
            <w:pPr>
              <w:numPr>
                <w:ilvl w:val="0"/>
                <w:numId w:val="23"/>
              </w:numPr>
              <w:spacing w:after="0" w:line="240" w:lineRule="auto"/>
              <w:ind w:left="458"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Создает образы разных предметов и игрушек, объединяет их в коллективную композицию; использует все многообразие усвоенных приемов лепки.</w:t>
            </w:r>
          </w:p>
          <w:p w:rsidR="00C909BC" w:rsidRPr="003753EA" w:rsidRDefault="00C909BC" w:rsidP="00C909BC">
            <w:pPr>
              <w:spacing w:after="0" w:line="240" w:lineRule="auto"/>
              <w:ind w:left="100"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i/>
                <w:iCs/>
                <w:color w:val="000000"/>
                <w:sz w:val="24"/>
                <w:szCs w:val="24"/>
                <w:lang w:eastAsia="ru-RU"/>
              </w:rPr>
              <w:t>Аппликация. </w:t>
            </w:r>
          </w:p>
          <w:p w:rsidR="00C909BC" w:rsidRPr="003753EA" w:rsidRDefault="00C909BC" w:rsidP="00C909BC">
            <w:pPr>
              <w:numPr>
                <w:ilvl w:val="0"/>
                <w:numId w:val="24"/>
              </w:numPr>
              <w:spacing w:after="0" w:line="240" w:lineRule="auto"/>
              <w:ind w:left="458"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 </w:t>
            </w:r>
          </w:p>
          <w:p w:rsidR="00C909BC" w:rsidRPr="003753EA" w:rsidRDefault="00C909BC" w:rsidP="00C909BC">
            <w:pPr>
              <w:numPr>
                <w:ilvl w:val="0"/>
                <w:numId w:val="24"/>
              </w:numPr>
              <w:spacing w:after="0" w:line="240" w:lineRule="auto"/>
              <w:ind w:left="458"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C909BC" w:rsidRPr="003753EA" w:rsidRDefault="00C909BC" w:rsidP="00C909BC">
            <w:pPr>
              <w:spacing w:after="0" w:line="240" w:lineRule="auto"/>
              <w:ind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i/>
                <w:iCs/>
                <w:color w:val="000000"/>
                <w:sz w:val="24"/>
                <w:szCs w:val="24"/>
                <w:lang w:eastAsia="ru-RU"/>
              </w:rPr>
              <w:t>Музыка. </w:t>
            </w:r>
          </w:p>
          <w:p w:rsidR="00C909BC" w:rsidRPr="003753EA" w:rsidRDefault="00C909BC" w:rsidP="00C909BC">
            <w:pPr>
              <w:numPr>
                <w:ilvl w:val="0"/>
                <w:numId w:val="25"/>
              </w:numPr>
              <w:spacing w:after="0" w:line="240" w:lineRule="auto"/>
              <w:ind w:left="50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Узнает песни по мелодии. </w:t>
            </w:r>
          </w:p>
          <w:p w:rsidR="00C909BC" w:rsidRPr="003753EA" w:rsidRDefault="00C909BC" w:rsidP="00C909BC">
            <w:pPr>
              <w:numPr>
                <w:ilvl w:val="0"/>
                <w:numId w:val="25"/>
              </w:numPr>
              <w:spacing w:after="0" w:line="240" w:lineRule="auto"/>
              <w:ind w:left="50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Различает звуки по высоте (в пределах сексты — септимы). </w:t>
            </w:r>
          </w:p>
          <w:p w:rsidR="00C909BC" w:rsidRPr="003753EA" w:rsidRDefault="00C909BC" w:rsidP="00C909BC">
            <w:pPr>
              <w:numPr>
                <w:ilvl w:val="0"/>
                <w:numId w:val="25"/>
              </w:numPr>
              <w:spacing w:after="0" w:line="240" w:lineRule="auto"/>
              <w:ind w:left="50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Может петь протяжно, четко произносить слова; вместе с другими детьми - начинать и заканчивать пение. </w:t>
            </w:r>
          </w:p>
          <w:p w:rsidR="00C909BC" w:rsidRPr="003753EA" w:rsidRDefault="00C909BC" w:rsidP="00C909BC">
            <w:pPr>
              <w:numPr>
                <w:ilvl w:val="0"/>
                <w:numId w:val="25"/>
              </w:numPr>
              <w:spacing w:after="0" w:line="240" w:lineRule="auto"/>
              <w:ind w:left="50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Выполняет движения, отвечающие характеру музыки, самостоятельно меняя их в соответствии с двухчастной формой музыкального произведения. </w:t>
            </w:r>
          </w:p>
          <w:p w:rsidR="00C909BC" w:rsidRPr="003753EA" w:rsidRDefault="00C909BC" w:rsidP="00C909BC">
            <w:pPr>
              <w:numPr>
                <w:ilvl w:val="0"/>
                <w:numId w:val="25"/>
              </w:numPr>
              <w:spacing w:after="0" w:line="240" w:lineRule="auto"/>
              <w:ind w:left="50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Умеет выполнять танцевальные движения: пружинка, подскоки, движение парами по кругу, кружение по одному и в парах.</w:t>
            </w:r>
          </w:p>
          <w:p w:rsidR="00C909BC" w:rsidRPr="003753EA" w:rsidRDefault="00C909BC" w:rsidP="00C909BC">
            <w:pPr>
              <w:numPr>
                <w:ilvl w:val="0"/>
                <w:numId w:val="25"/>
              </w:numPr>
              <w:spacing w:after="0" w:line="240" w:lineRule="auto"/>
              <w:ind w:left="50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Может выполнять движения с предметами (с куклами, игрушками, ленточками). </w:t>
            </w:r>
          </w:p>
          <w:p w:rsidR="00C909BC" w:rsidRPr="003753EA" w:rsidRDefault="00C909BC" w:rsidP="00C909BC">
            <w:pPr>
              <w:numPr>
                <w:ilvl w:val="0"/>
                <w:numId w:val="25"/>
              </w:numPr>
              <w:spacing w:after="0" w:line="0" w:lineRule="atLeast"/>
              <w:ind w:left="502" w:right="850"/>
              <w:jc w:val="both"/>
              <w:rPr>
                <w:rFonts w:ascii="Times New Roman" w:eastAsia="Times New Roman" w:hAnsi="Times New Roman" w:cs="Times New Roman"/>
                <w:color w:val="000000"/>
                <w:sz w:val="24"/>
                <w:szCs w:val="24"/>
                <w:lang w:eastAsia="ru-RU"/>
              </w:rPr>
            </w:pPr>
            <w:r w:rsidRPr="003753EA">
              <w:rPr>
                <w:rFonts w:ascii="Times New Roman" w:eastAsia="Times New Roman" w:hAnsi="Times New Roman" w:cs="Times New Roman"/>
                <w:color w:val="000000"/>
                <w:sz w:val="24"/>
                <w:szCs w:val="24"/>
                <w:lang w:eastAsia="ru-RU"/>
              </w:rPr>
              <w:t>Умеет играть на металлофоне простейшие мелодии на одном звуке.</w:t>
            </w:r>
          </w:p>
        </w:tc>
      </w:tr>
    </w:tbl>
    <w:p w:rsidR="00C909BC" w:rsidRPr="0000004A" w:rsidRDefault="00C909BC" w:rsidP="00F0656E">
      <w:pPr>
        <w:spacing w:after="0"/>
        <w:jc w:val="both"/>
        <w:rPr>
          <w:rFonts w:ascii="Times New Roman" w:eastAsia="Times New Roman" w:hAnsi="Times New Roman" w:cs="Times New Roman"/>
          <w:bCs/>
          <w:color w:val="000000"/>
          <w:sz w:val="28"/>
          <w:szCs w:val="28"/>
          <w:lang w:eastAsia="ru-RU"/>
        </w:rPr>
      </w:pPr>
    </w:p>
    <w:p w:rsidR="00F0656E" w:rsidRDefault="00727966" w:rsidP="00695C13">
      <w:pPr>
        <w:shd w:val="clear" w:color="auto" w:fill="FFFFFF"/>
        <w:spacing w:after="0"/>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1.5</w:t>
      </w:r>
      <w:r w:rsidR="00E4691A" w:rsidRPr="00695C13">
        <w:rPr>
          <w:rFonts w:ascii="Times New Roman" w:eastAsia="Times New Roman" w:hAnsi="Times New Roman" w:cs="Times New Roman"/>
          <w:b/>
          <w:color w:val="000000" w:themeColor="text1"/>
          <w:sz w:val="28"/>
          <w:szCs w:val="28"/>
          <w:lang w:eastAsia="ru-RU"/>
        </w:rPr>
        <w:t>. Срок реализации  программы</w:t>
      </w:r>
    </w:p>
    <w:p w:rsidR="00E4691A" w:rsidRPr="00F0656E" w:rsidRDefault="00E4691A" w:rsidP="00695C13">
      <w:pPr>
        <w:shd w:val="clear" w:color="auto" w:fill="FFFFFF"/>
        <w:spacing w:after="0"/>
        <w:jc w:val="both"/>
        <w:rPr>
          <w:rFonts w:ascii="Times New Roman" w:eastAsia="Times New Roman" w:hAnsi="Times New Roman" w:cs="Times New Roman"/>
          <w:b/>
          <w:color w:val="000000" w:themeColor="text1"/>
          <w:sz w:val="28"/>
          <w:szCs w:val="28"/>
          <w:lang w:eastAsia="ru-RU"/>
        </w:rPr>
      </w:pPr>
      <w:r w:rsidRPr="00695C13">
        <w:rPr>
          <w:rFonts w:ascii="Times New Roman" w:eastAsia="Times New Roman" w:hAnsi="Times New Roman" w:cs="Times New Roman"/>
          <w:color w:val="000000" w:themeColor="text1"/>
          <w:sz w:val="28"/>
          <w:szCs w:val="28"/>
          <w:lang w:eastAsia="ru-RU"/>
        </w:rPr>
        <w:t xml:space="preserve">Срок реализации данной Рабочей программы один </w:t>
      </w:r>
      <w:r w:rsidR="00315F04">
        <w:rPr>
          <w:rFonts w:ascii="Times New Roman" w:eastAsia="Times New Roman" w:hAnsi="Times New Roman" w:cs="Times New Roman"/>
          <w:color w:val="000000" w:themeColor="text1"/>
          <w:sz w:val="28"/>
          <w:szCs w:val="28"/>
          <w:lang w:eastAsia="ru-RU"/>
        </w:rPr>
        <w:t xml:space="preserve">2022-23 </w:t>
      </w:r>
      <w:r w:rsidRPr="00695C13">
        <w:rPr>
          <w:rFonts w:ascii="Times New Roman" w:eastAsia="Times New Roman" w:hAnsi="Times New Roman" w:cs="Times New Roman"/>
          <w:color w:val="000000" w:themeColor="text1"/>
          <w:sz w:val="28"/>
          <w:szCs w:val="28"/>
          <w:lang w:eastAsia="ru-RU"/>
        </w:rPr>
        <w:t>учебный год.</w:t>
      </w:r>
    </w:p>
    <w:p w:rsidR="004349DD" w:rsidRDefault="004349DD" w:rsidP="00695C13">
      <w:pPr>
        <w:shd w:val="clear" w:color="auto" w:fill="FFFFFF"/>
        <w:spacing w:after="0"/>
        <w:jc w:val="both"/>
        <w:rPr>
          <w:rFonts w:ascii="Times New Roman" w:eastAsia="Times New Roman" w:hAnsi="Times New Roman" w:cs="Times New Roman"/>
          <w:color w:val="000000" w:themeColor="text1"/>
          <w:sz w:val="28"/>
          <w:szCs w:val="28"/>
          <w:highlight w:val="yellow"/>
          <w:lang w:eastAsia="ru-RU"/>
        </w:rPr>
      </w:pPr>
    </w:p>
    <w:p w:rsidR="00294CCC" w:rsidRDefault="00294CCC" w:rsidP="004349DD">
      <w:pPr>
        <w:shd w:val="clear" w:color="auto" w:fill="FFFFFF"/>
        <w:spacing w:after="0"/>
        <w:jc w:val="center"/>
        <w:rPr>
          <w:rFonts w:ascii="Times New Roman" w:eastAsia="Times New Roman" w:hAnsi="Times New Roman" w:cs="Times New Roman"/>
          <w:b/>
          <w:color w:val="000000" w:themeColor="text1"/>
          <w:sz w:val="28"/>
          <w:szCs w:val="28"/>
          <w:lang w:eastAsia="ru-RU"/>
        </w:rPr>
      </w:pPr>
    </w:p>
    <w:p w:rsidR="00294CCC" w:rsidRDefault="00294CCC" w:rsidP="004349DD">
      <w:pPr>
        <w:shd w:val="clear" w:color="auto" w:fill="FFFFFF"/>
        <w:spacing w:after="0"/>
        <w:jc w:val="center"/>
        <w:rPr>
          <w:rFonts w:ascii="Times New Roman" w:eastAsia="Times New Roman" w:hAnsi="Times New Roman" w:cs="Times New Roman"/>
          <w:b/>
          <w:color w:val="000000" w:themeColor="text1"/>
          <w:sz w:val="28"/>
          <w:szCs w:val="28"/>
          <w:lang w:eastAsia="ru-RU"/>
        </w:rPr>
      </w:pPr>
    </w:p>
    <w:p w:rsidR="00294CCC" w:rsidRDefault="00294CCC" w:rsidP="004349DD">
      <w:pPr>
        <w:shd w:val="clear" w:color="auto" w:fill="FFFFFF"/>
        <w:spacing w:after="0"/>
        <w:jc w:val="center"/>
        <w:rPr>
          <w:rFonts w:ascii="Times New Roman" w:eastAsia="Times New Roman" w:hAnsi="Times New Roman" w:cs="Times New Roman"/>
          <w:b/>
          <w:color w:val="000000" w:themeColor="text1"/>
          <w:sz w:val="28"/>
          <w:szCs w:val="28"/>
          <w:lang w:eastAsia="ru-RU"/>
        </w:rPr>
      </w:pPr>
    </w:p>
    <w:p w:rsidR="00294CCC" w:rsidRDefault="00294CCC" w:rsidP="004349DD">
      <w:pPr>
        <w:shd w:val="clear" w:color="auto" w:fill="FFFFFF"/>
        <w:spacing w:after="0"/>
        <w:jc w:val="center"/>
        <w:rPr>
          <w:rFonts w:ascii="Times New Roman" w:eastAsia="Times New Roman" w:hAnsi="Times New Roman" w:cs="Times New Roman"/>
          <w:b/>
          <w:color w:val="000000" w:themeColor="text1"/>
          <w:sz w:val="28"/>
          <w:szCs w:val="28"/>
          <w:lang w:eastAsia="ru-RU"/>
        </w:rPr>
      </w:pPr>
    </w:p>
    <w:p w:rsidR="00E4691A" w:rsidRPr="005645B4" w:rsidRDefault="004349DD" w:rsidP="004349DD">
      <w:pPr>
        <w:shd w:val="clear" w:color="auto" w:fill="FFFFFF"/>
        <w:spacing w:after="0"/>
        <w:jc w:val="center"/>
        <w:rPr>
          <w:rFonts w:ascii="Times New Roman" w:eastAsia="Times New Roman" w:hAnsi="Times New Roman" w:cs="Times New Roman"/>
          <w:b/>
          <w:color w:val="000000" w:themeColor="text1"/>
          <w:sz w:val="28"/>
          <w:szCs w:val="28"/>
          <w:lang w:eastAsia="ru-RU"/>
        </w:rPr>
      </w:pPr>
      <w:r w:rsidRPr="005645B4">
        <w:rPr>
          <w:rFonts w:ascii="Times New Roman" w:eastAsia="Times New Roman" w:hAnsi="Times New Roman" w:cs="Times New Roman"/>
          <w:b/>
          <w:color w:val="000000" w:themeColor="text1"/>
          <w:sz w:val="28"/>
          <w:szCs w:val="28"/>
          <w:lang w:eastAsia="ru-RU"/>
        </w:rPr>
        <w:t>2.Содержательный раздел</w:t>
      </w:r>
    </w:p>
    <w:p w:rsidR="00C909BC" w:rsidRPr="00C62899" w:rsidRDefault="00C909BC" w:rsidP="00C909BC">
      <w:pPr>
        <w:keepNext/>
        <w:spacing w:before="240" w:after="60"/>
        <w:jc w:val="center"/>
        <w:outlineLvl w:val="0"/>
        <w:rPr>
          <w:rFonts w:ascii="Times New Roman" w:eastAsia="Times New Roman" w:hAnsi="Times New Roman" w:cs="Times New Roman"/>
          <w:bCs/>
          <w:kern w:val="32"/>
          <w:sz w:val="28"/>
          <w:szCs w:val="28"/>
        </w:rPr>
      </w:pPr>
      <w:r w:rsidRPr="005645B4">
        <w:rPr>
          <w:rFonts w:ascii="Times New Roman" w:eastAsia="Times New Roman" w:hAnsi="Times New Roman" w:cs="Times New Roman"/>
          <w:b/>
          <w:bCs/>
          <w:kern w:val="32"/>
          <w:sz w:val="28"/>
          <w:szCs w:val="28"/>
        </w:rPr>
        <w:t>2.1</w:t>
      </w:r>
      <w:r w:rsidRPr="005645B4">
        <w:rPr>
          <w:rFonts w:ascii="Times New Roman" w:eastAsia="Times New Roman" w:hAnsi="Times New Roman" w:cs="Times New Roman"/>
          <w:bCs/>
          <w:kern w:val="32"/>
          <w:sz w:val="28"/>
          <w:szCs w:val="28"/>
        </w:rPr>
        <w:t xml:space="preserve">.  </w:t>
      </w:r>
      <w:r w:rsidRPr="005645B4">
        <w:rPr>
          <w:rFonts w:ascii="Times New Roman" w:eastAsia="Times New Roman" w:hAnsi="Times New Roman" w:cs="Times New Roman"/>
          <w:b/>
          <w:bCs/>
          <w:kern w:val="32"/>
          <w:sz w:val="28"/>
          <w:szCs w:val="28"/>
        </w:rPr>
        <w:t>Содержание психолого-педагогической работы</w:t>
      </w:r>
      <w:r w:rsidRPr="00C62899">
        <w:rPr>
          <w:rFonts w:ascii="Times New Roman" w:eastAsia="Times New Roman" w:hAnsi="Times New Roman" w:cs="Times New Roman"/>
          <w:b/>
          <w:bCs/>
          <w:kern w:val="32"/>
          <w:sz w:val="28"/>
          <w:szCs w:val="28"/>
        </w:rPr>
        <w:t xml:space="preserve"> по</w:t>
      </w:r>
      <w:r>
        <w:rPr>
          <w:rFonts w:ascii="Times New Roman" w:eastAsia="Times New Roman" w:hAnsi="Times New Roman" w:cs="Times New Roman"/>
          <w:b/>
          <w:bCs/>
          <w:kern w:val="32"/>
          <w:sz w:val="28"/>
          <w:szCs w:val="28"/>
        </w:rPr>
        <w:t xml:space="preserve"> освоению детьми средней </w:t>
      </w:r>
      <w:r w:rsidRPr="00C62899">
        <w:rPr>
          <w:rFonts w:ascii="Times New Roman" w:eastAsia="Times New Roman" w:hAnsi="Times New Roman" w:cs="Times New Roman"/>
          <w:b/>
          <w:bCs/>
          <w:kern w:val="32"/>
          <w:sz w:val="28"/>
          <w:szCs w:val="28"/>
        </w:rPr>
        <w:t>группы образовательных областей.</w:t>
      </w:r>
    </w:p>
    <w:p w:rsidR="00C909BC" w:rsidRPr="00C62899" w:rsidRDefault="00C909BC" w:rsidP="00C909BC">
      <w:pPr>
        <w:keepNext/>
        <w:spacing w:after="60"/>
        <w:jc w:val="both"/>
        <w:outlineLvl w:val="0"/>
        <w:rPr>
          <w:rFonts w:ascii="Times New Roman" w:eastAsia="Times New Roman" w:hAnsi="Times New Roman" w:cs="Times New Roman"/>
          <w:bCs/>
          <w:kern w:val="32"/>
          <w:sz w:val="28"/>
          <w:szCs w:val="28"/>
        </w:rPr>
      </w:pPr>
      <w:r w:rsidRPr="00C62899">
        <w:rPr>
          <w:rFonts w:ascii="Times New Roman" w:eastAsia="Times New Roman" w:hAnsi="Times New Roman" w:cs="Times New Roman"/>
          <w:bCs/>
          <w:kern w:val="32"/>
          <w:sz w:val="28"/>
          <w:szCs w:val="28"/>
        </w:rPr>
        <w:t xml:space="preserve">    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Воспитание и обучение осуществляется на русском языке - государственном языке России.  Содержание Программы обеспечивает развитие личности, мотивации и способностей детей в различных видах деятельности и охватывает образовательные области: </w:t>
      </w:r>
    </w:p>
    <w:p w:rsidR="00C909BC" w:rsidRPr="00C62899" w:rsidRDefault="00C909BC" w:rsidP="00C909BC">
      <w:pPr>
        <w:keepNext/>
        <w:spacing w:after="60"/>
        <w:jc w:val="both"/>
        <w:outlineLvl w:val="0"/>
        <w:rPr>
          <w:rFonts w:ascii="Times New Roman" w:eastAsia="Times New Roman" w:hAnsi="Times New Roman" w:cs="Times New Roman"/>
          <w:bCs/>
          <w:kern w:val="32"/>
          <w:sz w:val="28"/>
          <w:szCs w:val="28"/>
        </w:rPr>
      </w:pPr>
      <w:r w:rsidRPr="00C62899">
        <w:rPr>
          <w:rFonts w:ascii="Times New Roman" w:eastAsia="Times New Roman" w:hAnsi="Times New Roman" w:cs="Times New Roman"/>
          <w:bCs/>
          <w:kern w:val="32"/>
          <w:sz w:val="28"/>
          <w:szCs w:val="28"/>
        </w:rPr>
        <w:t xml:space="preserve"> – социально-коммуникативное развитие;</w:t>
      </w:r>
    </w:p>
    <w:p w:rsidR="00C909BC" w:rsidRPr="00C62899" w:rsidRDefault="00C909BC" w:rsidP="00C909BC">
      <w:pPr>
        <w:keepNext/>
        <w:spacing w:after="60"/>
        <w:jc w:val="both"/>
        <w:outlineLvl w:val="0"/>
        <w:rPr>
          <w:rFonts w:ascii="Times New Roman" w:eastAsia="Times New Roman" w:hAnsi="Times New Roman" w:cs="Times New Roman"/>
          <w:bCs/>
          <w:kern w:val="32"/>
          <w:sz w:val="28"/>
          <w:szCs w:val="28"/>
        </w:rPr>
      </w:pPr>
      <w:r w:rsidRPr="00C62899">
        <w:rPr>
          <w:rFonts w:ascii="Times New Roman" w:eastAsia="Times New Roman" w:hAnsi="Times New Roman" w:cs="Times New Roman"/>
          <w:bCs/>
          <w:kern w:val="32"/>
          <w:sz w:val="28"/>
          <w:szCs w:val="28"/>
        </w:rPr>
        <w:t xml:space="preserve"> – познавательное развитие;</w:t>
      </w:r>
    </w:p>
    <w:p w:rsidR="00C909BC" w:rsidRPr="00C62899" w:rsidRDefault="00C909BC" w:rsidP="00C909BC">
      <w:pPr>
        <w:keepNext/>
        <w:spacing w:after="60"/>
        <w:jc w:val="both"/>
        <w:outlineLvl w:val="0"/>
        <w:rPr>
          <w:rFonts w:ascii="Times New Roman" w:eastAsia="Times New Roman" w:hAnsi="Times New Roman" w:cs="Times New Roman"/>
          <w:bCs/>
          <w:kern w:val="32"/>
          <w:sz w:val="28"/>
          <w:szCs w:val="28"/>
        </w:rPr>
      </w:pPr>
      <w:r w:rsidRPr="00C62899">
        <w:rPr>
          <w:rFonts w:ascii="Times New Roman" w:eastAsia="Times New Roman" w:hAnsi="Times New Roman" w:cs="Times New Roman"/>
          <w:bCs/>
          <w:kern w:val="32"/>
          <w:sz w:val="28"/>
          <w:szCs w:val="28"/>
        </w:rPr>
        <w:t xml:space="preserve"> – речевое развитие;</w:t>
      </w:r>
    </w:p>
    <w:p w:rsidR="00C909BC" w:rsidRPr="00C62899" w:rsidRDefault="00C909BC" w:rsidP="00C909BC">
      <w:pPr>
        <w:keepNext/>
        <w:spacing w:after="60"/>
        <w:jc w:val="both"/>
        <w:outlineLvl w:val="0"/>
        <w:rPr>
          <w:rFonts w:ascii="Times New Roman" w:eastAsia="Times New Roman" w:hAnsi="Times New Roman" w:cs="Times New Roman"/>
          <w:bCs/>
          <w:kern w:val="32"/>
          <w:sz w:val="28"/>
          <w:szCs w:val="28"/>
        </w:rPr>
      </w:pPr>
      <w:r w:rsidRPr="00C62899">
        <w:rPr>
          <w:rFonts w:ascii="Times New Roman" w:eastAsia="Times New Roman" w:hAnsi="Times New Roman" w:cs="Times New Roman"/>
          <w:bCs/>
          <w:kern w:val="32"/>
          <w:sz w:val="28"/>
          <w:szCs w:val="28"/>
        </w:rPr>
        <w:t xml:space="preserve"> – художественно – эстетическое развитие;</w:t>
      </w:r>
    </w:p>
    <w:p w:rsidR="00C909BC" w:rsidRPr="00C62899" w:rsidRDefault="00C909BC" w:rsidP="00C909BC">
      <w:pPr>
        <w:keepNext/>
        <w:spacing w:after="60"/>
        <w:jc w:val="both"/>
        <w:outlineLvl w:val="0"/>
        <w:rPr>
          <w:rFonts w:ascii="Times New Roman" w:eastAsia="Times New Roman" w:hAnsi="Times New Roman" w:cs="Times New Roman"/>
          <w:bCs/>
          <w:kern w:val="32"/>
          <w:sz w:val="28"/>
          <w:szCs w:val="28"/>
        </w:rPr>
      </w:pPr>
      <w:r w:rsidRPr="00C62899">
        <w:rPr>
          <w:rFonts w:ascii="Times New Roman" w:eastAsia="Times New Roman" w:hAnsi="Times New Roman" w:cs="Times New Roman"/>
          <w:bCs/>
          <w:kern w:val="32"/>
          <w:sz w:val="28"/>
          <w:szCs w:val="28"/>
        </w:rPr>
        <w:t xml:space="preserve"> – физическое развитие.</w:t>
      </w:r>
    </w:p>
    <w:p w:rsidR="00A8727E" w:rsidRDefault="00A8727E"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DC1B09" w:rsidRPr="00F41B95" w:rsidRDefault="005645B4" w:rsidP="00DC1B09">
      <w:pPr>
        <w:shd w:val="clear" w:color="auto" w:fill="FFFFFF"/>
        <w:autoSpaceDE w:val="0"/>
        <w:spacing w:line="240" w:lineRule="auto"/>
        <w:jc w:val="center"/>
        <w:rPr>
          <w:rFonts w:ascii="Times New Roman" w:hAnsi="Times New Roman" w:cs="Times New Roman"/>
          <w:b/>
          <w:bCs/>
          <w:color w:val="000000"/>
          <w:sz w:val="28"/>
          <w:szCs w:val="28"/>
        </w:rPr>
      </w:pPr>
      <w:r>
        <w:rPr>
          <w:rFonts w:ascii="Times New Roman" w:hAnsi="Times New Roman" w:cs="Times New Roman"/>
          <w:b/>
          <w:bCs/>
          <w:smallCaps/>
          <w:color w:val="000000"/>
          <w:sz w:val="28"/>
          <w:szCs w:val="28"/>
        </w:rPr>
        <w:t xml:space="preserve">2.1.1.содержание психолого-педагогической работы по освоению детьми образовательной области </w:t>
      </w:r>
      <w:r w:rsidRPr="00F41B95">
        <w:rPr>
          <w:rFonts w:ascii="Times New Roman" w:hAnsi="Times New Roman" w:cs="Times New Roman"/>
          <w:b/>
          <w:bCs/>
          <w:smallCaps/>
          <w:color w:val="000000"/>
          <w:sz w:val="28"/>
          <w:szCs w:val="28"/>
        </w:rPr>
        <w:t xml:space="preserve"> «</w:t>
      </w:r>
      <w:r w:rsidRPr="00F41B95">
        <w:rPr>
          <w:rFonts w:ascii="Times New Roman" w:hAnsi="Times New Roman" w:cs="Times New Roman"/>
          <w:b/>
          <w:bCs/>
          <w:color w:val="000000"/>
          <w:sz w:val="28"/>
          <w:szCs w:val="28"/>
        </w:rPr>
        <w:t>социально - коммуникативное развитие</w:t>
      </w:r>
      <w:r w:rsidR="00DC1B09" w:rsidRPr="00F41B95">
        <w:rPr>
          <w:rFonts w:ascii="Times New Roman" w:hAnsi="Times New Roman" w:cs="Times New Roman"/>
          <w:b/>
          <w:bCs/>
          <w:color w:val="000000"/>
          <w:sz w:val="28"/>
          <w:szCs w:val="28"/>
        </w:rPr>
        <w:t>»</w:t>
      </w:r>
    </w:p>
    <w:p w:rsidR="00DC1B09" w:rsidRPr="00F41B95" w:rsidRDefault="00DC1B09" w:rsidP="00DC1B09">
      <w:pPr>
        <w:shd w:val="clear" w:color="auto" w:fill="FFFFFF"/>
        <w:autoSpaceDE w:val="0"/>
        <w:spacing w:line="240" w:lineRule="auto"/>
        <w:jc w:val="center"/>
        <w:rPr>
          <w:rFonts w:ascii="Times New Roman" w:hAnsi="Times New Roman" w:cs="Times New Roman"/>
          <w:b/>
          <w:bCs/>
          <w:color w:val="000000"/>
          <w:sz w:val="28"/>
          <w:szCs w:val="28"/>
        </w:rPr>
      </w:pPr>
      <w:r w:rsidRPr="00F41B95">
        <w:rPr>
          <w:rFonts w:ascii="Times New Roman" w:hAnsi="Times New Roman" w:cs="Times New Roman"/>
          <w:b/>
          <w:bCs/>
          <w:color w:val="000000"/>
          <w:sz w:val="28"/>
          <w:szCs w:val="28"/>
        </w:rPr>
        <w:t>Пояснительная записка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Основной целью трудового воспитания в </w:t>
      </w:r>
      <w:r>
        <w:rPr>
          <w:rFonts w:ascii="Times New Roman" w:hAnsi="Times New Roman" w:cs="Times New Roman"/>
          <w:color w:val="000000"/>
          <w:sz w:val="28"/>
          <w:szCs w:val="28"/>
        </w:rPr>
        <w:t xml:space="preserve">среднем </w:t>
      </w:r>
      <w:r w:rsidRPr="00F41B95">
        <w:rPr>
          <w:rFonts w:ascii="Times New Roman" w:hAnsi="Times New Roman" w:cs="Times New Roman"/>
          <w:color w:val="000000"/>
          <w:sz w:val="28"/>
          <w:szCs w:val="28"/>
        </w:rPr>
        <w:t>дошкольном возрасте является формирование положительного отношения к труду. Реализация данной цели осуществляется через решение следующих задач:</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-ознакомление с трудом взрослых, формирование представлений об общественной значимости труда и воспитание уважения к людям труда, а также бережного отношения к его результатам;</w:t>
      </w:r>
    </w:p>
    <w:p w:rsidR="00DC1B09" w:rsidRPr="00F41B95" w:rsidRDefault="00DC1B09" w:rsidP="00DC1B09">
      <w:pPr>
        <w:shd w:val="clear" w:color="auto" w:fill="FFFFFF"/>
        <w:autoSpaceDE w:val="0"/>
        <w:spacing w:line="240" w:lineRule="auto"/>
        <w:ind w:firstLine="708"/>
        <w:jc w:val="both"/>
        <w:rPr>
          <w:rFonts w:ascii="Times New Roman" w:hAnsi="Times New Roman" w:cs="Times New Roman"/>
          <w:b/>
          <w:bCs/>
          <w:color w:val="000000"/>
          <w:sz w:val="28"/>
          <w:szCs w:val="28"/>
        </w:rPr>
      </w:pPr>
      <w:r w:rsidRPr="00F41B95">
        <w:rPr>
          <w:rFonts w:ascii="Times New Roman" w:hAnsi="Times New Roman" w:cs="Times New Roman"/>
          <w:color w:val="000000"/>
          <w:sz w:val="28"/>
          <w:szCs w:val="28"/>
        </w:rPr>
        <w:t xml:space="preserve">-организация трудовой деятельности детей, в процессе которой формируются трудовые навыки, навыки организации работы, а также положительные взаимоотношения ребенка </w:t>
      </w:r>
      <w:proofErr w:type="gramStart"/>
      <w:r w:rsidRPr="00F41B95">
        <w:rPr>
          <w:rFonts w:ascii="Times New Roman" w:hAnsi="Times New Roman" w:cs="Times New Roman"/>
          <w:color w:val="000000"/>
          <w:sz w:val="28"/>
          <w:szCs w:val="28"/>
        </w:rPr>
        <w:t>со</w:t>
      </w:r>
      <w:proofErr w:type="gramEnd"/>
      <w:r w:rsidRPr="00F41B95">
        <w:rPr>
          <w:rFonts w:ascii="Times New Roman" w:hAnsi="Times New Roman" w:cs="Times New Roman"/>
          <w:color w:val="000000"/>
          <w:sz w:val="28"/>
          <w:szCs w:val="28"/>
        </w:rPr>
        <w:t xml:space="preserve"> взрослыми и сверстниками.</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b/>
          <w:bCs/>
          <w:color w:val="000000"/>
          <w:sz w:val="28"/>
          <w:szCs w:val="28"/>
        </w:rPr>
        <w:t>В конце года дети могут:</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•бережно относиться к своей одежде, уметь приводить её в порядок;</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•самостоятельно поддерживать порядок в помещении и на участке детского сада;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•ухаживать за птицами и растениями в групповой комнате и на участке;</w:t>
      </w:r>
    </w:p>
    <w:p w:rsidR="00DC1B09" w:rsidRDefault="00DC1B09" w:rsidP="00DC1B09">
      <w:pPr>
        <w:spacing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•самостоятельно убирать своё рабочее место после окончания занятий и выполнять обязанности дежурных по столовой.</w:t>
      </w:r>
    </w:p>
    <w:p w:rsidR="003D04BB" w:rsidRDefault="003D04BB" w:rsidP="00DC1B09">
      <w:pPr>
        <w:spacing w:line="240" w:lineRule="auto"/>
        <w:jc w:val="center"/>
        <w:rPr>
          <w:rFonts w:ascii="Times New Roman" w:hAnsi="Times New Roman" w:cs="Times New Roman"/>
          <w:b/>
          <w:bCs/>
          <w:color w:val="000000"/>
          <w:sz w:val="28"/>
          <w:szCs w:val="28"/>
        </w:rPr>
        <w:sectPr w:rsidR="003D04BB" w:rsidSect="003D04BB">
          <w:type w:val="continuous"/>
          <w:pgSz w:w="11909" w:h="16834"/>
          <w:pgMar w:top="709" w:right="503" w:bottom="993" w:left="912" w:header="720" w:footer="720" w:gutter="0"/>
          <w:cols w:space="60"/>
          <w:noEndnote/>
        </w:sectPr>
      </w:pPr>
    </w:p>
    <w:p w:rsidR="00DC1B09" w:rsidRPr="00F41B95" w:rsidRDefault="00DC1B09" w:rsidP="00DC1B09">
      <w:pPr>
        <w:spacing w:line="240" w:lineRule="auto"/>
        <w:jc w:val="center"/>
        <w:rPr>
          <w:rFonts w:ascii="Times New Roman" w:hAnsi="Times New Roman" w:cs="Times New Roman"/>
          <w:b/>
          <w:bCs/>
          <w:color w:val="000000"/>
          <w:sz w:val="28"/>
          <w:szCs w:val="28"/>
        </w:rPr>
      </w:pPr>
      <w:r w:rsidRPr="00F41B95">
        <w:rPr>
          <w:rFonts w:ascii="Times New Roman" w:hAnsi="Times New Roman" w:cs="Times New Roman"/>
          <w:b/>
          <w:bCs/>
          <w:color w:val="000000"/>
          <w:sz w:val="28"/>
          <w:szCs w:val="28"/>
        </w:rPr>
        <w:lastRenderedPageBreak/>
        <w:t>Комплексно-тематическое планирование</w:t>
      </w:r>
    </w:p>
    <w:tbl>
      <w:tblPr>
        <w:tblW w:w="15026" w:type="dxa"/>
        <w:tblInd w:w="40" w:type="dxa"/>
        <w:tblLayout w:type="fixed"/>
        <w:tblCellMar>
          <w:left w:w="40" w:type="dxa"/>
          <w:right w:w="40" w:type="dxa"/>
        </w:tblCellMar>
        <w:tblLook w:val="0000" w:firstRow="0" w:lastRow="0" w:firstColumn="0" w:lastColumn="0" w:noHBand="0" w:noVBand="0"/>
      </w:tblPr>
      <w:tblGrid>
        <w:gridCol w:w="44"/>
        <w:gridCol w:w="6052"/>
        <w:gridCol w:w="5670"/>
        <w:gridCol w:w="3260"/>
      </w:tblGrid>
      <w:tr w:rsidR="00DC1B09" w:rsidRPr="00F41B95" w:rsidTr="005E2741">
        <w:trPr>
          <w:gridBefore w:val="1"/>
          <w:wBefore w:w="44" w:type="dxa"/>
          <w:trHeight w:val="490"/>
        </w:trPr>
        <w:tc>
          <w:tcPr>
            <w:tcW w:w="6052" w:type="dxa"/>
            <w:tcBorders>
              <w:top w:val="single" w:sz="6" w:space="0" w:color="000000"/>
              <w:left w:val="single" w:sz="6" w:space="0" w:color="000000"/>
              <w:bottom w:val="single" w:sz="6" w:space="0" w:color="000000"/>
            </w:tcBorders>
            <w:shd w:val="clear" w:color="auto" w:fill="FFFFFF"/>
            <w:vAlign w:val="center"/>
          </w:tcPr>
          <w:p w:rsidR="00DC1B09" w:rsidRPr="00F41B95" w:rsidRDefault="00DC1B09" w:rsidP="00C909BC">
            <w:pPr>
              <w:shd w:val="clear" w:color="auto" w:fill="FFFFFF"/>
              <w:autoSpaceDE w:val="0"/>
              <w:snapToGrid w:val="0"/>
              <w:spacing w:after="0" w:line="240" w:lineRule="auto"/>
              <w:jc w:val="center"/>
              <w:rPr>
                <w:rFonts w:ascii="Times New Roman" w:hAnsi="Times New Roman" w:cs="Times New Roman"/>
                <w:b/>
                <w:bCs/>
                <w:color w:val="000000"/>
                <w:sz w:val="28"/>
                <w:szCs w:val="28"/>
              </w:rPr>
            </w:pPr>
            <w:r w:rsidRPr="00F41B95">
              <w:rPr>
                <w:rFonts w:ascii="Times New Roman" w:hAnsi="Times New Roman" w:cs="Times New Roman"/>
                <w:b/>
                <w:bCs/>
                <w:color w:val="000000"/>
                <w:sz w:val="28"/>
                <w:szCs w:val="28"/>
              </w:rPr>
              <w:t>Содержание организованной образовательной деятельности</w:t>
            </w:r>
          </w:p>
        </w:tc>
        <w:tc>
          <w:tcPr>
            <w:tcW w:w="5670" w:type="dxa"/>
            <w:tcBorders>
              <w:top w:val="single" w:sz="6" w:space="0" w:color="000000"/>
              <w:left w:val="single" w:sz="6" w:space="0" w:color="000000"/>
              <w:bottom w:val="single" w:sz="6" w:space="0" w:color="000000"/>
            </w:tcBorders>
            <w:shd w:val="clear" w:color="auto" w:fill="FFFFFF"/>
            <w:vAlign w:val="center"/>
          </w:tcPr>
          <w:p w:rsidR="00DC1B09" w:rsidRPr="00F41B95" w:rsidRDefault="00DC1B09" w:rsidP="00C909BC">
            <w:pPr>
              <w:shd w:val="clear" w:color="auto" w:fill="FFFFFF"/>
              <w:autoSpaceDE w:val="0"/>
              <w:snapToGrid w:val="0"/>
              <w:spacing w:line="240" w:lineRule="auto"/>
              <w:jc w:val="center"/>
              <w:rPr>
                <w:rFonts w:ascii="Times New Roman" w:hAnsi="Times New Roman" w:cs="Times New Roman"/>
                <w:b/>
                <w:bCs/>
                <w:color w:val="000000"/>
                <w:sz w:val="28"/>
                <w:szCs w:val="28"/>
              </w:rPr>
            </w:pPr>
            <w:r w:rsidRPr="00F41B95">
              <w:rPr>
                <w:rFonts w:ascii="Times New Roman" w:hAnsi="Times New Roman" w:cs="Times New Roman"/>
                <w:b/>
                <w:bCs/>
                <w:color w:val="000000"/>
                <w:sz w:val="28"/>
                <w:szCs w:val="28"/>
              </w:rPr>
              <w:t>Обеспечение интеграции направлений</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DC1B09" w:rsidP="00C909BC">
            <w:pPr>
              <w:shd w:val="clear" w:color="auto" w:fill="FFFFFF"/>
              <w:autoSpaceDE w:val="0"/>
              <w:snapToGrid w:val="0"/>
              <w:spacing w:line="240" w:lineRule="auto"/>
              <w:jc w:val="center"/>
              <w:rPr>
                <w:rFonts w:ascii="Times New Roman" w:hAnsi="Times New Roman" w:cs="Times New Roman"/>
                <w:b/>
                <w:bCs/>
                <w:color w:val="000000"/>
                <w:sz w:val="28"/>
                <w:szCs w:val="28"/>
              </w:rPr>
            </w:pPr>
            <w:r w:rsidRPr="00F41B95">
              <w:rPr>
                <w:rFonts w:ascii="Times New Roman" w:hAnsi="Times New Roman" w:cs="Times New Roman"/>
                <w:b/>
                <w:bCs/>
                <w:color w:val="000000"/>
                <w:sz w:val="28"/>
                <w:szCs w:val="28"/>
              </w:rPr>
              <w:t>Целевые ориентиры</w:t>
            </w:r>
          </w:p>
        </w:tc>
      </w:tr>
      <w:tr w:rsidR="00DC1B09" w:rsidRPr="00F41B95" w:rsidTr="00693422">
        <w:trPr>
          <w:gridBefore w:val="1"/>
          <w:wBefore w:w="44" w:type="dxa"/>
          <w:trHeight w:val="269"/>
        </w:trPr>
        <w:tc>
          <w:tcPr>
            <w:tcW w:w="1498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DC1B09" w:rsidP="00C909BC">
            <w:pPr>
              <w:shd w:val="clear" w:color="auto" w:fill="FFFFFF"/>
              <w:autoSpaceDE w:val="0"/>
              <w:snapToGrid w:val="0"/>
              <w:spacing w:after="0" w:line="240" w:lineRule="auto"/>
              <w:jc w:val="center"/>
              <w:rPr>
                <w:rFonts w:ascii="Times New Roman" w:hAnsi="Times New Roman" w:cs="Times New Roman"/>
                <w:color w:val="000000"/>
                <w:sz w:val="28"/>
                <w:szCs w:val="28"/>
              </w:rPr>
            </w:pPr>
            <w:r w:rsidRPr="00F41B95">
              <w:rPr>
                <w:rFonts w:ascii="Times New Roman" w:hAnsi="Times New Roman" w:cs="Times New Roman"/>
                <w:b/>
                <w:bCs/>
                <w:color w:val="000000"/>
                <w:sz w:val="28"/>
                <w:szCs w:val="28"/>
              </w:rPr>
              <w:t>Сентябрь</w:t>
            </w:r>
          </w:p>
        </w:tc>
      </w:tr>
      <w:tr w:rsidR="00DC1B09" w:rsidRPr="00F41B95" w:rsidTr="005E2741">
        <w:trPr>
          <w:gridBefore w:val="1"/>
          <w:wBefore w:w="44" w:type="dxa"/>
          <w:trHeight w:val="553"/>
        </w:trPr>
        <w:tc>
          <w:tcPr>
            <w:tcW w:w="6052"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1.Формировать умение самостоятельно одеваться, раздеваться, аккуратно складывать одежду. </w:t>
            </w:r>
          </w:p>
          <w:p w:rsidR="00DC1B09"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2.Стимулировать самостоятельную деятельность детей по поддержанию порядка в группе и на участке детского сада (уборка игрушек, строительного материала; мытьё игрушек, стирка одежды кукол; сбор листьев, ветхой растительности). </w:t>
            </w:r>
          </w:p>
          <w:p w:rsidR="00DC1B09" w:rsidRPr="00360E73"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3.Экскурсия в детском саду «Работа повара на кухне»</w:t>
            </w:r>
          </w:p>
        </w:tc>
        <w:tc>
          <w:tcPr>
            <w:tcW w:w="5670"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t xml:space="preserve">Чтение: </w:t>
            </w:r>
            <w:r w:rsidRPr="00F41B95">
              <w:rPr>
                <w:rFonts w:ascii="Times New Roman" w:hAnsi="Times New Roman" w:cs="Times New Roman"/>
                <w:color w:val="000000"/>
                <w:sz w:val="28"/>
                <w:szCs w:val="28"/>
              </w:rPr>
              <w:t>читать произведения о значении профессий</w:t>
            </w:r>
            <w:r>
              <w:rPr>
                <w:rFonts w:ascii="Times New Roman" w:hAnsi="Times New Roman" w:cs="Times New Roman"/>
                <w:color w:val="000000"/>
                <w:sz w:val="28"/>
                <w:szCs w:val="28"/>
              </w:rPr>
              <w:t xml:space="preserve"> работников в детском саду</w:t>
            </w:r>
            <w:r w:rsidRPr="00F41B95">
              <w:rPr>
                <w:rFonts w:ascii="Times New Roman" w:hAnsi="Times New Roman" w:cs="Times New Roman"/>
                <w:color w:val="000000"/>
                <w:sz w:val="28"/>
                <w:szCs w:val="28"/>
              </w:rPr>
              <w:t>; рассма</w:t>
            </w:r>
            <w:r>
              <w:rPr>
                <w:rFonts w:ascii="Times New Roman" w:hAnsi="Times New Roman" w:cs="Times New Roman"/>
                <w:color w:val="000000"/>
                <w:sz w:val="28"/>
                <w:szCs w:val="28"/>
              </w:rPr>
              <w:t xml:space="preserve">тривать иллюстрации </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 xml:space="preserve"> их деятельности</w:t>
            </w:r>
            <w:r w:rsidRPr="00F41B95">
              <w:rPr>
                <w:rFonts w:ascii="Times New Roman" w:hAnsi="Times New Roman" w:cs="Times New Roman"/>
                <w:color w:val="000000"/>
                <w:sz w:val="28"/>
                <w:szCs w:val="28"/>
              </w:rPr>
              <w:t xml:space="preserve">. </w:t>
            </w:r>
          </w:p>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t xml:space="preserve">Коммуникация: </w:t>
            </w:r>
            <w:r w:rsidRPr="00F41B95">
              <w:rPr>
                <w:rFonts w:ascii="Times New Roman" w:hAnsi="Times New Roman" w:cs="Times New Roman"/>
                <w:color w:val="000000"/>
                <w:sz w:val="28"/>
                <w:szCs w:val="28"/>
              </w:rPr>
              <w:t xml:space="preserve">учить составлять рассказ о работе на кухне после наблюдения за работой повара и кухонных работников и беседы с ними. </w:t>
            </w:r>
          </w:p>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Социализация: </w:t>
            </w:r>
            <w:r w:rsidRPr="00F41B95">
              <w:rPr>
                <w:rFonts w:ascii="Times New Roman" w:hAnsi="Times New Roman" w:cs="Times New Roman"/>
                <w:color w:val="000000"/>
                <w:sz w:val="28"/>
                <w:szCs w:val="28"/>
              </w:rPr>
              <w:t>формировать навык ответственного отношения к порученному заданию</w:t>
            </w:r>
            <w:r>
              <w:rPr>
                <w:rFonts w:ascii="Times New Roman" w:hAnsi="Times New Roman" w:cs="Times New Roman"/>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DC1B09" w:rsidRPr="00F41B95" w:rsidRDefault="00DC1B09" w:rsidP="00C909BC">
            <w:pPr>
              <w:shd w:val="clear" w:color="auto" w:fill="FFFFFF"/>
              <w:autoSpaceDE w:val="0"/>
              <w:snapToGrid w:val="0"/>
              <w:spacing w:line="240" w:lineRule="auto"/>
              <w:rPr>
                <w:rFonts w:ascii="Times New Roman" w:hAnsi="Times New Roman" w:cs="Times New Roman"/>
                <w:sz w:val="28"/>
                <w:szCs w:val="28"/>
              </w:rPr>
            </w:pPr>
            <w:r w:rsidRPr="00F41B95">
              <w:rPr>
                <w:rFonts w:ascii="Times New Roman" w:hAnsi="Times New Roman" w:cs="Times New Roman"/>
                <w:color w:val="000000"/>
                <w:sz w:val="28"/>
                <w:szCs w:val="28"/>
              </w:rPr>
              <w:t>Владеет умением договариваться при распределении обязанностей и согласовывать свои действия со сверстниками во время выполнения задания; проявляет инициативу в оказании помощи своим товарищам</w:t>
            </w:r>
            <w:r>
              <w:rPr>
                <w:rFonts w:ascii="Times New Roman" w:hAnsi="Times New Roman" w:cs="Times New Roman"/>
                <w:color w:val="000000"/>
                <w:sz w:val="28"/>
                <w:szCs w:val="28"/>
              </w:rPr>
              <w:t>.</w:t>
            </w:r>
          </w:p>
        </w:tc>
      </w:tr>
      <w:tr w:rsidR="00DC1B09" w:rsidRPr="00F41B95" w:rsidTr="00693422">
        <w:trPr>
          <w:gridBefore w:val="1"/>
          <w:wBefore w:w="44" w:type="dxa"/>
          <w:trHeight w:val="269"/>
        </w:trPr>
        <w:tc>
          <w:tcPr>
            <w:tcW w:w="1498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DC1B09" w:rsidP="00C909BC">
            <w:pPr>
              <w:shd w:val="clear" w:color="auto" w:fill="FFFFFF"/>
              <w:autoSpaceDE w:val="0"/>
              <w:snapToGrid w:val="0"/>
              <w:spacing w:after="0" w:line="240" w:lineRule="auto"/>
              <w:jc w:val="center"/>
              <w:rPr>
                <w:rFonts w:ascii="Times New Roman" w:hAnsi="Times New Roman" w:cs="Times New Roman"/>
                <w:color w:val="000000"/>
                <w:sz w:val="28"/>
                <w:szCs w:val="28"/>
              </w:rPr>
            </w:pPr>
            <w:r w:rsidRPr="00F41B95">
              <w:rPr>
                <w:rFonts w:ascii="Times New Roman" w:hAnsi="Times New Roman" w:cs="Times New Roman"/>
                <w:b/>
                <w:bCs/>
                <w:color w:val="000000"/>
                <w:sz w:val="28"/>
                <w:szCs w:val="28"/>
              </w:rPr>
              <w:t>Октябрь</w:t>
            </w:r>
          </w:p>
        </w:tc>
      </w:tr>
      <w:tr w:rsidR="00DC1B09" w:rsidRPr="00F41B95" w:rsidTr="005E2741">
        <w:trPr>
          <w:gridBefore w:val="1"/>
          <w:wBefore w:w="44" w:type="dxa"/>
          <w:trHeight w:val="347"/>
        </w:trPr>
        <w:tc>
          <w:tcPr>
            <w:tcW w:w="6052"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1.Совершенствовать умения самостоятельно одеваться, раздеваться, аккуратно складывать и вешать одежду.</w:t>
            </w:r>
          </w:p>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2.Поощрять самостоятельное освоение трудовых навыков по поддержанию порядка в групповой комнате и на участке детского сада.</w:t>
            </w:r>
          </w:p>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3.Побуждать детей к оказанию помощи сотрудникам детского сада (протирание пыли со стульев, столов, замена постельного белья и полотенец).</w:t>
            </w:r>
          </w:p>
          <w:p w:rsidR="00DC1B09" w:rsidRPr="00360E73"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4.Формировать навыки самостоятельной сервировки стола перед завтраком, обедом (размещение столовых приборов, хлебниц, </w:t>
            </w:r>
            <w:r w:rsidRPr="00F41B95">
              <w:rPr>
                <w:rFonts w:ascii="Times New Roman" w:hAnsi="Times New Roman" w:cs="Times New Roman"/>
                <w:color w:val="000000"/>
                <w:sz w:val="28"/>
                <w:szCs w:val="28"/>
              </w:rPr>
              <w:lastRenderedPageBreak/>
              <w:t>чайной посуды).</w:t>
            </w:r>
          </w:p>
        </w:tc>
        <w:tc>
          <w:tcPr>
            <w:tcW w:w="5670"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lastRenderedPageBreak/>
              <w:t xml:space="preserve">Здоровье: </w:t>
            </w:r>
            <w:r w:rsidRPr="00F41B95">
              <w:rPr>
                <w:rFonts w:ascii="Times New Roman" w:hAnsi="Times New Roman" w:cs="Times New Roman"/>
                <w:color w:val="000000"/>
                <w:sz w:val="28"/>
                <w:szCs w:val="28"/>
              </w:rPr>
              <w:t xml:space="preserve">побуждать к стремлению всегда быть аккуратным, опрятным; учить соблюдать правила гигиены. </w:t>
            </w:r>
          </w:p>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Безопасность: </w:t>
            </w:r>
            <w:r w:rsidRPr="00F41B95">
              <w:rPr>
                <w:rFonts w:ascii="Times New Roman" w:hAnsi="Times New Roman" w:cs="Times New Roman"/>
                <w:color w:val="000000"/>
                <w:sz w:val="28"/>
                <w:szCs w:val="28"/>
              </w:rPr>
              <w:t>формировать навыки безопасного  использования и хранения инвентаря, необходимого для осуществления трудовой деятельности</w:t>
            </w:r>
            <w:r>
              <w:rPr>
                <w:rFonts w:ascii="Times New Roman" w:hAnsi="Times New Roman" w:cs="Times New Roman"/>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DC1B09" w:rsidRPr="00F41B95" w:rsidRDefault="00DC1B09" w:rsidP="00C909BC">
            <w:pPr>
              <w:shd w:val="clear" w:color="auto" w:fill="FFFFFF"/>
              <w:tabs>
                <w:tab w:val="left" w:pos="7755"/>
              </w:tabs>
              <w:autoSpaceDE w:val="0"/>
              <w:snapToGrid w:val="0"/>
              <w:spacing w:line="240" w:lineRule="auto"/>
              <w:rPr>
                <w:rFonts w:ascii="Times New Roman" w:hAnsi="Times New Roman" w:cs="Times New Roman"/>
                <w:b/>
                <w:bCs/>
                <w:color w:val="000000"/>
                <w:sz w:val="28"/>
                <w:szCs w:val="28"/>
              </w:rPr>
            </w:pPr>
            <w:r w:rsidRPr="00F41B95">
              <w:rPr>
                <w:rFonts w:ascii="Times New Roman" w:hAnsi="Times New Roman" w:cs="Times New Roman"/>
                <w:color w:val="000000"/>
                <w:sz w:val="28"/>
                <w:szCs w:val="28"/>
              </w:rPr>
              <w:t>Умеет выполнять необходимые гигиенические процедуры: мыть руки перед началом сервировки стола, после работы на участке; соблюдает правила безопасного поведения во время работы с садовым инвентарём</w:t>
            </w:r>
            <w:r>
              <w:rPr>
                <w:rFonts w:ascii="Times New Roman" w:hAnsi="Times New Roman" w:cs="Times New Roman"/>
                <w:color w:val="000000"/>
                <w:sz w:val="28"/>
                <w:szCs w:val="28"/>
              </w:rPr>
              <w:t>.</w:t>
            </w:r>
          </w:p>
        </w:tc>
      </w:tr>
      <w:tr w:rsidR="00DC1B09" w:rsidRPr="00F41B95" w:rsidTr="00693422">
        <w:trPr>
          <w:trHeight w:val="269"/>
        </w:trPr>
        <w:tc>
          <w:tcPr>
            <w:tcW w:w="1502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DC1B09" w:rsidP="00C909BC">
            <w:pPr>
              <w:shd w:val="clear" w:color="auto" w:fill="FFFFFF"/>
              <w:autoSpaceDE w:val="0"/>
              <w:snapToGrid w:val="0"/>
              <w:spacing w:after="0" w:line="240" w:lineRule="auto"/>
              <w:jc w:val="center"/>
              <w:rPr>
                <w:rFonts w:ascii="Times New Roman" w:hAnsi="Times New Roman" w:cs="Times New Roman"/>
                <w:b/>
                <w:color w:val="000000"/>
                <w:sz w:val="28"/>
                <w:szCs w:val="28"/>
              </w:rPr>
            </w:pPr>
            <w:r w:rsidRPr="00F41B95">
              <w:rPr>
                <w:rFonts w:ascii="Times New Roman" w:hAnsi="Times New Roman" w:cs="Times New Roman"/>
                <w:b/>
                <w:color w:val="000000"/>
                <w:sz w:val="28"/>
                <w:szCs w:val="28"/>
              </w:rPr>
              <w:lastRenderedPageBreak/>
              <w:t>Ноябрь</w:t>
            </w:r>
          </w:p>
        </w:tc>
      </w:tr>
      <w:tr w:rsidR="00DC1B09" w:rsidRPr="00F41B95" w:rsidTr="005E2741">
        <w:trPr>
          <w:trHeight w:val="1699"/>
        </w:trPr>
        <w:tc>
          <w:tcPr>
            <w:tcW w:w="6096" w:type="dxa"/>
            <w:gridSpan w:val="2"/>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1.Совершенствовать умения самостоятельно одеваться, раздеваться, аккуратно складывать и вешать одежду, стирать кукольную одежду и просушивать ее с помощью взрослых.</w:t>
            </w:r>
          </w:p>
          <w:p w:rsidR="00DC1B09" w:rsidRPr="00360E73"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2.Стимулировать самостоятельную деятельность детей по поддержанию порядка в группе и на участке детского сада (уборка строительного материала, игрушек; уход за игрушками, их мытьё; сбор листьев и ветхой растительности и т. п.). </w:t>
            </w:r>
          </w:p>
        </w:tc>
        <w:tc>
          <w:tcPr>
            <w:tcW w:w="5670"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t xml:space="preserve">Чтение: </w:t>
            </w:r>
            <w:r w:rsidRPr="00F41B95">
              <w:rPr>
                <w:rFonts w:ascii="Times New Roman" w:hAnsi="Times New Roman" w:cs="Times New Roman"/>
                <w:color w:val="000000"/>
                <w:sz w:val="28"/>
                <w:szCs w:val="28"/>
              </w:rPr>
              <w:t>читать произведения</w:t>
            </w:r>
            <w:r>
              <w:rPr>
                <w:rFonts w:ascii="Times New Roman" w:hAnsi="Times New Roman" w:cs="Times New Roman"/>
                <w:color w:val="000000"/>
                <w:sz w:val="28"/>
                <w:szCs w:val="28"/>
              </w:rPr>
              <w:t xml:space="preserve"> о героях ВОВ</w:t>
            </w:r>
            <w:r w:rsidRPr="00F41B95">
              <w:rPr>
                <w:rFonts w:ascii="Times New Roman" w:hAnsi="Times New Roman" w:cs="Times New Roman"/>
                <w:color w:val="000000"/>
                <w:sz w:val="28"/>
                <w:szCs w:val="28"/>
              </w:rPr>
              <w:t xml:space="preserve"> и рассматривать иллюст</w:t>
            </w:r>
            <w:r>
              <w:rPr>
                <w:rFonts w:ascii="Times New Roman" w:hAnsi="Times New Roman" w:cs="Times New Roman"/>
                <w:color w:val="000000"/>
                <w:sz w:val="28"/>
                <w:szCs w:val="28"/>
              </w:rPr>
              <w:t>рации</w:t>
            </w:r>
            <w:r w:rsidRPr="00F41B95">
              <w:rPr>
                <w:rFonts w:ascii="Times New Roman" w:hAnsi="Times New Roman" w:cs="Times New Roman"/>
                <w:color w:val="000000"/>
                <w:sz w:val="28"/>
                <w:szCs w:val="28"/>
              </w:rPr>
              <w:t xml:space="preserve">. </w:t>
            </w:r>
          </w:p>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t xml:space="preserve">Коммуникация: </w:t>
            </w:r>
            <w:r w:rsidRPr="00F41B95">
              <w:rPr>
                <w:rFonts w:ascii="Times New Roman" w:hAnsi="Times New Roman" w:cs="Times New Roman"/>
                <w:color w:val="000000"/>
                <w:sz w:val="28"/>
                <w:szCs w:val="28"/>
              </w:rPr>
              <w:t xml:space="preserve">учить составлять рассказ о </w:t>
            </w:r>
            <w:r>
              <w:rPr>
                <w:rFonts w:ascii="Times New Roman" w:hAnsi="Times New Roman" w:cs="Times New Roman"/>
                <w:color w:val="000000"/>
                <w:sz w:val="28"/>
                <w:szCs w:val="28"/>
              </w:rPr>
              <w:t>жизни своей семьи</w:t>
            </w:r>
            <w:r w:rsidRPr="00F41B95">
              <w:rPr>
                <w:rFonts w:ascii="Times New Roman" w:hAnsi="Times New Roman" w:cs="Times New Roman"/>
                <w:color w:val="000000"/>
                <w:sz w:val="28"/>
                <w:szCs w:val="28"/>
              </w:rPr>
              <w:t xml:space="preserve">. </w:t>
            </w:r>
          </w:p>
          <w:p w:rsidR="00DC1B09" w:rsidRPr="00F41B95" w:rsidRDefault="00DC1B09" w:rsidP="00C909BC">
            <w:pPr>
              <w:shd w:val="clear" w:color="auto" w:fill="FFFFFF"/>
              <w:tabs>
                <w:tab w:val="left" w:pos="7755"/>
              </w:tabs>
              <w:autoSpaceDE w:val="0"/>
              <w:snapToGrid w:val="0"/>
              <w:spacing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Социализация: </w:t>
            </w:r>
            <w:r w:rsidRPr="00F41B95">
              <w:rPr>
                <w:rFonts w:ascii="Times New Roman" w:hAnsi="Times New Roman" w:cs="Times New Roman"/>
                <w:color w:val="000000"/>
                <w:sz w:val="28"/>
                <w:szCs w:val="28"/>
              </w:rPr>
              <w:t>формировать навык ответственного отношения к порученному заданию</w:t>
            </w:r>
            <w:r>
              <w:rPr>
                <w:rFonts w:ascii="Times New Roman" w:hAnsi="Times New Roman" w:cs="Times New Roman"/>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DC1B09" w:rsidRPr="00F41B95" w:rsidRDefault="00DC1B09" w:rsidP="00C909BC">
            <w:pPr>
              <w:shd w:val="clear" w:color="auto" w:fill="FFFFFF"/>
              <w:tabs>
                <w:tab w:val="left" w:pos="7755"/>
              </w:tabs>
              <w:autoSpaceDE w:val="0"/>
              <w:snapToGrid w:val="0"/>
              <w:spacing w:line="240" w:lineRule="auto"/>
              <w:rPr>
                <w:rFonts w:ascii="Times New Roman" w:hAnsi="Times New Roman" w:cs="Times New Roman"/>
                <w:b/>
                <w:bCs/>
                <w:color w:val="000000"/>
                <w:sz w:val="28"/>
                <w:szCs w:val="28"/>
              </w:rPr>
            </w:pPr>
            <w:r w:rsidRPr="00F41B95">
              <w:rPr>
                <w:rFonts w:ascii="Times New Roman" w:hAnsi="Times New Roman" w:cs="Times New Roman"/>
                <w:color w:val="000000"/>
                <w:sz w:val="28"/>
                <w:szCs w:val="28"/>
              </w:rPr>
              <w:t>Умеет планировать свою деятельность во время поддержания порядка на участке и проявлять инициативу в оказании помощи, как детям, так и взрослым</w:t>
            </w:r>
            <w:r>
              <w:rPr>
                <w:rFonts w:ascii="Times New Roman" w:hAnsi="Times New Roman" w:cs="Times New Roman"/>
                <w:color w:val="000000"/>
                <w:sz w:val="28"/>
                <w:szCs w:val="28"/>
              </w:rPr>
              <w:t>.</w:t>
            </w:r>
          </w:p>
        </w:tc>
      </w:tr>
      <w:tr w:rsidR="00DC1B09" w:rsidRPr="00F41B95" w:rsidTr="00693422">
        <w:trPr>
          <w:trHeight w:val="269"/>
        </w:trPr>
        <w:tc>
          <w:tcPr>
            <w:tcW w:w="1502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DC1B09" w:rsidP="00C909BC">
            <w:pPr>
              <w:shd w:val="clear" w:color="auto" w:fill="FFFFFF"/>
              <w:autoSpaceDE w:val="0"/>
              <w:snapToGrid w:val="0"/>
              <w:spacing w:after="0" w:line="240" w:lineRule="auto"/>
              <w:jc w:val="center"/>
              <w:rPr>
                <w:rFonts w:ascii="Times New Roman" w:hAnsi="Times New Roman" w:cs="Times New Roman"/>
                <w:b/>
                <w:color w:val="000000"/>
                <w:sz w:val="28"/>
                <w:szCs w:val="28"/>
              </w:rPr>
            </w:pPr>
            <w:r w:rsidRPr="00F41B95">
              <w:rPr>
                <w:rFonts w:ascii="Times New Roman" w:hAnsi="Times New Roman" w:cs="Times New Roman"/>
                <w:b/>
                <w:color w:val="000000"/>
                <w:sz w:val="28"/>
                <w:szCs w:val="28"/>
              </w:rPr>
              <w:t>Декабрь</w:t>
            </w:r>
          </w:p>
        </w:tc>
      </w:tr>
      <w:tr w:rsidR="00DC1B09" w:rsidRPr="00F41B95" w:rsidTr="005E2741">
        <w:trPr>
          <w:trHeight w:val="2112"/>
        </w:trPr>
        <w:tc>
          <w:tcPr>
            <w:tcW w:w="6096" w:type="dxa"/>
            <w:gridSpan w:val="2"/>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1.Совершенствовать умения самостоятельно одеваться, раздеваться, аккуратно складывать и вешать одежду.</w:t>
            </w:r>
          </w:p>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2.Побуждать детей к самостоятельной деятельности по поддержанию порядка в групповой комнате и на участке детского сада (сезонные работы - расчистка снега на дорожках, устройство катка). </w:t>
            </w:r>
          </w:p>
          <w:p w:rsidR="00DC1B09" w:rsidRPr="00006E9A"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3.Поощрять самостоятельный полив растений в группе</w:t>
            </w:r>
            <w:r>
              <w:rPr>
                <w:rFonts w:ascii="Times New Roman" w:hAnsi="Times New Roman" w:cs="Times New Roman"/>
                <w:color w:val="000000"/>
                <w:sz w:val="28"/>
                <w:szCs w:val="28"/>
              </w:rPr>
              <w:t>.</w:t>
            </w:r>
          </w:p>
        </w:tc>
        <w:tc>
          <w:tcPr>
            <w:tcW w:w="5670" w:type="dxa"/>
            <w:tcBorders>
              <w:top w:val="single" w:sz="6" w:space="0" w:color="000000"/>
              <w:left w:val="single" w:sz="6" w:space="0" w:color="000000"/>
              <w:bottom w:val="single" w:sz="6" w:space="0" w:color="000000"/>
            </w:tcBorders>
            <w:shd w:val="clear" w:color="auto" w:fill="FFFFFF"/>
          </w:tcPr>
          <w:p w:rsidR="00DC1B09" w:rsidRDefault="00DC1B09" w:rsidP="00C909BC">
            <w:pPr>
              <w:shd w:val="clear" w:color="auto" w:fill="FFFFFF"/>
              <w:tabs>
                <w:tab w:val="left" w:pos="7755"/>
              </w:tabs>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Социализация: </w:t>
            </w:r>
            <w:r w:rsidRPr="00F41B95">
              <w:rPr>
                <w:rFonts w:ascii="Times New Roman" w:hAnsi="Times New Roman" w:cs="Times New Roman"/>
                <w:color w:val="000000"/>
                <w:sz w:val="28"/>
                <w:szCs w:val="28"/>
              </w:rPr>
              <w:t>побуждать к выполнению индивидуальных и коллективных поручений</w:t>
            </w:r>
            <w:r>
              <w:rPr>
                <w:rFonts w:ascii="Times New Roman" w:hAnsi="Times New Roman" w:cs="Times New Roman"/>
                <w:color w:val="000000"/>
                <w:sz w:val="28"/>
                <w:szCs w:val="28"/>
              </w:rPr>
              <w:t>.</w:t>
            </w:r>
          </w:p>
          <w:p w:rsidR="00DC1B09" w:rsidRPr="00F41B95" w:rsidRDefault="00DC1B09" w:rsidP="00C909BC">
            <w:pPr>
              <w:shd w:val="clear" w:color="auto" w:fill="FFFFFF"/>
              <w:tabs>
                <w:tab w:val="left" w:pos="7755"/>
              </w:tabs>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t xml:space="preserve">Чтение: </w:t>
            </w:r>
            <w:r w:rsidRPr="00F41B95">
              <w:rPr>
                <w:rFonts w:ascii="Times New Roman" w:hAnsi="Times New Roman" w:cs="Times New Roman"/>
                <w:color w:val="000000"/>
                <w:sz w:val="28"/>
                <w:szCs w:val="28"/>
              </w:rPr>
              <w:t xml:space="preserve">читать произведения художественной литературы о </w:t>
            </w:r>
            <w:r>
              <w:rPr>
                <w:rFonts w:ascii="Times New Roman" w:hAnsi="Times New Roman" w:cs="Times New Roman"/>
                <w:color w:val="000000"/>
                <w:sz w:val="28"/>
                <w:szCs w:val="28"/>
              </w:rPr>
              <w:t>зиме</w:t>
            </w:r>
            <w:r w:rsidRPr="00F41B95">
              <w:rPr>
                <w:rFonts w:ascii="Times New Roman" w:hAnsi="Times New Roman" w:cs="Times New Roman"/>
                <w:color w:val="000000"/>
                <w:sz w:val="28"/>
                <w:szCs w:val="28"/>
              </w:rPr>
              <w:t>; приводить примеры того, как важно ценить и уважать труд людей</w:t>
            </w:r>
            <w:r>
              <w:rPr>
                <w:rFonts w:ascii="Times New Roman" w:hAnsi="Times New Roman" w:cs="Times New Roman"/>
                <w:color w:val="000000"/>
                <w:sz w:val="28"/>
                <w:szCs w:val="28"/>
              </w:rPr>
              <w:t xml:space="preserve"> зимой</w:t>
            </w:r>
            <w:r w:rsidRPr="00F41B95">
              <w:rPr>
                <w:rFonts w:ascii="Times New Roman" w:hAnsi="Times New Roman" w:cs="Times New Roman"/>
                <w:color w:val="000000"/>
                <w:sz w:val="28"/>
                <w:szCs w:val="28"/>
              </w:rPr>
              <w:t>.</w:t>
            </w:r>
          </w:p>
          <w:p w:rsidR="00DC1B09" w:rsidRPr="00F41B95" w:rsidRDefault="00DC1B09" w:rsidP="00C909BC">
            <w:pPr>
              <w:shd w:val="clear" w:color="auto" w:fill="FFFFFF"/>
              <w:tabs>
                <w:tab w:val="left" w:pos="7755"/>
              </w:tabs>
              <w:autoSpaceDE w:val="0"/>
              <w:snapToGrid w:val="0"/>
              <w:spacing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Коммуникация: </w:t>
            </w:r>
            <w:r w:rsidRPr="00F41B95">
              <w:rPr>
                <w:rFonts w:ascii="Times New Roman" w:hAnsi="Times New Roman" w:cs="Times New Roman"/>
                <w:color w:val="000000"/>
                <w:sz w:val="28"/>
                <w:szCs w:val="28"/>
              </w:rPr>
              <w:t>обсуждать с детьми значение труда взрослых и детей в жизни общества, в жизни детского</w:t>
            </w:r>
            <w:r w:rsidRPr="00F41B95">
              <w:rPr>
                <w:rFonts w:ascii="Times New Roman" w:hAnsi="Times New Roman" w:cs="Times New Roman"/>
                <w:i/>
                <w:iCs/>
                <w:color w:val="000000"/>
                <w:sz w:val="28"/>
                <w:szCs w:val="28"/>
              </w:rPr>
              <w:t xml:space="preserve"> </w:t>
            </w:r>
            <w:r w:rsidRPr="00F41B95">
              <w:rPr>
                <w:rFonts w:ascii="Times New Roman" w:hAnsi="Times New Roman" w:cs="Times New Roman"/>
                <w:color w:val="000000"/>
                <w:sz w:val="28"/>
                <w:szCs w:val="28"/>
              </w:rPr>
              <w:t>сада, семьи</w:t>
            </w:r>
            <w:r>
              <w:rPr>
                <w:rFonts w:ascii="Times New Roman" w:hAnsi="Times New Roman" w:cs="Times New Roman"/>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DC1B09" w:rsidRPr="00F41B95" w:rsidRDefault="00DC1B09" w:rsidP="00C909BC">
            <w:pPr>
              <w:shd w:val="clear" w:color="auto" w:fill="FFFFFF"/>
              <w:tabs>
                <w:tab w:val="left" w:pos="7755"/>
              </w:tabs>
              <w:autoSpaceDE w:val="0"/>
              <w:snapToGrid w:val="0"/>
              <w:spacing w:line="240" w:lineRule="auto"/>
              <w:rPr>
                <w:rFonts w:ascii="Times New Roman" w:hAnsi="Times New Roman" w:cs="Times New Roman"/>
                <w:sz w:val="28"/>
                <w:szCs w:val="28"/>
              </w:rPr>
            </w:pPr>
            <w:r w:rsidRPr="00F41B95">
              <w:rPr>
                <w:rFonts w:ascii="Times New Roman" w:hAnsi="Times New Roman" w:cs="Times New Roman"/>
                <w:color w:val="000000"/>
                <w:sz w:val="28"/>
                <w:szCs w:val="28"/>
              </w:rPr>
              <w:t>Умеет проявлять интерес к самостоятельной деятельности по поддержанию порядка в групповой комнате; умеет в речи использовать слова, обозначающие профессиональную принадлежность</w:t>
            </w:r>
            <w:r>
              <w:rPr>
                <w:rFonts w:ascii="Times New Roman" w:hAnsi="Times New Roman" w:cs="Times New Roman"/>
                <w:color w:val="000000"/>
                <w:sz w:val="28"/>
                <w:szCs w:val="28"/>
              </w:rPr>
              <w:t>.</w:t>
            </w:r>
          </w:p>
        </w:tc>
      </w:tr>
      <w:tr w:rsidR="00DC1B09" w:rsidRPr="00F41B95" w:rsidTr="00693422">
        <w:trPr>
          <w:trHeight w:val="269"/>
        </w:trPr>
        <w:tc>
          <w:tcPr>
            <w:tcW w:w="1502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3D04BB" w:rsidP="00C909BC">
            <w:pPr>
              <w:shd w:val="clear" w:color="auto" w:fill="FFFFFF"/>
              <w:autoSpaceDE w:val="0"/>
              <w:snapToGri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r w:rsidR="00DC1B09" w:rsidRPr="00F41B95">
              <w:rPr>
                <w:rFonts w:ascii="Times New Roman" w:hAnsi="Times New Roman" w:cs="Times New Roman"/>
                <w:b/>
                <w:color w:val="000000"/>
                <w:sz w:val="28"/>
                <w:szCs w:val="28"/>
              </w:rPr>
              <w:t>Январь</w:t>
            </w:r>
          </w:p>
        </w:tc>
      </w:tr>
      <w:tr w:rsidR="00DC1B09" w:rsidRPr="00F41B95" w:rsidTr="005E2741">
        <w:trPr>
          <w:trHeight w:val="1698"/>
        </w:trPr>
        <w:tc>
          <w:tcPr>
            <w:tcW w:w="6096" w:type="dxa"/>
            <w:gridSpan w:val="2"/>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1.Побуждать детей к стремлению быть всегда аккуратными, воспитывать на личных примерах. </w:t>
            </w:r>
          </w:p>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2.Формировать навыки ухода за одеждой и обувью с помощью взрослого (чистить, просушивать). </w:t>
            </w:r>
          </w:p>
          <w:p w:rsidR="00DC1B09" w:rsidRPr="00F41B95" w:rsidRDefault="00DC1B09" w:rsidP="00C909BC">
            <w:pPr>
              <w:shd w:val="clear" w:color="auto" w:fill="FFFFFF"/>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color w:val="000000"/>
                <w:sz w:val="28"/>
                <w:szCs w:val="28"/>
              </w:rPr>
              <w:t xml:space="preserve">3.Учить проявлять инициативу в оказании помощи воспитателю (мытье игрушек, стирка </w:t>
            </w:r>
            <w:r w:rsidRPr="00F41B95">
              <w:rPr>
                <w:rFonts w:ascii="Times New Roman" w:hAnsi="Times New Roman" w:cs="Times New Roman"/>
                <w:color w:val="000000"/>
                <w:sz w:val="28"/>
                <w:szCs w:val="28"/>
              </w:rPr>
              <w:lastRenderedPageBreak/>
              <w:t>кукольной одежды)</w:t>
            </w:r>
            <w:r>
              <w:rPr>
                <w:rFonts w:ascii="Times New Roman" w:hAnsi="Times New Roman" w:cs="Times New Roman"/>
                <w:color w:val="000000"/>
                <w:sz w:val="28"/>
                <w:szCs w:val="28"/>
              </w:rPr>
              <w:t>.</w:t>
            </w:r>
          </w:p>
        </w:tc>
        <w:tc>
          <w:tcPr>
            <w:tcW w:w="5670"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lastRenderedPageBreak/>
              <w:t xml:space="preserve">Социализация: </w:t>
            </w:r>
            <w:r w:rsidRPr="00F41B95">
              <w:rPr>
                <w:rFonts w:ascii="Times New Roman" w:hAnsi="Times New Roman" w:cs="Times New Roman"/>
                <w:color w:val="000000"/>
                <w:sz w:val="28"/>
                <w:szCs w:val="28"/>
              </w:rPr>
              <w:t xml:space="preserve">воспитывать желание доводить начатое дело до конца, стремление выполнить его хорошо. </w:t>
            </w:r>
          </w:p>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Коммуникация: </w:t>
            </w:r>
            <w:r w:rsidRPr="00F41B95">
              <w:rPr>
                <w:rFonts w:ascii="Times New Roman" w:hAnsi="Times New Roman" w:cs="Times New Roman"/>
                <w:color w:val="000000"/>
                <w:sz w:val="28"/>
                <w:szCs w:val="28"/>
              </w:rPr>
              <w:t>провести беседу о работе врача с показом иллюстраций, побуждать детей к обсуждению темы</w:t>
            </w:r>
            <w:r>
              <w:rPr>
                <w:rFonts w:ascii="Times New Roman" w:hAnsi="Times New Roman" w:cs="Times New Roman"/>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DC1B09" w:rsidRPr="00F41B95" w:rsidRDefault="00DC1B09" w:rsidP="00C909BC">
            <w:pPr>
              <w:shd w:val="clear" w:color="auto" w:fill="FFFFFF"/>
              <w:autoSpaceDE w:val="0"/>
              <w:snapToGrid w:val="0"/>
              <w:spacing w:line="240" w:lineRule="auto"/>
              <w:rPr>
                <w:rFonts w:ascii="Times New Roman" w:hAnsi="Times New Roman" w:cs="Times New Roman"/>
                <w:b/>
                <w:bCs/>
                <w:color w:val="000000"/>
                <w:sz w:val="28"/>
                <w:szCs w:val="28"/>
              </w:rPr>
            </w:pPr>
            <w:r w:rsidRPr="00F41B95">
              <w:rPr>
                <w:rFonts w:ascii="Times New Roman" w:hAnsi="Times New Roman" w:cs="Times New Roman"/>
                <w:color w:val="000000"/>
                <w:sz w:val="28"/>
                <w:szCs w:val="28"/>
              </w:rPr>
              <w:t xml:space="preserve">Знает о пользе здорового образа жизни и выполнении гигиенических процедур по окончании работы в группе или на участке; умеет составить рассказ о </w:t>
            </w:r>
            <w:r w:rsidRPr="00F41B95">
              <w:rPr>
                <w:rFonts w:ascii="Times New Roman" w:hAnsi="Times New Roman" w:cs="Times New Roman"/>
                <w:color w:val="000000"/>
                <w:sz w:val="28"/>
                <w:szCs w:val="28"/>
              </w:rPr>
              <w:lastRenderedPageBreak/>
              <w:t>значении работы врача в сохранении здоровья детей и взрослых</w:t>
            </w:r>
            <w:r>
              <w:rPr>
                <w:rFonts w:ascii="Times New Roman" w:hAnsi="Times New Roman" w:cs="Times New Roman"/>
                <w:color w:val="000000"/>
                <w:sz w:val="28"/>
                <w:szCs w:val="28"/>
              </w:rPr>
              <w:t>.</w:t>
            </w:r>
          </w:p>
        </w:tc>
      </w:tr>
      <w:tr w:rsidR="00DC1B09" w:rsidRPr="00F41B95" w:rsidTr="00693422">
        <w:trPr>
          <w:trHeight w:val="269"/>
        </w:trPr>
        <w:tc>
          <w:tcPr>
            <w:tcW w:w="1502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DC1B09" w:rsidP="00C909BC">
            <w:pPr>
              <w:shd w:val="clear" w:color="auto" w:fill="FFFFFF"/>
              <w:autoSpaceDE w:val="0"/>
              <w:snapToGrid w:val="0"/>
              <w:spacing w:after="0" w:line="240" w:lineRule="auto"/>
              <w:jc w:val="center"/>
              <w:rPr>
                <w:rFonts w:ascii="Times New Roman" w:hAnsi="Times New Roman" w:cs="Times New Roman"/>
                <w:b/>
                <w:color w:val="000000"/>
                <w:sz w:val="28"/>
                <w:szCs w:val="28"/>
              </w:rPr>
            </w:pPr>
            <w:r w:rsidRPr="00F41B95">
              <w:rPr>
                <w:rFonts w:ascii="Times New Roman" w:hAnsi="Times New Roman" w:cs="Times New Roman"/>
                <w:b/>
                <w:color w:val="000000"/>
                <w:sz w:val="28"/>
                <w:szCs w:val="28"/>
              </w:rPr>
              <w:lastRenderedPageBreak/>
              <w:t>Февраль</w:t>
            </w:r>
          </w:p>
        </w:tc>
      </w:tr>
      <w:tr w:rsidR="00DC1B09" w:rsidRPr="00F41B95" w:rsidTr="005E2741">
        <w:trPr>
          <w:trHeight w:val="489"/>
        </w:trPr>
        <w:tc>
          <w:tcPr>
            <w:tcW w:w="6096" w:type="dxa"/>
            <w:gridSpan w:val="2"/>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1.Побуждать детей к самостоятельной работе по поддержанию порядка в групповой комнате; к выполнению сезонных работ на участке детского сада. </w:t>
            </w:r>
          </w:p>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2.Формировать навык выполнения обязанностей дежурных по подготовке материалов к занятиям под руководством воспитателя.</w:t>
            </w:r>
          </w:p>
          <w:p w:rsidR="00DC1B09" w:rsidRPr="00B9129D"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3.Приобщать детей к посадке </w:t>
            </w:r>
            <w:r>
              <w:rPr>
                <w:rFonts w:ascii="Times New Roman" w:hAnsi="Times New Roman" w:cs="Times New Roman"/>
                <w:color w:val="000000"/>
                <w:sz w:val="28"/>
                <w:szCs w:val="28"/>
              </w:rPr>
              <w:t>лука</w:t>
            </w:r>
            <w:r w:rsidRPr="00F41B95">
              <w:rPr>
                <w:rFonts w:ascii="Times New Roman" w:hAnsi="Times New Roman" w:cs="Times New Roman"/>
                <w:color w:val="000000"/>
                <w:sz w:val="28"/>
                <w:szCs w:val="28"/>
              </w:rPr>
              <w:t xml:space="preserve"> в уголке природы.</w:t>
            </w:r>
          </w:p>
        </w:tc>
        <w:tc>
          <w:tcPr>
            <w:tcW w:w="5670"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t xml:space="preserve">Безопасность: </w:t>
            </w:r>
            <w:r w:rsidRPr="00F41B95">
              <w:rPr>
                <w:rFonts w:ascii="Times New Roman" w:hAnsi="Times New Roman" w:cs="Times New Roman"/>
                <w:color w:val="000000"/>
                <w:sz w:val="28"/>
                <w:szCs w:val="28"/>
              </w:rPr>
              <w:t xml:space="preserve">формировать навык безопасного поведения во время расчистки снега. </w:t>
            </w:r>
          </w:p>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Познание: </w:t>
            </w:r>
            <w:r w:rsidRPr="00F41B95">
              <w:rPr>
                <w:rFonts w:ascii="Times New Roman" w:hAnsi="Times New Roman" w:cs="Times New Roman"/>
                <w:color w:val="000000"/>
                <w:sz w:val="28"/>
                <w:szCs w:val="28"/>
              </w:rPr>
              <w:t>знать названия растений, которые высаживают в уголке природы</w:t>
            </w:r>
            <w:r>
              <w:rPr>
                <w:rFonts w:ascii="Times New Roman" w:hAnsi="Times New Roman" w:cs="Times New Roman"/>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DC1B09" w:rsidRPr="00F41B95" w:rsidRDefault="00DC1B09" w:rsidP="005E2741">
            <w:pPr>
              <w:shd w:val="clear" w:color="auto" w:fill="FFFFFF"/>
              <w:autoSpaceDE w:val="0"/>
              <w:snapToGrid w:val="0"/>
              <w:spacing w:after="0" w:line="240" w:lineRule="auto"/>
              <w:rPr>
                <w:rFonts w:ascii="Times New Roman" w:hAnsi="Times New Roman" w:cs="Times New Roman"/>
                <w:b/>
                <w:bCs/>
                <w:color w:val="000000"/>
                <w:sz w:val="28"/>
                <w:szCs w:val="28"/>
              </w:rPr>
            </w:pPr>
            <w:r w:rsidRPr="00F41B95">
              <w:rPr>
                <w:rFonts w:ascii="Times New Roman" w:hAnsi="Times New Roman" w:cs="Times New Roman"/>
                <w:color w:val="000000"/>
                <w:sz w:val="28"/>
                <w:szCs w:val="28"/>
              </w:rPr>
              <w:t>Владеет навыками безопасного поведения во время поддержания порядка в групповой комнате и на участке</w:t>
            </w:r>
            <w:r>
              <w:rPr>
                <w:rFonts w:ascii="Times New Roman" w:hAnsi="Times New Roman" w:cs="Times New Roman"/>
                <w:color w:val="000000"/>
                <w:sz w:val="28"/>
                <w:szCs w:val="28"/>
              </w:rPr>
              <w:t>.</w:t>
            </w:r>
          </w:p>
        </w:tc>
      </w:tr>
      <w:tr w:rsidR="00DC1B09" w:rsidRPr="00F41B95" w:rsidTr="00693422">
        <w:trPr>
          <w:trHeight w:val="269"/>
        </w:trPr>
        <w:tc>
          <w:tcPr>
            <w:tcW w:w="1502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DC1B09" w:rsidP="00C909BC">
            <w:pPr>
              <w:shd w:val="clear" w:color="auto" w:fill="FFFFFF"/>
              <w:autoSpaceDE w:val="0"/>
              <w:snapToGrid w:val="0"/>
              <w:spacing w:after="0" w:line="240" w:lineRule="auto"/>
              <w:jc w:val="center"/>
              <w:rPr>
                <w:rFonts w:ascii="Times New Roman" w:hAnsi="Times New Roman" w:cs="Times New Roman"/>
                <w:b/>
                <w:color w:val="000000"/>
                <w:sz w:val="28"/>
                <w:szCs w:val="28"/>
              </w:rPr>
            </w:pPr>
            <w:r w:rsidRPr="00F41B95">
              <w:rPr>
                <w:rFonts w:ascii="Times New Roman" w:hAnsi="Times New Roman" w:cs="Times New Roman"/>
                <w:b/>
                <w:color w:val="000000"/>
                <w:sz w:val="28"/>
                <w:szCs w:val="28"/>
              </w:rPr>
              <w:t>Март</w:t>
            </w:r>
          </w:p>
        </w:tc>
      </w:tr>
      <w:tr w:rsidR="00DC1B09" w:rsidRPr="00F41B95" w:rsidTr="005E2741">
        <w:trPr>
          <w:trHeight w:val="1132"/>
        </w:trPr>
        <w:tc>
          <w:tcPr>
            <w:tcW w:w="6096" w:type="dxa"/>
            <w:gridSpan w:val="2"/>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1.Закреплять умения самостоятельно поддерживать порядок в групповой комнате и на участке детского сада. </w:t>
            </w:r>
          </w:p>
          <w:p w:rsidR="00DC1B09" w:rsidRPr="00B9129D"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2.Совершенствовать умения самостоятельно одеваться, раздеваться, аккуратно складывать и вешать одежду.</w:t>
            </w:r>
          </w:p>
        </w:tc>
        <w:tc>
          <w:tcPr>
            <w:tcW w:w="5670"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Коммуникация: </w:t>
            </w:r>
            <w:r w:rsidRPr="00F41B95">
              <w:rPr>
                <w:rFonts w:ascii="Times New Roman" w:hAnsi="Times New Roman" w:cs="Times New Roman"/>
                <w:color w:val="000000"/>
                <w:sz w:val="28"/>
                <w:szCs w:val="28"/>
              </w:rPr>
              <w:t xml:space="preserve">провести беседу о труде людей </w:t>
            </w:r>
            <w:r>
              <w:rPr>
                <w:rFonts w:ascii="Times New Roman" w:hAnsi="Times New Roman" w:cs="Times New Roman"/>
                <w:color w:val="000000"/>
                <w:sz w:val="28"/>
                <w:szCs w:val="28"/>
              </w:rPr>
              <w:t>весной</w:t>
            </w:r>
            <w:r w:rsidRPr="00F41B95">
              <w:rPr>
                <w:rFonts w:ascii="Times New Roman" w:hAnsi="Times New Roman" w:cs="Times New Roman"/>
                <w:color w:val="000000"/>
                <w:sz w:val="28"/>
                <w:szCs w:val="28"/>
              </w:rPr>
              <w:t>, поощрять высказывания детей</w:t>
            </w:r>
            <w:r>
              <w:rPr>
                <w:rFonts w:ascii="Times New Roman" w:hAnsi="Times New Roman" w:cs="Times New Roman"/>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DC1B09" w:rsidRPr="00F41B95" w:rsidRDefault="00DC1B09" w:rsidP="00C909BC">
            <w:pPr>
              <w:shd w:val="clear" w:color="auto" w:fill="FFFFFF"/>
              <w:autoSpaceDE w:val="0"/>
              <w:snapToGrid w:val="0"/>
              <w:spacing w:line="240" w:lineRule="auto"/>
              <w:rPr>
                <w:rFonts w:ascii="Times New Roman" w:hAnsi="Times New Roman" w:cs="Times New Roman"/>
                <w:b/>
                <w:bCs/>
                <w:color w:val="000000"/>
                <w:sz w:val="28"/>
                <w:szCs w:val="28"/>
              </w:rPr>
            </w:pPr>
            <w:r w:rsidRPr="00F41B95">
              <w:rPr>
                <w:rFonts w:ascii="Times New Roman" w:hAnsi="Times New Roman" w:cs="Times New Roman"/>
                <w:color w:val="000000"/>
                <w:sz w:val="28"/>
                <w:szCs w:val="28"/>
              </w:rPr>
              <w:t>Владеет умением планировать последовательность действий во время дежурства в столовой. Умеет проявлять инициативу и самостоятельность при подготовке материалов к занятию</w:t>
            </w:r>
            <w:r>
              <w:rPr>
                <w:rFonts w:ascii="Times New Roman" w:hAnsi="Times New Roman" w:cs="Times New Roman"/>
                <w:color w:val="000000"/>
                <w:sz w:val="28"/>
                <w:szCs w:val="28"/>
              </w:rPr>
              <w:t>.</w:t>
            </w:r>
          </w:p>
        </w:tc>
      </w:tr>
      <w:tr w:rsidR="00DC1B09" w:rsidRPr="00F41B95" w:rsidTr="00693422">
        <w:trPr>
          <w:trHeight w:val="269"/>
        </w:trPr>
        <w:tc>
          <w:tcPr>
            <w:tcW w:w="1502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DC1B09" w:rsidP="00C909BC">
            <w:pPr>
              <w:shd w:val="clear" w:color="auto" w:fill="FFFFFF"/>
              <w:autoSpaceDE w:val="0"/>
              <w:snapToGrid w:val="0"/>
              <w:spacing w:after="0" w:line="240" w:lineRule="auto"/>
              <w:jc w:val="center"/>
              <w:rPr>
                <w:rFonts w:ascii="Times New Roman" w:hAnsi="Times New Roman" w:cs="Times New Roman"/>
                <w:b/>
                <w:color w:val="000000"/>
                <w:sz w:val="28"/>
                <w:szCs w:val="28"/>
              </w:rPr>
            </w:pPr>
            <w:r w:rsidRPr="00F41B95">
              <w:rPr>
                <w:rFonts w:ascii="Times New Roman" w:hAnsi="Times New Roman" w:cs="Times New Roman"/>
                <w:b/>
                <w:color w:val="000000"/>
                <w:sz w:val="28"/>
                <w:szCs w:val="28"/>
              </w:rPr>
              <w:t>Апрель</w:t>
            </w:r>
          </w:p>
        </w:tc>
      </w:tr>
      <w:tr w:rsidR="00DC1B09" w:rsidRPr="00F41B95" w:rsidTr="005E2741">
        <w:trPr>
          <w:trHeight w:val="2112"/>
        </w:trPr>
        <w:tc>
          <w:tcPr>
            <w:tcW w:w="6096" w:type="dxa"/>
            <w:gridSpan w:val="2"/>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bCs/>
                <w:color w:val="000000"/>
                <w:sz w:val="28"/>
                <w:szCs w:val="28"/>
              </w:rPr>
              <w:lastRenderedPageBreak/>
              <w:t>1.</w:t>
            </w:r>
            <w:r w:rsidRPr="00F41B95">
              <w:rPr>
                <w:rFonts w:ascii="Times New Roman" w:hAnsi="Times New Roman" w:cs="Times New Roman"/>
                <w:color w:val="000000"/>
                <w:sz w:val="28"/>
                <w:szCs w:val="28"/>
              </w:rPr>
              <w:t>Закреплять навыки исполнения функций и обязанностей дежурных, учить выполнять свою работу четко и правильно.</w:t>
            </w:r>
          </w:p>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2.Приобщать детей к работе на участке совместно с воспитателем (подметание веранды, сбор ветхой растительности).</w:t>
            </w:r>
          </w:p>
          <w:p w:rsidR="00DC1B09"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color w:val="000000"/>
                <w:sz w:val="28"/>
                <w:szCs w:val="28"/>
              </w:rPr>
              <w:t>3.Закреплять навыки работы на огороде и на участке</w:t>
            </w:r>
          </w:p>
          <w:p w:rsidR="00DC1B09" w:rsidRPr="00F41B95" w:rsidRDefault="00DC1B09" w:rsidP="00C909BC">
            <w:pPr>
              <w:shd w:val="clear" w:color="auto" w:fill="FFFFFF"/>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color w:val="000000"/>
                <w:sz w:val="28"/>
                <w:szCs w:val="28"/>
              </w:rPr>
              <w:t>4. Побуждать детей к ручному труду: помощь воспитателю в ремонте книг и дидактических пособий (подклеивание книг, карточек, коробок)</w:t>
            </w:r>
            <w:r>
              <w:rPr>
                <w:rFonts w:ascii="Times New Roman" w:hAnsi="Times New Roman" w:cs="Times New Roman"/>
                <w:color w:val="000000"/>
                <w:sz w:val="28"/>
                <w:szCs w:val="28"/>
              </w:rPr>
              <w:t>.</w:t>
            </w:r>
          </w:p>
        </w:tc>
        <w:tc>
          <w:tcPr>
            <w:tcW w:w="5670"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t xml:space="preserve">Чтение: </w:t>
            </w:r>
            <w:r w:rsidRPr="00F41B95">
              <w:rPr>
                <w:rFonts w:ascii="Times New Roman" w:hAnsi="Times New Roman" w:cs="Times New Roman"/>
                <w:color w:val="000000"/>
                <w:sz w:val="28"/>
                <w:szCs w:val="28"/>
              </w:rPr>
              <w:t>читать стих</w:t>
            </w:r>
            <w:r>
              <w:rPr>
                <w:rFonts w:ascii="Times New Roman" w:hAnsi="Times New Roman" w:cs="Times New Roman"/>
                <w:color w:val="000000"/>
                <w:sz w:val="28"/>
                <w:szCs w:val="28"/>
              </w:rPr>
              <w:t>и и рассказы о космосе</w:t>
            </w:r>
            <w:r w:rsidRPr="00F41B95">
              <w:rPr>
                <w:rFonts w:ascii="Times New Roman" w:hAnsi="Times New Roman" w:cs="Times New Roman"/>
                <w:color w:val="000000"/>
                <w:sz w:val="28"/>
                <w:szCs w:val="28"/>
              </w:rPr>
              <w:t xml:space="preserve">. </w:t>
            </w:r>
          </w:p>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Коммуникация: </w:t>
            </w:r>
            <w:r w:rsidRPr="00F41B95">
              <w:rPr>
                <w:rFonts w:ascii="Times New Roman" w:hAnsi="Times New Roman" w:cs="Times New Roman"/>
                <w:color w:val="000000"/>
                <w:sz w:val="28"/>
                <w:szCs w:val="28"/>
              </w:rPr>
              <w:t xml:space="preserve">рассказывать детям о профессии </w:t>
            </w:r>
            <w:r>
              <w:rPr>
                <w:rFonts w:ascii="Times New Roman" w:hAnsi="Times New Roman" w:cs="Times New Roman"/>
                <w:color w:val="000000"/>
                <w:sz w:val="28"/>
                <w:szCs w:val="28"/>
              </w:rPr>
              <w:t>космонавта</w:t>
            </w:r>
            <w:r w:rsidRPr="00F41B95">
              <w:rPr>
                <w:rFonts w:ascii="Times New Roman" w:hAnsi="Times New Roman" w:cs="Times New Roman"/>
                <w:color w:val="000000"/>
                <w:sz w:val="28"/>
                <w:szCs w:val="28"/>
              </w:rPr>
              <w:t>, делиться впечатлениями</w:t>
            </w:r>
            <w:r>
              <w:rPr>
                <w:rFonts w:ascii="Times New Roman" w:hAnsi="Times New Roman" w:cs="Times New Roman"/>
                <w:color w:val="000000"/>
                <w:sz w:val="28"/>
                <w:szCs w:val="28"/>
              </w:rPr>
              <w: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DC1B09" w:rsidRPr="00F41B95" w:rsidRDefault="00DC1B09" w:rsidP="00C909BC">
            <w:pPr>
              <w:shd w:val="clear" w:color="auto" w:fill="FFFFFF"/>
              <w:autoSpaceDE w:val="0"/>
              <w:snapToGrid w:val="0"/>
              <w:spacing w:line="240" w:lineRule="auto"/>
              <w:rPr>
                <w:rFonts w:ascii="Times New Roman" w:hAnsi="Times New Roman" w:cs="Times New Roman"/>
                <w:sz w:val="28"/>
                <w:szCs w:val="28"/>
              </w:rPr>
            </w:pPr>
            <w:r w:rsidRPr="00F41B95">
              <w:rPr>
                <w:rFonts w:ascii="Times New Roman" w:hAnsi="Times New Roman" w:cs="Times New Roman"/>
                <w:color w:val="000000"/>
                <w:sz w:val="28"/>
                <w:szCs w:val="28"/>
              </w:rPr>
              <w:t xml:space="preserve">Владеет умением пересказать небольшое сообщение о </w:t>
            </w:r>
            <w:r>
              <w:rPr>
                <w:rFonts w:ascii="Times New Roman" w:hAnsi="Times New Roman" w:cs="Times New Roman"/>
                <w:color w:val="000000"/>
                <w:sz w:val="28"/>
                <w:szCs w:val="28"/>
              </w:rPr>
              <w:t>космосе</w:t>
            </w:r>
            <w:r w:rsidRPr="00F41B95">
              <w:rPr>
                <w:rFonts w:ascii="Times New Roman" w:hAnsi="Times New Roman" w:cs="Times New Roman"/>
                <w:color w:val="000000"/>
                <w:sz w:val="28"/>
                <w:szCs w:val="28"/>
              </w:rPr>
              <w:t>; может запомнить и рассказать отрывок стихотворения</w:t>
            </w:r>
            <w:r>
              <w:rPr>
                <w:rFonts w:ascii="Times New Roman" w:hAnsi="Times New Roman" w:cs="Times New Roman"/>
                <w:color w:val="000000"/>
                <w:sz w:val="28"/>
                <w:szCs w:val="28"/>
              </w:rPr>
              <w:t>.</w:t>
            </w:r>
          </w:p>
        </w:tc>
      </w:tr>
    </w:tbl>
    <w:p w:rsidR="00693422" w:rsidRDefault="00693422" w:rsidP="00C909BC">
      <w:pPr>
        <w:shd w:val="clear" w:color="auto" w:fill="FFFFFF"/>
        <w:autoSpaceDE w:val="0"/>
        <w:snapToGrid w:val="0"/>
        <w:spacing w:after="0" w:line="240" w:lineRule="auto"/>
        <w:jc w:val="center"/>
        <w:rPr>
          <w:rFonts w:ascii="Times New Roman" w:hAnsi="Times New Roman" w:cs="Times New Roman"/>
          <w:b/>
          <w:color w:val="000000"/>
          <w:sz w:val="28"/>
          <w:szCs w:val="28"/>
        </w:rPr>
        <w:sectPr w:rsidR="00693422" w:rsidSect="003D04BB">
          <w:pgSz w:w="16834" w:h="11909" w:orient="landscape"/>
          <w:pgMar w:top="503" w:right="993" w:bottom="912" w:left="709" w:header="720" w:footer="720" w:gutter="0"/>
          <w:cols w:space="60"/>
          <w:noEndnote/>
          <w:docGrid w:linePitch="299"/>
        </w:sectPr>
      </w:pPr>
    </w:p>
    <w:tbl>
      <w:tblPr>
        <w:tblW w:w="15026" w:type="dxa"/>
        <w:tblInd w:w="40" w:type="dxa"/>
        <w:tblLayout w:type="fixed"/>
        <w:tblCellMar>
          <w:left w:w="40" w:type="dxa"/>
          <w:right w:w="40" w:type="dxa"/>
        </w:tblCellMar>
        <w:tblLook w:val="0000" w:firstRow="0" w:lastRow="0" w:firstColumn="0" w:lastColumn="0" w:noHBand="0" w:noVBand="0"/>
      </w:tblPr>
      <w:tblGrid>
        <w:gridCol w:w="6096"/>
        <w:gridCol w:w="5670"/>
        <w:gridCol w:w="3260"/>
      </w:tblGrid>
      <w:tr w:rsidR="00DC1B09" w:rsidRPr="00F41B95" w:rsidTr="00693422">
        <w:trPr>
          <w:trHeight w:val="269"/>
        </w:trPr>
        <w:tc>
          <w:tcPr>
            <w:tcW w:w="1502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DC1B09" w:rsidRPr="00F41B95" w:rsidRDefault="00DC1B09" w:rsidP="00C909BC">
            <w:pPr>
              <w:shd w:val="clear" w:color="auto" w:fill="FFFFFF"/>
              <w:autoSpaceDE w:val="0"/>
              <w:snapToGrid w:val="0"/>
              <w:spacing w:after="0" w:line="240" w:lineRule="auto"/>
              <w:jc w:val="center"/>
              <w:rPr>
                <w:rFonts w:ascii="Times New Roman" w:hAnsi="Times New Roman" w:cs="Times New Roman"/>
                <w:b/>
                <w:color w:val="000000"/>
                <w:sz w:val="28"/>
                <w:szCs w:val="28"/>
              </w:rPr>
            </w:pPr>
            <w:r w:rsidRPr="00F41B95">
              <w:rPr>
                <w:rFonts w:ascii="Times New Roman" w:hAnsi="Times New Roman" w:cs="Times New Roman"/>
                <w:b/>
                <w:color w:val="000000"/>
                <w:sz w:val="28"/>
                <w:szCs w:val="28"/>
              </w:rPr>
              <w:lastRenderedPageBreak/>
              <w:t>Май</w:t>
            </w:r>
          </w:p>
        </w:tc>
      </w:tr>
      <w:tr w:rsidR="00DC1B09" w:rsidRPr="00F41B95" w:rsidTr="005E2741">
        <w:trPr>
          <w:trHeight w:val="2112"/>
        </w:trPr>
        <w:tc>
          <w:tcPr>
            <w:tcW w:w="6096"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ind w:left="-40" w:firstLine="40"/>
              <w:rPr>
                <w:rFonts w:ascii="Times New Roman" w:hAnsi="Times New Roman" w:cs="Times New Roman"/>
                <w:color w:val="000000"/>
                <w:sz w:val="28"/>
                <w:szCs w:val="28"/>
              </w:rPr>
            </w:pPr>
            <w:r w:rsidRPr="00F41B95">
              <w:rPr>
                <w:rFonts w:ascii="Times New Roman" w:hAnsi="Times New Roman" w:cs="Times New Roman"/>
                <w:color w:val="000000"/>
                <w:sz w:val="28"/>
                <w:szCs w:val="28"/>
              </w:rPr>
              <w:t>1.Закреплять навыки самообслуживания.</w:t>
            </w:r>
          </w:p>
          <w:p w:rsidR="00DC1B09" w:rsidRPr="00F41B95" w:rsidRDefault="00DC1B09" w:rsidP="00C909BC">
            <w:pPr>
              <w:shd w:val="clear" w:color="auto" w:fill="FFFFFF"/>
              <w:autoSpaceDE w:val="0"/>
              <w:snapToGrid w:val="0"/>
              <w:spacing w:after="0" w:line="240" w:lineRule="auto"/>
              <w:ind w:left="-40" w:firstLine="40"/>
              <w:rPr>
                <w:rFonts w:ascii="Times New Roman" w:hAnsi="Times New Roman" w:cs="Times New Roman"/>
                <w:color w:val="000000"/>
                <w:sz w:val="28"/>
                <w:szCs w:val="28"/>
              </w:rPr>
            </w:pPr>
            <w:r w:rsidRPr="00F41B95">
              <w:rPr>
                <w:rFonts w:ascii="Times New Roman" w:hAnsi="Times New Roman" w:cs="Times New Roman"/>
                <w:color w:val="000000"/>
                <w:sz w:val="28"/>
                <w:szCs w:val="28"/>
              </w:rPr>
              <w:t>2.Приобщать детей к уходу за высаженными растениями.</w:t>
            </w:r>
          </w:p>
          <w:p w:rsidR="00DC1B09" w:rsidRPr="0015340B" w:rsidRDefault="00DC1B09" w:rsidP="00C909BC">
            <w:pPr>
              <w:shd w:val="clear" w:color="auto" w:fill="FFFFFF"/>
              <w:autoSpaceDE w:val="0"/>
              <w:snapToGrid w:val="0"/>
              <w:spacing w:after="0" w:line="240" w:lineRule="auto"/>
              <w:ind w:left="-40" w:firstLine="40"/>
              <w:rPr>
                <w:rFonts w:ascii="Times New Roman" w:hAnsi="Times New Roman" w:cs="Times New Roman"/>
                <w:color w:val="000000"/>
                <w:sz w:val="28"/>
                <w:szCs w:val="28"/>
              </w:rPr>
            </w:pPr>
            <w:r>
              <w:rPr>
                <w:rFonts w:ascii="Times New Roman" w:hAnsi="Times New Roman" w:cs="Times New Roman"/>
                <w:color w:val="000000"/>
                <w:sz w:val="28"/>
                <w:szCs w:val="28"/>
              </w:rPr>
              <w:t xml:space="preserve">3.Экскурсия к </w:t>
            </w:r>
            <w:proofErr w:type="gramStart"/>
            <w:r>
              <w:rPr>
                <w:rFonts w:ascii="Times New Roman" w:hAnsi="Times New Roman" w:cs="Times New Roman"/>
                <w:color w:val="000000"/>
                <w:sz w:val="28"/>
                <w:szCs w:val="28"/>
              </w:rPr>
              <w:t>памятнику</w:t>
            </w:r>
            <w:proofErr w:type="gramEnd"/>
            <w:r>
              <w:rPr>
                <w:rFonts w:ascii="Times New Roman" w:hAnsi="Times New Roman" w:cs="Times New Roman"/>
                <w:color w:val="000000"/>
                <w:sz w:val="28"/>
                <w:szCs w:val="28"/>
              </w:rPr>
              <w:t xml:space="preserve"> неизвестного солдата ВОВ.</w:t>
            </w:r>
          </w:p>
        </w:tc>
        <w:tc>
          <w:tcPr>
            <w:tcW w:w="5670" w:type="dxa"/>
            <w:tcBorders>
              <w:top w:val="single" w:sz="6" w:space="0" w:color="000000"/>
              <w:left w:val="single" w:sz="6" w:space="0" w:color="000000"/>
              <w:bottom w:val="single" w:sz="6" w:space="0" w:color="000000"/>
            </w:tcBorders>
            <w:shd w:val="clear" w:color="auto" w:fill="FFFFFF"/>
          </w:tcPr>
          <w:p w:rsidR="00DC1B09" w:rsidRPr="00F41B95" w:rsidRDefault="00DC1B09" w:rsidP="00C909BC">
            <w:pPr>
              <w:shd w:val="clear" w:color="auto" w:fill="FFFFFF"/>
              <w:autoSpaceDE w:val="0"/>
              <w:snapToGrid w:val="0"/>
              <w:spacing w:after="0" w:line="240" w:lineRule="auto"/>
              <w:rPr>
                <w:rFonts w:ascii="Times New Roman" w:hAnsi="Times New Roman" w:cs="Times New Roman"/>
                <w:i/>
                <w:iCs/>
                <w:color w:val="000000"/>
                <w:sz w:val="28"/>
                <w:szCs w:val="28"/>
              </w:rPr>
            </w:pPr>
            <w:r w:rsidRPr="00F41B95">
              <w:rPr>
                <w:rFonts w:ascii="Times New Roman" w:hAnsi="Times New Roman" w:cs="Times New Roman"/>
                <w:i/>
                <w:iCs/>
                <w:color w:val="000000"/>
                <w:sz w:val="28"/>
                <w:szCs w:val="28"/>
              </w:rPr>
              <w:t xml:space="preserve">Коммуникация: </w:t>
            </w:r>
            <w:r w:rsidRPr="00F41B95">
              <w:rPr>
                <w:rFonts w:ascii="Times New Roman" w:hAnsi="Times New Roman" w:cs="Times New Roman"/>
                <w:color w:val="000000"/>
                <w:sz w:val="28"/>
                <w:szCs w:val="28"/>
              </w:rPr>
              <w:t xml:space="preserve">наблюдать за ростом растений, обмениваться впечатлениями. </w:t>
            </w:r>
          </w:p>
          <w:p w:rsidR="00DC1B09" w:rsidRPr="00F41B95" w:rsidRDefault="00DC1B09" w:rsidP="00C909BC">
            <w:pPr>
              <w:shd w:val="clear" w:color="auto" w:fill="FFFFFF"/>
              <w:autoSpaceDE w:val="0"/>
              <w:snapToGrid w:val="0"/>
              <w:spacing w:after="0" w:line="240" w:lineRule="auto"/>
              <w:rPr>
                <w:rFonts w:ascii="Times New Roman" w:hAnsi="Times New Roman" w:cs="Times New Roman"/>
                <w:color w:val="000000"/>
                <w:sz w:val="28"/>
                <w:szCs w:val="28"/>
              </w:rPr>
            </w:pPr>
            <w:r w:rsidRPr="00F41B95">
              <w:rPr>
                <w:rFonts w:ascii="Times New Roman" w:hAnsi="Times New Roman" w:cs="Times New Roman"/>
                <w:i/>
                <w:iCs/>
                <w:color w:val="000000"/>
                <w:sz w:val="28"/>
                <w:szCs w:val="28"/>
              </w:rPr>
              <w:t xml:space="preserve">Социализация: </w:t>
            </w:r>
            <w:r w:rsidRPr="00F41B95">
              <w:rPr>
                <w:rFonts w:ascii="Times New Roman" w:hAnsi="Times New Roman" w:cs="Times New Roman"/>
                <w:color w:val="000000"/>
                <w:sz w:val="28"/>
                <w:szCs w:val="28"/>
              </w:rPr>
              <w:t>закреплять умение ролевого поведения в игре</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DC1B09" w:rsidRPr="00F41B95" w:rsidRDefault="00DC1B09" w:rsidP="00C909BC">
            <w:pPr>
              <w:shd w:val="clear" w:color="auto" w:fill="FFFFFF"/>
              <w:autoSpaceDE w:val="0"/>
              <w:snapToGrid w:val="0"/>
              <w:spacing w:line="240" w:lineRule="auto"/>
              <w:rPr>
                <w:rFonts w:ascii="Times New Roman" w:hAnsi="Times New Roman" w:cs="Times New Roman"/>
                <w:sz w:val="28"/>
                <w:szCs w:val="28"/>
              </w:rPr>
            </w:pPr>
            <w:r w:rsidRPr="00F41B95">
              <w:rPr>
                <w:rFonts w:ascii="Times New Roman" w:hAnsi="Times New Roman" w:cs="Times New Roman"/>
                <w:color w:val="000000"/>
                <w:sz w:val="28"/>
                <w:szCs w:val="28"/>
              </w:rPr>
              <w:t xml:space="preserve">Умеет </w:t>
            </w:r>
            <w:r>
              <w:rPr>
                <w:rFonts w:ascii="Times New Roman" w:hAnsi="Times New Roman" w:cs="Times New Roman"/>
                <w:color w:val="000000"/>
                <w:sz w:val="28"/>
                <w:szCs w:val="28"/>
              </w:rPr>
              <w:t>соблюдать правила поведения в общественном транспорте и проявлять уважение в общении с взрослыми и сверстниками</w:t>
            </w:r>
          </w:p>
        </w:tc>
      </w:tr>
    </w:tbl>
    <w:p w:rsidR="00DC1B09" w:rsidRPr="00F41B95" w:rsidRDefault="00DC1B09" w:rsidP="00DC1B09">
      <w:pPr>
        <w:spacing w:after="0" w:line="240" w:lineRule="auto"/>
        <w:ind w:firstLine="708"/>
        <w:rPr>
          <w:rFonts w:ascii="Times New Roman" w:hAnsi="Times New Roman" w:cs="Times New Roman"/>
          <w:sz w:val="28"/>
          <w:szCs w:val="28"/>
        </w:rPr>
      </w:pPr>
    </w:p>
    <w:p w:rsidR="005E2741" w:rsidRDefault="00DC1B09" w:rsidP="005E2741">
      <w:pPr>
        <w:spacing w:line="240" w:lineRule="auto"/>
        <w:ind w:firstLine="708"/>
        <w:rPr>
          <w:rFonts w:ascii="Times New Roman" w:hAnsi="Times New Roman" w:cs="Times New Roman"/>
          <w:sz w:val="28"/>
          <w:szCs w:val="28"/>
        </w:rPr>
        <w:sectPr w:rsidR="005E2741" w:rsidSect="00693422">
          <w:type w:val="continuous"/>
          <w:pgSz w:w="16834" w:h="11909" w:orient="landscape"/>
          <w:pgMar w:top="503" w:right="993" w:bottom="912" w:left="709" w:header="720" w:footer="720" w:gutter="0"/>
          <w:cols w:space="60"/>
          <w:noEndnote/>
          <w:docGrid w:linePitch="299"/>
        </w:sectPr>
      </w:pPr>
      <w:r w:rsidRPr="00F41B95">
        <w:rPr>
          <w:rFonts w:ascii="Times New Roman" w:hAnsi="Times New Roman" w:cs="Times New Roman"/>
          <w:sz w:val="28"/>
          <w:szCs w:val="28"/>
        </w:rPr>
        <w:t>Образовательная область «</w:t>
      </w:r>
      <w:proofErr w:type="gramStart"/>
      <w:r w:rsidRPr="00F41B95">
        <w:rPr>
          <w:rFonts w:ascii="Times New Roman" w:hAnsi="Times New Roman" w:cs="Times New Roman"/>
          <w:sz w:val="28"/>
          <w:szCs w:val="28"/>
          <w:lang w:val="en-US"/>
        </w:rPr>
        <w:t>C</w:t>
      </w:r>
      <w:proofErr w:type="spellStart"/>
      <w:proofErr w:type="gramEnd"/>
      <w:r w:rsidRPr="00F41B95">
        <w:rPr>
          <w:rFonts w:ascii="Times New Roman" w:hAnsi="Times New Roman" w:cs="Times New Roman"/>
          <w:sz w:val="28"/>
          <w:szCs w:val="28"/>
        </w:rPr>
        <w:t>оциально</w:t>
      </w:r>
      <w:proofErr w:type="spellEnd"/>
      <w:r w:rsidRPr="00F41B95">
        <w:rPr>
          <w:rFonts w:ascii="Times New Roman" w:hAnsi="Times New Roman" w:cs="Times New Roman"/>
          <w:sz w:val="28"/>
          <w:szCs w:val="28"/>
        </w:rPr>
        <w:t xml:space="preserve"> – коммуникативное развитие» направлена на усвоение норм и ценностей, принятых в обществе, включая моральные и нравственные ценности. Планирование составлено по принципу интеграции и формированию позитивных установок к различным видам труда и творчества, формирования основ безопасного поведения в быту, социуме (ФГОС </w:t>
      </w:r>
      <w:proofErr w:type="gramStart"/>
      <w:r w:rsidRPr="00F41B95">
        <w:rPr>
          <w:rFonts w:ascii="Times New Roman" w:hAnsi="Times New Roman" w:cs="Times New Roman"/>
          <w:sz w:val="28"/>
          <w:szCs w:val="28"/>
        </w:rPr>
        <w:t>ДО</w:t>
      </w:r>
      <w:proofErr w:type="gramEnd"/>
      <w:r w:rsidRPr="00F41B95">
        <w:rPr>
          <w:rFonts w:ascii="Times New Roman" w:hAnsi="Times New Roman" w:cs="Times New Roman"/>
          <w:sz w:val="28"/>
          <w:szCs w:val="28"/>
        </w:rPr>
        <w:t>).</w:t>
      </w:r>
    </w:p>
    <w:p w:rsidR="005645B4" w:rsidRPr="00F41B95" w:rsidRDefault="005645B4" w:rsidP="005645B4">
      <w:pPr>
        <w:shd w:val="clear" w:color="auto" w:fill="FFFFFF"/>
        <w:autoSpaceDE w:val="0"/>
        <w:spacing w:line="240" w:lineRule="auto"/>
        <w:jc w:val="center"/>
        <w:rPr>
          <w:rFonts w:ascii="Times New Roman" w:hAnsi="Times New Roman" w:cs="Times New Roman"/>
          <w:b/>
          <w:bCs/>
          <w:color w:val="000000"/>
          <w:sz w:val="28"/>
          <w:szCs w:val="28"/>
        </w:rPr>
      </w:pPr>
      <w:r>
        <w:rPr>
          <w:rFonts w:ascii="Times New Roman" w:hAnsi="Times New Roman" w:cs="Times New Roman"/>
          <w:b/>
          <w:bCs/>
          <w:smallCaps/>
          <w:color w:val="000000"/>
          <w:sz w:val="28"/>
          <w:szCs w:val="28"/>
        </w:rPr>
        <w:lastRenderedPageBreak/>
        <w:t xml:space="preserve">2.1.2. содержание психолого-педагогической работы по освоению детьми образовательной области </w:t>
      </w:r>
      <w:r w:rsidRPr="00F41B95">
        <w:rPr>
          <w:rFonts w:ascii="Times New Roman" w:hAnsi="Times New Roman" w:cs="Times New Roman"/>
          <w:b/>
          <w:bCs/>
          <w:smallCaps/>
          <w:color w:val="000000"/>
          <w:sz w:val="28"/>
          <w:szCs w:val="28"/>
        </w:rPr>
        <w:t xml:space="preserve"> «</w:t>
      </w:r>
      <w:r>
        <w:rPr>
          <w:rFonts w:ascii="Times New Roman" w:hAnsi="Times New Roman" w:cs="Times New Roman"/>
          <w:b/>
          <w:bCs/>
          <w:color w:val="000000"/>
          <w:sz w:val="28"/>
          <w:szCs w:val="28"/>
        </w:rPr>
        <w:t>познавательное</w:t>
      </w:r>
      <w:r w:rsidRPr="00F41B95">
        <w:rPr>
          <w:rFonts w:ascii="Times New Roman" w:hAnsi="Times New Roman" w:cs="Times New Roman"/>
          <w:b/>
          <w:bCs/>
          <w:color w:val="000000"/>
          <w:sz w:val="28"/>
          <w:szCs w:val="28"/>
        </w:rPr>
        <w:t xml:space="preserve"> развитие»</w:t>
      </w:r>
    </w:p>
    <w:p w:rsidR="00DC1B09" w:rsidRPr="00F41B95" w:rsidRDefault="00DC1B09" w:rsidP="005645B4">
      <w:pPr>
        <w:shd w:val="clear" w:color="auto" w:fill="FFFFFF"/>
        <w:autoSpaceDE w:val="0"/>
        <w:spacing w:after="0" w:line="240" w:lineRule="auto"/>
        <w:jc w:val="center"/>
        <w:rPr>
          <w:rFonts w:ascii="Times New Roman" w:hAnsi="Times New Roman" w:cs="Times New Roman"/>
          <w:color w:val="000000"/>
          <w:sz w:val="28"/>
          <w:szCs w:val="28"/>
        </w:rPr>
      </w:pPr>
      <w:r w:rsidRPr="00F41B95">
        <w:rPr>
          <w:rFonts w:ascii="Times New Roman" w:hAnsi="Times New Roman" w:cs="Times New Roman"/>
          <w:b/>
          <w:bCs/>
          <w:color w:val="000000"/>
          <w:sz w:val="28"/>
          <w:szCs w:val="28"/>
        </w:rPr>
        <w:t>Пояснительная записка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Раздел «Формирование элементарных математических представлений» является одной из со</w:t>
      </w:r>
      <w:r w:rsidRPr="00F41B95">
        <w:rPr>
          <w:rFonts w:ascii="Times New Roman" w:hAnsi="Times New Roman" w:cs="Times New Roman"/>
          <w:color w:val="000000"/>
          <w:sz w:val="28"/>
          <w:szCs w:val="28"/>
        </w:rPr>
        <w:softHyphen/>
        <w:t>ставляющих содержания образовательного направления «Познание». Развитие элементарных матема</w:t>
      </w:r>
      <w:r w:rsidRPr="00F41B95">
        <w:rPr>
          <w:rFonts w:ascii="Times New Roman" w:hAnsi="Times New Roman" w:cs="Times New Roman"/>
          <w:color w:val="000000"/>
          <w:sz w:val="28"/>
          <w:szCs w:val="28"/>
        </w:rPr>
        <w:softHyphen/>
        <w:t>тических представлений имеет большое значение в умственном воспитании детей.</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Цель программы по элементарной математике - формирование приемов умственной деятель</w:t>
      </w:r>
      <w:r w:rsidRPr="00F41B95">
        <w:rPr>
          <w:rFonts w:ascii="Times New Roman" w:hAnsi="Times New Roman" w:cs="Times New Roman"/>
          <w:color w:val="000000"/>
          <w:sz w:val="28"/>
          <w:szCs w:val="28"/>
        </w:rPr>
        <w:softHyphen/>
        <w:t>ности, творческого и вариативного мышления на основе привлечения внимания детей к количе</w:t>
      </w:r>
      <w:r w:rsidRPr="00F41B95">
        <w:rPr>
          <w:rFonts w:ascii="Times New Roman" w:hAnsi="Times New Roman" w:cs="Times New Roman"/>
          <w:color w:val="000000"/>
          <w:sz w:val="28"/>
          <w:szCs w:val="28"/>
        </w:rPr>
        <w:softHyphen/>
        <w:t>ственным отношениям предметов и явлений окружающего мира. Реализация цели происходит через решение следующих задач:</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-формирование представления о количестве предметов разного цвета, размера, формы;</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-развитие умения определять равенство или неравенство частей множества;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-развитие умения отсчитывать предметы из большого количества (на основе наглядности);</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-совершенствование умения сравнивать предметы по величине;</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-расширение представлений о геометрических фигурах;</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-развитие умения ориентироваться в пространстве и во времени.</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Условием успешной реализации программы по элементарной математике является организа</w:t>
      </w:r>
      <w:r w:rsidRPr="00F41B95">
        <w:rPr>
          <w:rFonts w:ascii="Times New Roman" w:hAnsi="Times New Roman" w:cs="Times New Roman"/>
          <w:color w:val="000000"/>
          <w:sz w:val="28"/>
          <w:szCs w:val="28"/>
        </w:rPr>
        <w:softHyphen/>
        <w:t>ция особой предметно-развивающей среды в группах на участке детского сада для прямого дей</w:t>
      </w:r>
      <w:r w:rsidRPr="00F41B95">
        <w:rPr>
          <w:rFonts w:ascii="Times New Roman" w:hAnsi="Times New Roman" w:cs="Times New Roman"/>
          <w:color w:val="000000"/>
          <w:sz w:val="28"/>
          <w:szCs w:val="28"/>
        </w:rPr>
        <w:softHyphen/>
        <w:t>ствия детей со специально подобранными группами предметов и материалами в процессе усвое</w:t>
      </w:r>
      <w:r w:rsidRPr="00F41B95">
        <w:rPr>
          <w:rFonts w:ascii="Times New Roman" w:hAnsi="Times New Roman" w:cs="Times New Roman"/>
          <w:color w:val="000000"/>
          <w:sz w:val="28"/>
          <w:szCs w:val="28"/>
        </w:rPr>
        <w:softHyphen/>
        <w:t>ния математического содержания.</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b/>
          <w:bCs/>
          <w:color w:val="000000"/>
          <w:sz w:val="28"/>
          <w:szCs w:val="28"/>
        </w:rPr>
      </w:pPr>
      <w:r w:rsidRPr="00F41B95">
        <w:rPr>
          <w:rFonts w:ascii="Times New Roman" w:hAnsi="Times New Roman" w:cs="Times New Roman"/>
          <w:color w:val="000000"/>
          <w:sz w:val="28"/>
          <w:szCs w:val="28"/>
        </w:rPr>
        <w:t>В средней группе длительность занятия составляет 15-20 минут. В процессе обучения широ</w:t>
      </w:r>
      <w:r w:rsidRPr="00F41B95">
        <w:rPr>
          <w:rFonts w:ascii="Times New Roman" w:hAnsi="Times New Roman" w:cs="Times New Roman"/>
          <w:color w:val="000000"/>
          <w:sz w:val="28"/>
          <w:szCs w:val="28"/>
        </w:rPr>
        <w:softHyphen/>
        <w:t>ко используются дидактические игры.</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b/>
          <w:bCs/>
          <w:color w:val="000000"/>
          <w:sz w:val="28"/>
          <w:szCs w:val="28"/>
        </w:rPr>
        <w:t>К концу года дети пяти лет могут:</w:t>
      </w:r>
    </w:p>
    <w:p w:rsidR="00DC1B09"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 различать, из каких частей составлена группа предметов, называть их характерные особен</w:t>
      </w:r>
      <w:r w:rsidRPr="00F41B95">
        <w:rPr>
          <w:rFonts w:ascii="Times New Roman" w:hAnsi="Times New Roman" w:cs="Times New Roman"/>
          <w:color w:val="000000"/>
          <w:sz w:val="28"/>
          <w:szCs w:val="28"/>
        </w:rPr>
        <w:softHyphen/>
        <w:t>ности (цвет, форму, величину);</w:t>
      </w:r>
    </w:p>
    <w:p w:rsidR="005645B4" w:rsidRPr="00F41B95" w:rsidRDefault="005645B4" w:rsidP="005645B4">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 считать до 5 (количественный счет), отвечать на вопрос «Сколько всего?»;</w:t>
      </w:r>
    </w:p>
    <w:p w:rsidR="005645B4" w:rsidRPr="00F41B95" w:rsidRDefault="005645B4" w:rsidP="005645B4">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 сравнивать две группы путем поштучного соотнесения предметов (составления пар);</w:t>
      </w:r>
    </w:p>
    <w:p w:rsidR="005645B4" w:rsidRPr="00F41B95" w:rsidRDefault="005645B4" w:rsidP="005645B4">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  раскладывать 3—5 предметов различной величины (длины, ширины, высоты) в возрастаю</w:t>
      </w:r>
      <w:r w:rsidRPr="00F41B95">
        <w:rPr>
          <w:rFonts w:ascii="Times New Roman" w:hAnsi="Times New Roman" w:cs="Times New Roman"/>
          <w:color w:val="000000"/>
          <w:sz w:val="28"/>
          <w:szCs w:val="28"/>
        </w:rPr>
        <w:softHyphen/>
        <w:t>щем (убывающем) порядке; рассказать о величине каждого предмета в ряду;</w:t>
      </w:r>
    </w:p>
    <w:p w:rsidR="005645B4" w:rsidRPr="00F41B95" w:rsidRDefault="005645B4" w:rsidP="005645B4">
      <w:pPr>
        <w:shd w:val="clear" w:color="auto" w:fill="FFFFFF"/>
        <w:autoSpaceDE w:val="0"/>
        <w:spacing w:after="0" w:line="240" w:lineRule="auto"/>
        <w:ind w:firstLine="708"/>
        <w:jc w:val="both"/>
        <w:rPr>
          <w:rFonts w:ascii="Times New Roman" w:hAnsi="Times New Roman" w:cs="Times New Roman"/>
          <w:color w:val="000000"/>
          <w:sz w:val="28"/>
          <w:szCs w:val="28"/>
        </w:rPr>
      </w:pPr>
      <w:proofErr w:type="gramStart"/>
      <w:r w:rsidRPr="00F41B95">
        <w:rPr>
          <w:rFonts w:ascii="Times New Roman" w:hAnsi="Times New Roman" w:cs="Times New Roman"/>
          <w:color w:val="000000"/>
          <w:sz w:val="28"/>
          <w:szCs w:val="28"/>
        </w:rPr>
        <w:t>• различать и называть треугольник, круг, квадрат, прямоугольник; шар, куб, цилиндр; знать их характерные отличия;</w:t>
      </w:r>
      <w:proofErr w:type="gramEnd"/>
    </w:p>
    <w:p w:rsidR="005645B4" w:rsidRPr="00F41B95" w:rsidRDefault="005645B4" w:rsidP="005645B4">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 находить в окружающей обстановке предметы, похожие на знакомые фигуры;</w:t>
      </w:r>
    </w:p>
    <w:p w:rsidR="005645B4" w:rsidRDefault="005645B4" w:rsidP="005645B4">
      <w:pPr>
        <w:shd w:val="clear" w:color="auto" w:fill="FFFFFF"/>
        <w:autoSpaceDE w:val="0"/>
        <w:spacing w:after="0" w:line="240" w:lineRule="auto"/>
        <w:ind w:firstLine="708"/>
        <w:jc w:val="both"/>
        <w:rPr>
          <w:rFonts w:ascii="Times New Roman" w:hAnsi="Times New Roman" w:cs="Times New Roman"/>
          <w:color w:val="000000"/>
          <w:sz w:val="28"/>
          <w:szCs w:val="28"/>
        </w:rPr>
      </w:pPr>
      <w:proofErr w:type="gramStart"/>
      <w:r w:rsidRPr="00F41B95">
        <w:rPr>
          <w:rFonts w:ascii="Times New Roman" w:hAnsi="Times New Roman" w:cs="Times New Roman"/>
          <w:color w:val="000000"/>
          <w:sz w:val="28"/>
          <w:szCs w:val="28"/>
        </w:rPr>
        <w:t>• определять направление движения от себя (направо, налево, вперед, назад, вверх, вниз);</w:t>
      </w:r>
      <w:r w:rsidRPr="005645B4">
        <w:rPr>
          <w:rFonts w:ascii="Times New Roman" w:hAnsi="Times New Roman" w:cs="Times New Roman"/>
          <w:color w:val="000000"/>
          <w:sz w:val="28"/>
          <w:szCs w:val="28"/>
        </w:rPr>
        <w:t xml:space="preserve"> </w:t>
      </w:r>
      <w:proofErr w:type="gramEnd"/>
    </w:p>
    <w:p w:rsidR="005645B4" w:rsidRDefault="005645B4" w:rsidP="005645B4">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 различать левую и правую руки;</w:t>
      </w:r>
      <w:r w:rsidRPr="005645B4">
        <w:rPr>
          <w:rFonts w:ascii="Times New Roman" w:hAnsi="Times New Roman" w:cs="Times New Roman"/>
          <w:color w:val="000000"/>
          <w:sz w:val="28"/>
          <w:szCs w:val="28"/>
        </w:rPr>
        <w:t xml:space="preserve"> </w:t>
      </w:r>
    </w:p>
    <w:p w:rsidR="005645B4" w:rsidRPr="00F41B95" w:rsidRDefault="005645B4" w:rsidP="005645B4">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 определять части суток</w:t>
      </w:r>
    </w:p>
    <w:p w:rsidR="005645B4" w:rsidRPr="00C85664" w:rsidRDefault="005645B4" w:rsidP="00C85664">
      <w:pPr>
        <w:shd w:val="clear" w:color="auto" w:fill="FFFFFF"/>
        <w:autoSpaceDE w:val="0"/>
        <w:spacing w:after="0" w:line="240" w:lineRule="auto"/>
        <w:ind w:firstLine="708"/>
        <w:jc w:val="center"/>
        <w:rPr>
          <w:rFonts w:ascii="Times New Roman" w:hAnsi="Times New Roman" w:cs="Times New Roman"/>
          <w:b/>
          <w:color w:val="000000"/>
          <w:sz w:val="28"/>
          <w:szCs w:val="28"/>
        </w:rPr>
      </w:pPr>
    </w:p>
    <w:p w:rsidR="005645B4" w:rsidRPr="00F41B95" w:rsidRDefault="005645B4" w:rsidP="005645B4">
      <w:pPr>
        <w:shd w:val="clear" w:color="auto" w:fill="FFFFFF"/>
        <w:autoSpaceDE w:val="0"/>
        <w:spacing w:line="240" w:lineRule="auto"/>
        <w:jc w:val="center"/>
        <w:rPr>
          <w:rFonts w:ascii="Times New Roman" w:hAnsi="Times New Roman" w:cs="Times New Roman"/>
          <w:b/>
          <w:bCs/>
          <w:color w:val="000000"/>
        </w:rPr>
      </w:pPr>
    </w:p>
    <w:p w:rsidR="00693422" w:rsidRDefault="00693422" w:rsidP="00C85664">
      <w:pPr>
        <w:spacing w:after="0" w:line="240" w:lineRule="auto"/>
        <w:ind w:firstLine="708"/>
        <w:jc w:val="center"/>
        <w:rPr>
          <w:rFonts w:ascii="Times New Roman" w:hAnsi="Times New Roman" w:cs="Times New Roman"/>
          <w:b/>
          <w:color w:val="000000"/>
          <w:sz w:val="28"/>
          <w:szCs w:val="28"/>
        </w:rPr>
      </w:pPr>
    </w:p>
    <w:p w:rsidR="00693422" w:rsidRDefault="00693422" w:rsidP="00C85664">
      <w:pPr>
        <w:spacing w:after="0" w:line="240" w:lineRule="auto"/>
        <w:ind w:firstLine="708"/>
        <w:jc w:val="center"/>
        <w:rPr>
          <w:rFonts w:ascii="Times New Roman" w:hAnsi="Times New Roman" w:cs="Times New Roman"/>
          <w:b/>
          <w:color w:val="000000"/>
          <w:sz w:val="28"/>
          <w:szCs w:val="28"/>
        </w:rPr>
      </w:pPr>
    </w:p>
    <w:p w:rsidR="00693422" w:rsidRDefault="00693422" w:rsidP="00C85664">
      <w:pPr>
        <w:spacing w:after="0" w:line="240" w:lineRule="auto"/>
        <w:ind w:firstLine="708"/>
        <w:jc w:val="center"/>
        <w:rPr>
          <w:rFonts w:ascii="Times New Roman" w:hAnsi="Times New Roman" w:cs="Times New Roman"/>
          <w:b/>
          <w:color w:val="000000"/>
          <w:sz w:val="28"/>
          <w:szCs w:val="28"/>
        </w:rPr>
        <w:sectPr w:rsidR="00693422" w:rsidSect="00693422">
          <w:pgSz w:w="11909" w:h="16834"/>
          <w:pgMar w:top="709" w:right="503" w:bottom="993" w:left="912" w:header="720" w:footer="720" w:gutter="0"/>
          <w:cols w:space="60"/>
          <w:noEndnote/>
          <w:docGrid w:linePitch="299"/>
        </w:sectPr>
      </w:pPr>
    </w:p>
    <w:p w:rsidR="005645B4" w:rsidRDefault="00C85664" w:rsidP="00693422">
      <w:pPr>
        <w:spacing w:after="0" w:line="240" w:lineRule="auto"/>
        <w:ind w:firstLine="708"/>
        <w:jc w:val="center"/>
        <w:rPr>
          <w:rFonts w:ascii="Times New Roman" w:hAnsi="Times New Roman" w:cs="Times New Roman"/>
          <w:b/>
          <w:color w:val="000000"/>
          <w:sz w:val="28"/>
          <w:szCs w:val="28"/>
        </w:rPr>
      </w:pPr>
      <w:r w:rsidRPr="00C85664">
        <w:rPr>
          <w:rFonts w:ascii="Times New Roman" w:hAnsi="Times New Roman" w:cs="Times New Roman"/>
          <w:b/>
          <w:color w:val="000000"/>
          <w:sz w:val="28"/>
          <w:szCs w:val="28"/>
        </w:rPr>
        <w:lastRenderedPageBreak/>
        <w:t>К</w:t>
      </w:r>
      <w:r>
        <w:rPr>
          <w:rFonts w:ascii="Times New Roman" w:hAnsi="Times New Roman" w:cs="Times New Roman"/>
          <w:b/>
          <w:color w:val="000000"/>
          <w:sz w:val="28"/>
          <w:szCs w:val="28"/>
        </w:rPr>
        <w:t>омплексно</w:t>
      </w:r>
      <w:r w:rsidRPr="00C85664">
        <w:rPr>
          <w:rFonts w:ascii="Times New Roman" w:hAnsi="Times New Roman" w:cs="Times New Roman"/>
          <w:b/>
          <w:color w:val="000000"/>
          <w:sz w:val="28"/>
          <w:szCs w:val="28"/>
        </w:rPr>
        <w:t>-тематическое планирование</w:t>
      </w:r>
    </w:p>
    <w:p w:rsidR="00232FD5" w:rsidRDefault="00232FD5" w:rsidP="00E86092">
      <w:pPr>
        <w:shd w:val="clear" w:color="auto" w:fill="FFFFFF"/>
        <w:autoSpaceDE w:val="0"/>
        <w:spacing w:line="240" w:lineRule="auto"/>
        <w:jc w:val="center"/>
        <w:rPr>
          <w:rFonts w:ascii="Times New Roman" w:hAnsi="Times New Roman" w:cs="Times New Roman"/>
          <w:b/>
          <w:bCs/>
          <w:smallCaps/>
          <w:color w:val="000000"/>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0064"/>
        <w:gridCol w:w="2694"/>
      </w:tblGrid>
      <w:tr w:rsidR="00167590" w:rsidRPr="00680E2A" w:rsidTr="00294CCC">
        <w:tc>
          <w:tcPr>
            <w:tcW w:w="817" w:type="dxa"/>
            <w:shd w:val="clear" w:color="auto" w:fill="auto"/>
          </w:tcPr>
          <w:p w:rsidR="00167590" w:rsidRPr="00622C00" w:rsidRDefault="00167590" w:rsidP="00294CCC">
            <w:pPr>
              <w:spacing w:after="0" w:line="240" w:lineRule="auto"/>
              <w:rPr>
                <w:rFonts w:ascii="Times New Roman" w:hAnsi="Times New Roman"/>
                <w:sz w:val="20"/>
                <w:szCs w:val="20"/>
              </w:rPr>
            </w:pPr>
          </w:p>
        </w:tc>
        <w:tc>
          <w:tcPr>
            <w:tcW w:w="1701" w:type="dxa"/>
            <w:shd w:val="clear" w:color="auto" w:fill="auto"/>
          </w:tcPr>
          <w:p w:rsidR="00167590" w:rsidRPr="00475128" w:rsidRDefault="00167590" w:rsidP="00294CCC">
            <w:pPr>
              <w:spacing w:after="0" w:line="240" w:lineRule="auto"/>
              <w:jc w:val="center"/>
              <w:rPr>
                <w:rFonts w:ascii="Times New Roman" w:hAnsi="Times New Roman"/>
                <w:sz w:val="28"/>
                <w:szCs w:val="28"/>
              </w:rPr>
            </w:pPr>
            <w:r w:rsidRPr="00475128">
              <w:rPr>
                <w:rFonts w:ascii="Times New Roman" w:hAnsi="Times New Roman"/>
                <w:sz w:val="28"/>
                <w:szCs w:val="28"/>
              </w:rPr>
              <w:t>Тема НОД</w:t>
            </w:r>
          </w:p>
        </w:tc>
        <w:tc>
          <w:tcPr>
            <w:tcW w:w="10064" w:type="dxa"/>
            <w:shd w:val="clear" w:color="auto" w:fill="auto"/>
          </w:tcPr>
          <w:p w:rsidR="00167590" w:rsidRPr="00475128" w:rsidRDefault="00167590" w:rsidP="00294CCC">
            <w:pPr>
              <w:spacing w:after="0" w:line="240" w:lineRule="auto"/>
              <w:jc w:val="center"/>
              <w:rPr>
                <w:rFonts w:ascii="Times New Roman" w:hAnsi="Times New Roman"/>
                <w:sz w:val="28"/>
                <w:szCs w:val="28"/>
              </w:rPr>
            </w:pPr>
            <w:r w:rsidRPr="00475128">
              <w:rPr>
                <w:rFonts w:ascii="Times New Roman" w:hAnsi="Times New Roman"/>
                <w:sz w:val="28"/>
                <w:szCs w:val="28"/>
              </w:rPr>
              <w:t>Цели и задачи НОД</w:t>
            </w:r>
          </w:p>
        </w:tc>
        <w:tc>
          <w:tcPr>
            <w:tcW w:w="2694" w:type="dxa"/>
            <w:shd w:val="clear" w:color="auto" w:fill="auto"/>
          </w:tcPr>
          <w:p w:rsidR="00167590" w:rsidRPr="00475128" w:rsidRDefault="00167590" w:rsidP="00294CCC">
            <w:pPr>
              <w:spacing w:after="0" w:line="240" w:lineRule="auto"/>
              <w:jc w:val="center"/>
              <w:rPr>
                <w:rFonts w:ascii="Times New Roman" w:hAnsi="Times New Roman"/>
                <w:sz w:val="28"/>
                <w:szCs w:val="28"/>
              </w:rPr>
            </w:pPr>
            <w:r w:rsidRPr="00475128">
              <w:rPr>
                <w:rFonts w:ascii="Times New Roman" w:hAnsi="Times New Roman"/>
                <w:sz w:val="28"/>
                <w:szCs w:val="28"/>
              </w:rPr>
              <w:t>Методическая литература</w:t>
            </w:r>
          </w:p>
        </w:tc>
      </w:tr>
      <w:tr w:rsidR="00167590" w:rsidRPr="00680E2A" w:rsidTr="00294CCC">
        <w:trPr>
          <w:trHeight w:val="1380"/>
        </w:trPr>
        <w:tc>
          <w:tcPr>
            <w:tcW w:w="817" w:type="dxa"/>
            <w:vMerge w:val="restart"/>
            <w:shd w:val="clear" w:color="auto" w:fill="auto"/>
          </w:tcPr>
          <w:p w:rsidR="00167590" w:rsidRPr="00264F11" w:rsidRDefault="00294CCC" w:rsidP="00294CCC">
            <w:pPr>
              <w:spacing w:after="0" w:line="240" w:lineRule="auto"/>
              <w:jc w:val="center"/>
              <w:rPr>
                <w:rFonts w:ascii="Times New Roman" w:hAnsi="Times New Roman"/>
                <w:sz w:val="28"/>
                <w:szCs w:val="28"/>
              </w:rPr>
            </w:pPr>
            <w:proofErr w:type="spellStart"/>
            <w:r>
              <w:rPr>
                <w:rFonts w:ascii="Times New Roman" w:hAnsi="Times New Roman"/>
                <w:sz w:val="28"/>
                <w:szCs w:val="28"/>
              </w:rPr>
              <w:t>ЛОЧКА</w:t>
            </w:r>
            <w:r w:rsidR="00167590">
              <w:rPr>
                <w:rFonts w:ascii="Times New Roman" w:hAnsi="Times New Roman"/>
                <w:sz w:val="28"/>
                <w:szCs w:val="28"/>
              </w:rPr>
              <w:t>сентябрь</w:t>
            </w:r>
            <w:proofErr w:type="spellEnd"/>
          </w:p>
        </w:tc>
        <w:tc>
          <w:tcPr>
            <w:tcW w:w="1701" w:type="dxa"/>
            <w:shd w:val="clear" w:color="auto" w:fill="auto"/>
          </w:tcPr>
          <w:p w:rsidR="00167590" w:rsidRPr="00DD42C5" w:rsidRDefault="00167590" w:rsidP="00294CCC">
            <w:pPr>
              <w:spacing w:after="0" w:line="240" w:lineRule="auto"/>
              <w:jc w:val="center"/>
              <w:rPr>
                <w:rFonts w:ascii="Times New Roman" w:hAnsi="Times New Roman"/>
                <w:sz w:val="24"/>
                <w:szCs w:val="24"/>
              </w:rPr>
            </w:pPr>
            <w:r w:rsidRPr="00DD42C5">
              <w:rPr>
                <w:rFonts w:ascii="Times New Roman" w:hAnsi="Times New Roman"/>
                <w:sz w:val="24"/>
                <w:szCs w:val="24"/>
              </w:rPr>
              <w:t>«Числа 1 – 5. Повторение»</w:t>
            </w:r>
          </w:p>
        </w:tc>
        <w:tc>
          <w:tcPr>
            <w:tcW w:w="10064" w:type="dxa"/>
            <w:shd w:val="clear" w:color="auto" w:fill="auto"/>
          </w:tcPr>
          <w:p w:rsidR="00167590" w:rsidRPr="00DD42C5" w:rsidRDefault="00167590" w:rsidP="00294CCC">
            <w:pPr>
              <w:spacing w:after="0" w:line="240" w:lineRule="auto"/>
              <w:jc w:val="both"/>
              <w:rPr>
                <w:rFonts w:ascii="Times New Roman" w:hAnsi="Times New Roman"/>
                <w:sz w:val="24"/>
                <w:szCs w:val="24"/>
              </w:rPr>
            </w:pPr>
            <w:r w:rsidRPr="00DD42C5">
              <w:rPr>
                <w:rFonts w:ascii="Times New Roman" w:hAnsi="Times New Roman"/>
                <w:sz w:val="24"/>
                <w:szCs w:val="24"/>
              </w:rPr>
              <w:t>Повторение чисел 1-5; упражнять в счёте и отчёте предметов и в порядковом счёте в пределах 5; закрепить умение различать и правильно называть геометрические фигуры: круг, овал, квадрат, прямоугольник, треугольник.</w:t>
            </w:r>
            <w:r>
              <w:rPr>
                <w:rFonts w:ascii="Times New Roman" w:hAnsi="Times New Roman"/>
                <w:sz w:val="24"/>
                <w:szCs w:val="24"/>
              </w:rPr>
              <w:t xml:space="preserve"> </w:t>
            </w:r>
          </w:p>
          <w:p w:rsidR="00167590" w:rsidRPr="00DD42C5" w:rsidRDefault="00167590" w:rsidP="00294CCC">
            <w:pPr>
              <w:spacing w:after="0" w:line="240" w:lineRule="auto"/>
              <w:jc w:val="both"/>
              <w:rPr>
                <w:rFonts w:ascii="Times New Roman" w:hAnsi="Times New Roman"/>
                <w:sz w:val="24"/>
                <w:szCs w:val="24"/>
              </w:rPr>
            </w:pPr>
            <w:r w:rsidRPr="00DD42C5">
              <w:rPr>
                <w:rFonts w:ascii="Times New Roman" w:hAnsi="Times New Roman"/>
                <w:sz w:val="24"/>
                <w:szCs w:val="24"/>
              </w:rPr>
              <w:t xml:space="preserve">Закрепить название чисел 1 – 5: образование, написание, состав; количественный и порядковый счёт. </w:t>
            </w:r>
          </w:p>
        </w:tc>
        <w:tc>
          <w:tcPr>
            <w:tcW w:w="2694" w:type="dxa"/>
            <w:shd w:val="clear" w:color="auto" w:fill="auto"/>
          </w:tcPr>
          <w:p w:rsidR="00167590" w:rsidRPr="00DD42C5" w:rsidRDefault="00214480" w:rsidP="00294CCC">
            <w:pPr>
              <w:spacing w:after="0" w:line="240" w:lineRule="auto"/>
              <w:jc w:val="both"/>
              <w:rPr>
                <w:rFonts w:ascii="Times New Roman" w:hAnsi="Times New Roman"/>
                <w:sz w:val="24"/>
                <w:szCs w:val="24"/>
              </w:rPr>
            </w:pPr>
            <w:proofErr w:type="spellStart"/>
            <w:r>
              <w:rPr>
                <w:rFonts w:ascii="Times New Roman" w:hAnsi="Times New Roman"/>
                <w:sz w:val="24"/>
                <w:szCs w:val="24"/>
              </w:rPr>
              <w:t>ПетерсонЛ</w:t>
            </w:r>
            <w:proofErr w:type="gramStart"/>
            <w:r>
              <w:rPr>
                <w:rFonts w:ascii="Times New Roman" w:hAnsi="Times New Roman"/>
                <w:sz w:val="24"/>
                <w:szCs w:val="24"/>
              </w:rPr>
              <w:t>.Г</w:t>
            </w:r>
            <w:proofErr w:type="spellEnd"/>
            <w:proofErr w:type="gramEnd"/>
            <w:r>
              <w:rPr>
                <w:rFonts w:ascii="Times New Roman" w:hAnsi="Times New Roman"/>
                <w:sz w:val="24"/>
                <w:szCs w:val="24"/>
              </w:rPr>
              <w:t xml:space="preserve">, Е.Е. </w:t>
            </w:r>
            <w:proofErr w:type="spellStart"/>
            <w:r>
              <w:rPr>
                <w:rFonts w:ascii="Times New Roman" w:hAnsi="Times New Roman"/>
                <w:sz w:val="24"/>
                <w:szCs w:val="24"/>
              </w:rPr>
              <w:t>Кочемасова</w:t>
            </w:r>
            <w:proofErr w:type="spellEnd"/>
            <w:r w:rsidR="00294CCC">
              <w:rPr>
                <w:rFonts w:ascii="Times New Roman" w:hAnsi="Times New Roman"/>
                <w:sz w:val="24"/>
                <w:szCs w:val="24"/>
              </w:rPr>
              <w:t>. «ИГРАЛОЧКА</w:t>
            </w:r>
            <w:r w:rsidR="003417EF">
              <w:rPr>
                <w:rFonts w:ascii="Times New Roman" w:hAnsi="Times New Roman"/>
                <w:sz w:val="24"/>
                <w:szCs w:val="24"/>
              </w:rPr>
              <w:t xml:space="preserve">», </w:t>
            </w:r>
            <w:r w:rsidR="00167590" w:rsidRPr="00DD42C5">
              <w:rPr>
                <w:rFonts w:ascii="Times New Roman" w:hAnsi="Times New Roman"/>
                <w:sz w:val="24"/>
                <w:szCs w:val="24"/>
              </w:rPr>
              <w:t xml:space="preserve"> занятие № 1</w:t>
            </w:r>
          </w:p>
        </w:tc>
      </w:tr>
      <w:tr w:rsidR="00167590" w:rsidRPr="00680E2A" w:rsidTr="00294CCC">
        <w:trPr>
          <w:trHeight w:val="2208"/>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475128" w:rsidRDefault="00167590" w:rsidP="00294CCC">
            <w:pPr>
              <w:spacing w:after="0" w:line="240" w:lineRule="auto"/>
              <w:jc w:val="center"/>
              <w:rPr>
                <w:rFonts w:ascii="Times New Roman" w:hAnsi="Times New Roman"/>
                <w:sz w:val="24"/>
                <w:szCs w:val="24"/>
              </w:rPr>
            </w:pPr>
            <w:r w:rsidRPr="00475128">
              <w:rPr>
                <w:rFonts w:ascii="Times New Roman" w:hAnsi="Times New Roman"/>
                <w:sz w:val="24"/>
                <w:szCs w:val="24"/>
              </w:rPr>
              <w:t xml:space="preserve"> «Числа 1 – 5. Повторение»</w:t>
            </w:r>
          </w:p>
        </w:tc>
        <w:tc>
          <w:tcPr>
            <w:tcW w:w="10064" w:type="dxa"/>
            <w:shd w:val="clear" w:color="auto" w:fill="auto"/>
          </w:tcPr>
          <w:p w:rsidR="00167590" w:rsidRPr="00475128" w:rsidRDefault="00167590" w:rsidP="00294CCC">
            <w:pPr>
              <w:spacing w:after="0" w:line="240" w:lineRule="auto"/>
              <w:jc w:val="both"/>
              <w:rPr>
                <w:rFonts w:ascii="Times New Roman" w:hAnsi="Times New Roman"/>
                <w:sz w:val="24"/>
                <w:szCs w:val="24"/>
              </w:rPr>
            </w:pPr>
            <w:r w:rsidRPr="00475128">
              <w:rPr>
                <w:rFonts w:ascii="Times New Roman" w:hAnsi="Times New Roman"/>
                <w:sz w:val="24"/>
                <w:szCs w:val="24"/>
              </w:rPr>
              <w:t>Закрепить у детей представление об образовании чисел 6; раскрыть значение способа практического сопоставления множеств 1:1 для выяснения отношений «больше», «меньше», «равно»; упражнять в счёте и отсчёте предметов и в воспроизведении множеств, воспринятых на слух; упражнять в сравнении двух предметов, отличающихся по длине и ширине, по высоте и толщине.</w:t>
            </w:r>
          </w:p>
          <w:p w:rsidR="00167590" w:rsidRPr="00475128" w:rsidRDefault="00167590" w:rsidP="00294CCC">
            <w:pPr>
              <w:spacing w:after="0" w:line="240" w:lineRule="auto"/>
              <w:jc w:val="both"/>
              <w:rPr>
                <w:rFonts w:ascii="Times New Roman" w:hAnsi="Times New Roman"/>
                <w:sz w:val="24"/>
                <w:szCs w:val="24"/>
              </w:rPr>
            </w:pPr>
            <w:r w:rsidRPr="00214E20">
              <w:rPr>
                <w:rFonts w:ascii="Times New Roman" w:hAnsi="Times New Roman"/>
                <w:sz w:val="24"/>
                <w:szCs w:val="24"/>
              </w:rPr>
              <w:t>Повторить</w:t>
            </w:r>
            <w:r w:rsidRPr="00475128">
              <w:rPr>
                <w:rFonts w:ascii="Times New Roman" w:hAnsi="Times New Roman"/>
                <w:sz w:val="24"/>
                <w:szCs w:val="24"/>
              </w:rPr>
              <w:t xml:space="preserve"> сравнение групп предметов по количеству с помощью составления пар, знаки =, &lt;, &gt;; повторить смысл сложения и вычитания, взаимосвязь целого и частей, временные отношения раньше – позже; ввести в речевую практику термин задача.</w:t>
            </w:r>
          </w:p>
        </w:tc>
        <w:tc>
          <w:tcPr>
            <w:tcW w:w="2694" w:type="dxa"/>
            <w:shd w:val="clear" w:color="auto" w:fill="auto"/>
          </w:tcPr>
          <w:p w:rsidR="00167590" w:rsidRPr="00475128" w:rsidRDefault="00214480" w:rsidP="00294CCC">
            <w:pPr>
              <w:spacing w:after="0" w:line="240" w:lineRule="auto"/>
              <w:jc w:val="both"/>
              <w:rPr>
                <w:sz w:val="24"/>
                <w:szCs w:val="24"/>
              </w:rPr>
            </w:pPr>
            <w:proofErr w:type="spellStart"/>
            <w:r>
              <w:rPr>
                <w:rFonts w:ascii="Times New Roman" w:hAnsi="Times New Roman"/>
                <w:sz w:val="24"/>
                <w:szCs w:val="24"/>
              </w:rPr>
              <w:t>Петерсон</w:t>
            </w:r>
            <w:r w:rsidR="003417EF">
              <w:rPr>
                <w:rFonts w:ascii="Times New Roman" w:hAnsi="Times New Roman"/>
                <w:sz w:val="24"/>
                <w:szCs w:val="24"/>
              </w:rPr>
              <w:t>Л.Г.,</w:t>
            </w:r>
            <w:r>
              <w:rPr>
                <w:rFonts w:ascii="Times New Roman" w:hAnsi="Times New Roman"/>
                <w:sz w:val="24"/>
                <w:szCs w:val="24"/>
              </w:rPr>
              <w:t>Е.Е</w:t>
            </w:r>
            <w:proofErr w:type="spellEnd"/>
            <w:r w:rsidR="00294CCC">
              <w:rPr>
                <w:rFonts w:ascii="Times New Roman" w:hAnsi="Times New Roman"/>
                <w:sz w:val="24"/>
                <w:szCs w:val="24"/>
              </w:rPr>
              <w:t xml:space="preserve"> </w:t>
            </w:r>
            <w:r w:rsidR="003417EF">
              <w:rPr>
                <w:rFonts w:ascii="Times New Roman" w:hAnsi="Times New Roman"/>
                <w:sz w:val="24"/>
                <w:szCs w:val="24"/>
              </w:rPr>
              <w:t xml:space="preserve"> </w:t>
            </w:r>
            <w:proofErr w:type="spellStart"/>
            <w:r w:rsidR="003417EF">
              <w:rPr>
                <w:rFonts w:ascii="Times New Roman" w:hAnsi="Times New Roman"/>
                <w:sz w:val="24"/>
                <w:szCs w:val="24"/>
              </w:rPr>
              <w:t>Кочемасова</w:t>
            </w:r>
            <w:proofErr w:type="spellEnd"/>
            <w:r w:rsidR="003417EF">
              <w:rPr>
                <w:rFonts w:ascii="Times New Roman" w:hAnsi="Times New Roman"/>
                <w:sz w:val="24"/>
                <w:szCs w:val="24"/>
              </w:rPr>
              <w:t xml:space="preserve"> </w:t>
            </w:r>
            <w:r w:rsidR="00294CCC">
              <w:rPr>
                <w:rFonts w:ascii="Times New Roman" w:hAnsi="Times New Roman"/>
                <w:sz w:val="24"/>
                <w:szCs w:val="24"/>
              </w:rPr>
              <w:t>«ИГРАЛОЧКА</w:t>
            </w:r>
            <w:r w:rsidR="003417EF">
              <w:rPr>
                <w:rFonts w:ascii="Times New Roman" w:hAnsi="Times New Roman"/>
                <w:sz w:val="24"/>
                <w:szCs w:val="24"/>
              </w:rPr>
              <w:t>»</w:t>
            </w:r>
            <w:r w:rsidR="00167590" w:rsidRPr="00475128">
              <w:rPr>
                <w:rFonts w:ascii="Times New Roman" w:hAnsi="Times New Roman"/>
                <w:sz w:val="24"/>
                <w:szCs w:val="24"/>
              </w:rPr>
              <w:t>, занятие № 2</w:t>
            </w:r>
          </w:p>
        </w:tc>
      </w:tr>
      <w:tr w:rsidR="00167590" w:rsidRPr="00680E2A" w:rsidTr="00294CCC">
        <w:trPr>
          <w:trHeight w:val="2208"/>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475128" w:rsidRDefault="00167590" w:rsidP="00294CCC">
            <w:pPr>
              <w:spacing w:after="0" w:line="240" w:lineRule="auto"/>
              <w:jc w:val="center"/>
              <w:rPr>
                <w:rFonts w:ascii="Times New Roman" w:hAnsi="Times New Roman"/>
                <w:sz w:val="24"/>
                <w:szCs w:val="24"/>
              </w:rPr>
            </w:pPr>
            <w:r w:rsidRPr="00475128">
              <w:rPr>
                <w:rFonts w:ascii="Times New Roman" w:hAnsi="Times New Roman"/>
                <w:sz w:val="24"/>
                <w:szCs w:val="24"/>
              </w:rPr>
              <w:t>»</w:t>
            </w:r>
          </w:p>
          <w:p w:rsidR="00167590" w:rsidRPr="00475128" w:rsidRDefault="00167590" w:rsidP="00294CCC">
            <w:pPr>
              <w:spacing w:after="0" w:line="240" w:lineRule="auto"/>
              <w:jc w:val="center"/>
              <w:rPr>
                <w:rFonts w:ascii="Times New Roman" w:hAnsi="Times New Roman"/>
                <w:sz w:val="24"/>
                <w:szCs w:val="24"/>
              </w:rPr>
            </w:pPr>
            <w:r w:rsidRPr="00475128">
              <w:rPr>
                <w:rFonts w:ascii="Times New Roman" w:hAnsi="Times New Roman"/>
                <w:sz w:val="24"/>
                <w:szCs w:val="24"/>
              </w:rPr>
              <w:t>«Число 6. Цифра 6»</w:t>
            </w:r>
          </w:p>
        </w:tc>
        <w:tc>
          <w:tcPr>
            <w:tcW w:w="10064" w:type="dxa"/>
            <w:shd w:val="clear" w:color="auto" w:fill="auto"/>
          </w:tcPr>
          <w:p w:rsidR="00167590" w:rsidRPr="00475128" w:rsidRDefault="00167590" w:rsidP="00294CCC">
            <w:pPr>
              <w:spacing w:after="0" w:line="240" w:lineRule="auto"/>
              <w:jc w:val="both"/>
              <w:rPr>
                <w:rFonts w:ascii="Times New Roman" w:hAnsi="Times New Roman"/>
                <w:sz w:val="24"/>
                <w:szCs w:val="24"/>
              </w:rPr>
            </w:pPr>
            <w:r w:rsidRPr="00475128">
              <w:rPr>
                <w:rFonts w:ascii="Times New Roman" w:hAnsi="Times New Roman"/>
                <w:sz w:val="24"/>
                <w:szCs w:val="24"/>
              </w:rPr>
              <w:t>Закрепить представление о том, что число предметов не зависит от их размеров; упражнять в счёте и воспроизведении указанного количества движений; учить детей устанавливать и воспроизводить отношения взаимного расположения геометрических фигур на плоскости: посередине, вверху (над), внизу (</w:t>
            </w:r>
            <w:proofErr w:type="gramStart"/>
            <w:r w:rsidRPr="00475128">
              <w:rPr>
                <w:rFonts w:ascii="Times New Roman" w:hAnsi="Times New Roman"/>
                <w:sz w:val="24"/>
                <w:szCs w:val="24"/>
              </w:rPr>
              <w:t>под</w:t>
            </w:r>
            <w:proofErr w:type="gramEnd"/>
            <w:r w:rsidRPr="00475128">
              <w:rPr>
                <w:rFonts w:ascii="Times New Roman" w:hAnsi="Times New Roman"/>
                <w:sz w:val="24"/>
                <w:szCs w:val="24"/>
              </w:rPr>
              <w:t>), слева, справа.</w:t>
            </w:r>
          </w:p>
          <w:p w:rsidR="00167590" w:rsidRPr="00475128" w:rsidRDefault="00167590" w:rsidP="00294CCC">
            <w:pPr>
              <w:spacing w:after="0" w:line="240" w:lineRule="auto"/>
              <w:rPr>
                <w:rFonts w:ascii="Times New Roman" w:hAnsi="Times New Roman"/>
                <w:sz w:val="24"/>
                <w:szCs w:val="24"/>
              </w:rPr>
            </w:pPr>
            <w:r>
              <w:rPr>
                <w:rFonts w:ascii="Times New Roman" w:hAnsi="Times New Roman"/>
                <w:sz w:val="24"/>
                <w:szCs w:val="24"/>
              </w:rPr>
              <w:t>Познакомить с образованием и составом числа 6, цифрой 6; закрепить понимание взаимосвязи между частью и целым, представления о свойствах предметов, геометрические представления.</w:t>
            </w:r>
          </w:p>
        </w:tc>
        <w:tc>
          <w:tcPr>
            <w:tcW w:w="2694" w:type="dxa"/>
            <w:shd w:val="clear" w:color="auto" w:fill="auto"/>
          </w:tcPr>
          <w:p w:rsidR="00167590" w:rsidRPr="00475128" w:rsidRDefault="003417EF" w:rsidP="00294CCC">
            <w:pPr>
              <w:spacing w:after="0" w:line="240" w:lineRule="auto"/>
              <w:rPr>
                <w:rFonts w:ascii="Times New Roman" w:hAnsi="Times New Roman"/>
                <w:sz w:val="24"/>
                <w:szCs w:val="24"/>
              </w:rPr>
            </w:pPr>
            <w:proofErr w:type="spellStart"/>
            <w:r>
              <w:rPr>
                <w:rFonts w:ascii="Times New Roman" w:hAnsi="Times New Roman"/>
                <w:sz w:val="24"/>
                <w:szCs w:val="24"/>
              </w:rPr>
              <w:t>Петерсон</w:t>
            </w:r>
            <w:proofErr w:type="spellEnd"/>
            <w:r>
              <w:rPr>
                <w:rFonts w:ascii="Times New Roman" w:hAnsi="Times New Roman"/>
                <w:sz w:val="24"/>
                <w:szCs w:val="24"/>
              </w:rPr>
              <w:t xml:space="preserve"> Л.Г., </w:t>
            </w:r>
            <w:proofErr w:type="spellStart"/>
            <w:r>
              <w:rPr>
                <w:rFonts w:ascii="Times New Roman" w:hAnsi="Times New Roman"/>
                <w:sz w:val="24"/>
                <w:szCs w:val="24"/>
              </w:rPr>
              <w:t>Кочемасова</w:t>
            </w:r>
            <w:proofErr w:type="spellEnd"/>
            <w:r w:rsidR="00167590" w:rsidRPr="00475128">
              <w:rPr>
                <w:rFonts w:ascii="Times New Roman" w:hAnsi="Times New Roman"/>
                <w:sz w:val="24"/>
                <w:szCs w:val="24"/>
              </w:rPr>
              <w:t xml:space="preserve"> </w:t>
            </w:r>
            <w:r>
              <w:rPr>
                <w:rFonts w:ascii="Times New Roman" w:hAnsi="Times New Roman"/>
                <w:sz w:val="24"/>
                <w:szCs w:val="24"/>
              </w:rPr>
              <w:t xml:space="preserve"> ИГРАЛОЧКА</w:t>
            </w:r>
            <w:r w:rsidR="00294CCC">
              <w:rPr>
                <w:rFonts w:ascii="Times New Roman" w:hAnsi="Times New Roman"/>
                <w:sz w:val="24"/>
                <w:szCs w:val="24"/>
              </w:rPr>
              <w:t xml:space="preserve"> занятие № 3</w:t>
            </w:r>
          </w:p>
        </w:tc>
      </w:tr>
      <w:tr w:rsidR="00167590" w:rsidRPr="00680E2A" w:rsidTr="00294CCC">
        <w:trPr>
          <w:trHeight w:val="3312"/>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264F11" w:rsidRDefault="00167590" w:rsidP="00294CCC">
            <w:pPr>
              <w:spacing w:after="0" w:line="240" w:lineRule="auto"/>
              <w:jc w:val="center"/>
              <w:rPr>
                <w:rFonts w:ascii="Times New Roman" w:hAnsi="Times New Roman"/>
                <w:sz w:val="28"/>
                <w:szCs w:val="28"/>
              </w:rPr>
            </w:pPr>
            <w:r>
              <w:rPr>
                <w:rFonts w:ascii="Times New Roman" w:hAnsi="Times New Roman"/>
                <w:sz w:val="24"/>
                <w:szCs w:val="24"/>
              </w:rPr>
              <w:t xml:space="preserve"> </w:t>
            </w:r>
            <w:r w:rsidRPr="00475128">
              <w:rPr>
                <w:rFonts w:ascii="Times New Roman" w:hAnsi="Times New Roman"/>
                <w:sz w:val="24"/>
                <w:szCs w:val="24"/>
              </w:rPr>
              <w:t>«Число 6. Цифра 6»</w:t>
            </w:r>
          </w:p>
        </w:tc>
        <w:tc>
          <w:tcPr>
            <w:tcW w:w="10064" w:type="dxa"/>
            <w:shd w:val="clear" w:color="auto" w:fill="auto"/>
          </w:tcPr>
          <w:p w:rsidR="00167590" w:rsidRPr="00DB403C" w:rsidRDefault="00167590" w:rsidP="00294CCC">
            <w:pPr>
              <w:spacing w:after="0" w:line="240" w:lineRule="auto"/>
              <w:jc w:val="both"/>
              <w:rPr>
                <w:rFonts w:ascii="Times New Roman" w:hAnsi="Times New Roman"/>
                <w:sz w:val="24"/>
                <w:szCs w:val="24"/>
              </w:rPr>
            </w:pPr>
            <w:r>
              <w:rPr>
                <w:rFonts w:ascii="Times New Roman" w:hAnsi="Times New Roman"/>
                <w:sz w:val="24"/>
                <w:szCs w:val="24"/>
              </w:rPr>
              <w:t>Закрепить представление о том, что число предметов не зависит от расстояний между ними; упражнять в счёте и отсчёте предметов в пределах 10; учить детей сопоставлять результаты зрительного и осязательно – двигательного обследования геометрических фигур (шар, цилиндр, куб).</w:t>
            </w:r>
          </w:p>
          <w:p w:rsidR="00167590" w:rsidRPr="00214E20" w:rsidRDefault="00167590" w:rsidP="00294CCC">
            <w:pPr>
              <w:spacing w:after="0" w:line="240" w:lineRule="auto"/>
              <w:jc w:val="both"/>
              <w:rPr>
                <w:rFonts w:ascii="Times New Roman" w:hAnsi="Times New Roman"/>
                <w:sz w:val="24"/>
                <w:szCs w:val="24"/>
              </w:rPr>
            </w:pPr>
            <w:r w:rsidRPr="00214E20">
              <w:rPr>
                <w:rFonts w:ascii="Times New Roman" w:hAnsi="Times New Roman"/>
                <w:sz w:val="24"/>
                <w:szCs w:val="24"/>
              </w:rPr>
              <w:t xml:space="preserve">Закрепить геометрические представления и познакомить с новым видом многоугольников – шестиугольником; закрепить счёт до 6, представления о составе чисел 2 – 6, взаимосвязи целого и частей, числовом отрезке. </w:t>
            </w:r>
          </w:p>
          <w:p w:rsidR="00167590" w:rsidRPr="00DB403C" w:rsidRDefault="00167590" w:rsidP="00294CCC">
            <w:pPr>
              <w:spacing w:after="0" w:line="240" w:lineRule="auto"/>
              <w:jc w:val="both"/>
              <w:rPr>
                <w:rFonts w:ascii="Times New Roman" w:hAnsi="Times New Roman"/>
                <w:sz w:val="24"/>
                <w:szCs w:val="24"/>
              </w:rPr>
            </w:pPr>
            <w:proofErr w:type="gramStart"/>
            <w:r>
              <w:rPr>
                <w:rFonts w:ascii="Times New Roman" w:hAnsi="Times New Roman"/>
                <w:sz w:val="24"/>
                <w:szCs w:val="24"/>
              </w:rPr>
              <w:t>Закрепить представления детей об основном правиле счёта: считать можно предметы в любом направлении, но нельзя пропустить ни один предмет и ни один предмет сосчитать дважды; уточнить представление о том, что число предметов не зависит от формы их расположения и размеров; упражнять в счёте и отсчёте предметов; упражнять в сравнении предметов по длине, ширине, высоте и толщине.</w:t>
            </w:r>
            <w:proofErr w:type="gramEnd"/>
          </w:p>
        </w:tc>
        <w:tc>
          <w:tcPr>
            <w:tcW w:w="2694" w:type="dxa"/>
            <w:shd w:val="clear" w:color="auto" w:fill="auto"/>
          </w:tcPr>
          <w:p w:rsidR="002217E6" w:rsidRDefault="003417EF" w:rsidP="00294CCC">
            <w:pPr>
              <w:spacing w:after="0" w:line="240" w:lineRule="auto"/>
              <w:rPr>
                <w:rFonts w:ascii="Times New Roman" w:hAnsi="Times New Roman"/>
                <w:sz w:val="24"/>
                <w:szCs w:val="24"/>
              </w:rPr>
            </w:pPr>
            <w:proofErr w:type="spellStart"/>
            <w:r>
              <w:rPr>
                <w:rFonts w:ascii="Times New Roman" w:hAnsi="Times New Roman"/>
                <w:sz w:val="24"/>
                <w:szCs w:val="24"/>
              </w:rPr>
              <w:t>Петерсон</w:t>
            </w:r>
            <w:proofErr w:type="spellEnd"/>
            <w:r>
              <w:rPr>
                <w:rFonts w:ascii="Times New Roman" w:hAnsi="Times New Roman"/>
                <w:sz w:val="24"/>
                <w:szCs w:val="24"/>
              </w:rPr>
              <w:t xml:space="preserve"> Л.Г.,КОЧЕМАСОВА</w:t>
            </w:r>
            <w:r w:rsidR="00167590" w:rsidRPr="00475128">
              <w:rPr>
                <w:rFonts w:ascii="Times New Roman" w:hAnsi="Times New Roman"/>
                <w:sz w:val="24"/>
                <w:szCs w:val="24"/>
              </w:rPr>
              <w:t xml:space="preserve"> </w:t>
            </w:r>
            <w:r w:rsidR="00294CCC">
              <w:rPr>
                <w:rFonts w:ascii="Times New Roman" w:hAnsi="Times New Roman"/>
                <w:sz w:val="24"/>
                <w:szCs w:val="24"/>
              </w:rPr>
              <w:t xml:space="preserve"> ИГРАЛОЧКА</w:t>
            </w:r>
          </w:p>
          <w:p w:rsidR="00167590" w:rsidRPr="00680E2A" w:rsidRDefault="00294CCC" w:rsidP="00294CCC">
            <w:pPr>
              <w:spacing w:after="0" w:line="240" w:lineRule="auto"/>
            </w:pPr>
            <w:r>
              <w:rPr>
                <w:rFonts w:ascii="Times New Roman" w:hAnsi="Times New Roman"/>
                <w:sz w:val="24"/>
                <w:szCs w:val="24"/>
              </w:rPr>
              <w:t xml:space="preserve"> </w:t>
            </w:r>
            <w:r w:rsidR="00167590">
              <w:rPr>
                <w:rFonts w:ascii="Times New Roman" w:hAnsi="Times New Roman"/>
                <w:sz w:val="24"/>
                <w:szCs w:val="24"/>
              </w:rPr>
              <w:t>занятие № 4</w:t>
            </w:r>
          </w:p>
        </w:tc>
      </w:tr>
      <w:tr w:rsidR="00167590" w:rsidRPr="00680E2A" w:rsidTr="00294CCC">
        <w:trPr>
          <w:trHeight w:val="3312"/>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FB048E" w:rsidRDefault="00167590" w:rsidP="00294CCC">
            <w:pPr>
              <w:spacing w:after="0" w:line="240" w:lineRule="auto"/>
              <w:jc w:val="center"/>
              <w:rPr>
                <w:rFonts w:ascii="Times New Roman" w:hAnsi="Times New Roman"/>
                <w:sz w:val="24"/>
                <w:szCs w:val="24"/>
              </w:rPr>
            </w:pPr>
            <w:r w:rsidRPr="00FB048E">
              <w:rPr>
                <w:rFonts w:ascii="Times New Roman" w:hAnsi="Times New Roman"/>
                <w:sz w:val="24"/>
                <w:szCs w:val="24"/>
              </w:rPr>
              <w:t>«Длиннее, короче»</w:t>
            </w:r>
          </w:p>
        </w:tc>
        <w:tc>
          <w:tcPr>
            <w:tcW w:w="10064" w:type="dxa"/>
            <w:shd w:val="clear" w:color="auto" w:fill="auto"/>
          </w:tcPr>
          <w:p w:rsidR="00167590" w:rsidRPr="00214E20" w:rsidRDefault="00167590" w:rsidP="00294CCC">
            <w:pPr>
              <w:spacing w:after="0" w:line="240" w:lineRule="auto"/>
              <w:jc w:val="both"/>
              <w:rPr>
                <w:rFonts w:ascii="Times New Roman" w:hAnsi="Times New Roman"/>
                <w:sz w:val="24"/>
                <w:szCs w:val="24"/>
              </w:rPr>
            </w:pPr>
            <w:r w:rsidRPr="00214E20">
              <w:rPr>
                <w:rFonts w:ascii="Times New Roman" w:hAnsi="Times New Roman"/>
                <w:sz w:val="24"/>
                <w:szCs w:val="24"/>
              </w:rPr>
              <w:t xml:space="preserve">Формировать умение сравнивать длины предметов «на глаз» и с помощью непосредственного наложения, ввести в речевую практику слова «длиннее», «короче»; закрепить взаимосвязь целого и частей, знание состава чисел 1 – 6, счётные умения в пределах 6. </w:t>
            </w:r>
          </w:p>
          <w:p w:rsidR="00167590" w:rsidRPr="00214E20" w:rsidRDefault="00167590" w:rsidP="00294CCC">
            <w:pPr>
              <w:spacing w:after="0" w:line="240" w:lineRule="auto"/>
              <w:jc w:val="both"/>
              <w:rPr>
                <w:rFonts w:ascii="Times New Roman" w:hAnsi="Times New Roman"/>
                <w:sz w:val="24"/>
                <w:szCs w:val="24"/>
              </w:rPr>
            </w:pPr>
            <w:r w:rsidRPr="00A25905">
              <w:rPr>
                <w:rFonts w:ascii="Times New Roman" w:hAnsi="Times New Roman"/>
                <w:sz w:val="24"/>
                <w:szCs w:val="24"/>
              </w:rPr>
              <w:t>Раскрыть значение порядковых числительных и закрепить навыки порядкового счёта в пределах 10; показать, что для определения порядкового места предмета, существенное значение имеет направление счёта; упражнять в равнении предметов по длине и ширине; закрепить представление о том, что место, занимаемое каждым предметом среди других, изменяется в зависимости от того. По какому признаку эти предметы сравниваются; упражнять в определении формы предметов и в соотнесении по форме с геометрическим образцом; обобщать предметы по признаку формы</w:t>
            </w:r>
            <w:proofErr w:type="gramStart"/>
            <w:r w:rsidRPr="00A25905">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заимосвязи целого и частей, составе числа 6.</w:t>
            </w:r>
          </w:p>
        </w:tc>
        <w:tc>
          <w:tcPr>
            <w:tcW w:w="2694" w:type="dxa"/>
            <w:shd w:val="clear" w:color="auto" w:fill="auto"/>
          </w:tcPr>
          <w:p w:rsidR="002217E6" w:rsidRDefault="003417EF" w:rsidP="00294CCC">
            <w:pPr>
              <w:spacing w:after="0" w:line="240" w:lineRule="auto"/>
              <w:rPr>
                <w:rFonts w:ascii="Times New Roman" w:hAnsi="Times New Roman"/>
                <w:sz w:val="24"/>
                <w:szCs w:val="24"/>
              </w:rPr>
            </w:pPr>
            <w:proofErr w:type="spellStart"/>
            <w:r>
              <w:rPr>
                <w:rFonts w:ascii="Times New Roman" w:hAnsi="Times New Roman"/>
                <w:sz w:val="24"/>
                <w:szCs w:val="24"/>
              </w:rPr>
              <w:t>Петерсон</w:t>
            </w:r>
            <w:proofErr w:type="spellEnd"/>
            <w:r>
              <w:rPr>
                <w:rFonts w:ascii="Times New Roman" w:hAnsi="Times New Roman"/>
                <w:sz w:val="24"/>
                <w:szCs w:val="24"/>
              </w:rPr>
              <w:t xml:space="preserve"> Л.Г.,</w:t>
            </w:r>
          </w:p>
          <w:p w:rsidR="00167590" w:rsidRPr="00680E2A" w:rsidRDefault="003417EF" w:rsidP="00294CCC">
            <w:pPr>
              <w:spacing w:after="0" w:line="240" w:lineRule="auto"/>
            </w:pPr>
            <w:r>
              <w:rPr>
                <w:rFonts w:ascii="Times New Roman" w:hAnsi="Times New Roman"/>
                <w:sz w:val="24"/>
                <w:szCs w:val="24"/>
              </w:rPr>
              <w:t xml:space="preserve"> </w:t>
            </w:r>
            <w:r w:rsidR="00167590">
              <w:rPr>
                <w:rFonts w:ascii="Times New Roman" w:hAnsi="Times New Roman"/>
                <w:sz w:val="24"/>
                <w:szCs w:val="24"/>
              </w:rPr>
              <w:t>занятие № 5</w:t>
            </w:r>
          </w:p>
        </w:tc>
      </w:tr>
      <w:tr w:rsidR="00167590" w:rsidRPr="00680E2A" w:rsidTr="00294CCC">
        <w:trPr>
          <w:trHeight w:val="2484"/>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6375B6" w:rsidRDefault="00167590" w:rsidP="00294CCC">
            <w:pPr>
              <w:spacing w:after="0" w:line="240" w:lineRule="auto"/>
              <w:jc w:val="center"/>
              <w:rPr>
                <w:rFonts w:ascii="Times New Roman" w:hAnsi="Times New Roman"/>
                <w:sz w:val="24"/>
                <w:szCs w:val="24"/>
              </w:rPr>
            </w:pPr>
            <w:r w:rsidRPr="006375B6">
              <w:rPr>
                <w:rFonts w:ascii="Times New Roman" w:hAnsi="Times New Roman"/>
                <w:sz w:val="24"/>
                <w:szCs w:val="24"/>
              </w:rPr>
              <w:t>«Измерение длины»</w:t>
            </w:r>
          </w:p>
        </w:tc>
        <w:tc>
          <w:tcPr>
            <w:tcW w:w="10064" w:type="dxa"/>
            <w:shd w:val="clear" w:color="auto" w:fill="auto"/>
          </w:tcPr>
          <w:p w:rsidR="00167590" w:rsidRPr="0033262E" w:rsidRDefault="00167590" w:rsidP="00294CCC">
            <w:pPr>
              <w:spacing w:after="0" w:line="240" w:lineRule="auto"/>
              <w:jc w:val="both"/>
              <w:rPr>
                <w:rFonts w:ascii="Times New Roman" w:hAnsi="Times New Roman"/>
                <w:sz w:val="24"/>
                <w:szCs w:val="24"/>
              </w:rPr>
            </w:pPr>
            <w:r w:rsidRPr="0033262E">
              <w:rPr>
                <w:rFonts w:ascii="Times New Roman" w:hAnsi="Times New Roman"/>
                <w:sz w:val="24"/>
                <w:szCs w:val="24"/>
              </w:rPr>
              <w:t>Формировать представления об измерении длины с помощью мерки; познакомить с такими единицами измерения длины, как шаг, пядь, локоть, сажень; закрепить умение составлять мини рассказы и выражения по рисункам; тренировать счётные умения в пределах 6.</w:t>
            </w:r>
          </w:p>
          <w:p w:rsidR="00167590" w:rsidRPr="0033262E" w:rsidRDefault="00167590" w:rsidP="00294CCC">
            <w:pPr>
              <w:spacing w:after="0" w:line="240" w:lineRule="auto"/>
              <w:jc w:val="both"/>
              <w:rPr>
                <w:rFonts w:ascii="Times New Roman" w:hAnsi="Times New Roman"/>
                <w:sz w:val="24"/>
                <w:szCs w:val="24"/>
              </w:rPr>
            </w:pPr>
            <w:r w:rsidRPr="00A25905">
              <w:rPr>
                <w:rFonts w:ascii="Times New Roman" w:hAnsi="Times New Roman"/>
                <w:sz w:val="24"/>
                <w:szCs w:val="24"/>
              </w:rPr>
              <w:t>Закрепить представления о количественном составе из единиц чисел 2 – 6; упражнять в порядковом счёте, в счёте и отсчёте предметов, развивать у детей наблюдательность и память; упражнять в сравнении предметов по длине и толщине; учить сопоставлять и упорядочивать предметы по одному измерению; развивать глазомер.</w:t>
            </w:r>
          </w:p>
        </w:tc>
        <w:tc>
          <w:tcPr>
            <w:tcW w:w="2694" w:type="dxa"/>
            <w:shd w:val="clear" w:color="auto" w:fill="auto"/>
          </w:tcPr>
          <w:p w:rsidR="003417EF" w:rsidRDefault="00167590" w:rsidP="003417EF">
            <w:pPr>
              <w:spacing w:after="0" w:line="240" w:lineRule="auto"/>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680E2A" w:rsidRDefault="00167590" w:rsidP="003417EF">
            <w:pPr>
              <w:spacing w:after="0" w:line="240" w:lineRule="auto"/>
            </w:pPr>
            <w:r>
              <w:rPr>
                <w:rFonts w:ascii="Times New Roman" w:hAnsi="Times New Roman"/>
                <w:sz w:val="24"/>
                <w:szCs w:val="24"/>
              </w:rPr>
              <w:t>занятие № 6</w:t>
            </w:r>
          </w:p>
        </w:tc>
      </w:tr>
      <w:tr w:rsidR="00167590" w:rsidRPr="00680E2A" w:rsidTr="00294CCC">
        <w:trPr>
          <w:trHeight w:val="2208"/>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264F11" w:rsidRDefault="00167590" w:rsidP="00294CCC">
            <w:pPr>
              <w:spacing w:after="0" w:line="240" w:lineRule="auto"/>
              <w:jc w:val="center"/>
              <w:rPr>
                <w:rFonts w:ascii="Times New Roman" w:hAnsi="Times New Roman"/>
                <w:sz w:val="28"/>
                <w:szCs w:val="28"/>
              </w:rPr>
            </w:pPr>
            <w:r w:rsidRPr="006375B6">
              <w:rPr>
                <w:rFonts w:ascii="Times New Roman" w:hAnsi="Times New Roman"/>
                <w:sz w:val="24"/>
                <w:szCs w:val="24"/>
              </w:rPr>
              <w:t>«Измерение длины»</w:t>
            </w:r>
          </w:p>
        </w:tc>
        <w:tc>
          <w:tcPr>
            <w:tcW w:w="10064" w:type="dxa"/>
            <w:shd w:val="clear" w:color="auto" w:fill="auto"/>
          </w:tcPr>
          <w:p w:rsidR="00167590" w:rsidRDefault="00167590" w:rsidP="00294CCC">
            <w:pPr>
              <w:spacing w:after="0" w:line="240" w:lineRule="auto"/>
              <w:jc w:val="both"/>
              <w:rPr>
                <w:rFonts w:ascii="Times New Roman" w:hAnsi="Times New Roman"/>
                <w:sz w:val="24"/>
                <w:szCs w:val="24"/>
              </w:rPr>
            </w:pPr>
            <w:r>
              <w:rPr>
                <w:rFonts w:ascii="Times New Roman" w:hAnsi="Times New Roman"/>
                <w:sz w:val="24"/>
                <w:szCs w:val="24"/>
              </w:rPr>
              <w:t xml:space="preserve">Закрепить представление </w:t>
            </w:r>
            <w:r w:rsidRPr="0033262E">
              <w:rPr>
                <w:rFonts w:ascii="Times New Roman" w:hAnsi="Times New Roman"/>
                <w:sz w:val="24"/>
                <w:szCs w:val="24"/>
              </w:rPr>
              <w:t>об измерении длины с помощью мерки</w:t>
            </w:r>
            <w:r>
              <w:rPr>
                <w:rFonts w:ascii="Times New Roman" w:hAnsi="Times New Roman"/>
                <w:sz w:val="24"/>
                <w:szCs w:val="24"/>
              </w:rPr>
              <w:t xml:space="preserve"> и умение практически измерять длину отрезка заданной меркой; познакомить с сантиметром и метром как общепринятыми единицами измерения длины; формировать умение использовать линейку для измерения длин отрезков; закрепить представление о сравнении групп предметов с помощью составления пар, сложении и вычитании, </w:t>
            </w:r>
          </w:p>
          <w:p w:rsidR="00167590" w:rsidRPr="00A25905" w:rsidRDefault="00167590" w:rsidP="00294CCC">
            <w:pPr>
              <w:spacing w:after="0" w:line="240" w:lineRule="auto"/>
              <w:jc w:val="both"/>
              <w:rPr>
                <w:rFonts w:ascii="Times New Roman" w:hAnsi="Times New Roman"/>
                <w:sz w:val="24"/>
                <w:szCs w:val="24"/>
              </w:rPr>
            </w:pPr>
            <w:r w:rsidRPr="002634D7">
              <w:rPr>
                <w:rFonts w:ascii="Times New Roman" w:hAnsi="Times New Roman"/>
                <w:sz w:val="24"/>
                <w:szCs w:val="24"/>
              </w:rPr>
              <w:t>Учить решать занимательные задачи, развивать сообразительность; закрепить знания о последовательности частей суток, порядковый счёт; совершенствовать процессы логического мышления, внимания, пространственного мышления.</w:t>
            </w:r>
          </w:p>
        </w:tc>
        <w:tc>
          <w:tcPr>
            <w:tcW w:w="2694" w:type="dxa"/>
            <w:shd w:val="clear" w:color="auto" w:fill="auto"/>
          </w:tcPr>
          <w:p w:rsidR="003417EF" w:rsidRDefault="00167590" w:rsidP="003417EF">
            <w:pPr>
              <w:spacing w:after="0" w:line="240" w:lineRule="auto"/>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680E2A" w:rsidRDefault="00167590" w:rsidP="003417EF">
            <w:pPr>
              <w:spacing w:after="0" w:line="240" w:lineRule="auto"/>
            </w:pPr>
            <w:r>
              <w:rPr>
                <w:rFonts w:ascii="Times New Roman" w:hAnsi="Times New Roman"/>
                <w:sz w:val="24"/>
                <w:szCs w:val="24"/>
              </w:rPr>
              <w:t>занятие № 7</w:t>
            </w:r>
          </w:p>
        </w:tc>
      </w:tr>
      <w:tr w:rsidR="00167590" w:rsidRPr="00680E2A" w:rsidTr="00294CCC">
        <w:trPr>
          <w:trHeight w:val="1932"/>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264F11" w:rsidRDefault="00167590" w:rsidP="00294CCC">
            <w:pPr>
              <w:spacing w:after="0" w:line="240" w:lineRule="auto"/>
              <w:jc w:val="center"/>
              <w:rPr>
                <w:rFonts w:ascii="Times New Roman" w:hAnsi="Times New Roman"/>
                <w:sz w:val="28"/>
                <w:szCs w:val="28"/>
              </w:rPr>
            </w:pPr>
            <w:r w:rsidRPr="006375B6">
              <w:rPr>
                <w:rFonts w:ascii="Times New Roman" w:hAnsi="Times New Roman"/>
                <w:sz w:val="24"/>
                <w:szCs w:val="24"/>
              </w:rPr>
              <w:t>«Измерение длины»</w:t>
            </w:r>
          </w:p>
        </w:tc>
        <w:tc>
          <w:tcPr>
            <w:tcW w:w="10064" w:type="dxa"/>
            <w:shd w:val="clear" w:color="auto" w:fill="auto"/>
          </w:tcPr>
          <w:p w:rsidR="00167590" w:rsidRPr="00BA4235" w:rsidRDefault="00167590" w:rsidP="00294CCC">
            <w:pPr>
              <w:spacing w:after="0" w:line="240" w:lineRule="auto"/>
              <w:jc w:val="both"/>
              <w:rPr>
                <w:rFonts w:ascii="Times New Roman" w:hAnsi="Times New Roman"/>
                <w:sz w:val="24"/>
                <w:szCs w:val="24"/>
              </w:rPr>
            </w:pPr>
            <w:r w:rsidRPr="00BA4235">
              <w:rPr>
                <w:rFonts w:ascii="Times New Roman" w:hAnsi="Times New Roman"/>
                <w:sz w:val="24"/>
                <w:szCs w:val="24"/>
              </w:rPr>
              <w:t>Закрепить умение практически измерять длину отрезков с помощью линейки; раскрыть аналогию между делением на части отрезков и групп предметов, ввести в речевую практику термины «условие» и «вопрос» задачи; познакомить с использованием отрезка для ответа на вопрос задачи.</w:t>
            </w:r>
            <w:r>
              <w:rPr>
                <w:rFonts w:ascii="Times New Roman" w:hAnsi="Times New Roman"/>
                <w:sz w:val="24"/>
                <w:szCs w:val="24"/>
              </w:rPr>
              <w:t xml:space="preserve"> </w:t>
            </w:r>
          </w:p>
          <w:p w:rsidR="00167590" w:rsidRPr="00BA4235" w:rsidRDefault="00167590" w:rsidP="00294CCC">
            <w:pPr>
              <w:spacing w:after="0" w:line="240" w:lineRule="auto"/>
              <w:jc w:val="both"/>
              <w:rPr>
                <w:rFonts w:ascii="Times New Roman" w:hAnsi="Times New Roman"/>
                <w:sz w:val="24"/>
                <w:szCs w:val="24"/>
              </w:rPr>
            </w:pPr>
            <w:r w:rsidRPr="002634D7">
              <w:rPr>
                <w:rFonts w:ascii="Times New Roman" w:hAnsi="Times New Roman"/>
                <w:sz w:val="24"/>
                <w:szCs w:val="24"/>
              </w:rPr>
              <w:t>Учить решать задачи на сообразительность, развивать смекалку; закреплять умение соотносить количество предметов с цифрой, понятие «ближе – дальше»; развивать внимание память, элементы логического мышления.</w:t>
            </w:r>
          </w:p>
        </w:tc>
        <w:tc>
          <w:tcPr>
            <w:tcW w:w="2694" w:type="dxa"/>
            <w:shd w:val="clear" w:color="auto" w:fill="auto"/>
          </w:tcPr>
          <w:p w:rsidR="003417EF" w:rsidRDefault="00167590" w:rsidP="003417EF">
            <w:pPr>
              <w:spacing w:after="0" w:line="240" w:lineRule="auto"/>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680E2A" w:rsidRDefault="00167590" w:rsidP="003417EF">
            <w:pPr>
              <w:spacing w:after="0" w:line="240" w:lineRule="auto"/>
            </w:pPr>
            <w:r>
              <w:rPr>
                <w:rFonts w:ascii="Times New Roman" w:hAnsi="Times New Roman"/>
                <w:sz w:val="24"/>
                <w:szCs w:val="24"/>
              </w:rPr>
              <w:t>занятие № 8</w:t>
            </w:r>
          </w:p>
        </w:tc>
      </w:tr>
      <w:tr w:rsidR="00167590" w:rsidRPr="00680E2A" w:rsidTr="00294CCC">
        <w:trPr>
          <w:trHeight w:val="1380"/>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E2715" w:rsidRDefault="00167590" w:rsidP="00294CCC">
            <w:pPr>
              <w:spacing w:after="0" w:line="240" w:lineRule="auto"/>
              <w:jc w:val="center"/>
              <w:rPr>
                <w:rFonts w:ascii="Times New Roman" w:hAnsi="Times New Roman"/>
                <w:sz w:val="24"/>
                <w:szCs w:val="24"/>
              </w:rPr>
            </w:pPr>
            <w:r w:rsidRPr="005E2715">
              <w:rPr>
                <w:rFonts w:ascii="Times New Roman" w:hAnsi="Times New Roman"/>
                <w:sz w:val="24"/>
                <w:szCs w:val="24"/>
              </w:rPr>
              <w:t>«Число 7. Цифра 7»</w:t>
            </w:r>
          </w:p>
        </w:tc>
        <w:tc>
          <w:tcPr>
            <w:tcW w:w="10064" w:type="dxa"/>
            <w:shd w:val="clear" w:color="auto" w:fill="auto"/>
          </w:tcPr>
          <w:p w:rsidR="00167590" w:rsidRPr="00A25905" w:rsidRDefault="00167590" w:rsidP="00294CCC">
            <w:pPr>
              <w:spacing w:after="0" w:line="240" w:lineRule="auto"/>
              <w:jc w:val="both"/>
              <w:rPr>
                <w:rFonts w:ascii="Times New Roman" w:hAnsi="Times New Roman"/>
                <w:sz w:val="24"/>
                <w:szCs w:val="24"/>
              </w:rPr>
            </w:pPr>
            <w:r>
              <w:rPr>
                <w:rFonts w:ascii="Times New Roman" w:hAnsi="Times New Roman"/>
                <w:sz w:val="24"/>
                <w:szCs w:val="24"/>
              </w:rPr>
              <w:t>Познакомить с образованием и составом числа 7, цифрой 7; закрепить представления о составе числа 6, взаимосвязь целого и частей, понятие многоугольника.</w:t>
            </w:r>
          </w:p>
          <w:p w:rsidR="00167590" w:rsidRPr="00A25905" w:rsidRDefault="00167590" w:rsidP="00294CCC">
            <w:pPr>
              <w:spacing w:after="0" w:line="240" w:lineRule="auto"/>
              <w:jc w:val="both"/>
              <w:rPr>
                <w:rFonts w:ascii="Times New Roman" w:hAnsi="Times New Roman"/>
                <w:sz w:val="24"/>
                <w:szCs w:val="24"/>
              </w:rPr>
            </w:pPr>
            <w:r w:rsidRPr="002634D7">
              <w:rPr>
                <w:rFonts w:ascii="Times New Roman" w:hAnsi="Times New Roman"/>
                <w:sz w:val="24"/>
                <w:szCs w:val="24"/>
              </w:rPr>
              <w:t>Учить находить признаки отличия одной группы от другой; отгадывать математические загадки; познакомить с часами их разнообразием и назначением, учить определять время.</w:t>
            </w:r>
          </w:p>
        </w:tc>
        <w:tc>
          <w:tcPr>
            <w:tcW w:w="2694" w:type="dxa"/>
            <w:shd w:val="clear" w:color="auto" w:fill="auto"/>
          </w:tcPr>
          <w:p w:rsidR="003417EF" w:rsidRDefault="00167590" w:rsidP="003417EF">
            <w:pPr>
              <w:spacing w:after="0" w:line="240" w:lineRule="auto"/>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680E2A" w:rsidRDefault="00167590" w:rsidP="003417EF">
            <w:pPr>
              <w:spacing w:after="0" w:line="240" w:lineRule="auto"/>
            </w:pPr>
            <w:r>
              <w:rPr>
                <w:rFonts w:ascii="Times New Roman" w:hAnsi="Times New Roman"/>
                <w:sz w:val="24"/>
                <w:szCs w:val="24"/>
              </w:rPr>
              <w:t>, занятие № 9</w:t>
            </w:r>
          </w:p>
        </w:tc>
      </w:tr>
      <w:tr w:rsidR="00167590" w:rsidRPr="00680E2A" w:rsidTr="00294CCC">
        <w:trPr>
          <w:trHeight w:val="1656"/>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E2715" w:rsidRDefault="00167590" w:rsidP="00294CCC">
            <w:pPr>
              <w:spacing w:after="0" w:line="240" w:lineRule="auto"/>
              <w:jc w:val="center"/>
              <w:rPr>
                <w:rFonts w:ascii="Times New Roman" w:hAnsi="Times New Roman"/>
                <w:sz w:val="24"/>
                <w:szCs w:val="24"/>
              </w:rPr>
            </w:pPr>
            <w:r w:rsidRPr="005E2715">
              <w:rPr>
                <w:rFonts w:ascii="Times New Roman" w:hAnsi="Times New Roman"/>
                <w:sz w:val="24"/>
                <w:szCs w:val="24"/>
              </w:rPr>
              <w:t>«Число 7. Цифра 7»</w:t>
            </w:r>
          </w:p>
          <w:p w:rsidR="00167590" w:rsidRPr="005E2715" w:rsidRDefault="00167590" w:rsidP="00294CCC">
            <w:pPr>
              <w:spacing w:after="0" w:line="240" w:lineRule="auto"/>
              <w:jc w:val="center"/>
              <w:rPr>
                <w:rFonts w:ascii="Times New Roman" w:hAnsi="Times New Roman"/>
                <w:sz w:val="24"/>
                <w:szCs w:val="24"/>
              </w:rPr>
            </w:pPr>
            <w:r w:rsidRPr="00F24C0B">
              <w:rPr>
                <w:rFonts w:ascii="Times New Roman" w:hAnsi="Times New Roman"/>
                <w:sz w:val="24"/>
                <w:szCs w:val="24"/>
              </w:rPr>
              <w:t>»</w:t>
            </w:r>
          </w:p>
        </w:tc>
        <w:tc>
          <w:tcPr>
            <w:tcW w:w="10064" w:type="dxa"/>
            <w:shd w:val="clear" w:color="auto" w:fill="auto"/>
          </w:tcPr>
          <w:p w:rsidR="00167590" w:rsidRPr="00763FC6" w:rsidRDefault="00167590" w:rsidP="00294CCC">
            <w:pPr>
              <w:spacing w:after="0" w:line="240" w:lineRule="auto"/>
              <w:jc w:val="both"/>
              <w:rPr>
                <w:rFonts w:ascii="Times New Roman" w:hAnsi="Times New Roman"/>
                <w:sz w:val="24"/>
                <w:szCs w:val="24"/>
              </w:rPr>
            </w:pPr>
            <w:r w:rsidRPr="00763FC6">
              <w:rPr>
                <w:rFonts w:ascii="Times New Roman" w:hAnsi="Times New Roman"/>
                <w:sz w:val="24"/>
                <w:szCs w:val="24"/>
              </w:rPr>
              <w:t>Закрепить порядковый и количественный счёт в пределах 7, знание состава числа 7; повторить сравнение групп предметов с помощью составления пар, приёмы присчитывания и отсчитывания одной или нескольких единиц на числовом отрезке.</w:t>
            </w:r>
          </w:p>
          <w:p w:rsidR="00167590" w:rsidRPr="00763FC6" w:rsidRDefault="00167590" w:rsidP="00294CCC">
            <w:pPr>
              <w:spacing w:after="0" w:line="240" w:lineRule="auto"/>
              <w:jc w:val="both"/>
              <w:rPr>
                <w:rFonts w:ascii="Times New Roman" w:hAnsi="Times New Roman"/>
                <w:sz w:val="24"/>
                <w:szCs w:val="24"/>
              </w:rPr>
            </w:pPr>
            <w:r w:rsidRPr="002634D7">
              <w:rPr>
                <w:rFonts w:ascii="Times New Roman" w:hAnsi="Times New Roman"/>
                <w:sz w:val="24"/>
                <w:szCs w:val="24"/>
              </w:rPr>
              <w:t>Учить отгадывать загадки, закрепить количественный и порядковый счёт в пределах 10; развивать познавательные и творческие способности детей, мелкую моторику рук.</w:t>
            </w:r>
          </w:p>
        </w:tc>
        <w:tc>
          <w:tcPr>
            <w:tcW w:w="2694" w:type="dxa"/>
            <w:shd w:val="clear" w:color="auto" w:fill="auto"/>
          </w:tcPr>
          <w:p w:rsidR="003417EF" w:rsidRDefault="00167590" w:rsidP="003417EF">
            <w:pPr>
              <w:spacing w:after="0" w:line="240" w:lineRule="auto"/>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680E2A" w:rsidRDefault="00167590" w:rsidP="003417EF">
            <w:pPr>
              <w:spacing w:after="0" w:line="240" w:lineRule="auto"/>
            </w:pPr>
            <w:r>
              <w:rPr>
                <w:rFonts w:ascii="Times New Roman" w:hAnsi="Times New Roman"/>
                <w:sz w:val="24"/>
                <w:szCs w:val="24"/>
              </w:rPr>
              <w:t xml:space="preserve"> занятие № 10</w:t>
            </w:r>
          </w:p>
        </w:tc>
      </w:tr>
      <w:tr w:rsidR="00167590" w:rsidRPr="00680E2A" w:rsidTr="00294CCC">
        <w:trPr>
          <w:trHeight w:val="1932"/>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E2715" w:rsidRDefault="00167590" w:rsidP="00294CCC">
            <w:pPr>
              <w:spacing w:after="0" w:line="240" w:lineRule="auto"/>
              <w:jc w:val="center"/>
              <w:rPr>
                <w:rFonts w:ascii="Times New Roman" w:hAnsi="Times New Roman"/>
                <w:sz w:val="24"/>
                <w:szCs w:val="24"/>
              </w:rPr>
            </w:pPr>
            <w:r w:rsidRPr="005E2715">
              <w:rPr>
                <w:rFonts w:ascii="Times New Roman" w:hAnsi="Times New Roman"/>
                <w:sz w:val="24"/>
                <w:szCs w:val="24"/>
              </w:rPr>
              <w:t>«Число 7. Цифра 7»</w:t>
            </w:r>
          </w:p>
        </w:tc>
        <w:tc>
          <w:tcPr>
            <w:tcW w:w="10064" w:type="dxa"/>
            <w:shd w:val="clear" w:color="auto" w:fill="auto"/>
          </w:tcPr>
          <w:p w:rsidR="00167590" w:rsidRDefault="00167590" w:rsidP="00294CCC">
            <w:pPr>
              <w:spacing w:after="0" w:line="240" w:lineRule="auto"/>
              <w:jc w:val="both"/>
              <w:rPr>
                <w:rFonts w:ascii="Times New Roman" w:hAnsi="Times New Roman"/>
                <w:sz w:val="24"/>
                <w:szCs w:val="24"/>
              </w:rPr>
            </w:pPr>
            <w:r w:rsidRPr="002634D7">
              <w:rPr>
                <w:rFonts w:ascii="Times New Roman" w:hAnsi="Times New Roman"/>
                <w:sz w:val="24"/>
                <w:szCs w:val="24"/>
              </w:rPr>
              <w:t>Закрепить представления детей о составе числа 7, взаимосвязи целого и частей, умение изображать эти взаимосвязи с помощью отрезка; закрепить пространственное отношение, умение измерять длину отрезков с помощью линейки, приёмы присчитывания и отсчитывания единиц на числовом отрезке.</w:t>
            </w:r>
          </w:p>
          <w:p w:rsidR="00167590" w:rsidRPr="002634D7" w:rsidRDefault="00167590" w:rsidP="00294CCC">
            <w:pPr>
              <w:spacing w:after="0" w:line="240" w:lineRule="auto"/>
              <w:jc w:val="both"/>
              <w:rPr>
                <w:rFonts w:ascii="Times New Roman" w:hAnsi="Times New Roman"/>
                <w:sz w:val="24"/>
                <w:szCs w:val="24"/>
              </w:rPr>
            </w:pPr>
            <w:r w:rsidRPr="00AB3D9A">
              <w:rPr>
                <w:rFonts w:ascii="Times New Roman" w:hAnsi="Times New Roman"/>
                <w:sz w:val="24"/>
                <w:szCs w:val="24"/>
              </w:rPr>
              <w:t>Закрепить представления детей о последовательности дней недели, пространственных отношений; формировать представление о количественном составе числа; развивать память и внимание.</w:t>
            </w:r>
          </w:p>
        </w:tc>
        <w:tc>
          <w:tcPr>
            <w:tcW w:w="2694" w:type="dxa"/>
            <w:shd w:val="clear" w:color="auto" w:fill="auto"/>
          </w:tcPr>
          <w:p w:rsidR="003417EF" w:rsidRDefault="00167590" w:rsidP="003417EF">
            <w:pPr>
              <w:spacing w:after="0" w:line="240" w:lineRule="auto"/>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680E2A" w:rsidRDefault="00167590" w:rsidP="003417EF">
            <w:pPr>
              <w:spacing w:after="0" w:line="240" w:lineRule="auto"/>
            </w:pPr>
            <w:r>
              <w:rPr>
                <w:rFonts w:ascii="Times New Roman" w:hAnsi="Times New Roman"/>
                <w:sz w:val="24"/>
                <w:szCs w:val="24"/>
              </w:rPr>
              <w:t xml:space="preserve"> занятие № 11</w:t>
            </w:r>
          </w:p>
        </w:tc>
      </w:tr>
      <w:tr w:rsidR="00167590" w:rsidRPr="00680E2A" w:rsidTr="00294CCC">
        <w:trPr>
          <w:trHeight w:val="1656"/>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763FC6" w:rsidRDefault="00167590" w:rsidP="00294CCC">
            <w:pPr>
              <w:spacing w:after="0" w:line="240" w:lineRule="auto"/>
              <w:jc w:val="center"/>
              <w:rPr>
                <w:rFonts w:ascii="Times New Roman" w:hAnsi="Times New Roman"/>
                <w:sz w:val="24"/>
                <w:szCs w:val="24"/>
              </w:rPr>
            </w:pPr>
            <w:r w:rsidRPr="00763FC6">
              <w:rPr>
                <w:rFonts w:ascii="Times New Roman" w:hAnsi="Times New Roman"/>
                <w:sz w:val="24"/>
                <w:szCs w:val="24"/>
              </w:rPr>
              <w:t>«Тяжелее – легче. Сравните по массе»</w:t>
            </w:r>
          </w:p>
        </w:tc>
        <w:tc>
          <w:tcPr>
            <w:tcW w:w="10064" w:type="dxa"/>
            <w:shd w:val="clear" w:color="auto" w:fill="auto"/>
          </w:tcPr>
          <w:p w:rsidR="00167590" w:rsidRPr="00AB3D9A" w:rsidRDefault="00167590" w:rsidP="00294CCC">
            <w:pPr>
              <w:spacing w:after="0" w:line="240" w:lineRule="auto"/>
              <w:jc w:val="both"/>
              <w:rPr>
                <w:rFonts w:ascii="Times New Roman" w:hAnsi="Times New Roman"/>
                <w:sz w:val="24"/>
                <w:szCs w:val="24"/>
              </w:rPr>
            </w:pPr>
            <w:r w:rsidRPr="00AB3D9A">
              <w:rPr>
                <w:rFonts w:ascii="Times New Roman" w:hAnsi="Times New Roman"/>
                <w:sz w:val="24"/>
                <w:szCs w:val="24"/>
              </w:rPr>
              <w:t>Формировать понятие «тяжелее – легче» на основе непосредственного сравнения предметов по массе; закрепить понимание взаимосвязи целого и частей, представления о сложении и вычитании, составе числа 7.</w:t>
            </w:r>
            <w:r>
              <w:rPr>
                <w:rFonts w:ascii="Times New Roman" w:hAnsi="Times New Roman"/>
                <w:sz w:val="24"/>
                <w:szCs w:val="24"/>
              </w:rPr>
              <w:t xml:space="preserve"> </w:t>
            </w:r>
          </w:p>
          <w:p w:rsidR="00167590" w:rsidRPr="00AB3D9A" w:rsidRDefault="00167590" w:rsidP="00294CCC">
            <w:pPr>
              <w:spacing w:after="0" w:line="240" w:lineRule="auto"/>
              <w:jc w:val="both"/>
              <w:rPr>
                <w:rFonts w:ascii="Times New Roman" w:hAnsi="Times New Roman"/>
                <w:sz w:val="24"/>
                <w:szCs w:val="24"/>
              </w:rPr>
            </w:pPr>
            <w:proofErr w:type="gramStart"/>
            <w:r>
              <w:rPr>
                <w:rFonts w:ascii="Times New Roman" w:hAnsi="Times New Roman"/>
                <w:sz w:val="24"/>
                <w:szCs w:val="24"/>
              </w:rPr>
              <w:t>Учить решать задачи; закреплять знания о зиме, зимних месяцев, цифрах; закреплять знания детей о частях суток: утро, день, вечер, ночь; развивать память, внимание, мелкую моторику рук.</w:t>
            </w:r>
            <w:proofErr w:type="gramEnd"/>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34D7" w:rsidRDefault="00167590" w:rsidP="003417EF">
            <w:pPr>
              <w:spacing w:after="0" w:line="240" w:lineRule="auto"/>
              <w:jc w:val="both"/>
              <w:rPr>
                <w:rFonts w:ascii="Times New Roman" w:hAnsi="Times New Roman"/>
                <w:sz w:val="24"/>
                <w:szCs w:val="24"/>
              </w:rPr>
            </w:pPr>
            <w:r>
              <w:rPr>
                <w:rFonts w:ascii="Times New Roman" w:hAnsi="Times New Roman"/>
                <w:sz w:val="24"/>
                <w:szCs w:val="24"/>
              </w:rPr>
              <w:t xml:space="preserve"> занятие № 12</w:t>
            </w:r>
          </w:p>
        </w:tc>
      </w:tr>
      <w:tr w:rsidR="00167590" w:rsidRPr="00264F11" w:rsidTr="00294CCC">
        <w:trPr>
          <w:trHeight w:val="1656"/>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763FC6" w:rsidRDefault="00167590" w:rsidP="00294CCC">
            <w:pPr>
              <w:spacing w:after="0" w:line="240" w:lineRule="auto"/>
              <w:jc w:val="center"/>
              <w:rPr>
                <w:rFonts w:ascii="Times New Roman" w:hAnsi="Times New Roman"/>
                <w:sz w:val="24"/>
                <w:szCs w:val="24"/>
              </w:rPr>
            </w:pPr>
            <w:r w:rsidRPr="00763FC6">
              <w:rPr>
                <w:rFonts w:ascii="Times New Roman" w:hAnsi="Times New Roman"/>
                <w:sz w:val="24"/>
                <w:szCs w:val="24"/>
              </w:rPr>
              <w:t>«Измерение массы»</w:t>
            </w:r>
          </w:p>
        </w:tc>
        <w:tc>
          <w:tcPr>
            <w:tcW w:w="10064" w:type="dxa"/>
            <w:shd w:val="clear" w:color="auto" w:fill="auto"/>
          </w:tcPr>
          <w:p w:rsidR="00167590" w:rsidRPr="003F063F" w:rsidRDefault="00167590" w:rsidP="00294CCC">
            <w:pPr>
              <w:spacing w:after="0" w:line="240" w:lineRule="auto"/>
              <w:jc w:val="both"/>
              <w:rPr>
                <w:rFonts w:ascii="Times New Roman" w:hAnsi="Times New Roman"/>
                <w:sz w:val="24"/>
                <w:szCs w:val="24"/>
              </w:rPr>
            </w:pPr>
            <w:r w:rsidRPr="003F063F">
              <w:rPr>
                <w:rFonts w:ascii="Times New Roman" w:hAnsi="Times New Roman"/>
                <w:sz w:val="24"/>
                <w:szCs w:val="24"/>
              </w:rPr>
              <w:t>Формировать представления о необходимости выбора мерки при измерении массы, познакомить с меркой в 1 кг; закрепить смысл сложения и вычитания, взаимосвязь целого и частей, присчитывание и отсчитывание единиц на числовом отрезке.</w:t>
            </w:r>
          </w:p>
          <w:p w:rsidR="00167590" w:rsidRPr="003F063F" w:rsidRDefault="00167590" w:rsidP="00294CCC">
            <w:pPr>
              <w:spacing w:after="0" w:line="240" w:lineRule="auto"/>
              <w:jc w:val="both"/>
              <w:rPr>
                <w:rFonts w:ascii="Times New Roman" w:hAnsi="Times New Roman"/>
                <w:sz w:val="24"/>
                <w:szCs w:val="24"/>
              </w:rPr>
            </w:pPr>
            <w:proofErr w:type="gramStart"/>
            <w:r w:rsidRPr="00625817">
              <w:rPr>
                <w:rFonts w:ascii="Times New Roman" w:hAnsi="Times New Roman"/>
                <w:sz w:val="24"/>
                <w:szCs w:val="24"/>
              </w:rPr>
              <w:t>Учить отгадывать загадки, развивать смекалку; способствовать умению определять отношения (длинный – короткий, тяжелее – легче); развивать способность анализировать; развивать внимание, логическое мышление.</w:t>
            </w:r>
            <w:proofErr w:type="gramEnd"/>
          </w:p>
        </w:tc>
        <w:tc>
          <w:tcPr>
            <w:tcW w:w="2694" w:type="dxa"/>
            <w:shd w:val="clear" w:color="auto" w:fill="auto"/>
          </w:tcPr>
          <w:p w:rsidR="003417EF" w:rsidRDefault="00167590" w:rsidP="003417EF">
            <w:pPr>
              <w:spacing w:after="0" w:line="240" w:lineRule="auto"/>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r>
              <w:rPr>
                <w:rFonts w:ascii="Times New Roman" w:hAnsi="Times New Roman"/>
                <w:sz w:val="24"/>
                <w:szCs w:val="24"/>
              </w:rPr>
              <w:t>,</w:t>
            </w:r>
          </w:p>
          <w:p w:rsidR="00167590" w:rsidRDefault="00167590" w:rsidP="003417EF">
            <w:pPr>
              <w:spacing w:after="0" w:line="240" w:lineRule="auto"/>
              <w:rPr>
                <w:rFonts w:ascii="Times New Roman" w:hAnsi="Times New Roman"/>
                <w:sz w:val="24"/>
                <w:szCs w:val="24"/>
              </w:rPr>
            </w:pPr>
            <w:r>
              <w:rPr>
                <w:rFonts w:ascii="Times New Roman" w:hAnsi="Times New Roman"/>
                <w:sz w:val="24"/>
                <w:szCs w:val="24"/>
              </w:rPr>
              <w:t xml:space="preserve"> занятие № 13</w:t>
            </w:r>
          </w:p>
          <w:p w:rsidR="003417EF" w:rsidRPr="00680E2A" w:rsidRDefault="003417EF" w:rsidP="003417EF">
            <w:pPr>
              <w:spacing w:after="0" w:line="240" w:lineRule="auto"/>
            </w:pPr>
          </w:p>
        </w:tc>
      </w:tr>
      <w:tr w:rsidR="00167590" w:rsidRPr="00264F11" w:rsidTr="00294CCC">
        <w:trPr>
          <w:trHeight w:val="2760"/>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426295" w:rsidRDefault="00167590" w:rsidP="00294CCC">
            <w:pPr>
              <w:spacing w:after="0" w:line="240" w:lineRule="auto"/>
              <w:jc w:val="center"/>
              <w:rPr>
                <w:rFonts w:ascii="Times New Roman" w:hAnsi="Times New Roman"/>
                <w:sz w:val="24"/>
                <w:szCs w:val="24"/>
              </w:rPr>
            </w:pPr>
            <w:r w:rsidRPr="00426295">
              <w:rPr>
                <w:rFonts w:ascii="Times New Roman" w:hAnsi="Times New Roman"/>
                <w:sz w:val="24"/>
                <w:szCs w:val="24"/>
              </w:rPr>
              <w:t>«Измерение массы»</w:t>
            </w:r>
          </w:p>
        </w:tc>
        <w:tc>
          <w:tcPr>
            <w:tcW w:w="10064" w:type="dxa"/>
            <w:shd w:val="clear" w:color="auto" w:fill="auto"/>
          </w:tcPr>
          <w:p w:rsidR="00167590" w:rsidRPr="009A670F" w:rsidRDefault="00167590" w:rsidP="00294CCC">
            <w:pPr>
              <w:spacing w:after="0" w:line="240" w:lineRule="auto"/>
              <w:jc w:val="both"/>
              <w:rPr>
                <w:rFonts w:ascii="Times New Roman" w:hAnsi="Times New Roman"/>
                <w:sz w:val="24"/>
                <w:szCs w:val="24"/>
              </w:rPr>
            </w:pPr>
            <w:r w:rsidRPr="009A670F">
              <w:rPr>
                <w:rFonts w:ascii="Times New Roman" w:hAnsi="Times New Roman"/>
                <w:sz w:val="24"/>
                <w:szCs w:val="24"/>
              </w:rPr>
              <w:t>Закрепить представления об измерении массы предметов с помощью различных видов весов, о сложении и вычитании масс предметов; закрепить геометрические и пространственные представления, взаимосвязи целого и частей, умение составлять задачи по рисункам и соотносить их со схемами.</w:t>
            </w:r>
          </w:p>
          <w:p w:rsidR="00167590" w:rsidRDefault="00167590" w:rsidP="00294CCC">
            <w:pPr>
              <w:spacing w:after="0" w:line="240" w:lineRule="auto"/>
              <w:jc w:val="both"/>
              <w:rPr>
                <w:rFonts w:ascii="Times New Roman" w:hAnsi="Times New Roman"/>
                <w:sz w:val="24"/>
                <w:szCs w:val="24"/>
              </w:rPr>
            </w:pPr>
            <w:r w:rsidRPr="00625817">
              <w:rPr>
                <w:rFonts w:ascii="Times New Roman" w:hAnsi="Times New Roman"/>
                <w:sz w:val="24"/>
                <w:szCs w:val="24"/>
              </w:rPr>
              <w:t>Познакомить детей с количественным составом чисел 8 и 9; закрепить навыки порядко</w:t>
            </w:r>
            <w:r>
              <w:rPr>
                <w:rFonts w:ascii="Times New Roman" w:hAnsi="Times New Roman"/>
                <w:sz w:val="24"/>
                <w:szCs w:val="24"/>
              </w:rPr>
              <w:t>во</w:t>
            </w:r>
            <w:r w:rsidRPr="00625817">
              <w:rPr>
                <w:rFonts w:ascii="Times New Roman" w:hAnsi="Times New Roman"/>
                <w:sz w:val="24"/>
                <w:szCs w:val="24"/>
              </w:rPr>
              <w:t xml:space="preserve">го счёта; продолжать учить определять равное количество разных предметов в группах, правильно обобщать числовые значения; упражнять в ориентировке на плоскости листа, учить </w:t>
            </w:r>
            <w:proofErr w:type="gramStart"/>
            <w:r w:rsidRPr="00625817">
              <w:rPr>
                <w:rFonts w:ascii="Times New Roman" w:hAnsi="Times New Roman"/>
                <w:sz w:val="24"/>
                <w:szCs w:val="24"/>
              </w:rPr>
              <w:t>последовательно</w:t>
            </w:r>
            <w:proofErr w:type="gramEnd"/>
            <w:r w:rsidRPr="00625817">
              <w:rPr>
                <w:rFonts w:ascii="Times New Roman" w:hAnsi="Times New Roman"/>
                <w:sz w:val="24"/>
                <w:szCs w:val="24"/>
              </w:rPr>
              <w:t xml:space="preserve"> рассматривать и описывать расположение геометрических фигур.</w:t>
            </w:r>
          </w:p>
          <w:p w:rsidR="00167590" w:rsidRPr="009A670F" w:rsidRDefault="00167590" w:rsidP="00294CCC">
            <w:pPr>
              <w:spacing w:after="0" w:line="240" w:lineRule="auto"/>
              <w:jc w:val="both"/>
              <w:rPr>
                <w:rFonts w:ascii="Times New Roman" w:hAnsi="Times New Roman"/>
                <w:sz w:val="24"/>
                <w:szCs w:val="24"/>
              </w:rPr>
            </w:pPr>
          </w:p>
        </w:tc>
        <w:tc>
          <w:tcPr>
            <w:tcW w:w="2694" w:type="dxa"/>
            <w:shd w:val="clear" w:color="auto" w:fill="auto"/>
          </w:tcPr>
          <w:p w:rsidR="003417EF" w:rsidRDefault="00167590" w:rsidP="003417EF">
            <w:pPr>
              <w:spacing w:after="0" w:line="240" w:lineRule="auto"/>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rPr>
                <w:rFonts w:ascii="Times New Roman" w:hAnsi="Times New Roman"/>
                <w:sz w:val="28"/>
                <w:szCs w:val="28"/>
              </w:rPr>
            </w:pPr>
            <w:r>
              <w:rPr>
                <w:rFonts w:ascii="Times New Roman" w:hAnsi="Times New Roman"/>
                <w:sz w:val="24"/>
                <w:szCs w:val="24"/>
              </w:rPr>
              <w:t>занятие № 14</w:t>
            </w:r>
          </w:p>
        </w:tc>
      </w:tr>
      <w:tr w:rsidR="00167590" w:rsidRPr="00264F11" w:rsidTr="00294CCC">
        <w:trPr>
          <w:trHeight w:val="2484"/>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426295" w:rsidRDefault="00167590" w:rsidP="00294CCC">
            <w:pPr>
              <w:spacing w:after="0" w:line="240" w:lineRule="auto"/>
              <w:jc w:val="center"/>
              <w:rPr>
                <w:rFonts w:ascii="Times New Roman" w:hAnsi="Times New Roman"/>
                <w:sz w:val="24"/>
                <w:szCs w:val="24"/>
              </w:rPr>
            </w:pPr>
            <w:r w:rsidRPr="00426295">
              <w:rPr>
                <w:rFonts w:ascii="Times New Roman" w:hAnsi="Times New Roman"/>
                <w:sz w:val="24"/>
                <w:szCs w:val="24"/>
              </w:rPr>
              <w:t>«Число 8. Цифра 8»</w:t>
            </w:r>
          </w:p>
        </w:tc>
        <w:tc>
          <w:tcPr>
            <w:tcW w:w="10064" w:type="dxa"/>
            <w:shd w:val="clear" w:color="auto" w:fill="auto"/>
          </w:tcPr>
          <w:p w:rsidR="00167590" w:rsidRPr="009A670F" w:rsidRDefault="00167590" w:rsidP="00294CCC">
            <w:pPr>
              <w:spacing w:after="0" w:line="240" w:lineRule="auto"/>
              <w:jc w:val="both"/>
              <w:rPr>
                <w:rFonts w:ascii="Times New Roman" w:hAnsi="Times New Roman"/>
                <w:sz w:val="24"/>
                <w:szCs w:val="24"/>
              </w:rPr>
            </w:pPr>
            <w:r w:rsidRPr="009A670F">
              <w:rPr>
                <w:rFonts w:ascii="Times New Roman" w:hAnsi="Times New Roman"/>
                <w:sz w:val="24"/>
                <w:szCs w:val="24"/>
              </w:rPr>
              <w:t>Познакомить с образованием и составом числа 8, цифрой 8; закрепить представления о составе числа 7, навыки счёта в пределах 7, взаимосвязь целого и частей.</w:t>
            </w:r>
          </w:p>
          <w:p w:rsidR="00167590" w:rsidRPr="009A670F" w:rsidRDefault="00167590" w:rsidP="00294CCC">
            <w:pPr>
              <w:spacing w:after="0" w:line="240" w:lineRule="auto"/>
              <w:jc w:val="both"/>
              <w:rPr>
                <w:rFonts w:ascii="Times New Roman" w:hAnsi="Times New Roman"/>
                <w:sz w:val="24"/>
                <w:szCs w:val="24"/>
              </w:rPr>
            </w:pPr>
            <w:r w:rsidRPr="009A670F">
              <w:rPr>
                <w:rFonts w:ascii="Times New Roman" w:hAnsi="Times New Roman"/>
                <w:sz w:val="24"/>
                <w:szCs w:val="24"/>
              </w:rPr>
              <w:t>Развивать логическое мышление, творческое воображение, память, внимание, комбинаторные способности.</w:t>
            </w:r>
          </w:p>
          <w:p w:rsidR="00167590" w:rsidRPr="009A670F" w:rsidRDefault="00167590" w:rsidP="00294CCC">
            <w:pPr>
              <w:spacing w:after="0" w:line="240" w:lineRule="auto"/>
              <w:jc w:val="both"/>
              <w:rPr>
                <w:rFonts w:ascii="Times New Roman" w:hAnsi="Times New Roman"/>
                <w:sz w:val="24"/>
                <w:szCs w:val="24"/>
              </w:rPr>
            </w:pPr>
            <w:r w:rsidRPr="00CD2E13">
              <w:rPr>
                <w:rFonts w:ascii="Times New Roman" w:hAnsi="Times New Roman"/>
                <w:sz w:val="24"/>
                <w:szCs w:val="24"/>
              </w:rPr>
              <w:t>Развивать конструктивные умения, сообразительность, пространственную ориентацию на плоскости, арифметические навыки.</w:t>
            </w:r>
          </w:p>
          <w:p w:rsidR="00167590" w:rsidRPr="009A670F" w:rsidRDefault="00167590" w:rsidP="00294CCC">
            <w:pPr>
              <w:spacing w:after="0" w:line="240" w:lineRule="auto"/>
              <w:jc w:val="both"/>
              <w:rPr>
                <w:rFonts w:ascii="Times New Roman" w:hAnsi="Times New Roman"/>
                <w:sz w:val="24"/>
                <w:szCs w:val="24"/>
              </w:rPr>
            </w:pPr>
            <w:r w:rsidRPr="00CD2E13">
              <w:rPr>
                <w:rFonts w:ascii="Times New Roman" w:hAnsi="Times New Roman"/>
                <w:sz w:val="24"/>
                <w:szCs w:val="24"/>
              </w:rPr>
              <w:t>Развивать способность анализировать, осваивая решения задач, связанных с поиском одного рисунка; закрепить знания детей о днях недели; развивать логическое мышление, память, внимание.</w:t>
            </w:r>
          </w:p>
        </w:tc>
        <w:tc>
          <w:tcPr>
            <w:tcW w:w="2694" w:type="dxa"/>
            <w:shd w:val="clear" w:color="auto" w:fill="auto"/>
          </w:tcPr>
          <w:p w:rsidR="003417EF" w:rsidRDefault="00167590" w:rsidP="003417EF">
            <w:pPr>
              <w:spacing w:after="0" w:line="240" w:lineRule="auto"/>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rPr>
                <w:rFonts w:ascii="Times New Roman" w:hAnsi="Times New Roman"/>
                <w:sz w:val="28"/>
                <w:szCs w:val="28"/>
              </w:rPr>
            </w:pPr>
            <w:r>
              <w:rPr>
                <w:rFonts w:ascii="Times New Roman" w:hAnsi="Times New Roman"/>
                <w:sz w:val="24"/>
                <w:szCs w:val="24"/>
              </w:rPr>
              <w:t>занятие № 15</w:t>
            </w:r>
          </w:p>
        </w:tc>
      </w:tr>
      <w:tr w:rsidR="00167590" w:rsidRPr="00264F11" w:rsidTr="00294CCC">
        <w:trPr>
          <w:trHeight w:val="1656"/>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426295" w:rsidRDefault="00167590" w:rsidP="00294CCC">
            <w:pPr>
              <w:spacing w:after="0" w:line="240" w:lineRule="auto"/>
              <w:jc w:val="center"/>
              <w:rPr>
                <w:rFonts w:ascii="Times New Roman" w:hAnsi="Times New Roman"/>
                <w:sz w:val="24"/>
                <w:szCs w:val="24"/>
              </w:rPr>
            </w:pPr>
            <w:r w:rsidRPr="00426295">
              <w:rPr>
                <w:rFonts w:ascii="Times New Roman" w:hAnsi="Times New Roman"/>
                <w:sz w:val="24"/>
                <w:szCs w:val="24"/>
              </w:rPr>
              <w:t>«Число 8. Цифра 8»</w:t>
            </w:r>
          </w:p>
        </w:tc>
        <w:tc>
          <w:tcPr>
            <w:tcW w:w="10064" w:type="dxa"/>
            <w:shd w:val="clear" w:color="auto" w:fill="auto"/>
          </w:tcPr>
          <w:p w:rsidR="00167590" w:rsidRDefault="00167590" w:rsidP="00294CCC">
            <w:pPr>
              <w:spacing w:after="0" w:line="240" w:lineRule="auto"/>
              <w:jc w:val="both"/>
              <w:rPr>
                <w:rFonts w:ascii="Times New Roman" w:hAnsi="Times New Roman"/>
                <w:sz w:val="24"/>
                <w:szCs w:val="24"/>
              </w:rPr>
            </w:pPr>
            <w:r w:rsidRPr="00E55463">
              <w:rPr>
                <w:rFonts w:ascii="Times New Roman" w:hAnsi="Times New Roman"/>
                <w:sz w:val="24"/>
                <w:szCs w:val="24"/>
              </w:rPr>
              <w:t>Формировать счётные умения в пределах 8; закрепить представления об измерении длины и массы предметов, о присчитывании и отсчитывании единиц на числовом отрезке.</w:t>
            </w:r>
          </w:p>
          <w:p w:rsidR="00167590" w:rsidRPr="00E55463" w:rsidRDefault="00167590" w:rsidP="00294CCC">
            <w:pPr>
              <w:spacing w:after="0" w:line="240" w:lineRule="auto"/>
              <w:jc w:val="both"/>
              <w:rPr>
                <w:rFonts w:ascii="Times New Roman" w:hAnsi="Times New Roman"/>
                <w:sz w:val="24"/>
                <w:szCs w:val="24"/>
              </w:rPr>
            </w:pPr>
            <w:r w:rsidRPr="00A632A9">
              <w:rPr>
                <w:rFonts w:ascii="Times New Roman" w:hAnsi="Times New Roman"/>
                <w:sz w:val="24"/>
                <w:szCs w:val="24"/>
              </w:rPr>
              <w:t>Учить решать занимательные задачи; различать предметы по величине, цвету; развив</w:t>
            </w:r>
            <w:r>
              <w:rPr>
                <w:rFonts w:ascii="Times New Roman" w:hAnsi="Times New Roman"/>
                <w:sz w:val="24"/>
                <w:szCs w:val="24"/>
              </w:rPr>
              <w:t xml:space="preserve">ать способность анализировать, </w:t>
            </w:r>
            <w:r w:rsidRPr="00A632A9">
              <w:rPr>
                <w:rFonts w:ascii="Times New Roman" w:hAnsi="Times New Roman"/>
                <w:sz w:val="24"/>
                <w:szCs w:val="24"/>
              </w:rPr>
              <w:t>осваивая решение задач, связанных с поиском пары рисунков.</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16</w:t>
            </w:r>
          </w:p>
        </w:tc>
      </w:tr>
      <w:tr w:rsidR="00167590" w:rsidRPr="00264F11" w:rsidTr="00294CCC">
        <w:trPr>
          <w:trHeight w:val="1656"/>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426295" w:rsidRDefault="00167590" w:rsidP="00294CCC">
            <w:pPr>
              <w:spacing w:after="0" w:line="240" w:lineRule="auto"/>
              <w:jc w:val="center"/>
              <w:rPr>
                <w:rFonts w:ascii="Times New Roman" w:hAnsi="Times New Roman"/>
                <w:sz w:val="24"/>
                <w:szCs w:val="24"/>
              </w:rPr>
            </w:pPr>
            <w:r w:rsidRPr="00426295">
              <w:rPr>
                <w:rFonts w:ascii="Times New Roman" w:hAnsi="Times New Roman"/>
                <w:sz w:val="24"/>
                <w:szCs w:val="24"/>
              </w:rPr>
              <w:t>«Число 8. Цифра 8»</w:t>
            </w:r>
          </w:p>
        </w:tc>
        <w:tc>
          <w:tcPr>
            <w:tcW w:w="10064" w:type="dxa"/>
            <w:shd w:val="clear" w:color="auto" w:fill="auto"/>
          </w:tcPr>
          <w:p w:rsidR="00167590" w:rsidRDefault="00167590" w:rsidP="00294CCC">
            <w:pPr>
              <w:spacing w:after="0" w:line="240" w:lineRule="auto"/>
              <w:jc w:val="both"/>
              <w:rPr>
                <w:rFonts w:ascii="Times New Roman" w:hAnsi="Times New Roman"/>
                <w:sz w:val="24"/>
                <w:szCs w:val="24"/>
              </w:rPr>
            </w:pPr>
            <w:r w:rsidRPr="00E55463">
              <w:rPr>
                <w:rFonts w:ascii="Times New Roman" w:hAnsi="Times New Roman"/>
                <w:sz w:val="24"/>
                <w:szCs w:val="24"/>
              </w:rPr>
              <w:t>Повторить приём сравнения групп предметов по количеству с помощью составления пар; закрепить представления о составе числа 8, взаимосвязи целого и частей, их схематическом изображении с помощью отрезка.</w:t>
            </w:r>
          </w:p>
          <w:p w:rsidR="00167590" w:rsidRPr="00E55463" w:rsidRDefault="00167590" w:rsidP="00294CCC">
            <w:pPr>
              <w:spacing w:after="0" w:line="240" w:lineRule="auto"/>
              <w:jc w:val="both"/>
              <w:rPr>
                <w:rFonts w:ascii="Times New Roman" w:hAnsi="Times New Roman"/>
                <w:sz w:val="24"/>
                <w:szCs w:val="24"/>
              </w:rPr>
            </w:pPr>
            <w:r w:rsidRPr="00A632A9">
              <w:rPr>
                <w:rFonts w:ascii="Times New Roman" w:hAnsi="Times New Roman"/>
                <w:sz w:val="24"/>
                <w:szCs w:val="24"/>
              </w:rPr>
              <w:t>Учить детей решать задачи на сообразительность; разв</w:t>
            </w:r>
            <w:r>
              <w:rPr>
                <w:rFonts w:ascii="Times New Roman" w:hAnsi="Times New Roman"/>
                <w:sz w:val="24"/>
                <w:szCs w:val="24"/>
              </w:rPr>
              <w:t>ивать способность анализировать</w:t>
            </w:r>
            <w:r w:rsidRPr="00A632A9">
              <w:rPr>
                <w:rFonts w:ascii="Times New Roman" w:hAnsi="Times New Roman"/>
                <w:sz w:val="24"/>
                <w:szCs w:val="24"/>
              </w:rPr>
              <w:t>, осваивая решение задач, связанных с поиском пары рисунков; развивать логическое мышление, память, внимание.</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занятие № 17</w:t>
            </w:r>
          </w:p>
        </w:tc>
      </w:tr>
      <w:tr w:rsidR="00167590" w:rsidRPr="00264F11" w:rsidTr="00294CCC">
        <w:trPr>
          <w:trHeight w:val="1656"/>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426295" w:rsidRDefault="00167590" w:rsidP="00294CCC">
            <w:pPr>
              <w:spacing w:after="0" w:line="240" w:lineRule="auto"/>
              <w:jc w:val="center"/>
              <w:rPr>
                <w:rFonts w:ascii="Times New Roman" w:hAnsi="Times New Roman"/>
                <w:sz w:val="24"/>
                <w:szCs w:val="24"/>
              </w:rPr>
            </w:pPr>
            <w:r w:rsidRPr="00426295">
              <w:rPr>
                <w:rFonts w:ascii="Times New Roman" w:hAnsi="Times New Roman"/>
                <w:sz w:val="24"/>
                <w:szCs w:val="24"/>
              </w:rPr>
              <w:t>«Объём. Сравнение по объёму»</w:t>
            </w:r>
          </w:p>
        </w:tc>
        <w:tc>
          <w:tcPr>
            <w:tcW w:w="10064" w:type="dxa"/>
            <w:shd w:val="clear" w:color="auto" w:fill="auto"/>
          </w:tcPr>
          <w:p w:rsidR="00167590" w:rsidRDefault="00167590" w:rsidP="00294CCC">
            <w:pPr>
              <w:spacing w:after="0" w:line="240" w:lineRule="auto"/>
              <w:jc w:val="both"/>
              <w:rPr>
                <w:rFonts w:ascii="Times New Roman" w:hAnsi="Times New Roman"/>
                <w:sz w:val="24"/>
                <w:szCs w:val="24"/>
              </w:rPr>
            </w:pPr>
            <w:r w:rsidRPr="00E55463">
              <w:rPr>
                <w:rFonts w:ascii="Times New Roman" w:hAnsi="Times New Roman"/>
                <w:sz w:val="24"/>
                <w:szCs w:val="24"/>
              </w:rPr>
              <w:t>Сформировать представление об объёме (вместимости), сравнении сосудов по объёму с помощью переливания; закрепить счётные умения в пределах 8, взаимосвязи целого и частей.</w:t>
            </w:r>
          </w:p>
          <w:p w:rsidR="00167590" w:rsidRPr="00E55463" w:rsidRDefault="00167590" w:rsidP="00294CCC">
            <w:pPr>
              <w:spacing w:after="0" w:line="240" w:lineRule="auto"/>
              <w:jc w:val="both"/>
              <w:rPr>
                <w:rFonts w:ascii="Times New Roman" w:hAnsi="Times New Roman"/>
                <w:sz w:val="24"/>
                <w:szCs w:val="24"/>
              </w:rPr>
            </w:pPr>
            <w:r w:rsidRPr="008B0632">
              <w:rPr>
                <w:rFonts w:ascii="Times New Roman" w:hAnsi="Times New Roman"/>
                <w:sz w:val="24"/>
                <w:szCs w:val="24"/>
              </w:rPr>
              <w:t>Способствовать овладению детьми количественной характеристикой временных эталонов, решению задач – одна клетка; закрепить цифры, развивать геометрическое представление, наблюдательность.</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18</w:t>
            </w:r>
          </w:p>
        </w:tc>
      </w:tr>
      <w:tr w:rsidR="00167590" w:rsidRPr="00264F11" w:rsidTr="00294CCC">
        <w:trPr>
          <w:trHeight w:val="1932"/>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«Измерение объёма»</w:t>
            </w:r>
          </w:p>
        </w:tc>
        <w:tc>
          <w:tcPr>
            <w:tcW w:w="10064" w:type="dxa"/>
            <w:shd w:val="clear" w:color="auto" w:fill="auto"/>
          </w:tcPr>
          <w:p w:rsidR="00167590" w:rsidRPr="009226F6" w:rsidRDefault="00167590" w:rsidP="00294CCC">
            <w:pPr>
              <w:spacing w:after="0" w:line="240" w:lineRule="auto"/>
              <w:jc w:val="both"/>
              <w:rPr>
                <w:rFonts w:ascii="Times New Roman" w:hAnsi="Times New Roman"/>
                <w:sz w:val="24"/>
                <w:szCs w:val="24"/>
              </w:rPr>
            </w:pPr>
            <w:r w:rsidRPr="009226F6">
              <w:rPr>
                <w:rFonts w:ascii="Times New Roman" w:hAnsi="Times New Roman"/>
                <w:sz w:val="24"/>
                <w:szCs w:val="24"/>
              </w:rPr>
              <w:t>Сформировать представления об измерении объёмов с помощью мерки, зависимости результата измерения от выбора мерки; закрепить понимание смысла сложения и вычитания, взаимосвязи целого и частей, представления о разностном сравнении чисел на предметной основе, счётные умения в пределах 8.</w:t>
            </w:r>
          </w:p>
          <w:p w:rsidR="00167590" w:rsidRPr="009226F6" w:rsidRDefault="00167590" w:rsidP="00294CCC">
            <w:pPr>
              <w:spacing w:after="0" w:line="240" w:lineRule="auto"/>
              <w:jc w:val="both"/>
              <w:rPr>
                <w:rFonts w:ascii="Times New Roman" w:hAnsi="Times New Roman"/>
                <w:sz w:val="24"/>
                <w:szCs w:val="24"/>
              </w:rPr>
            </w:pPr>
            <w:r w:rsidRPr="008B0632">
              <w:rPr>
                <w:rFonts w:ascii="Times New Roman" w:hAnsi="Times New Roman"/>
                <w:sz w:val="24"/>
                <w:szCs w:val="24"/>
              </w:rPr>
              <w:t>Формировать представление детей о времени, развивать способность анализировать, осваивая решение задач, связанных с поиском пары рисунков, развивать умение ориентироваться в пространстве; развивать логическое мышление, внимание, память.</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3417EF" w:rsidP="003417EF">
            <w:pPr>
              <w:spacing w:after="0" w:line="240" w:lineRule="auto"/>
              <w:jc w:val="both"/>
              <w:rPr>
                <w:rFonts w:ascii="Times New Roman" w:hAnsi="Times New Roman"/>
                <w:sz w:val="28"/>
                <w:szCs w:val="28"/>
              </w:rPr>
            </w:pPr>
            <w:r>
              <w:rPr>
                <w:rFonts w:ascii="Times New Roman" w:hAnsi="Times New Roman"/>
                <w:sz w:val="24"/>
                <w:szCs w:val="24"/>
              </w:rPr>
              <w:t>занятие</w:t>
            </w:r>
            <w:r w:rsidR="00167590">
              <w:rPr>
                <w:rFonts w:ascii="Times New Roman" w:hAnsi="Times New Roman"/>
                <w:sz w:val="24"/>
                <w:szCs w:val="24"/>
              </w:rPr>
              <w:t xml:space="preserve"> № 19</w:t>
            </w:r>
          </w:p>
        </w:tc>
      </w:tr>
      <w:tr w:rsidR="00167590" w:rsidRPr="00264F11" w:rsidTr="00294CCC">
        <w:trPr>
          <w:trHeight w:val="2137"/>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«Число 9. Цифра 9»</w:t>
            </w:r>
          </w:p>
        </w:tc>
        <w:tc>
          <w:tcPr>
            <w:tcW w:w="10064" w:type="dxa"/>
            <w:shd w:val="clear" w:color="auto" w:fill="auto"/>
          </w:tcPr>
          <w:p w:rsidR="00167590" w:rsidRPr="00986C07" w:rsidRDefault="00167590" w:rsidP="00294CCC">
            <w:pPr>
              <w:spacing w:after="0" w:line="240" w:lineRule="auto"/>
              <w:jc w:val="both"/>
              <w:rPr>
                <w:rFonts w:ascii="Times New Roman" w:hAnsi="Times New Roman"/>
                <w:sz w:val="24"/>
                <w:szCs w:val="24"/>
              </w:rPr>
            </w:pPr>
            <w:r w:rsidRPr="00986C07">
              <w:rPr>
                <w:rFonts w:ascii="Times New Roman" w:hAnsi="Times New Roman"/>
                <w:sz w:val="24"/>
                <w:szCs w:val="24"/>
              </w:rPr>
              <w:t>Познакомить с образованием и составом числа 9, цифрой 9; закрепить умение находить признаки сходства и различия фигур, взаимосвязь целого и частей, сложение и вычитание на числовом отрезке.</w:t>
            </w:r>
          </w:p>
          <w:p w:rsidR="00167590" w:rsidRPr="00986C07" w:rsidRDefault="00167590" w:rsidP="00294CCC">
            <w:pPr>
              <w:spacing w:after="0" w:line="240" w:lineRule="auto"/>
              <w:jc w:val="both"/>
              <w:rPr>
                <w:rFonts w:ascii="Times New Roman" w:hAnsi="Times New Roman"/>
                <w:sz w:val="24"/>
                <w:szCs w:val="24"/>
              </w:rPr>
            </w:pPr>
            <w:r w:rsidRPr="004636C5">
              <w:rPr>
                <w:rFonts w:ascii="Times New Roman" w:hAnsi="Times New Roman"/>
                <w:sz w:val="24"/>
                <w:szCs w:val="24"/>
              </w:rPr>
              <w:t xml:space="preserve">Учить детей решать задачи на сообразительность, закрепить состав чисел 2 – 9; закрепить знания детей о прямом, остром и тупом углах; развивать активность, самостоятельность. </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20</w:t>
            </w:r>
          </w:p>
        </w:tc>
      </w:tr>
      <w:tr w:rsidR="00167590" w:rsidRPr="00264F11" w:rsidTr="00294CCC">
        <w:trPr>
          <w:trHeight w:val="1656"/>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«Число 9. Цифра 9»</w:t>
            </w:r>
          </w:p>
        </w:tc>
        <w:tc>
          <w:tcPr>
            <w:tcW w:w="10064" w:type="dxa"/>
            <w:shd w:val="clear" w:color="auto" w:fill="auto"/>
          </w:tcPr>
          <w:p w:rsidR="00167590" w:rsidRDefault="00167590" w:rsidP="00294CCC">
            <w:pPr>
              <w:spacing w:after="0" w:line="240" w:lineRule="auto"/>
              <w:jc w:val="both"/>
              <w:rPr>
                <w:rFonts w:ascii="Times New Roman" w:hAnsi="Times New Roman"/>
                <w:sz w:val="24"/>
                <w:szCs w:val="24"/>
              </w:rPr>
            </w:pPr>
            <w:r w:rsidRPr="00986C07">
              <w:rPr>
                <w:rFonts w:ascii="Times New Roman" w:hAnsi="Times New Roman"/>
                <w:sz w:val="24"/>
                <w:szCs w:val="24"/>
              </w:rPr>
              <w:t xml:space="preserve">Закрепить счёт в пределах 9, представления о цифре 9 и составе числа 9, взаимосвязи целого и частей; продолжать знакомить с циферблатом часов, сформировать представления </w:t>
            </w:r>
            <w:r>
              <w:rPr>
                <w:rFonts w:ascii="Times New Roman" w:hAnsi="Times New Roman"/>
                <w:sz w:val="24"/>
                <w:szCs w:val="24"/>
              </w:rPr>
              <w:t xml:space="preserve">об определении времени по часам. </w:t>
            </w:r>
          </w:p>
          <w:p w:rsidR="00167590" w:rsidRPr="00986C07" w:rsidRDefault="00167590" w:rsidP="00294CCC">
            <w:pPr>
              <w:spacing w:after="0" w:line="240" w:lineRule="auto"/>
              <w:jc w:val="both"/>
              <w:rPr>
                <w:rFonts w:ascii="Times New Roman" w:hAnsi="Times New Roman"/>
                <w:sz w:val="24"/>
                <w:szCs w:val="24"/>
              </w:rPr>
            </w:pPr>
            <w:r w:rsidRPr="00757BB1">
              <w:rPr>
                <w:rFonts w:ascii="Times New Roman" w:hAnsi="Times New Roman"/>
                <w:sz w:val="24"/>
                <w:szCs w:val="24"/>
              </w:rPr>
              <w:t>Воспитывать у детей стойкий интерес к математике, продолжать учить решать задачи; закрепить занятия «длиннее – короче», «толще – тоньше»; закрепить геометрические фигуры.</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21</w:t>
            </w:r>
          </w:p>
        </w:tc>
      </w:tr>
      <w:tr w:rsidR="00167590" w:rsidRPr="00264F11" w:rsidTr="00294CCC">
        <w:trPr>
          <w:trHeight w:val="1656"/>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«Число 9. Цифра 9»</w:t>
            </w:r>
          </w:p>
        </w:tc>
        <w:tc>
          <w:tcPr>
            <w:tcW w:w="10064" w:type="dxa"/>
            <w:shd w:val="clear" w:color="auto" w:fill="auto"/>
          </w:tcPr>
          <w:p w:rsidR="00167590" w:rsidRPr="00792F14" w:rsidRDefault="00167590" w:rsidP="00294CCC">
            <w:pPr>
              <w:spacing w:after="0" w:line="240" w:lineRule="auto"/>
              <w:jc w:val="both"/>
              <w:rPr>
                <w:rFonts w:ascii="Times New Roman" w:hAnsi="Times New Roman"/>
                <w:sz w:val="24"/>
                <w:szCs w:val="24"/>
              </w:rPr>
            </w:pPr>
            <w:r w:rsidRPr="00792F14">
              <w:rPr>
                <w:rFonts w:ascii="Times New Roman" w:hAnsi="Times New Roman"/>
                <w:sz w:val="24"/>
                <w:szCs w:val="24"/>
              </w:rPr>
              <w:t>Закрепить представления о составе числа 9, взаимосвязи целого и частей, их схематическом изображении с помощью отрезка; повторить приём сравнения чисел на предметной основе, сложение и вычитание чисел на числовом отрезке.</w:t>
            </w:r>
          </w:p>
          <w:p w:rsidR="00167590" w:rsidRPr="00792F14" w:rsidRDefault="00167590" w:rsidP="00294CCC">
            <w:pPr>
              <w:spacing w:after="0" w:line="240" w:lineRule="auto"/>
              <w:jc w:val="both"/>
              <w:rPr>
                <w:rFonts w:ascii="Times New Roman" w:hAnsi="Times New Roman"/>
                <w:sz w:val="24"/>
                <w:szCs w:val="24"/>
              </w:rPr>
            </w:pPr>
            <w:r w:rsidRPr="00E54719">
              <w:rPr>
                <w:rFonts w:ascii="Times New Roman" w:hAnsi="Times New Roman"/>
                <w:sz w:val="24"/>
                <w:szCs w:val="24"/>
              </w:rPr>
              <w:t>Учить находить отличия одной группы предметов от другой; продолжать осваивание решение задач; продолжать осваивать алгоритмы сложения предметных форм; развивать логическое мышление, память, внимание.</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занятие № 22</w:t>
            </w:r>
          </w:p>
        </w:tc>
      </w:tr>
      <w:tr w:rsidR="00167590" w:rsidRPr="00264F11" w:rsidTr="00294CCC">
        <w:trPr>
          <w:trHeight w:val="1932"/>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264F11" w:rsidRDefault="00167590" w:rsidP="00294CCC">
            <w:pPr>
              <w:spacing w:after="0" w:line="240" w:lineRule="auto"/>
              <w:jc w:val="center"/>
              <w:rPr>
                <w:rFonts w:ascii="Times New Roman" w:hAnsi="Times New Roman"/>
                <w:sz w:val="28"/>
                <w:szCs w:val="28"/>
              </w:rPr>
            </w:pPr>
            <w:r w:rsidRPr="005F2788">
              <w:rPr>
                <w:rFonts w:ascii="Times New Roman" w:hAnsi="Times New Roman"/>
                <w:sz w:val="24"/>
                <w:szCs w:val="24"/>
              </w:rPr>
              <w:t>«Площадь.</w:t>
            </w:r>
            <w:r>
              <w:rPr>
                <w:rFonts w:ascii="Times New Roman" w:hAnsi="Times New Roman"/>
                <w:sz w:val="28"/>
                <w:szCs w:val="28"/>
              </w:rPr>
              <w:t xml:space="preserve"> </w:t>
            </w:r>
            <w:r w:rsidRPr="005F2788">
              <w:rPr>
                <w:rFonts w:ascii="Times New Roman" w:hAnsi="Times New Roman"/>
                <w:sz w:val="24"/>
                <w:szCs w:val="24"/>
              </w:rPr>
              <w:t>Измерение площади»</w:t>
            </w:r>
          </w:p>
        </w:tc>
        <w:tc>
          <w:tcPr>
            <w:tcW w:w="10064" w:type="dxa"/>
            <w:shd w:val="clear" w:color="auto" w:fill="auto"/>
          </w:tcPr>
          <w:p w:rsidR="00167590" w:rsidRPr="00792F14" w:rsidRDefault="00167590" w:rsidP="00294CCC">
            <w:pPr>
              <w:spacing w:after="0" w:line="240" w:lineRule="auto"/>
              <w:jc w:val="both"/>
              <w:rPr>
                <w:rFonts w:ascii="Times New Roman" w:hAnsi="Times New Roman"/>
                <w:sz w:val="24"/>
                <w:szCs w:val="24"/>
              </w:rPr>
            </w:pPr>
            <w:r w:rsidRPr="00792F14">
              <w:rPr>
                <w:rFonts w:ascii="Times New Roman" w:hAnsi="Times New Roman"/>
                <w:sz w:val="24"/>
                <w:szCs w:val="24"/>
              </w:rPr>
              <w:t xml:space="preserve">Сформировать представления о площади фигур, сравнении фигур по площади непосредственно и с помощью условной мерки; закрепить порядковый счёт в пределах 9, состав чисел 8 и 9, умении решать простые задачи на основе взаимосвязи </w:t>
            </w:r>
            <w:r>
              <w:rPr>
                <w:rFonts w:ascii="Times New Roman" w:hAnsi="Times New Roman"/>
                <w:sz w:val="24"/>
                <w:szCs w:val="24"/>
              </w:rPr>
              <w:t xml:space="preserve">целого </w:t>
            </w:r>
            <w:r w:rsidRPr="00792F14">
              <w:rPr>
                <w:rFonts w:ascii="Times New Roman" w:hAnsi="Times New Roman"/>
                <w:sz w:val="24"/>
                <w:szCs w:val="24"/>
              </w:rPr>
              <w:t>и частей.</w:t>
            </w:r>
          </w:p>
          <w:p w:rsidR="00167590" w:rsidRPr="00792F14" w:rsidRDefault="00167590" w:rsidP="00294CCC">
            <w:pPr>
              <w:spacing w:after="0" w:line="240" w:lineRule="auto"/>
              <w:jc w:val="both"/>
              <w:rPr>
                <w:rFonts w:ascii="Times New Roman" w:hAnsi="Times New Roman"/>
                <w:sz w:val="24"/>
                <w:szCs w:val="24"/>
              </w:rPr>
            </w:pPr>
            <w:r w:rsidRPr="003A764F">
              <w:rPr>
                <w:rFonts w:ascii="Times New Roman" w:hAnsi="Times New Roman"/>
                <w:sz w:val="24"/>
                <w:szCs w:val="24"/>
              </w:rPr>
              <w:t xml:space="preserve">Повторить прямой и обратный счёт, количественный состав чисел 2 – 9; закрепить понятие, что количество не зависит от пространственного расположения, размера, цвета предметов; развивать память, речь, творческое воображение.  </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занятие № 23</w:t>
            </w:r>
          </w:p>
        </w:tc>
      </w:tr>
      <w:tr w:rsidR="00167590" w:rsidRPr="00264F11" w:rsidTr="00294CCC">
        <w:trPr>
          <w:trHeight w:val="2484"/>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«Измерение площади»</w:t>
            </w:r>
          </w:p>
        </w:tc>
        <w:tc>
          <w:tcPr>
            <w:tcW w:w="10064" w:type="dxa"/>
            <w:shd w:val="clear" w:color="auto" w:fill="auto"/>
          </w:tcPr>
          <w:p w:rsidR="00167590" w:rsidRPr="007A43A3" w:rsidRDefault="00167590" w:rsidP="00294CCC">
            <w:pPr>
              <w:spacing w:after="0" w:line="240" w:lineRule="auto"/>
              <w:jc w:val="both"/>
              <w:rPr>
                <w:rFonts w:ascii="Times New Roman" w:hAnsi="Times New Roman"/>
                <w:sz w:val="24"/>
                <w:szCs w:val="24"/>
              </w:rPr>
            </w:pPr>
            <w:r w:rsidRPr="007A43A3">
              <w:rPr>
                <w:rFonts w:ascii="Times New Roman" w:hAnsi="Times New Roman"/>
                <w:sz w:val="24"/>
                <w:szCs w:val="24"/>
              </w:rPr>
              <w:t xml:space="preserve">Закрепить приём сравнения фигур по площади с помощью мерки, познакомить с общепринятой единицей измерения площади – квадратным сантиметром; закрепит порядковый и количественный счёт в пределах 9, смысл сложения и вычитания, умение переходить от действий с предметами к действиям с числами. </w:t>
            </w:r>
          </w:p>
          <w:p w:rsidR="00167590" w:rsidRDefault="00167590" w:rsidP="00294CCC">
            <w:pPr>
              <w:spacing w:after="0" w:line="240" w:lineRule="auto"/>
              <w:jc w:val="both"/>
              <w:rPr>
                <w:rFonts w:ascii="Times New Roman" w:hAnsi="Times New Roman"/>
                <w:sz w:val="24"/>
                <w:szCs w:val="24"/>
              </w:rPr>
            </w:pPr>
            <w:r w:rsidRPr="002E1251">
              <w:rPr>
                <w:rFonts w:ascii="Times New Roman" w:hAnsi="Times New Roman"/>
                <w:sz w:val="24"/>
                <w:szCs w:val="24"/>
              </w:rPr>
              <w:t>Учить решать занимательные задачи, развивать смекалку; способствовать освоению задач «петух», связанных с поиском конечной клетки после одного передвижения; закрепить знание геометрических фигур, развивать творчество, продуктивное мышление.</w:t>
            </w:r>
          </w:p>
          <w:p w:rsidR="00167590" w:rsidRPr="007A43A3" w:rsidRDefault="00167590" w:rsidP="00294CCC">
            <w:pPr>
              <w:spacing w:after="0" w:line="240" w:lineRule="auto"/>
              <w:jc w:val="both"/>
              <w:rPr>
                <w:rFonts w:ascii="Times New Roman" w:hAnsi="Times New Roman"/>
                <w:sz w:val="24"/>
                <w:szCs w:val="24"/>
              </w:rPr>
            </w:pP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занятие № 24</w:t>
            </w:r>
          </w:p>
        </w:tc>
      </w:tr>
      <w:tr w:rsidR="00167590" w:rsidRPr="00264F11" w:rsidTr="00294CCC">
        <w:trPr>
          <w:trHeight w:val="1380"/>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«Число 0. Цифра 0»</w:t>
            </w:r>
          </w:p>
        </w:tc>
        <w:tc>
          <w:tcPr>
            <w:tcW w:w="10064" w:type="dxa"/>
            <w:shd w:val="clear" w:color="auto" w:fill="auto"/>
          </w:tcPr>
          <w:p w:rsidR="00167590" w:rsidRPr="002E1251" w:rsidRDefault="00167590" w:rsidP="00294CCC">
            <w:pPr>
              <w:spacing w:after="0" w:line="240" w:lineRule="auto"/>
              <w:jc w:val="both"/>
              <w:rPr>
                <w:rFonts w:ascii="Times New Roman" w:hAnsi="Times New Roman"/>
                <w:sz w:val="24"/>
                <w:szCs w:val="24"/>
              </w:rPr>
            </w:pPr>
            <w:r w:rsidRPr="002E1251">
              <w:rPr>
                <w:rFonts w:ascii="Times New Roman" w:hAnsi="Times New Roman"/>
                <w:sz w:val="24"/>
                <w:szCs w:val="24"/>
              </w:rPr>
              <w:t>Сформировать представления о числе 0 и его свойствах; закрепить счётные умения в пределах 9, представления о числовом отрезке, взаимосвязи целого и частей.</w:t>
            </w:r>
          </w:p>
          <w:p w:rsidR="00167590" w:rsidRPr="002E1251" w:rsidRDefault="00167590" w:rsidP="00294CCC">
            <w:pPr>
              <w:spacing w:after="0" w:line="240" w:lineRule="auto"/>
              <w:jc w:val="both"/>
              <w:rPr>
                <w:rFonts w:ascii="Times New Roman" w:hAnsi="Times New Roman"/>
                <w:sz w:val="24"/>
                <w:szCs w:val="24"/>
              </w:rPr>
            </w:pPr>
            <w:r w:rsidRPr="00DC708A">
              <w:rPr>
                <w:rFonts w:ascii="Times New Roman" w:hAnsi="Times New Roman"/>
                <w:sz w:val="24"/>
                <w:szCs w:val="24"/>
              </w:rPr>
              <w:t>Закрепить знания об основных признаках разных времён года; продолжать учить детей конструировать фигуры, развивать пространственное мышление, творческое воображение, мелкую моторику пальцев.</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25</w:t>
            </w:r>
          </w:p>
        </w:tc>
      </w:tr>
      <w:tr w:rsidR="00167590" w:rsidRPr="00264F11" w:rsidTr="00294CCC">
        <w:trPr>
          <w:trHeight w:val="1656"/>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«Число 0. Цифра 0»</w:t>
            </w:r>
          </w:p>
        </w:tc>
        <w:tc>
          <w:tcPr>
            <w:tcW w:w="10064" w:type="dxa"/>
            <w:shd w:val="clear" w:color="auto" w:fill="auto"/>
          </w:tcPr>
          <w:p w:rsidR="00167590" w:rsidRPr="00DC708A" w:rsidRDefault="00167590" w:rsidP="00294CCC">
            <w:pPr>
              <w:spacing w:after="0" w:line="240" w:lineRule="auto"/>
              <w:jc w:val="both"/>
              <w:rPr>
                <w:rFonts w:ascii="Times New Roman" w:hAnsi="Times New Roman"/>
                <w:sz w:val="24"/>
                <w:szCs w:val="24"/>
              </w:rPr>
            </w:pPr>
            <w:r w:rsidRPr="00DC708A">
              <w:rPr>
                <w:rFonts w:ascii="Times New Roman" w:hAnsi="Times New Roman"/>
                <w:sz w:val="24"/>
                <w:szCs w:val="24"/>
              </w:rPr>
              <w:t>Закрепить представления о числе 0 и цифре 0, о составе чисел 8и 9; формировать умение составлять числовые равенства по рисункам и</w:t>
            </w:r>
            <w:proofErr w:type="gramStart"/>
            <w:r w:rsidRPr="00DC708A">
              <w:rPr>
                <w:rFonts w:ascii="Times New Roman" w:hAnsi="Times New Roman"/>
                <w:sz w:val="24"/>
                <w:szCs w:val="24"/>
              </w:rPr>
              <w:t xml:space="preserve"> ,</w:t>
            </w:r>
            <w:proofErr w:type="gramEnd"/>
            <w:r w:rsidRPr="00DC708A">
              <w:rPr>
                <w:rFonts w:ascii="Times New Roman" w:hAnsi="Times New Roman"/>
                <w:sz w:val="24"/>
                <w:szCs w:val="24"/>
              </w:rPr>
              <w:t xml:space="preserve"> наоборот, переходить от рисунков к числовым равенствам.</w:t>
            </w:r>
            <w:r>
              <w:rPr>
                <w:rFonts w:ascii="Times New Roman" w:hAnsi="Times New Roman"/>
                <w:sz w:val="24"/>
                <w:szCs w:val="24"/>
              </w:rPr>
              <w:t xml:space="preserve"> </w:t>
            </w:r>
          </w:p>
          <w:p w:rsidR="00167590" w:rsidRPr="00DC708A" w:rsidRDefault="00167590" w:rsidP="00294CCC">
            <w:pPr>
              <w:spacing w:after="0" w:line="240" w:lineRule="auto"/>
              <w:jc w:val="both"/>
              <w:rPr>
                <w:rFonts w:ascii="Times New Roman" w:hAnsi="Times New Roman"/>
                <w:sz w:val="24"/>
                <w:szCs w:val="24"/>
              </w:rPr>
            </w:pPr>
            <w:r w:rsidRPr="00670AC5">
              <w:rPr>
                <w:rFonts w:ascii="Times New Roman" w:hAnsi="Times New Roman"/>
                <w:sz w:val="24"/>
                <w:szCs w:val="24"/>
              </w:rPr>
              <w:t>Познакомить с составом числа 10 из единиц; учить воспроизводить количество движений больше, меньше на 1, чем дано; упражнять в сопоставлении 10 предметов по длине; развивать глазомер.</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занятие № 26</w:t>
            </w:r>
          </w:p>
        </w:tc>
      </w:tr>
      <w:tr w:rsidR="00167590" w:rsidRPr="00264F11" w:rsidTr="00294CCC">
        <w:trPr>
          <w:trHeight w:val="2254"/>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«Число 10»</w:t>
            </w:r>
          </w:p>
        </w:tc>
        <w:tc>
          <w:tcPr>
            <w:tcW w:w="10064" w:type="dxa"/>
            <w:shd w:val="clear" w:color="auto" w:fill="auto"/>
          </w:tcPr>
          <w:p w:rsidR="00167590" w:rsidRPr="00264F11" w:rsidRDefault="00167590" w:rsidP="00294CCC">
            <w:pPr>
              <w:spacing w:after="0" w:line="240" w:lineRule="auto"/>
              <w:jc w:val="both"/>
              <w:rPr>
                <w:rFonts w:ascii="Times New Roman" w:hAnsi="Times New Roman"/>
                <w:sz w:val="28"/>
                <w:szCs w:val="28"/>
              </w:rPr>
            </w:pPr>
            <w:r w:rsidRPr="00670AC5">
              <w:rPr>
                <w:rFonts w:ascii="Times New Roman" w:hAnsi="Times New Roman"/>
                <w:sz w:val="24"/>
                <w:szCs w:val="24"/>
              </w:rPr>
              <w:t>Сформировать представления о числе 10: его образовании, составе, записи; закрепить понимание взаимосвязи целого и частей, умение</w:t>
            </w:r>
            <w:r>
              <w:rPr>
                <w:rFonts w:ascii="Times New Roman" w:hAnsi="Times New Roman"/>
                <w:sz w:val="28"/>
                <w:szCs w:val="28"/>
              </w:rPr>
              <w:t xml:space="preserve"> </w:t>
            </w:r>
            <w:r w:rsidRPr="00670AC5">
              <w:rPr>
                <w:rFonts w:ascii="Times New Roman" w:hAnsi="Times New Roman"/>
                <w:sz w:val="24"/>
                <w:szCs w:val="24"/>
              </w:rPr>
              <w:t>распознавать треугольники и четырёхугольники.</w:t>
            </w:r>
          </w:p>
          <w:p w:rsidR="00167590" w:rsidRDefault="00167590" w:rsidP="00294CCC">
            <w:pPr>
              <w:spacing w:after="0" w:line="240" w:lineRule="auto"/>
              <w:jc w:val="both"/>
              <w:rPr>
                <w:rFonts w:ascii="Times New Roman" w:hAnsi="Times New Roman"/>
                <w:sz w:val="24"/>
                <w:szCs w:val="24"/>
              </w:rPr>
            </w:pPr>
            <w:r w:rsidRPr="00A41C54">
              <w:rPr>
                <w:rFonts w:ascii="Times New Roman" w:hAnsi="Times New Roman"/>
                <w:sz w:val="24"/>
                <w:szCs w:val="24"/>
              </w:rPr>
              <w:t>Продолжать развивать представление о независимости числа предметов от их размеров и площади, которую они занимают; учить сравнивать смежные числа, прибегать к наглядным способам доказательства; упражнять в счёте звуков; развивать умение группировать геометрические фигуры по указанным признакам.</w:t>
            </w:r>
          </w:p>
          <w:p w:rsidR="00167590" w:rsidRPr="00264F11" w:rsidRDefault="00167590" w:rsidP="00294CCC">
            <w:pPr>
              <w:spacing w:after="0" w:line="240" w:lineRule="auto"/>
              <w:jc w:val="both"/>
              <w:rPr>
                <w:rFonts w:ascii="Times New Roman" w:hAnsi="Times New Roman"/>
                <w:sz w:val="28"/>
                <w:szCs w:val="28"/>
              </w:rPr>
            </w:pP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27</w:t>
            </w:r>
          </w:p>
        </w:tc>
      </w:tr>
      <w:tr w:rsidR="00167590" w:rsidRPr="00264F11" w:rsidTr="00294CCC">
        <w:trPr>
          <w:trHeight w:val="1932"/>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«Шар. Куб. Параллелепипед»</w:t>
            </w:r>
          </w:p>
        </w:tc>
        <w:tc>
          <w:tcPr>
            <w:tcW w:w="10064" w:type="dxa"/>
            <w:shd w:val="clear" w:color="auto" w:fill="auto"/>
          </w:tcPr>
          <w:p w:rsidR="00167590" w:rsidRDefault="00167590" w:rsidP="00294CCC">
            <w:pPr>
              <w:spacing w:after="0" w:line="240" w:lineRule="auto"/>
              <w:jc w:val="both"/>
              <w:rPr>
                <w:rFonts w:ascii="Times New Roman" w:hAnsi="Times New Roman"/>
                <w:sz w:val="24"/>
                <w:szCs w:val="24"/>
              </w:rPr>
            </w:pPr>
            <w:r w:rsidRPr="00A41C54">
              <w:rPr>
                <w:rFonts w:ascii="Times New Roman" w:hAnsi="Times New Roman"/>
                <w:sz w:val="24"/>
                <w:szCs w:val="24"/>
              </w:rPr>
              <w:t>Формировать умение находить в окружающей обстановке предметы формы шара, куба, параллелепипеда; закрепить представления о составе числа 10, взаимосвязи целого и частей, сложении и вычитании чисел на числовом отрезке.</w:t>
            </w:r>
          </w:p>
          <w:p w:rsidR="00167590" w:rsidRDefault="00167590" w:rsidP="00294CCC">
            <w:pPr>
              <w:spacing w:after="0" w:line="240" w:lineRule="auto"/>
              <w:jc w:val="both"/>
              <w:rPr>
                <w:rFonts w:ascii="Times New Roman" w:hAnsi="Times New Roman"/>
                <w:sz w:val="24"/>
                <w:szCs w:val="24"/>
              </w:rPr>
            </w:pPr>
            <w:r w:rsidRPr="00111838">
              <w:rPr>
                <w:rFonts w:ascii="Times New Roman" w:hAnsi="Times New Roman"/>
                <w:sz w:val="24"/>
                <w:szCs w:val="24"/>
              </w:rPr>
              <w:t>Дать представление о том, что при увеличении любого числа на</w:t>
            </w:r>
            <w:r>
              <w:rPr>
                <w:rFonts w:ascii="Times New Roman" w:hAnsi="Times New Roman"/>
                <w:sz w:val="24"/>
                <w:szCs w:val="24"/>
              </w:rPr>
              <w:t xml:space="preserve"> 1 всегда получается следующее </w:t>
            </w:r>
            <w:r w:rsidRPr="00111838">
              <w:rPr>
                <w:rFonts w:ascii="Times New Roman" w:hAnsi="Times New Roman"/>
                <w:sz w:val="24"/>
                <w:szCs w:val="24"/>
              </w:rPr>
              <w:t>по порядку число; упражнять детей в установлении отношений между 3 предметами по величине.</w:t>
            </w:r>
          </w:p>
          <w:p w:rsidR="00167590" w:rsidRPr="00A41C54" w:rsidRDefault="00167590" w:rsidP="00294CCC">
            <w:pPr>
              <w:spacing w:after="0" w:line="240" w:lineRule="auto"/>
              <w:jc w:val="both"/>
              <w:rPr>
                <w:rFonts w:ascii="Times New Roman" w:hAnsi="Times New Roman"/>
                <w:sz w:val="24"/>
                <w:szCs w:val="24"/>
              </w:rPr>
            </w:pP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28</w:t>
            </w:r>
          </w:p>
        </w:tc>
      </w:tr>
      <w:tr w:rsidR="00167590" w:rsidRPr="00264F11" w:rsidTr="00294CCC">
        <w:trPr>
          <w:trHeight w:val="2208"/>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«Пирамида. Конус. Цилиндр»</w:t>
            </w:r>
          </w:p>
        </w:tc>
        <w:tc>
          <w:tcPr>
            <w:tcW w:w="10064" w:type="dxa"/>
            <w:shd w:val="clear" w:color="auto" w:fill="auto"/>
          </w:tcPr>
          <w:p w:rsidR="00167590" w:rsidRDefault="00167590" w:rsidP="00294CCC">
            <w:pPr>
              <w:spacing w:after="0" w:line="240" w:lineRule="auto"/>
              <w:jc w:val="both"/>
              <w:rPr>
                <w:rFonts w:ascii="Times New Roman" w:hAnsi="Times New Roman"/>
                <w:sz w:val="24"/>
                <w:szCs w:val="24"/>
              </w:rPr>
            </w:pPr>
            <w:r w:rsidRPr="00111838">
              <w:rPr>
                <w:rFonts w:ascii="Times New Roman" w:hAnsi="Times New Roman"/>
                <w:sz w:val="24"/>
                <w:szCs w:val="24"/>
              </w:rPr>
              <w:t>Формировать умение находить в окружающей обстановке предметы формы цилиндра, пирамиды, конуса; закрепить представления о составе числа 10, взаимосвязи целого и частей, сложении и вычитании чисел на числовом отрезке.</w:t>
            </w:r>
          </w:p>
          <w:p w:rsidR="00167590" w:rsidRDefault="00167590" w:rsidP="00294CCC">
            <w:pPr>
              <w:spacing w:after="0" w:line="240" w:lineRule="auto"/>
              <w:jc w:val="both"/>
              <w:rPr>
                <w:rFonts w:ascii="Times New Roman" w:hAnsi="Times New Roman"/>
                <w:sz w:val="24"/>
                <w:szCs w:val="24"/>
              </w:rPr>
            </w:pPr>
            <w:r w:rsidRPr="00572175">
              <w:rPr>
                <w:rFonts w:ascii="Times New Roman" w:hAnsi="Times New Roman"/>
                <w:sz w:val="24"/>
                <w:szCs w:val="24"/>
              </w:rPr>
              <w:t>Дать представление о том, что при удалении единицы из любого числа получается предыдущее число; развивать понимание взаимно – обратных отношений между числами в пределах 10; упражнять в решении задач установление отношений между величинами.</w:t>
            </w:r>
          </w:p>
          <w:p w:rsidR="00167590" w:rsidRPr="00111838" w:rsidRDefault="00167590" w:rsidP="00294CCC">
            <w:pPr>
              <w:spacing w:after="0" w:line="240" w:lineRule="auto"/>
              <w:jc w:val="both"/>
              <w:rPr>
                <w:rFonts w:ascii="Times New Roman" w:hAnsi="Times New Roman"/>
                <w:sz w:val="24"/>
                <w:szCs w:val="24"/>
              </w:rPr>
            </w:pP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29</w:t>
            </w:r>
          </w:p>
        </w:tc>
      </w:tr>
      <w:tr w:rsidR="00167590" w:rsidRPr="00264F11" w:rsidTr="00294CCC">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«Символы»</w:t>
            </w:r>
          </w:p>
        </w:tc>
        <w:tc>
          <w:tcPr>
            <w:tcW w:w="10064" w:type="dxa"/>
            <w:shd w:val="clear" w:color="auto" w:fill="auto"/>
          </w:tcPr>
          <w:p w:rsidR="00167590" w:rsidRPr="00572175" w:rsidRDefault="00167590" w:rsidP="00294CCC">
            <w:pPr>
              <w:spacing w:after="0" w:line="240" w:lineRule="auto"/>
              <w:jc w:val="both"/>
              <w:rPr>
                <w:rFonts w:ascii="Times New Roman" w:hAnsi="Times New Roman"/>
                <w:sz w:val="24"/>
                <w:szCs w:val="24"/>
              </w:rPr>
            </w:pPr>
            <w:r w:rsidRPr="00572175">
              <w:rPr>
                <w:rFonts w:ascii="Times New Roman" w:hAnsi="Times New Roman"/>
                <w:sz w:val="24"/>
                <w:szCs w:val="24"/>
              </w:rPr>
              <w:t>Познакомить детей с использованием символов для обозначения свойств</w:t>
            </w:r>
            <w:r w:rsidR="00E56D82">
              <w:rPr>
                <w:rFonts w:ascii="Times New Roman" w:hAnsi="Times New Roman"/>
                <w:sz w:val="24"/>
                <w:szCs w:val="24"/>
              </w:rPr>
              <w:t>а</w:t>
            </w:r>
            <w:r w:rsidRPr="00572175">
              <w:rPr>
                <w:rFonts w:ascii="Times New Roman" w:hAnsi="Times New Roman"/>
                <w:sz w:val="24"/>
                <w:szCs w:val="24"/>
              </w:rPr>
              <w:t xml:space="preserve"> предметов; закрепить представления о составе чисел 8, 9 и 10, умение ориентироваться по плану.</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30</w:t>
            </w:r>
          </w:p>
        </w:tc>
      </w:tr>
      <w:tr w:rsidR="00167590" w:rsidRPr="00264F11" w:rsidTr="00294CCC">
        <w:trPr>
          <w:trHeight w:val="1389"/>
        </w:trPr>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167590" w:rsidP="00294CCC">
            <w:pPr>
              <w:spacing w:after="0" w:line="240" w:lineRule="auto"/>
              <w:jc w:val="center"/>
              <w:rPr>
                <w:rFonts w:ascii="Times New Roman" w:hAnsi="Times New Roman"/>
                <w:sz w:val="24"/>
                <w:szCs w:val="24"/>
              </w:rPr>
            </w:pPr>
            <w:r w:rsidRPr="005F2788">
              <w:rPr>
                <w:rFonts w:ascii="Times New Roman" w:hAnsi="Times New Roman"/>
                <w:sz w:val="24"/>
                <w:szCs w:val="24"/>
              </w:rPr>
              <w:t>«Повторение.</w:t>
            </w:r>
            <w:r>
              <w:rPr>
                <w:rFonts w:ascii="Times New Roman" w:hAnsi="Times New Roman"/>
                <w:sz w:val="24"/>
                <w:szCs w:val="24"/>
              </w:rPr>
              <w:t xml:space="preserve"> </w:t>
            </w:r>
            <w:r w:rsidRPr="005F2788">
              <w:rPr>
                <w:rFonts w:ascii="Times New Roman" w:hAnsi="Times New Roman"/>
                <w:sz w:val="24"/>
                <w:szCs w:val="24"/>
              </w:rPr>
              <w:t>Игра – путешествие в страну Математику»</w:t>
            </w:r>
          </w:p>
        </w:tc>
        <w:tc>
          <w:tcPr>
            <w:tcW w:w="10064" w:type="dxa"/>
            <w:shd w:val="clear" w:color="auto" w:fill="auto"/>
          </w:tcPr>
          <w:p w:rsidR="00167590" w:rsidRPr="00B71992" w:rsidRDefault="00167590" w:rsidP="00294CCC">
            <w:pPr>
              <w:spacing w:after="0" w:line="240" w:lineRule="auto"/>
              <w:jc w:val="both"/>
              <w:rPr>
                <w:rFonts w:ascii="Times New Roman" w:hAnsi="Times New Roman"/>
                <w:sz w:val="24"/>
                <w:szCs w:val="24"/>
              </w:rPr>
            </w:pPr>
            <w:r w:rsidRPr="00B71992">
              <w:rPr>
                <w:rFonts w:ascii="Times New Roman" w:hAnsi="Times New Roman"/>
                <w:sz w:val="24"/>
                <w:szCs w:val="24"/>
              </w:rPr>
              <w:t>Закрепить представления о свойствах предметов, сложении и вычитании групп предметов, взаимосвязи целого и частей, геометрические представления; повторить количественный и порядковый счёт, цифры 0 – 9, состав чисел в пределах 10.</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xml:space="preserve"> занятие № 31</w:t>
            </w:r>
          </w:p>
        </w:tc>
      </w:tr>
      <w:tr w:rsidR="00167590" w:rsidRPr="00264F11" w:rsidTr="00294CCC">
        <w:tc>
          <w:tcPr>
            <w:tcW w:w="817" w:type="dxa"/>
            <w:vMerge/>
            <w:shd w:val="clear" w:color="auto" w:fill="auto"/>
          </w:tcPr>
          <w:p w:rsidR="00167590" w:rsidRPr="00264F11" w:rsidRDefault="00167590" w:rsidP="00294CCC">
            <w:pPr>
              <w:spacing w:after="0" w:line="240" w:lineRule="auto"/>
              <w:jc w:val="center"/>
              <w:rPr>
                <w:rFonts w:ascii="Times New Roman" w:hAnsi="Times New Roman"/>
                <w:sz w:val="28"/>
                <w:szCs w:val="28"/>
              </w:rPr>
            </w:pPr>
          </w:p>
        </w:tc>
        <w:tc>
          <w:tcPr>
            <w:tcW w:w="1701" w:type="dxa"/>
            <w:shd w:val="clear" w:color="auto" w:fill="auto"/>
          </w:tcPr>
          <w:p w:rsidR="00167590" w:rsidRPr="005F2788" w:rsidRDefault="00294CCC" w:rsidP="00294CCC">
            <w:pPr>
              <w:spacing w:after="0" w:line="240" w:lineRule="auto"/>
              <w:jc w:val="center"/>
              <w:rPr>
                <w:rFonts w:ascii="Times New Roman" w:hAnsi="Times New Roman"/>
                <w:sz w:val="24"/>
                <w:szCs w:val="24"/>
              </w:rPr>
            </w:pPr>
            <w:r>
              <w:rPr>
                <w:rFonts w:ascii="Times New Roman" w:hAnsi="Times New Roman"/>
                <w:sz w:val="24"/>
                <w:szCs w:val="24"/>
              </w:rPr>
              <w:t>«Повторение. Игра «Веселая математика</w:t>
            </w:r>
            <w:r w:rsidR="00167590" w:rsidRPr="005F2788">
              <w:rPr>
                <w:rFonts w:ascii="Times New Roman" w:hAnsi="Times New Roman"/>
                <w:sz w:val="24"/>
                <w:szCs w:val="24"/>
              </w:rPr>
              <w:t>»</w:t>
            </w:r>
          </w:p>
        </w:tc>
        <w:tc>
          <w:tcPr>
            <w:tcW w:w="10064" w:type="dxa"/>
            <w:shd w:val="clear" w:color="auto" w:fill="auto"/>
          </w:tcPr>
          <w:p w:rsidR="00167590" w:rsidRPr="005F2788" w:rsidRDefault="00167590" w:rsidP="00294CCC">
            <w:pPr>
              <w:spacing w:after="0" w:line="240" w:lineRule="auto"/>
              <w:jc w:val="both"/>
              <w:rPr>
                <w:rFonts w:ascii="Times New Roman" w:hAnsi="Times New Roman"/>
                <w:sz w:val="24"/>
                <w:szCs w:val="24"/>
              </w:rPr>
            </w:pPr>
            <w:r w:rsidRPr="005F2788">
              <w:rPr>
                <w:rFonts w:ascii="Times New Roman" w:hAnsi="Times New Roman"/>
                <w:sz w:val="24"/>
                <w:szCs w:val="24"/>
              </w:rPr>
              <w:t>Повторить сравнение чисел на наглядной основе, взаимосвязь целого и частей, состав числа в пределах 10; закрепить представления о символах, сложении и вычитании чисел на числовом отрезке.</w:t>
            </w:r>
          </w:p>
        </w:tc>
        <w:tc>
          <w:tcPr>
            <w:tcW w:w="2694" w:type="dxa"/>
            <w:shd w:val="clear" w:color="auto" w:fill="auto"/>
          </w:tcPr>
          <w:p w:rsidR="003417EF" w:rsidRDefault="00167590" w:rsidP="003417EF">
            <w:pPr>
              <w:spacing w:after="0" w:line="240" w:lineRule="auto"/>
              <w:jc w:val="both"/>
              <w:rPr>
                <w:rFonts w:ascii="Times New Roman" w:hAnsi="Times New Roman"/>
                <w:sz w:val="24"/>
                <w:szCs w:val="24"/>
              </w:rPr>
            </w:pPr>
            <w:proofErr w:type="spellStart"/>
            <w:r w:rsidRPr="00475128">
              <w:rPr>
                <w:rFonts w:ascii="Times New Roman" w:hAnsi="Times New Roman"/>
                <w:sz w:val="24"/>
                <w:szCs w:val="24"/>
              </w:rPr>
              <w:t>Петерсон</w:t>
            </w:r>
            <w:proofErr w:type="spellEnd"/>
            <w:r w:rsidRPr="00475128">
              <w:rPr>
                <w:rFonts w:ascii="Times New Roman" w:hAnsi="Times New Roman"/>
                <w:sz w:val="24"/>
                <w:szCs w:val="24"/>
              </w:rPr>
              <w:t xml:space="preserve"> Л.Г</w:t>
            </w:r>
          </w:p>
          <w:p w:rsidR="00167590" w:rsidRPr="00264F11" w:rsidRDefault="00167590" w:rsidP="003417EF">
            <w:pPr>
              <w:spacing w:after="0" w:line="240" w:lineRule="auto"/>
              <w:jc w:val="both"/>
              <w:rPr>
                <w:rFonts w:ascii="Times New Roman" w:hAnsi="Times New Roman"/>
                <w:sz w:val="28"/>
                <w:szCs w:val="28"/>
              </w:rPr>
            </w:pPr>
            <w:r>
              <w:rPr>
                <w:rFonts w:ascii="Times New Roman" w:hAnsi="Times New Roman"/>
                <w:sz w:val="24"/>
                <w:szCs w:val="24"/>
              </w:rPr>
              <w:t>, занятие № 32</w:t>
            </w:r>
          </w:p>
        </w:tc>
      </w:tr>
    </w:tbl>
    <w:p w:rsidR="00167590" w:rsidRDefault="00167590" w:rsidP="00E86092">
      <w:pPr>
        <w:shd w:val="clear" w:color="auto" w:fill="FFFFFF"/>
        <w:autoSpaceDE w:val="0"/>
        <w:spacing w:line="240" w:lineRule="auto"/>
        <w:jc w:val="center"/>
        <w:rPr>
          <w:rFonts w:ascii="Times New Roman" w:hAnsi="Times New Roman" w:cs="Times New Roman"/>
          <w:b/>
          <w:bCs/>
          <w:smallCaps/>
          <w:color w:val="000000"/>
          <w:sz w:val="28"/>
          <w:szCs w:val="28"/>
        </w:rPr>
        <w:sectPr w:rsidR="00167590" w:rsidSect="00693422">
          <w:pgSz w:w="16834" w:h="11909" w:orient="landscape"/>
          <w:pgMar w:top="503" w:right="993" w:bottom="912" w:left="709" w:header="720" w:footer="720" w:gutter="0"/>
          <w:cols w:space="60"/>
          <w:noEndnote/>
          <w:docGrid w:linePitch="299"/>
        </w:sectPr>
      </w:pPr>
    </w:p>
    <w:p w:rsidR="00DC1B09" w:rsidRPr="00E86092" w:rsidRDefault="00E86092" w:rsidP="00E86092">
      <w:pPr>
        <w:shd w:val="clear" w:color="auto" w:fill="FFFFFF"/>
        <w:autoSpaceDE w:val="0"/>
        <w:spacing w:line="240" w:lineRule="auto"/>
        <w:jc w:val="center"/>
        <w:rPr>
          <w:rFonts w:ascii="Times New Roman" w:hAnsi="Times New Roman" w:cs="Times New Roman"/>
          <w:b/>
          <w:bCs/>
          <w:color w:val="000000"/>
          <w:sz w:val="28"/>
          <w:szCs w:val="28"/>
        </w:rPr>
      </w:pPr>
      <w:r>
        <w:rPr>
          <w:rFonts w:ascii="Times New Roman" w:hAnsi="Times New Roman" w:cs="Times New Roman"/>
          <w:b/>
          <w:bCs/>
          <w:smallCaps/>
          <w:color w:val="000000"/>
          <w:sz w:val="28"/>
          <w:szCs w:val="28"/>
        </w:rPr>
        <w:lastRenderedPageBreak/>
        <w:t xml:space="preserve">содержание психолого-педагогической работы по освоению детьми образовательной области </w:t>
      </w:r>
      <w:r w:rsidRPr="00F41B95">
        <w:rPr>
          <w:rFonts w:ascii="Times New Roman" w:hAnsi="Times New Roman" w:cs="Times New Roman"/>
          <w:b/>
          <w:bCs/>
          <w:smallCaps/>
          <w:color w:val="000000"/>
          <w:sz w:val="28"/>
          <w:szCs w:val="28"/>
        </w:rPr>
        <w:t xml:space="preserve"> «</w:t>
      </w:r>
      <w:r w:rsidR="00DC1B09" w:rsidRPr="00F41B95">
        <w:rPr>
          <w:rFonts w:ascii="Times New Roman" w:hAnsi="Times New Roman" w:cs="Times New Roman"/>
          <w:b/>
          <w:bCs/>
          <w:color w:val="000000"/>
          <w:sz w:val="28"/>
          <w:szCs w:val="28"/>
        </w:rPr>
        <w:t>ФОРМИРОВАНИЕ ЦЕЛОСТНОЙ КАРТИНЫ МИРА, РАСШИРЕНИЕ КРУГОЗОРА. РАЗВИТИЕ ПОЗНАВАТЕЛЬНО-ИССЛЕДОВАТЕЛЬСКОЙ ДЕЯТЕЛЬНОСТИ</w:t>
      </w:r>
      <w:r>
        <w:rPr>
          <w:rFonts w:ascii="Times New Roman" w:hAnsi="Times New Roman" w:cs="Times New Roman"/>
          <w:b/>
          <w:bCs/>
          <w:color w:val="000000"/>
          <w:sz w:val="28"/>
          <w:szCs w:val="28"/>
        </w:rPr>
        <w:t>»</w:t>
      </w:r>
    </w:p>
    <w:p w:rsidR="00DC1B09" w:rsidRPr="00F41B95" w:rsidRDefault="00DC1B09" w:rsidP="00DC1B09">
      <w:pPr>
        <w:shd w:val="clear" w:color="auto" w:fill="FFFFFF"/>
        <w:autoSpaceDE w:val="0"/>
        <w:spacing w:after="0" w:line="240" w:lineRule="auto"/>
        <w:ind w:firstLine="708"/>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F41B95">
        <w:rPr>
          <w:rFonts w:ascii="Times New Roman" w:hAnsi="Times New Roman" w:cs="Times New Roman"/>
          <w:b/>
          <w:bCs/>
          <w:color w:val="000000"/>
          <w:sz w:val="28"/>
          <w:szCs w:val="28"/>
        </w:rPr>
        <w:t>Пояснительная записка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Раздел рабочей программы «Формирование целостной картины мира, расширение кругозора» является одной из составляющих направления  «Познание» и включает в себя следую</w:t>
      </w:r>
      <w:r w:rsidRPr="00F41B95">
        <w:rPr>
          <w:rFonts w:ascii="Times New Roman" w:hAnsi="Times New Roman" w:cs="Times New Roman"/>
          <w:color w:val="000000"/>
          <w:sz w:val="28"/>
          <w:szCs w:val="28"/>
        </w:rPr>
        <w:softHyphen/>
        <w:t>щие части: предметное окружение, явления общественной жизни, мир природы.</w:t>
      </w:r>
      <w:r w:rsidRPr="00F41B95">
        <w:rPr>
          <w:rFonts w:ascii="Times New Roman" w:eastAsia="Arial" w:hAnsi="Times New Roman" w:cs="Times New Roman"/>
          <w:color w:val="000000"/>
          <w:sz w:val="28"/>
          <w:szCs w:val="28"/>
        </w:rPr>
        <w:t xml:space="preserve">                                                                                                                                             </w:t>
      </w:r>
      <w:r w:rsidRPr="00F41B95">
        <w:rPr>
          <w:rFonts w:ascii="Times New Roman" w:eastAsia="Arial" w:hAnsi="Times New Roman" w:cs="Times New Roman"/>
          <w:i/>
          <w:iCs/>
          <w:color w:val="000000"/>
          <w:sz w:val="28"/>
          <w:szCs w:val="28"/>
        </w:rPr>
        <w:t xml:space="preserve">                                                                                                                                    </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Каждая составляющая часть раздела рабочей программы имеет свою базовую основу.</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 xml:space="preserve">Введение в предметный мир предполагает формирование </w:t>
      </w:r>
      <w:proofErr w:type="gramStart"/>
      <w:r w:rsidRPr="00F41B95">
        <w:rPr>
          <w:rFonts w:ascii="Times New Roman" w:hAnsi="Times New Roman" w:cs="Times New Roman"/>
          <w:color w:val="000000"/>
          <w:sz w:val="28"/>
          <w:szCs w:val="28"/>
        </w:rPr>
        <w:t>представлении</w:t>
      </w:r>
      <w:proofErr w:type="gramEnd"/>
      <w:r w:rsidRPr="00F41B95">
        <w:rPr>
          <w:rFonts w:ascii="Times New Roman" w:hAnsi="Times New Roman" w:cs="Times New Roman"/>
          <w:color w:val="000000"/>
          <w:sz w:val="28"/>
          <w:szCs w:val="28"/>
        </w:rPr>
        <w:t xml:space="preserve"> о предмете как та</w:t>
      </w:r>
      <w:r w:rsidRPr="00F41B95">
        <w:rPr>
          <w:rFonts w:ascii="Times New Roman" w:hAnsi="Times New Roman" w:cs="Times New Roman"/>
          <w:color w:val="000000"/>
          <w:sz w:val="28"/>
          <w:szCs w:val="28"/>
        </w:rPr>
        <w:softHyphen/>
        <w:t>ковом и как о творении человеческой мысли и результатов деятельности.</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В ознакомлении детей с явлениями общественной жизни стержневой темой является жизни и труд людей.</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В основе приобщения к миру природы лежит помощь ребенку в осознании себя как активно</w:t>
      </w:r>
      <w:r w:rsidRPr="00F41B95">
        <w:rPr>
          <w:rFonts w:ascii="Times New Roman" w:hAnsi="Times New Roman" w:cs="Times New Roman"/>
          <w:color w:val="000000"/>
          <w:sz w:val="28"/>
          <w:szCs w:val="28"/>
        </w:rPr>
        <w:softHyphen/>
        <w:t>го субъекта природы.</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Цель раздела - расширять представления детей об окружающем мире.</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Реализация цели происходит через решение следующих задач:</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формирование умения сравнивать и группировать предметы окружающего мира по их при</w:t>
      </w:r>
      <w:r w:rsidRPr="00F41B95">
        <w:rPr>
          <w:rFonts w:ascii="Times New Roman" w:hAnsi="Times New Roman" w:cs="Times New Roman"/>
          <w:color w:val="000000"/>
          <w:sz w:val="28"/>
          <w:szCs w:val="28"/>
        </w:rPr>
        <w:softHyphen/>
        <w:t>знакам (цвет, форма, величина, вес);</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уточнение, систематизация и углубление знаний о материалах, из которых сделаны предме</w:t>
      </w:r>
      <w:r w:rsidRPr="00F41B95">
        <w:rPr>
          <w:rFonts w:ascii="Times New Roman" w:hAnsi="Times New Roman" w:cs="Times New Roman"/>
          <w:color w:val="000000"/>
          <w:sz w:val="28"/>
          <w:szCs w:val="28"/>
        </w:rPr>
        <w:softHyphen/>
        <w:t>ты, об их свойствах и качествах;</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формирование представлений о видах человеческого труда и профессиях;</w:t>
      </w:r>
    </w:p>
    <w:p w:rsidR="00DC1B09" w:rsidRPr="00F41B95" w:rsidRDefault="00DC1B09" w:rsidP="00DC1B09">
      <w:pPr>
        <w:shd w:val="clear" w:color="auto" w:fill="FFFFFF"/>
        <w:autoSpaceDE w:val="0"/>
        <w:spacing w:after="0" w:line="240" w:lineRule="auto"/>
        <w:ind w:firstLine="708"/>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развитие интереса к миру природы;</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развитие умений правильно взаимодействовать с природой;</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формирование представлений о причинно-следственных связях внутри природного ком</w:t>
      </w:r>
      <w:r w:rsidRPr="00F41B95">
        <w:rPr>
          <w:rFonts w:ascii="Times New Roman" w:hAnsi="Times New Roman" w:cs="Times New Roman"/>
          <w:color w:val="000000"/>
          <w:sz w:val="28"/>
          <w:szCs w:val="28"/>
        </w:rPr>
        <w:softHyphen/>
        <w:t>плекса;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развитие эмоционально-доброжелательного отношения к живым объектам природы в про</w:t>
      </w:r>
      <w:r w:rsidRPr="00F41B95">
        <w:rPr>
          <w:rFonts w:ascii="Times New Roman" w:hAnsi="Times New Roman" w:cs="Times New Roman"/>
          <w:color w:val="000000"/>
          <w:sz w:val="28"/>
          <w:szCs w:val="28"/>
        </w:rPr>
        <w:softHyphen/>
        <w:t>цессе общения с ними;</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развитие осознанного отношения к себе, как к активному субъекту окружающего мира;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формирование привычки рационально использовать природные ресурсы.</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Реализация рабочей  программы  осуществляется в процессе как повседневного общения с деть</w:t>
      </w:r>
      <w:r w:rsidRPr="00F41B95">
        <w:rPr>
          <w:rFonts w:ascii="Times New Roman" w:hAnsi="Times New Roman" w:cs="Times New Roman"/>
          <w:color w:val="000000"/>
          <w:sz w:val="28"/>
          <w:szCs w:val="28"/>
        </w:rPr>
        <w:softHyphen/>
        <w:t>ми. Во всех группах детей знако</w:t>
      </w:r>
      <w:r w:rsidRPr="00F41B95">
        <w:rPr>
          <w:rFonts w:ascii="Times New Roman" w:hAnsi="Times New Roman" w:cs="Times New Roman"/>
          <w:color w:val="000000"/>
          <w:sz w:val="28"/>
          <w:szCs w:val="28"/>
        </w:rPr>
        <w:softHyphen/>
        <w:t>мят с многообразием окружающего мира, но на каждом возрастном этапе интересы и предпочте</w:t>
      </w:r>
      <w:r w:rsidRPr="00F41B95">
        <w:rPr>
          <w:rFonts w:ascii="Times New Roman" w:hAnsi="Times New Roman" w:cs="Times New Roman"/>
          <w:color w:val="000000"/>
          <w:sz w:val="28"/>
          <w:szCs w:val="28"/>
        </w:rPr>
        <w:softHyphen/>
        <w:t>ния дошкольников касаются то одной, то другой сферы деятельности. Поэтому сетка мероприятий предусматривает разумное чередование их в течение каждого месяца.</w:t>
      </w:r>
    </w:p>
    <w:p w:rsidR="00DC1B09" w:rsidRPr="004600F1" w:rsidRDefault="00DC1B09" w:rsidP="00DC1B09">
      <w:pPr>
        <w:shd w:val="clear" w:color="auto" w:fill="FFFFFF"/>
        <w:autoSpaceDE w:val="0"/>
        <w:spacing w:after="0" w:line="240" w:lineRule="auto"/>
        <w:ind w:firstLine="708"/>
        <w:jc w:val="both"/>
        <w:rPr>
          <w:rFonts w:ascii="Times New Roman" w:hAnsi="Times New Roman" w:cs="Times New Roman"/>
          <w:b/>
          <w:color w:val="000000"/>
          <w:sz w:val="28"/>
          <w:szCs w:val="28"/>
        </w:rPr>
      </w:pPr>
      <w:r w:rsidRPr="004600F1">
        <w:rPr>
          <w:rFonts w:ascii="Times New Roman" w:hAnsi="Times New Roman" w:cs="Times New Roman"/>
          <w:b/>
          <w:color w:val="000000"/>
          <w:sz w:val="28"/>
          <w:szCs w:val="28"/>
        </w:rPr>
        <w:t>К концу года дети могут:</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называть самые разные предметы, которые их окружают в помещениях, на участке, на улице; знать их назначение, называть свойства и качества, доступные для восприятия и обсле</w:t>
      </w:r>
      <w:r w:rsidRPr="00F41B95">
        <w:rPr>
          <w:rFonts w:ascii="Times New Roman" w:hAnsi="Times New Roman" w:cs="Times New Roman"/>
          <w:color w:val="000000"/>
          <w:sz w:val="28"/>
          <w:szCs w:val="28"/>
        </w:rPr>
        <w:softHyphen/>
        <w:t>дования;</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проявлять интерес к предметам и явлениям, которые они не имели (не имеют) возможности видеть;</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Pr="00F41B95">
        <w:rPr>
          <w:rFonts w:ascii="Times New Roman" w:hAnsi="Times New Roman" w:cs="Times New Roman"/>
          <w:color w:val="000000"/>
          <w:sz w:val="28"/>
          <w:szCs w:val="28"/>
        </w:rPr>
        <w:t>с удовольствием рассказывать о семье, семейном быте, традициях; активно участвовать в мероприятиях, готовящихся в группе, в ДОУ, в частности направленных на то, чтобы порадо</w:t>
      </w:r>
      <w:r w:rsidRPr="00F41B95">
        <w:rPr>
          <w:rFonts w:ascii="Times New Roman" w:hAnsi="Times New Roman" w:cs="Times New Roman"/>
          <w:color w:val="000000"/>
          <w:sz w:val="28"/>
          <w:szCs w:val="28"/>
        </w:rPr>
        <w:softHyphen/>
        <w:t>вать взрослых, детей (взрослого, ребенка);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составить рассказ о своем родном городе;</w:t>
      </w:r>
    </w:p>
    <w:p w:rsidR="00DC1B09" w:rsidRPr="00F41B95" w:rsidRDefault="00DC1B09" w:rsidP="00DC1B0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рассказывать о желании приобрести в будущем определенную профессию;</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знать о значении денег и пользоваться в игре аналогами денежных купюр;</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рассказать о сезонных изменениях природы.</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Раздел «Развитие познавательно-исследовательской деятельности» также является состав</w:t>
      </w:r>
      <w:r w:rsidRPr="00F41B95">
        <w:rPr>
          <w:rFonts w:ascii="Times New Roman" w:hAnsi="Times New Roman" w:cs="Times New Roman"/>
          <w:color w:val="000000"/>
          <w:sz w:val="28"/>
          <w:szCs w:val="28"/>
        </w:rPr>
        <w:softHyphen/>
        <w:t>ляющей частью образовательного  направления «Познание». Детские исследовательские проекты яв</w:t>
      </w:r>
      <w:r w:rsidRPr="00F41B95">
        <w:rPr>
          <w:rFonts w:ascii="Times New Roman" w:hAnsi="Times New Roman" w:cs="Times New Roman"/>
          <w:color w:val="000000"/>
          <w:sz w:val="28"/>
          <w:szCs w:val="28"/>
        </w:rPr>
        <w:softHyphen/>
        <w:t>ляются эффективным и дидактически оправданным методом обучения. Исследовательская дея</w:t>
      </w:r>
      <w:r w:rsidRPr="00F41B95">
        <w:rPr>
          <w:rFonts w:ascii="Times New Roman" w:hAnsi="Times New Roman" w:cs="Times New Roman"/>
          <w:color w:val="000000"/>
          <w:sz w:val="28"/>
          <w:szCs w:val="28"/>
        </w:rPr>
        <w:softHyphen/>
        <w:t>тельность развивает познавательную активность детей, приучает действовать самостоятельно, планировать работу и доводить её до положительного результата, проявлять инициативу и твор</w:t>
      </w:r>
      <w:r w:rsidRPr="00F41B95">
        <w:rPr>
          <w:rFonts w:ascii="Times New Roman" w:hAnsi="Times New Roman" w:cs="Times New Roman"/>
          <w:color w:val="000000"/>
          <w:sz w:val="28"/>
          <w:szCs w:val="28"/>
        </w:rPr>
        <w:softHyphen/>
        <w:t>чество.</w:t>
      </w:r>
    </w:p>
    <w:p w:rsidR="00DC1B09" w:rsidRPr="00F41B95" w:rsidRDefault="00DC1B09" w:rsidP="00DC1B09">
      <w:pPr>
        <w:shd w:val="clear" w:color="auto" w:fill="FFFFFF"/>
        <w:autoSpaceDE w:val="0"/>
        <w:spacing w:after="0" w:line="240" w:lineRule="auto"/>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Основной целью этого раздела является формирование потребности в исследовательской деятельности у детей дошкольного возраста.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Реализация цели происходит через решение следующих задач:</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создание методически грамотных условий для детского экспериментирования на занятиях и в самостоятельной творческой деятельности детей;</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формирование умения оформлять результаты исследовательской деятельности;</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создание условий для презентации результатов исследовательской деятельности;</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b/>
          <w:bCs/>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привлечение родителей к участию в исследовательской деятельности ребёнка.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b/>
          <w:bCs/>
          <w:color w:val="000000"/>
          <w:sz w:val="28"/>
          <w:szCs w:val="28"/>
        </w:rPr>
        <w:t>В конце года дети могут:</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 xml:space="preserve">самостоятельно повторить проделанные вместе </w:t>
      </w:r>
      <w:proofErr w:type="gramStart"/>
      <w:r w:rsidRPr="00F41B95">
        <w:rPr>
          <w:rFonts w:ascii="Times New Roman" w:hAnsi="Times New Roman" w:cs="Times New Roman"/>
          <w:color w:val="000000"/>
          <w:sz w:val="28"/>
          <w:szCs w:val="28"/>
        </w:rPr>
        <w:t>со</w:t>
      </w:r>
      <w:proofErr w:type="gramEnd"/>
      <w:r w:rsidRPr="00F41B95">
        <w:rPr>
          <w:rFonts w:ascii="Times New Roman" w:hAnsi="Times New Roman" w:cs="Times New Roman"/>
          <w:color w:val="000000"/>
          <w:sz w:val="28"/>
          <w:szCs w:val="28"/>
        </w:rPr>
        <w:t xml:space="preserve"> взрослыми опыты;</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составлять план исследовательской работы, делать схемы и зарисовки;</w:t>
      </w:r>
    </w:p>
    <w:p w:rsidR="00DC1B09" w:rsidRPr="00F41B95" w:rsidRDefault="00DC1B09" w:rsidP="00DC1B09">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сопоставлять результаты наблюдений, сравнивать, анализировать, делать выводы и обоб</w:t>
      </w:r>
      <w:r w:rsidRPr="00F41B95">
        <w:rPr>
          <w:rFonts w:ascii="Times New Roman" w:hAnsi="Times New Roman" w:cs="Times New Roman"/>
          <w:color w:val="000000"/>
          <w:sz w:val="28"/>
          <w:szCs w:val="28"/>
        </w:rPr>
        <w:softHyphen/>
        <w:t>щения.</w:t>
      </w:r>
    </w:p>
    <w:p w:rsidR="00DC1B09" w:rsidRDefault="00DC1B09"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pPr>
    </w:p>
    <w:p w:rsidR="00DC1B09" w:rsidRDefault="00DC1B09" w:rsidP="00C85664">
      <w:pPr>
        <w:spacing w:after="0" w:line="240" w:lineRule="auto"/>
        <w:rPr>
          <w:rFonts w:ascii="Times New Roman" w:hAnsi="Times New Roman" w:cs="Times New Roman"/>
          <w:b/>
          <w:bCs/>
          <w:sz w:val="24"/>
          <w:szCs w:val="24"/>
        </w:rPr>
      </w:pPr>
    </w:p>
    <w:p w:rsidR="00DC1B09" w:rsidRDefault="00DC1B09" w:rsidP="00DC1B09">
      <w:pPr>
        <w:spacing w:after="0" w:line="240" w:lineRule="auto"/>
        <w:jc w:val="center"/>
        <w:rPr>
          <w:rFonts w:ascii="Times New Roman" w:hAnsi="Times New Roman" w:cs="Times New Roman"/>
          <w:b/>
          <w:bCs/>
          <w:sz w:val="24"/>
          <w:szCs w:val="24"/>
        </w:rPr>
      </w:pPr>
    </w:p>
    <w:p w:rsidR="00232FD5" w:rsidRDefault="00232FD5" w:rsidP="00DC1B09">
      <w:pPr>
        <w:spacing w:after="0" w:line="240" w:lineRule="auto"/>
        <w:jc w:val="center"/>
        <w:rPr>
          <w:rFonts w:ascii="Times New Roman" w:hAnsi="Times New Roman" w:cs="Times New Roman"/>
          <w:b/>
          <w:bCs/>
          <w:sz w:val="24"/>
          <w:szCs w:val="24"/>
        </w:rPr>
        <w:sectPr w:rsidR="00232FD5" w:rsidSect="00232FD5">
          <w:pgSz w:w="11909" w:h="16834"/>
          <w:pgMar w:top="709" w:right="503" w:bottom="993" w:left="912" w:header="720" w:footer="720" w:gutter="0"/>
          <w:cols w:space="60"/>
          <w:noEndnote/>
          <w:docGrid w:linePitch="299"/>
        </w:sectPr>
      </w:pPr>
    </w:p>
    <w:p w:rsidR="00232FD5" w:rsidRDefault="00DC1B09" w:rsidP="00DC1B09">
      <w:pPr>
        <w:spacing w:after="0" w:line="240" w:lineRule="auto"/>
        <w:jc w:val="center"/>
        <w:rPr>
          <w:rFonts w:ascii="Times New Roman" w:hAnsi="Times New Roman" w:cs="Times New Roman"/>
          <w:b/>
          <w:bCs/>
          <w:sz w:val="24"/>
          <w:szCs w:val="24"/>
        </w:rPr>
      </w:pPr>
      <w:r w:rsidRPr="00F41B95">
        <w:rPr>
          <w:rFonts w:ascii="Times New Roman" w:hAnsi="Times New Roman" w:cs="Times New Roman"/>
          <w:b/>
          <w:bCs/>
          <w:sz w:val="24"/>
          <w:szCs w:val="24"/>
        </w:rPr>
        <w:lastRenderedPageBreak/>
        <w:t>Комплексно-тематическ</w:t>
      </w:r>
      <w:r w:rsidR="00232FD5">
        <w:rPr>
          <w:rFonts w:ascii="Times New Roman" w:hAnsi="Times New Roman" w:cs="Times New Roman"/>
          <w:b/>
          <w:bCs/>
          <w:sz w:val="24"/>
          <w:szCs w:val="24"/>
        </w:rPr>
        <w:t>ое планирование</w:t>
      </w:r>
    </w:p>
    <w:p w:rsidR="00232FD5" w:rsidRDefault="00232FD5" w:rsidP="00DC1B09">
      <w:pPr>
        <w:spacing w:after="0" w:line="240" w:lineRule="auto"/>
        <w:jc w:val="center"/>
        <w:rPr>
          <w:rFonts w:ascii="Times New Roman" w:hAnsi="Times New Roman" w:cs="Times New Roman"/>
          <w:b/>
          <w:bCs/>
          <w:sz w:val="24"/>
          <w:szCs w:val="24"/>
        </w:rPr>
      </w:pPr>
    </w:p>
    <w:tbl>
      <w:tblPr>
        <w:tblStyle w:val="a4"/>
        <w:tblW w:w="0" w:type="auto"/>
        <w:tblLook w:val="04A0" w:firstRow="1" w:lastRow="0" w:firstColumn="1" w:lastColumn="0" w:noHBand="0" w:noVBand="1"/>
      </w:tblPr>
      <w:tblGrid>
        <w:gridCol w:w="1263"/>
        <w:gridCol w:w="3088"/>
        <w:gridCol w:w="4914"/>
        <w:gridCol w:w="3046"/>
        <w:gridCol w:w="3037"/>
      </w:tblGrid>
      <w:tr w:rsidR="00232FD5" w:rsidTr="00232FD5">
        <w:tc>
          <w:tcPr>
            <w:tcW w:w="1263" w:type="dxa"/>
          </w:tcPr>
          <w:p w:rsidR="00232FD5" w:rsidRPr="007B340A" w:rsidRDefault="00232FD5" w:rsidP="001A3AFF">
            <w:pPr>
              <w:shd w:val="clear" w:color="auto" w:fill="FFFFFF"/>
              <w:autoSpaceDE w:val="0"/>
              <w:snapToGrid w:val="0"/>
              <w:spacing w:after="0" w:line="240" w:lineRule="auto"/>
              <w:jc w:val="center"/>
              <w:rPr>
                <w:rFonts w:ascii="Times New Roman" w:hAnsi="Times New Roman" w:cs="Times New Roman"/>
                <w:b/>
                <w:color w:val="000000"/>
                <w:sz w:val="20"/>
                <w:szCs w:val="20"/>
              </w:rPr>
            </w:pPr>
            <w:r w:rsidRPr="007B340A">
              <w:rPr>
                <w:rFonts w:ascii="Times New Roman" w:hAnsi="Times New Roman" w:cs="Times New Roman"/>
                <w:b/>
                <w:color w:val="000000"/>
                <w:sz w:val="20"/>
                <w:szCs w:val="20"/>
              </w:rPr>
              <w:t>Месяц</w:t>
            </w:r>
          </w:p>
        </w:tc>
        <w:tc>
          <w:tcPr>
            <w:tcW w:w="3088" w:type="dxa"/>
          </w:tcPr>
          <w:p w:rsidR="00232FD5" w:rsidRPr="00F41B95" w:rsidRDefault="00232FD5" w:rsidP="001A3AFF">
            <w:pPr>
              <w:shd w:val="clear" w:color="auto" w:fill="FFFFFF"/>
              <w:autoSpaceDE w:val="0"/>
              <w:snapToGrid w:val="0"/>
              <w:spacing w:after="0" w:line="240" w:lineRule="auto"/>
              <w:jc w:val="center"/>
              <w:rPr>
                <w:rFonts w:ascii="Times New Roman" w:hAnsi="Times New Roman" w:cs="Times New Roman"/>
                <w:b/>
                <w:color w:val="000000"/>
                <w:sz w:val="24"/>
                <w:szCs w:val="24"/>
              </w:rPr>
            </w:pPr>
            <w:r w:rsidRPr="001607CD">
              <w:rPr>
                <w:rFonts w:ascii="Times New Roman" w:hAnsi="Times New Roman" w:cs="Times New Roman"/>
                <w:b/>
                <w:color w:val="000000"/>
                <w:sz w:val="20"/>
                <w:szCs w:val="20"/>
              </w:rPr>
              <w:t>Тема и цель занятия 1-й недели</w:t>
            </w:r>
          </w:p>
        </w:tc>
        <w:tc>
          <w:tcPr>
            <w:tcW w:w="4914" w:type="dxa"/>
          </w:tcPr>
          <w:p w:rsidR="00232FD5" w:rsidRPr="00F41B95" w:rsidRDefault="00232FD5" w:rsidP="001A3AFF">
            <w:pPr>
              <w:shd w:val="clear" w:color="auto" w:fill="FFFFFF"/>
              <w:autoSpaceDE w:val="0"/>
              <w:snapToGrid w:val="0"/>
              <w:spacing w:after="0" w:line="240" w:lineRule="auto"/>
              <w:jc w:val="center"/>
              <w:rPr>
                <w:rFonts w:ascii="Times New Roman" w:hAnsi="Times New Roman" w:cs="Times New Roman"/>
                <w:b/>
                <w:color w:val="000000"/>
                <w:sz w:val="24"/>
                <w:szCs w:val="24"/>
              </w:rPr>
            </w:pPr>
            <w:r w:rsidRPr="001607CD">
              <w:rPr>
                <w:rFonts w:ascii="Times New Roman" w:hAnsi="Times New Roman" w:cs="Times New Roman"/>
                <w:b/>
                <w:color w:val="000000"/>
                <w:sz w:val="20"/>
                <w:szCs w:val="20"/>
              </w:rPr>
              <w:t xml:space="preserve">Тема и цель занятия </w:t>
            </w:r>
            <w:r>
              <w:rPr>
                <w:rFonts w:ascii="Times New Roman" w:hAnsi="Times New Roman" w:cs="Times New Roman"/>
                <w:b/>
                <w:color w:val="000000"/>
                <w:sz w:val="20"/>
                <w:szCs w:val="20"/>
              </w:rPr>
              <w:t>2</w:t>
            </w:r>
            <w:r w:rsidRPr="001607CD">
              <w:rPr>
                <w:rFonts w:ascii="Times New Roman" w:hAnsi="Times New Roman" w:cs="Times New Roman"/>
                <w:b/>
                <w:color w:val="000000"/>
                <w:sz w:val="20"/>
                <w:szCs w:val="20"/>
              </w:rPr>
              <w:t>-й недели</w:t>
            </w:r>
          </w:p>
        </w:tc>
        <w:tc>
          <w:tcPr>
            <w:tcW w:w="3046" w:type="dxa"/>
          </w:tcPr>
          <w:p w:rsidR="00232FD5" w:rsidRPr="00F41B95" w:rsidRDefault="00232FD5" w:rsidP="001A3AFF">
            <w:pPr>
              <w:shd w:val="clear" w:color="auto" w:fill="FFFFFF"/>
              <w:autoSpaceDE w:val="0"/>
              <w:snapToGrid w:val="0"/>
              <w:spacing w:after="0" w:line="240" w:lineRule="auto"/>
              <w:jc w:val="center"/>
              <w:rPr>
                <w:rFonts w:ascii="Times New Roman" w:hAnsi="Times New Roman" w:cs="Times New Roman"/>
                <w:b/>
                <w:color w:val="000000"/>
                <w:sz w:val="24"/>
                <w:szCs w:val="24"/>
              </w:rPr>
            </w:pPr>
            <w:r w:rsidRPr="001607CD">
              <w:rPr>
                <w:rFonts w:ascii="Times New Roman" w:hAnsi="Times New Roman" w:cs="Times New Roman"/>
                <w:b/>
                <w:color w:val="000000"/>
                <w:sz w:val="20"/>
                <w:szCs w:val="20"/>
              </w:rPr>
              <w:t xml:space="preserve">Тема и цель занятия </w:t>
            </w:r>
            <w:r>
              <w:rPr>
                <w:rFonts w:ascii="Times New Roman" w:hAnsi="Times New Roman" w:cs="Times New Roman"/>
                <w:b/>
                <w:color w:val="000000"/>
                <w:sz w:val="20"/>
                <w:szCs w:val="20"/>
              </w:rPr>
              <w:t>3</w:t>
            </w:r>
            <w:r w:rsidRPr="001607CD">
              <w:rPr>
                <w:rFonts w:ascii="Times New Roman" w:hAnsi="Times New Roman" w:cs="Times New Roman"/>
                <w:b/>
                <w:color w:val="000000"/>
                <w:sz w:val="20"/>
                <w:szCs w:val="20"/>
              </w:rPr>
              <w:t>-й недели</w:t>
            </w:r>
          </w:p>
        </w:tc>
        <w:tc>
          <w:tcPr>
            <w:tcW w:w="3037" w:type="dxa"/>
          </w:tcPr>
          <w:p w:rsidR="00232FD5" w:rsidRPr="00F41B95" w:rsidRDefault="00232FD5" w:rsidP="001A3AFF">
            <w:pPr>
              <w:shd w:val="clear" w:color="auto" w:fill="FFFFFF"/>
              <w:autoSpaceDE w:val="0"/>
              <w:snapToGrid w:val="0"/>
              <w:spacing w:after="0" w:line="240" w:lineRule="auto"/>
              <w:jc w:val="center"/>
              <w:rPr>
                <w:rFonts w:ascii="Times New Roman" w:hAnsi="Times New Roman" w:cs="Times New Roman"/>
                <w:b/>
                <w:color w:val="000000"/>
                <w:sz w:val="24"/>
                <w:szCs w:val="24"/>
              </w:rPr>
            </w:pPr>
            <w:r w:rsidRPr="001607CD">
              <w:rPr>
                <w:rFonts w:ascii="Times New Roman" w:hAnsi="Times New Roman" w:cs="Times New Roman"/>
                <w:b/>
                <w:color w:val="000000"/>
                <w:sz w:val="20"/>
                <w:szCs w:val="20"/>
              </w:rPr>
              <w:t xml:space="preserve">Тема и цель занятия </w:t>
            </w:r>
            <w:r>
              <w:rPr>
                <w:rFonts w:ascii="Times New Roman" w:hAnsi="Times New Roman" w:cs="Times New Roman"/>
                <w:b/>
                <w:color w:val="000000"/>
                <w:sz w:val="20"/>
                <w:szCs w:val="20"/>
              </w:rPr>
              <w:t>4</w:t>
            </w:r>
            <w:r w:rsidRPr="001607CD">
              <w:rPr>
                <w:rFonts w:ascii="Times New Roman" w:hAnsi="Times New Roman" w:cs="Times New Roman"/>
                <w:b/>
                <w:color w:val="000000"/>
                <w:sz w:val="20"/>
                <w:szCs w:val="20"/>
              </w:rPr>
              <w:t>-й недели</w:t>
            </w: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088"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914"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046"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037"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Сентябрь </w:t>
            </w:r>
          </w:p>
        </w:tc>
        <w:tc>
          <w:tcPr>
            <w:tcW w:w="3088" w:type="dxa"/>
            <w:vAlign w:val="center"/>
          </w:tcPr>
          <w:p w:rsidR="00232FD5" w:rsidRPr="00506E08" w:rsidRDefault="00232FD5" w:rsidP="001A3AFF">
            <w:pPr>
              <w:spacing w:line="240" w:lineRule="auto"/>
              <w:jc w:val="both"/>
              <w:rPr>
                <w:rFonts w:ascii="Times New Roman" w:hAnsi="Times New Roman" w:cs="Times New Roman"/>
              </w:rPr>
            </w:pPr>
            <w:r w:rsidRPr="00506E08">
              <w:rPr>
                <w:rFonts w:ascii="Times New Roman" w:hAnsi="Times New Roman" w:cs="Times New Roman"/>
              </w:rPr>
              <w:t>Тема: «Детский сад».</w:t>
            </w:r>
          </w:p>
        </w:tc>
        <w:tc>
          <w:tcPr>
            <w:tcW w:w="4914" w:type="dxa"/>
          </w:tcPr>
          <w:p w:rsidR="00232FD5" w:rsidRPr="00506E08" w:rsidRDefault="00232FD5" w:rsidP="001A3AFF">
            <w:pPr>
              <w:autoSpaceDE w:val="0"/>
              <w:autoSpaceDN w:val="0"/>
              <w:adjustRightInd w:val="0"/>
              <w:spacing w:after="0" w:line="240" w:lineRule="auto"/>
              <w:outlineLvl w:val="0"/>
              <w:rPr>
                <w:rFonts w:ascii="Times New Roman" w:eastAsia="Times New Roman" w:hAnsi="Times New Roman" w:cs="Times New Roman"/>
                <w:bCs/>
                <w:smallCaps/>
              </w:rPr>
            </w:pPr>
            <w:r w:rsidRPr="00506E08">
              <w:rPr>
                <w:rFonts w:ascii="Times New Roman" w:hAnsi="Times New Roman" w:cs="Times New Roman"/>
              </w:rPr>
              <w:t>Тема: «</w:t>
            </w:r>
            <w:r>
              <w:rPr>
                <w:rFonts w:ascii="Times New Roman" w:hAnsi="Times New Roman" w:cs="Times New Roman"/>
              </w:rPr>
              <w:t>Ранняя осень</w:t>
            </w:r>
            <w:r w:rsidRPr="00506E08">
              <w:rPr>
                <w:rFonts w:ascii="Times New Roman" w:hAnsi="Times New Roman" w:cs="Times New Roman"/>
              </w:rPr>
              <w:t>».</w:t>
            </w:r>
          </w:p>
        </w:tc>
        <w:tc>
          <w:tcPr>
            <w:tcW w:w="3046"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 «</w:t>
            </w:r>
            <w:r>
              <w:rPr>
                <w:rFonts w:ascii="Times New Roman" w:hAnsi="Times New Roman" w:cs="Times New Roman"/>
              </w:rPr>
              <w:t>Грибы и ягоды</w:t>
            </w:r>
            <w:r w:rsidRPr="00506E08">
              <w:rPr>
                <w:rFonts w:ascii="Times New Roman" w:hAnsi="Times New Roman" w:cs="Times New Roman"/>
              </w:rPr>
              <w:t>».</w:t>
            </w:r>
          </w:p>
        </w:tc>
        <w:tc>
          <w:tcPr>
            <w:tcW w:w="3037" w:type="dxa"/>
          </w:tcPr>
          <w:p w:rsidR="00232FD5" w:rsidRPr="00506E08" w:rsidRDefault="00232FD5" w:rsidP="001A3AFF">
            <w:pPr>
              <w:shd w:val="clear" w:color="auto" w:fill="FFFFFF"/>
              <w:autoSpaceDE w:val="0"/>
              <w:snapToGrid w:val="0"/>
              <w:spacing w:after="0" w:line="240" w:lineRule="auto"/>
              <w:rPr>
                <w:rFonts w:ascii="Times New Roman" w:hAnsi="Times New Roman" w:cs="Times New Roman"/>
                <w:iCs/>
                <w:color w:val="000000"/>
                <w:sz w:val="24"/>
                <w:szCs w:val="24"/>
              </w:rPr>
            </w:pPr>
            <w:r w:rsidRPr="00506E08">
              <w:rPr>
                <w:rFonts w:ascii="Times New Roman" w:hAnsi="Times New Roman" w:cs="Times New Roman"/>
              </w:rPr>
              <w:t>Тема: «</w:t>
            </w:r>
            <w:r>
              <w:rPr>
                <w:rFonts w:ascii="Times New Roman" w:hAnsi="Times New Roman" w:cs="Times New Roman"/>
              </w:rPr>
              <w:t>Овощи, фрукты</w:t>
            </w:r>
            <w:r w:rsidRPr="00506E08">
              <w:rPr>
                <w:rFonts w:ascii="Times New Roman" w:hAnsi="Times New Roman" w:cs="Times New Roman"/>
              </w:rPr>
              <w:t>».</w:t>
            </w: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tcPr>
          <w:p w:rsidR="00232FD5" w:rsidRPr="00506E08" w:rsidRDefault="00232FD5" w:rsidP="001A3AFF">
            <w:pPr>
              <w:shd w:val="clear" w:color="auto" w:fill="FFFFFF"/>
              <w:autoSpaceDE w:val="0"/>
              <w:autoSpaceDN w:val="0"/>
              <w:adjustRightInd w:val="0"/>
              <w:spacing w:line="240" w:lineRule="auto"/>
              <w:rPr>
                <w:rFonts w:ascii="Times New Roman" w:hAnsi="Times New Roman" w:cs="Times New Roman"/>
              </w:rPr>
            </w:pPr>
            <w:r w:rsidRPr="00506E08">
              <w:rPr>
                <w:rFonts w:ascii="Times New Roman" w:hAnsi="Times New Roman" w:cs="Times New Roman"/>
                <w:color w:val="000000"/>
              </w:rPr>
              <w:t>Программные задачи:</w:t>
            </w:r>
            <w:r w:rsidRPr="00506E08">
              <w:rPr>
                <w:rFonts w:ascii="Times New Roman" w:hAnsi="Times New Roman" w:cs="Times New Roman"/>
              </w:rPr>
              <w:t xml:space="preserve"> формировать представления о сотрудниках детского сада, о трудовых процессах, выполняемых каждым из них; воспитывать уважение к труду взрослых.</w:t>
            </w:r>
          </w:p>
        </w:tc>
        <w:tc>
          <w:tcPr>
            <w:tcW w:w="4914" w:type="dxa"/>
          </w:tcPr>
          <w:p w:rsidR="00232FD5" w:rsidRPr="006B6E52" w:rsidRDefault="00232FD5" w:rsidP="001A3AFF">
            <w:pPr>
              <w:autoSpaceDE w:val="0"/>
              <w:autoSpaceDN w:val="0"/>
              <w:adjustRightInd w:val="0"/>
              <w:spacing w:after="0" w:line="240" w:lineRule="auto"/>
              <w:outlineLvl w:val="0"/>
              <w:rPr>
                <w:rFonts w:ascii="Times New Roman" w:eastAsia="Times New Roman" w:hAnsi="Times New Roman" w:cs="Times New Roman"/>
                <w:bCs/>
                <w:caps/>
              </w:rPr>
            </w:pPr>
            <w:r w:rsidRPr="00506E08">
              <w:rPr>
                <w:rFonts w:ascii="Times New Roman" w:hAnsi="Times New Roman" w:cs="Times New Roman"/>
                <w:color w:val="000000"/>
              </w:rPr>
              <w:t>Программные задачи:</w:t>
            </w:r>
            <w:r w:rsidRPr="00506E08">
              <w:rPr>
                <w:rFonts w:ascii="Times New Roman" w:hAnsi="Times New Roman" w:cs="Times New Roman"/>
              </w:rPr>
              <w:t xml:space="preserve"> </w:t>
            </w:r>
            <w:r w:rsidRPr="006B6E52">
              <w:rPr>
                <w:rFonts w:ascii="Times New Roman" w:eastAsia="Times New Roman" w:hAnsi="Times New Roman" w:cs="Times New Roman"/>
              </w:rPr>
              <w:t>учить наблюдать за изменениями в природе, описывать осень по картинке, повторить названия осенних месяцев.</w:t>
            </w:r>
          </w:p>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p>
        </w:tc>
        <w:tc>
          <w:tcPr>
            <w:tcW w:w="3046" w:type="dxa"/>
          </w:tcPr>
          <w:p w:rsidR="00232FD5" w:rsidRPr="00506E08" w:rsidRDefault="00232FD5" w:rsidP="001A3AFF">
            <w:pPr>
              <w:shd w:val="clear" w:color="auto" w:fill="FFFFFF"/>
              <w:autoSpaceDE w:val="0"/>
              <w:autoSpaceDN w:val="0"/>
              <w:adjustRightInd w:val="0"/>
              <w:spacing w:line="240" w:lineRule="auto"/>
              <w:rPr>
                <w:rFonts w:ascii="Times New Roman" w:eastAsia="Calibri" w:hAnsi="Times New Roman" w:cs="Times New Roman"/>
              </w:rPr>
            </w:pPr>
            <w:r w:rsidRPr="00506E08">
              <w:rPr>
                <w:rFonts w:ascii="Times New Roman" w:eastAsia="Calibri" w:hAnsi="Times New Roman" w:cs="Times New Roman"/>
                <w:color w:val="000000"/>
              </w:rPr>
              <w:t>Программные задачи:</w:t>
            </w:r>
            <w:r w:rsidRPr="00506E08">
              <w:rPr>
                <w:rFonts w:ascii="Times New Roman" w:eastAsia="Calibri" w:hAnsi="Times New Roman" w:cs="Times New Roman"/>
              </w:rPr>
              <w:t xml:space="preserve"> </w:t>
            </w:r>
            <w:r w:rsidRPr="00506E08">
              <w:rPr>
                <w:rFonts w:ascii="Times New Roman" w:eastAsia="Calibri" w:hAnsi="Times New Roman" w:cs="Times New Roman"/>
                <w:color w:val="000000"/>
              </w:rPr>
              <w:t xml:space="preserve">знакомство с названиями грибов и ягод, с их внешним видом; учить сравнивать грибы и ягоды по цвету, размеру; классифицировать </w:t>
            </w:r>
            <w:proofErr w:type="gramStart"/>
            <w:r w:rsidRPr="00506E08">
              <w:rPr>
                <w:rFonts w:ascii="Times New Roman" w:eastAsia="Calibri" w:hAnsi="Times New Roman" w:cs="Times New Roman"/>
                <w:color w:val="000000"/>
              </w:rPr>
              <w:t>на</w:t>
            </w:r>
            <w:proofErr w:type="gramEnd"/>
            <w:r w:rsidRPr="00506E08">
              <w:rPr>
                <w:rFonts w:ascii="Times New Roman" w:eastAsia="Calibri" w:hAnsi="Times New Roman" w:cs="Times New Roman"/>
                <w:color w:val="000000"/>
              </w:rPr>
              <w:t xml:space="preserve"> съедобные и несъедобные, на садовые и лесные.</w:t>
            </w:r>
          </w:p>
          <w:p w:rsidR="00232FD5" w:rsidRPr="00506E08"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p>
        </w:tc>
        <w:tc>
          <w:tcPr>
            <w:tcW w:w="3037" w:type="dxa"/>
          </w:tcPr>
          <w:p w:rsidR="00232FD5" w:rsidRPr="00506E08" w:rsidRDefault="00232FD5" w:rsidP="001A3AFF">
            <w:pPr>
              <w:shd w:val="clear" w:color="auto" w:fill="FFFFFF"/>
              <w:autoSpaceDE w:val="0"/>
              <w:autoSpaceDN w:val="0"/>
              <w:adjustRightInd w:val="0"/>
              <w:spacing w:after="0" w:line="240" w:lineRule="auto"/>
              <w:rPr>
                <w:rFonts w:ascii="Times New Roman" w:hAnsi="Times New Roman" w:cs="Times New Roman"/>
              </w:rPr>
            </w:pPr>
            <w:r w:rsidRPr="00506E08">
              <w:rPr>
                <w:rFonts w:ascii="Times New Roman" w:hAnsi="Times New Roman" w:cs="Times New Roman"/>
                <w:color w:val="000000"/>
              </w:rPr>
              <w:t xml:space="preserve">Программные задачи: </w:t>
            </w:r>
          </w:p>
          <w:p w:rsidR="00232FD5" w:rsidRPr="00506E08" w:rsidRDefault="00232FD5" w:rsidP="001A3AFF">
            <w:pPr>
              <w:shd w:val="clear" w:color="auto" w:fill="FFFFFF"/>
              <w:autoSpaceDE w:val="0"/>
              <w:autoSpaceDN w:val="0"/>
              <w:adjustRightInd w:val="0"/>
              <w:spacing w:line="240" w:lineRule="auto"/>
              <w:rPr>
                <w:rFonts w:ascii="Times New Roman" w:hAnsi="Times New Roman" w:cs="Times New Roman"/>
              </w:rPr>
            </w:pPr>
            <w:r w:rsidRPr="00506E08">
              <w:rPr>
                <w:rFonts w:ascii="Times New Roman" w:hAnsi="Times New Roman" w:cs="Times New Roman"/>
              </w:rPr>
              <w:t>познакомить с названиями овощей и фруктов, местом их выращивания.</w:t>
            </w:r>
          </w:p>
          <w:p w:rsidR="00232FD5" w:rsidRPr="00506E08" w:rsidRDefault="00232FD5" w:rsidP="001A3AFF">
            <w:pPr>
              <w:shd w:val="clear" w:color="auto" w:fill="FFFFFF"/>
              <w:autoSpaceDE w:val="0"/>
              <w:snapToGrid w:val="0"/>
              <w:spacing w:after="0" w:line="240" w:lineRule="auto"/>
              <w:rPr>
                <w:rFonts w:ascii="Times New Roman" w:hAnsi="Times New Roman" w:cs="Times New Roman"/>
                <w:sz w:val="24"/>
                <w:szCs w:val="24"/>
              </w:rPr>
            </w:pP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tcPr>
          <w:p w:rsidR="00232FD5" w:rsidRPr="00F41B95" w:rsidRDefault="00232FD5" w:rsidP="001A3AFF">
            <w:pPr>
              <w:shd w:val="clear" w:color="auto" w:fill="FFFFFF"/>
              <w:autoSpaceDE w:val="0"/>
              <w:snapToGrid w:val="0"/>
              <w:spacing w:after="0" w:line="240" w:lineRule="auto"/>
              <w:jc w:val="center"/>
              <w:rPr>
                <w:rFonts w:ascii="Times New Roman" w:hAnsi="Times New Roman" w:cs="Times New Roman"/>
                <w:b/>
                <w:bCs/>
                <w:color w:val="000000"/>
                <w:sz w:val="24"/>
                <w:szCs w:val="24"/>
              </w:rPr>
            </w:pPr>
            <w:r w:rsidRPr="00F41B95">
              <w:rPr>
                <w:rFonts w:ascii="Times New Roman" w:hAnsi="Times New Roman" w:cs="Times New Roman"/>
                <w:b/>
                <w:bCs/>
                <w:color w:val="000000"/>
                <w:sz w:val="24"/>
                <w:szCs w:val="24"/>
              </w:rPr>
              <w:t>2</w:t>
            </w:r>
          </w:p>
        </w:tc>
        <w:tc>
          <w:tcPr>
            <w:tcW w:w="4914" w:type="dxa"/>
          </w:tcPr>
          <w:p w:rsidR="00232FD5" w:rsidRPr="00F41B95" w:rsidRDefault="00232FD5" w:rsidP="001A3AFF">
            <w:pPr>
              <w:shd w:val="clear" w:color="auto" w:fill="FFFFFF"/>
              <w:autoSpaceDE w:val="0"/>
              <w:snapToGri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3046" w:type="dxa"/>
          </w:tcPr>
          <w:p w:rsidR="00232FD5" w:rsidRPr="00F41B95" w:rsidRDefault="00232FD5" w:rsidP="001A3AFF">
            <w:pPr>
              <w:shd w:val="clear" w:color="auto" w:fill="FFFFFF"/>
              <w:autoSpaceDE w:val="0"/>
              <w:snapToGri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3037" w:type="dxa"/>
          </w:tcPr>
          <w:p w:rsidR="00232FD5" w:rsidRPr="00F41B95" w:rsidRDefault="00232FD5" w:rsidP="001A3AFF">
            <w:pPr>
              <w:shd w:val="clear" w:color="auto" w:fill="FFFFFF"/>
              <w:autoSpaceDE w:val="0"/>
              <w:snapToGri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Октябрь </w:t>
            </w:r>
          </w:p>
        </w:tc>
        <w:tc>
          <w:tcPr>
            <w:tcW w:w="3088"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 «</w:t>
            </w:r>
            <w:r>
              <w:rPr>
                <w:rFonts w:ascii="Times New Roman" w:hAnsi="Times New Roman" w:cs="Times New Roman"/>
              </w:rPr>
              <w:t>Правила дорожного движения</w:t>
            </w:r>
            <w:r w:rsidRPr="00506E08">
              <w:rPr>
                <w:rFonts w:ascii="Times New Roman" w:hAnsi="Times New Roman" w:cs="Times New Roman"/>
              </w:rPr>
              <w:t>».</w:t>
            </w:r>
          </w:p>
        </w:tc>
        <w:tc>
          <w:tcPr>
            <w:tcW w:w="4914"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«Золотая осень».</w:t>
            </w:r>
          </w:p>
        </w:tc>
        <w:tc>
          <w:tcPr>
            <w:tcW w:w="3046"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«Деревья».</w:t>
            </w:r>
          </w:p>
        </w:tc>
        <w:tc>
          <w:tcPr>
            <w:tcW w:w="3037" w:type="dxa"/>
          </w:tcPr>
          <w:p w:rsidR="00232FD5" w:rsidRPr="00021B3B" w:rsidRDefault="00232FD5" w:rsidP="001A3AFF">
            <w:pPr>
              <w:shd w:val="clear" w:color="auto" w:fill="FFFFFF"/>
              <w:autoSpaceDE w:val="0"/>
              <w:snapToGrid w:val="0"/>
              <w:spacing w:after="0" w:line="240" w:lineRule="auto"/>
              <w:rPr>
                <w:rFonts w:ascii="Times New Roman" w:hAnsi="Times New Roman" w:cs="Times New Roman"/>
                <w:iCs/>
                <w:color w:val="000000"/>
                <w:sz w:val="24"/>
                <w:szCs w:val="24"/>
              </w:rPr>
            </w:pPr>
            <w:r w:rsidRPr="00506E08">
              <w:rPr>
                <w:rFonts w:ascii="Times New Roman" w:hAnsi="Times New Roman" w:cs="Times New Roman"/>
              </w:rPr>
              <w:t>Тема:</w:t>
            </w:r>
            <w:r>
              <w:rPr>
                <w:rFonts w:ascii="Times New Roman" w:hAnsi="Times New Roman" w:cs="Times New Roman"/>
              </w:rPr>
              <w:t xml:space="preserve"> «Птицы» (перелетные и зимующие).</w:t>
            </w: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tcPr>
          <w:p w:rsidR="00232FD5" w:rsidRPr="003833C0" w:rsidRDefault="00232FD5" w:rsidP="001A3AFF">
            <w:pPr>
              <w:shd w:val="clear" w:color="auto" w:fill="FFFFFF"/>
              <w:autoSpaceDE w:val="0"/>
              <w:autoSpaceDN w:val="0"/>
              <w:adjustRightInd w:val="0"/>
              <w:spacing w:after="0" w:line="240" w:lineRule="auto"/>
              <w:rPr>
                <w:rFonts w:ascii="Times New Roman" w:hAnsi="Times New Roman"/>
                <w:color w:val="000000"/>
              </w:rPr>
            </w:pPr>
            <w:r w:rsidRPr="003833C0">
              <w:rPr>
                <w:rFonts w:ascii="Times New Roman" w:hAnsi="Times New Roman"/>
                <w:color w:val="000000"/>
              </w:rPr>
              <w:t>Программные задачи:</w:t>
            </w:r>
          </w:p>
          <w:p w:rsidR="00232FD5" w:rsidRPr="003833C0" w:rsidRDefault="00232FD5" w:rsidP="001A3AFF">
            <w:pPr>
              <w:shd w:val="clear" w:color="auto" w:fill="FFFFFF"/>
              <w:autoSpaceDE w:val="0"/>
              <w:autoSpaceDN w:val="0"/>
              <w:adjustRightInd w:val="0"/>
              <w:spacing w:line="240" w:lineRule="auto"/>
              <w:rPr>
                <w:rFonts w:ascii="Times New Roman" w:hAnsi="Times New Roman"/>
              </w:rPr>
            </w:pPr>
            <w:r w:rsidRPr="003833C0">
              <w:rPr>
                <w:rFonts w:ascii="Times New Roman" w:hAnsi="Times New Roman"/>
              </w:rPr>
              <w:t>познакомить детей с некоторыми дорожными знаками, значением сигналов светофора; формировать навык ориентирования по дорожным знакам и сигналам светофора.</w:t>
            </w:r>
          </w:p>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p>
        </w:tc>
        <w:tc>
          <w:tcPr>
            <w:tcW w:w="4914" w:type="dxa"/>
          </w:tcPr>
          <w:p w:rsidR="00232FD5" w:rsidRPr="00021B3B" w:rsidRDefault="00232FD5" w:rsidP="001A3AFF">
            <w:pPr>
              <w:spacing w:after="0" w:line="240" w:lineRule="auto"/>
              <w:rPr>
                <w:rFonts w:ascii="Times New Roman" w:eastAsia="Calibri" w:hAnsi="Times New Roman" w:cs="Times New Roman"/>
              </w:rPr>
            </w:pPr>
            <w:r w:rsidRPr="00021B3B">
              <w:rPr>
                <w:rFonts w:ascii="Times New Roman" w:eastAsia="Calibri" w:hAnsi="Times New Roman" w:cs="Times New Roman"/>
                <w:color w:val="000000"/>
              </w:rPr>
              <w:t>Программные задачи:</w:t>
            </w:r>
          </w:p>
          <w:p w:rsidR="00232FD5" w:rsidRPr="00021B3B" w:rsidRDefault="00232FD5" w:rsidP="001A3AFF">
            <w:pPr>
              <w:spacing w:after="0" w:line="240" w:lineRule="auto"/>
              <w:rPr>
                <w:rFonts w:ascii="Times New Roman" w:eastAsia="Calibri" w:hAnsi="Times New Roman" w:cs="Times New Roman"/>
              </w:rPr>
            </w:pPr>
            <w:r w:rsidRPr="00021B3B">
              <w:rPr>
                <w:rFonts w:ascii="Times New Roman" w:eastAsia="Calibri" w:hAnsi="Times New Roman" w:cs="Times New Roman"/>
              </w:rPr>
              <w:t>учить сравнивать природу в октябре и сентябре, замечать изменения в природе, описывать погоду в октябре, отмечать красоту золотой осени.</w:t>
            </w:r>
          </w:p>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p>
        </w:tc>
        <w:tc>
          <w:tcPr>
            <w:tcW w:w="3046" w:type="dxa"/>
          </w:tcPr>
          <w:p w:rsidR="00232FD5" w:rsidRPr="00021B3B" w:rsidRDefault="00232FD5" w:rsidP="001A3AFF">
            <w:pPr>
              <w:shd w:val="clear" w:color="auto" w:fill="FFFFFF"/>
              <w:autoSpaceDE w:val="0"/>
              <w:autoSpaceDN w:val="0"/>
              <w:adjustRightInd w:val="0"/>
              <w:spacing w:after="0" w:line="240" w:lineRule="auto"/>
              <w:rPr>
                <w:rFonts w:ascii="Times New Roman" w:hAnsi="Times New Roman" w:cs="Times New Roman"/>
              </w:rPr>
            </w:pPr>
            <w:r w:rsidRPr="00021B3B">
              <w:rPr>
                <w:rFonts w:ascii="Times New Roman" w:hAnsi="Times New Roman" w:cs="Times New Roman"/>
                <w:color w:val="000000"/>
              </w:rPr>
              <w:t>Программные задачи:</w:t>
            </w:r>
          </w:p>
          <w:p w:rsidR="00232FD5" w:rsidRPr="00021B3B" w:rsidRDefault="00232FD5" w:rsidP="001A3AFF">
            <w:pPr>
              <w:shd w:val="clear" w:color="auto" w:fill="FFFFFF"/>
              <w:autoSpaceDE w:val="0"/>
              <w:autoSpaceDN w:val="0"/>
              <w:adjustRightInd w:val="0"/>
              <w:spacing w:after="0" w:line="240" w:lineRule="auto"/>
              <w:rPr>
                <w:rFonts w:ascii="Times New Roman" w:hAnsi="Times New Roman" w:cs="Times New Roman"/>
              </w:rPr>
            </w:pPr>
            <w:r w:rsidRPr="00021B3B">
              <w:rPr>
                <w:rFonts w:ascii="Times New Roman" w:hAnsi="Times New Roman" w:cs="Times New Roman"/>
              </w:rPr>
              <w:t xml:space="preserve">познакомить с названиями некоторых деревьев, составными частями дерева, пользой деревьев, учить </w:t>
            </w:r>
            <w:proofErr w:type="gramStart"/>
            <w:r w:rsidRPr="00021B3B">
              <w:rPr>
                <w:rFonts w:ascii="Times New Roman" w:hAnsi="Times New Roman" w:cs="Times New Roman"/>
              </w:rPr>
              <w:t>бережно</w:t>
            </w:r>
            <w:proofErr w:type="gramEnd"/>
            <w:r w:rsidRPr="00021B3B">
              <w:rPr>
                <w:rFonts w:ascii="Times New Roman" w:hAnsi="Times New Roman" w:cs="Times New Roman"/>
              </w:rPr>
              <w:t xml:space="preserve"> относиться к растениям.</w:t>
            </w:r>
          </w:p>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p>
        </w:tc>
        <w:tc>
          <w:tcPr>
            <w:tcW w:w="3037" w:type="dxa"/>
          </w:tcPr>
          <w:p w:rsidR="00232FD5" w:rsidRPr="00021B3B" w:rsidRDefault="00232FD5" w:rsidP="001A3AFF">
            <w:pPr>
              <w:pStyle w:val="af4"/>
              <w:rPr>
                <w:sz w:val="22"/>
                <w:szCs w:val="22"/>
              </w:rPr>
            </w:pPr>
            <w:r w:rsidRPr="00021B3B">
              <w:rPr>
                <w:color w:val="000000"/>
                <w:sz w:val="22"/>
                <w:szCs w:val="22"/>
              </w:rPr>
              <w:t xml:space="preserve">Программные задачи: </w:t>
            </w:r>
            <w:r w:rsidRPr="00021B3B">
              <w:rPr>
                <w:sz w:val="22"/>
                <w:szCs w:val="22"/>
              </w:rPr>
              <w:t>познакомить детей с названием птиц, их значением, учить сравнивать, рассмотреть строение птиц.</w:t>
            </w:r>
          </w:p>
          <w:p w:rsidR="00232FD5" w:rsidRPr="00F41B95" w:rsidRDefault="00232FD5" w:rsidP="001A3AFF">
            <w:pPr>
              <w:shd w:val="clear" w:color="auto" w:fill="FFFFFF"/>
              <w:autoSpaceDE w:val="0"/>
              <w:spacing w:after="0" w:line="240" w:lineRule="auto"/>
              <w:rPr>
                <w:rFonts w:ascii="Times New Roman" w:hAnsi="Times New Roman" w:cs="Times New Roman"/>
                <w:sz w:val="24"/>
                <w:szCs w:val="24"/>
              </w:rPr>
            </w:pP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Ноябрь </w:t>
            </w:r>
          </w:p>
        </w:tc>
        <w:tc>
          <w:tcPr>
            <w:tcW w:w="3088" w:type="dxa"/>
          </w:tcPr>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«Дикие животные».</w:t>
            </w:r>
          </w:p>
        </w:tc>
        <w:tc>
          <w:tcPr>
            <w:tcW w:w="4914" w:type="dxa"/>
          </w:tcPr>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«Домашние животные. Домашние птицы».</w:t>
            </w:r>
          </w:p>
        </w:tc>
        <w:tc>
          <w:tcPr>
            <w:tcW w:w="3046" w:type="dxa"/>
          </w:tcPr>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«Поздняя осень».</w:t>
            </w:r>
          </w:p>
        </w:tc>
        <w:tc>
          <w:tcPr>
            <w:tcW w:w="3037" w:type="dxa"/>
          </w:tcPr>
          <w:p w:rsidR="00232FD5" w:rsidRPr="00021B3B" w:rsidRDefault="00232FD5" w:rsidP="001A3AFF">
            <w:pPr>
              <w:shd w:val="clear" w:color="auto" w:fill="FFFFFF"/>
              <w:autoSpaceDE w:val="0"/>
              <w:spacing w:after="0" w:line="240" w:lineRule="auto"/>
              <w:rPr>
                <w:rFonts w:ascii="Times New Roman" w:hAnsi="Times New Roman" w:cs="Times New Roman"/>
                <w:iCs/>
                <w:color w:val="000000"/>
                <w:sz w:val="24"/>
                <w:szCs w:val="24"/>
              </w:rPr>
            </w:pPr>
            <w:r w:rsidRPr="00506E08">
              <w:rPr>
                <w:rFonts w:ascii="Times New Roman" w:hAnsi="Times New Roman" w:cs="Times New Roman"/>
              </w:rPr>
              <w:t>Тема:</w:t>
            </w:r>
            <w:r>
              <w:rPr>
                <w:rFonts w:ascii="Times New Roman" w:hAnsi="Times New Roman" w:cs="Times New Roman"/>
              </w:rPr>
              <w:t xml:space="preserve"> «Семья. День матери».</w:t>
            </w: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tcPr>
          <w:p w:rsidR="00232FD5" w:rsidRPr="00021B3B" w:rsidRDefault="00232FD5" w:rsidP="001A3AFF">
            <w:pPr>
              <w:shd w:val="clear" w:color="auto" w:fill="FFFFFF"/>
              <w:autoSpaceDE w:val="0"/>
              <w:autoSpaceDN w:val="0"/>
              <w:adjustRightInd w:val="0"/>
              <w:rPr>
                <w:rFonts w:ascii="Times New Roman" w:hAnsi="Times New Roman" w:cs="Times New Roman"/>
              </w:rPr>
            </w:pPr>
            <w:r w:rsidRPr="00021B3B">
              <w:rPr>
                <w:rFonts w:ascii="Times New Roman" w:hAnsi="Times New Roman" w:cs="Times New Roman"/>
                <w:color w:val="000000"/>
              </w:rPr>
              <w:t>Программные задачи: Познакомить с названиями животных, местом их обитания.</w:t>
            </w:r>
          </w:p>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p>
        </w:tc>
        <w:tc>
          <w:tcPr>
            <w:tcW w:w="4914" w:type="dxa"/>
          </w:tcPr>
          <w:p w:rsidR="00232FD5" w:rsidRPr="003E575A" w:rsidRDefault="00232FD5" w:rsidP="001A3AFF">
            <w:pPr>
              <w:shd w:val="clear" w:color="auto" w:fill="FFFFFF"/>
              <w:autoSpaceDE w:val="0"/>
              <w:autoSpaceDN w:val="0"/>
              <w:adjustRightInd w:val="0"/>
              <w:spacing w:line="240" w:lineRule="auto"/>
              <w:rPr>
                <w:rFonts w:ascii="Times New Roman" w:hAnsi="Times New Roman" w:cs="Times New Roman"/>
              </w:rPr>
            </w:pPr>
            <w:r w:rsidRPr="003E575A">
              <w:rPr>
                <w:rFonts w:ascii="Times New Roman" w:hAnsi="Times New Roman" w:cs="Times New Roman"/>
                <w:color w:val="000000"/>
              </w:rPr>
              <w:t>Программные задачи: познакомить с названиями домашних</w:t>
            </w:r>
            <w:r>
              <w:rPr>
                <w:rFonts w:ascii="Times New Roman" w:hAnsi="Times New Roman" w:cs="Times New Roman"/>
                <w:color w:val="000000"/>
              </w:rPr>
              <w:t xml:space="preserve"> животных и</w:t>
            </w:r>
            <w:r w:rsidRPr="003E575A">
              <w:rPr>
                <w:rFonts w:ascii="Times New Roman" w:hAnsi="Times New Roman" w:cs="Times New Roman"/>
                <w:color w:val="000000"/>
              </w:rPr>
              <w:t xml:space="preserve"> птиц, их детёнышей; упражнять в употреблении существительных во множественном числе; дать понятие о пользе, которую они приносят; учить описывать домашних птиц.</w:t>
            </w:r>
          </w:p>
          <w:p w:rsidR="00232FD5" w:rsidRPr="003E575A"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p>
        </w:tc>
        <w:tc>
          <w:tcPr>
            <w:tcW w:w="3046" w:type="dxa"/>
          </w:tcPr>
          <w:p w:rsidR="00232FD5" w:rsidRPr="00F41B95" w:rsidRDefault="00232FD5" w:rsidP="002B5AE6">
            <w:pPr>
              <w:shd w:val="clear" w:color="auto" w:fill="FFFFFF"/>
              <w:autoSpaceDE w:val="0"/>
              <w:autoSpaceDN w:val="0"/>
              <w:adjustRightInd w:val="0"/>
              <w:spacing w:line="240" w:lineRule="auto"/>
              <w:rPr>
                <w:rFonts w:ascii="Times New Roman" w:hAnsi="Times New Roman" w:cs="Times New Roman"/>
                <w:color w:val="000000"/>
                <w:sz w:val="24"/>
                <w:szCs w:val="24"/>
              </w:rPr>
            </w:pPr>
            <w:r w:rsidRPr="003E575A">
              <w:rPr>
                <w:rFonts w:ascii="Times New Roman" w:hAnsi="Times New Roman" w:cs="Times New Roman"/>
              </w:rPr>
              <w:t>Программные задачи:</w:t>
            </w:r>
            <w:r>
              <w:rPr>
                <w:rFonts w:ascii="Times New Roman" w:hAnsi="Times New Roman" w:cs="Times New Roman"/>
              </w:rPr>
              <w:t xml:space="preserve"> </w:t>
            </w:r>
            <w:r w:rsidRPr="003E575A">
              <w:rPr>
                <w:rFonts w:ascii="Times New Roman" w:hAnsi="Times New Roman" w:cs="Times New Roman"/>
                <w:color w:val="000000"/>
              </w:rPr>
              <w:t xml:space="preserve">формировать умение детей называть приметы поздней осени, учить сравнивать лето и осень, называть отличительные черты поздней осени от «золотой осени», расширять знания о </w:t>
            </w:r>
            <w:r w:rsidRPr="003E575A">
              <w:rPr>
                <w:rFonts w:ascii="Times New Roman" w:hAnsi="Times New Roman" w:cs="Times New Roman"/>
                <w:color w:val="000000"/>
              </w:rPr>
              <w:lastRenderedPageBreak/>
              <w:t>поздней осени.</w:t>
            </w:r>
          </w:p>
        </w:tc>
        <w:tc>
          <w:tcPr>
            <w:tcW w:w="3037" w:type="dxa"/>
          </w:tcPr>
          <w:p w:rsidR="00232FD5" w:rsidRPr="003E575A" w:rsidRDefault="00232FD5" w:rsidP="001A3AFF">
            <w:pPr>
              <w:shd w:val="clear" w:color="auto" w:fill="FFFFFF"/>
              <w:autoSpaceDE w:val="0"/>
              <w:autoSpaceDN w:val="0"/>
              <w:adjustRightInd w:val="0"/>
              <w:spacing w:line="240" w:lineRule="auto"/>
              <w:rPr>
                <w:rFonts w:ascii="Times New Roman" w:hAnsi="Times New Roman" w:cs="Times New Roman"/>
                <w:sz w:val="24"/>
                <w:szCs w:val="24"/>
              </w:rPr>
            </w:pPr>
            <w:r w:rsidRPr="003E575A">
              <w:rPr>
                <w:rFonts w:ascii="Times New Roman" w:hAnsi="Times New Roman" w:cs="Times New Roman"/>
                <w:color w:val="000000"/>
              </w:rPr>
              <w:lastRenderedPageBreak/>
              <w:t xml:space="preserve">Программные задачи: </w:t>
            </w:r>
            <w:r w:rsidRPr="00CF675C">
              <w:rPr>
                <w:rFonts w:ascii="Times New Roman" w:hAnsi="Times New Roman" w:cs="Times New Roman"/>
              </w:rPr>
              <w:t xml:space="preserve">учить </w:t>
            </w:r>
            <w:proofErr w:type="gramStart"/>
            <w:r w:rsidRPr="00CF675C">
              <w:rPr>
                <w:rFonts w:ascii="Times New Roman" w:hAnsi="Times New Roman" w:cs="Times New Roman"/>
              </w:rPr>
              <w:t>правильно</w:t>
            </w:r>
            <w:proofErr w:type="gramEnd"/>
            <w:r w:rsidRPr="00CF675C">
              <w:rPr>
                <w:rFonts w:ascii="Times New Roman" w:hAnsi="Times New Roman" w:cs="Times New Roman"/>
              </w:rPr>
              <w:t xml:space="preserve"> </w:t>
            </w:r>
            <w:r>
              <w:rPr>
                <w:rFonts w:ascii="Times New Roman" w:hAnsi="Times New Roman" w:cs="Times New Roman"/>
              </w:rPr>
              <w:t>о</w:t>
            </w:r>
            <w:r w:rsidRPr="00CF675C">
              <w:rPr>
                <w:rFonts w:ascii="Times New Roman" w:hAnsi="Times New Roman" w:cs="Times New Roman"/>
              </w:rPr>
              <w:t>пределять членов семьи на фото, рассказать детям о Дне матери.</w:t>
            </w:r>
          </w:p>
        </w:tc>
      </w:tr>
      <w:tr w:rsidR="00232FD5" w:rsidTr="00232FD5">
        <w:tc>
          <w:tcPr>
            <w:tcW w:w="1263" w:type="dxa"/>
          </w:tcPr>
          <w:p w:rsidR="00232FD5" w:rsidRDefault="002B5AE6"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Декабрь </w:t>
            </w:r>
          </w:p>
        </w:tc>
        <w:tc>
          <w:tcPr>
            <w:tcW w:w="3088" w:type="dxa"/>
          </w:tcPr>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«Одежда, обувь, головные уборы».</w:t>
            </w:r>
          </w:p>
        </w:tc>
        <w:tc>
          <w:tcPr>
            <w:tcW w:w="4914" w:type="dxa"/>
          </w:tcPr>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«Зимушка зима».</w:t>
            </w:r>
          </w:p>
        </w:tc>
        <w:tc>
          <w:tcPr>
            <w:tcW w:w="3046" w:type="dxa"/>
          </w:tcPr>
          <w:p w:rsidR="00232FD5" w:rsidRPr="00F41B95" w:rsidRDefault="00232FD5" w:rsidP="001A3AFF">
            <w:pPr>
              <w:shd w:val="clear" w:color="auto" w:fill="FFFFFF"/>
              <w:autoSpaceDE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«Игрушки».</w:t>
            </w:r>
          </w:p>
        </w:tc>
        <w:tc>
          <w:tcPr>
            <w:tcW w:w="3037" w:type="dxa"/>
          </w:tcPr>
          <w:p w:rsidR="00232FD5" w:rsidRPr="00CF675C" w:rsidRDefault="00232FD5" w:rsidP="001A3AFF">
            <w:pPr>
              <w:shd w:val="clear" w:color="auto" w:fill="FFFFFF"/>
              <w:autoSpaceDE w:val="0"/>
              <w:spacing w:after="0" w:line="240" w:lineRule="auto"/>
              <w:rPr>
                <w:rFonts w:ascii="Times New Roman" w:hAnsi="Times New Roman" w:cs="Times New Roman"/>
                <w:iCs/>
                <w:color w:val="000000"/>
                <w:sz w:val="24"/>
                <w:szCs w:val="24"/>
              </w:rPr>
            </w:pPr>
            <w:r w:rsidRPr="00506E08">
              <w:rPr>
                <w:rFonts w:ascii="Times New Roman" w:hAnsi="Times New Roman" w:cs="Times New Roman"/>
              </w:rPr>
              <w:t>Тема:</w:t>
            </w:r>
            <w:r>
              <w:rPr>
                <w:rFonts w:ascii="Times New Roman" w:hAnsi="Times New Roman" w:cs="Times New Roman"/>
              </w:rPr>
              <w:t xml:space="preserve"> «Праздник новый год».</w:t>
            </w: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tcPr>
          <w:p w:rsidR="00232FD5" w:rsidRPr="00B850D8" w:rsidRDefault="00232FD5" w:rsidP="001A3AFF">
            <w:pPr>
              <w:shd w:val="clear" w:color="auto" w:fill="FFFFFF"/>
              <w:autoSpaceDE w:val="0"/>
              <w:autoSpaceDN w:val="0"/>
              <w:adjustRightInd w:val="0"/>
              <w:spacing w:line="240" w:lineRule="auto"/>
              <w:rPr>
                <w:rFonts w:ascii="Times New Roman" w:hAnsi="Times New Roman" w:cs="Times New Roman"/>
              </w:rPr>
            </w:pPr>
            <w:r w:rsidRPr="00B850D8">
              <w:rPr>
                <w:rFonts w:ascii="Times New Roman" w:hAnsi="Times New Roman" w:cs="Times New Roman"/>
                <w:color w:val="000000"/>
              </w:rPr>
              <w:t>Программные задачи: Познакомить детей с названиями предметов верхней одежды, обуви, головных уборов; учить сравнивать предметы, познакомиться с составными частями предметов, развивать мышление.</w:t>
            </w:r>
          </w:p>
          <w:p w:rsidR="00232FD5" w:rsidRPr="00B850D8" w:rsidRDefault="00232FD5" w:rsidP="001A3AFF">
            <w:pPr>
              <w:shd w:val="clear" w:color="auto" w:fill="FFFFFF"/>
              <w:autoSpaceDE w:val="0"/>
              <w:autoSpaceDN w:val="0"/>
              <w:adjustRightInd w:val="0"/>
              <w:spacing w:after="0" w:line="240" w:lineRule="auto"/>
              <w:rPr>
                <w:rFonts w:ascii="Times New Roman" w:hAnsi="Times New Roman" w:cs="Times New Roman"/>
              </w:rPr>
            </w:pPr>
          </w:p>
          <w:p w:rsidR="00232FD5" w:rsidRPr="00B850D8" w:rsidRDefault="00232FD5" w:rsidP="001A3AFF">
            <w:pPr>
              <w:shd w:val="clear" w:color="auto" w:fill="FFFFFF"/>
              <w:autoSpaceDE w:val="0"/>
              <w:snapToGrid w:val="0"/>
              <w:spacing w:after="0" w:line="240" w:lineRule="auto"/>
              <w:ind w:left="-40" w:right="-10"/>
              <w:rPr>
                <w:rFonts w:ascii="Times New Roman" w:hAnsi="Times New Roman" w:cs="Times New Roman"/>
                <w:color w:val="000000"/>
                <w:sz w:val="24"/>
                <w:szCs w:val="24"/>
              </w:rPr>
            </w:pPr>
          </w:p>
        </w:tc>
        <w:tc>
          <w:tcPr>
            <w:tcW w:w="4914" w:type="dxa"/>
          </w:tcPr>
          <w:p w:rsidR="00232FD5" w:rsidRPr="00A12DF4" w:rsidRDefault="00232FD5" w:rsidP="001A3AFF">
            <w:pPr>
              <w:shd w:val="clear" w:color="auto" w:fill="FFFFFF"/>
              <w:autoSpaceDE w:val="0"/>
              <w:autoSpaceDN w:val="0"/>
              <w:adjustRightInd w:val="0"/>
              <w:spacing w:after="0" w:line="240" w:lineRule="auto"/>
              <w:jc w:val="both"/>
              <w:rPr>
                <w:rFonts w:ascii="Times New Roman" w:hAnsi="Times New Roman" w:cs="Times New Roman"/>
                <w:color w:val="000000"/>
              </w:rPr>
            </w:pPr>
            <w:r w:rsidRPr="00A12DF4">
              <w:rPr>
                <w:rFonts w:ascii="Times New Roman" w:hAnsi="Times New Roman" w:cs="Times New Roman"/>
                <w:color w:val="000000"/>
              </w:rPr>
              <w:t>Программные задачи:</w:t>
            </w:r>
          </w:p>
          <w:p w:rsidR="00232FD5" w:rsidRPr="00A12DF4"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A12DF4">
              <w:rPr>
                <w:rFonts w:ascii="Times New Roman" w:hAnsi="Times New Roman" w:cs="Times New Roman"/>
                <w:color w:val="000000"/>
              </w:rPr>
              <w:t>Расширить представление детей о характерных признаках зимы, её народных приметах, закрепить названия и последовательность зимних месяцев. Учить находить зимние признаки самостоятельно, уметь анализировать, сравнивать, делать выводы, развивать способность наблюдать, развивать воображение, способность воспринимать красоту зимних явлений природы.</w:t>
            </w:r>
          </w:p>
        </w:tc>
        <w:tc>
          <w:tcPr>
            <w:tcW w:w="3046" w:type="dxa"/>
          </w:tcPr>
          <w:p w:rsidR="00232FD5" w:rsidRPr="00A12DF4" w:rsidRDefault="00232FD5" w:rsidP="001A3AFF">
            <w:pPr>
              <w:shd w:val="clear" w:color="auto" w:fill="FFFFFF"/>
              <w:autoSpaceDE w:val="0"/>
              <w:autoSpaceDN w:val="0"/>
              <w:adjustRightInd w:val="0"/>
              <w:jc w:val="both"/>
              <w:rPr>
                <w:rFonts w:ascii="Times New Roman" w:hAnsi="Times New Roman" w:cs="Times New Roman"/>
                <w:color w:val="000000"/>
              </w:rPr>
            </w:pPr>
            <w:r w:rsidRPr="00A12DF4">
              <w:rPr>
                <w:rFonts w:ascii="Times New Roman" w:hAnsi="Times New Roman" w:cs="Times New Roman"/>
                <w:color w:val="000000"/>
              </w:rPr>
              <w:t xml:space="preserve">Программные задачи: </w:t>
            </w:r>
            <w:r w:rsidRPr="00A12DF4">
              <w:rPr>
                <w:rFonts w:ascii="Times New Roman" w:hAnsi="Times New Roman" w:cs="Times New Roman"/>
              </w:rPr>
              <w:t>знакомить с названиями игрушек; учить сравнивать их по размеру, материалу, из которого они сделаны, определять и называть местоположение предмета, правильно употреблять форму множественного числа.</w:t>
            </w:r>
          </w:p>
          <w:p w:rsidR="00232FD5" w:rsidRPr="00A12DF4"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p>
        </w:tc>
        <w:tc>
          <w:tcPr>
            <w:tcW w:w="3037" w:type="dxa"/>
          </w:tcPr>
          <w:p w:rsidR="00232FD5" w:rsidRPr="00A12DF4" w:rsidRDefault="00232FD5" w:rsidP="001A3AFF">
            <w:pPr>
              <w:shd w:val="clear" w:color="auto" w:fill="FFFFFF"/>
              <w:autoSpaceDE w:val="0"/>
              <w:autoSpaceDN w:val="0"/>
              <w:adjustRightInd w:val="0"/>
              <w:spacing w:after="0" w:line="240" w:lineRule="auto"/>
              <w:rPr>
                <w:rFonts w:ascii="Times New Roman" w:eastAsia="Calibri" w:hAnsi="Times New Roman" w:cs="Times New Roman"/>
              </w:rPr>
            </w:pPr>
            <w:r w:rsidRPr="00A12DF4">
              <w:rPr>
                <w:rFonts w:ascii="Times New Roman" w:eastAsia="Calibri" w:hAnsi="Times New Roman" w:cs="Times New Roman"/>
                <w:color w:val="000000"/>
              </w:rPr>
              <w:t>Программные задачи:</w:t>
            </w:r>
          </w:p>
          <w:p w:rsidR="00232FD5" w:rsidRPr="00A12DF4" w:rsidRDefault="00232FD5" w:rsidP="001A3AFF">
            <w:pPr>
              <w:shd w:val="clear" w:color="auto" w:fill="FFFFFF"/>
              <w:autoSpaceDE w:val="0"/>
              <w:autoSpaceDN w:val="0"/>
              <w:adjustRightInd w:val="0"/>
              <w:spacing w:after="0" w:line="240" w:lineRule="auto"/>
              <w:rPr>
                <w:rFonts w:ascii="Times New Roman" w:eastAsia="Calibri" w:hAnsi="Times New Roman" w:cs="Times New Roman"/>
              </w:rPr>
            </w:pPr>
            <w:r w:rsidRPr="00A12DF4">
              <w:rPr>
                <w:rFonts w:ascii="Times New Roman" w:eastAsia="Calibri" w:hAnsi="Times New Roman" w:cs="Times New Roman"/>
              </w:rPr>
              <w:t>познакомить с традициями праздника Новый год; учить описывать елочные игрушки.</w:t>
            </w:r>
          </w:p>
          <w:p w:rsidR="00232FD5" w:rsidRPr="00F41B95" w:rsidRDefault="00232FD5" w:rsidP="001A3AFF">
            <w:pPr>
              <w:shd w:val="clear" w:color="auto" w:fill="FFFFFF"/>
              <w:autoSpaceDE w:val="0"/>
              <w:snapToGrid w:val="0"/>
              <w:spacing w:after="0" w:line="240" w:lineRule="auto"/>
              <w:rPr>
                <w:rFonts w:ascii="Times New Roman" w:hAnsi="Times New Roman" w:cs="Times New Roman"/>
                <w:sz w:val="24"/>
                <w:szCs w:val="24"/>
              </w:rPr>
            </w:pPr>
          </w:p>
        </w:tc>
      </w:tr>
      <w:tr w:rsidR="00232FD5" w:rsidTr="001A3AFF">
        <w:tc>
          <w:tcPr>
            <w:tcW w:w="1263" w:type="dxa"/>
          </w:tcPr>
          <w:p w:rsidR="00232FD5" w:rsidRDefault="002B5AE6"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Январь </w:t>
            </w:r>
          </w:p>
        </w:tc>
        <w:tc>
          <w:tcPr>
            <w:tcW w:w="3088" w:type="dxa"/>
            <w:vAlign w:val="center"/>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rPr>
              <w:t>Каникулы</w:t>
            </w:r>
          </w:p>
        </w:tc>
        <w:tc>
          <w:tcPr>
            <w:tcW w:w="4914"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«Зимние забавы».</w:t>
            </w:r>
          </w:p>
        </w:tc>
        <w:tc>
          <w:tcPr>
            <w:tcW w:w="3046"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«Посуда».</w:t>
            </w:r>
          </w:p>
        </w:tc>
        <w:tc>
          <w:tcPr>
            <w:tcW w:w="3037" w:type="dxa"/>
          </w:tcPr>
          <w:p w:rsidR="00232FD5" w:rsidRPr="00CF675C" w:rsidRDefault="00232FD5" w:rsidP="001A3AFF">
            <w:pPr>
              <w:shd w:val="clear" w:color="auto" w:fill="FFFFFF"/>
              <w:autoSpaceDE w:val="0"/>
              <w:snapToGrid w:val="0"/>
              <w:spacing w:after="0" w:line="240" w:lineRule="auto"/>
              <w:rPr>
                <w:rFonts w:ascii="Times New Roman" w:hAnsi="Times New Roman" w:cs="Times New Roman"/>
                <w:iCs/>
                <w:color w:val="000000"/>
                <w:sz w:val="24"/>
                <w:szCs w:val="24"/>
              </w:rPr>
            </w:pPr>
            <w:r w:rsidRPr="00506E08">
              <w:rPr>
                <w:rFonts w:ascii="Times New Roman" w:hAnsi="Times New Roman" w:cs="Times New Roman"/>
              </w:rPr>
              <w:t>Тема:</w:t>
            </w:r>
            <w:r>
              <w:rPr>
                <w:rFonts w:ascii="Times New Roman" w:hAnsi="Times New Roman" w:cs="Times New Roman"/>
              </w:rPr>
              <w:t xml:space="preserve"> «Мебель».</w:t>
            </w:r>
          </w:p>
        </w:tc>
      </w:tr>
      <w:tr w:rsidR="00232FD5" w:rsidTr="001A3AFF">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vAlign w:val="center"/>
          </w:tcPr>
          <w:p w:rsidR="00232FD5" w:rsidRPr="00F41B95" w:rsidRDefault="00232FD5" w:rsidP="001A3AFF">
            <w:pPr>
              <w:shd w:val="clear" w:color="auto" w:fill="FFFFFF"/>
              <w:autoSpaceDE w:val="0"/>
              <w:snapToGrid w:val="0"/>
              <w:spacing w:after="0" w:line="240" w:lineRule="auto"/>
              <w:ind w:left="-40" w:right="-25"/>
              <w:rPr>
                <w:rFonts w:ascii="Times New Roman" w:hAnsi="Times New Roman" w:cs="Times New Roman"/>
                <w:color w:val="000000"/>
                <w:sz w:val="24"/>
                <w:szCs w:val="24"/>
              </w:rPr>
            </w:pPr>
          </w:p>
        </w:tc>
        <w:tc>
          <w:tcPr>
            <w:tcW w:w="4914" w:type="dxa"/>
          </w:tcPr>
          <w:p w:rsidR="00232FD5" w:rsidRPr="00CD56E9" w:rsidRDefault="00232FD5" w:rsidP="001A3AFF">
            <w:pPr>
              <w:shd w:val="clear" w:color="auto" w:fill="FFFFFF"/>
              <w:autoSpaceDE w:val="0"/>
              <w:autoSpaceDN w:val="0"/>
              <w:adjustRightInd w:val="0"/>
              <w:spacing w:after="0" w:line="240" w:lineRule="auto"/>
              <w:rPr>
                <w:rFonts w:ascii="Times New Roman" w:hAnsi="Times New Roman" w:cs="Times New Roman"/>
                <w:color w:val="000000"/>
              </w:rPr>
            </w:pPr>
            <w:r w:rsidRPr="00CD56E9">
              <w:rPr>
                <w:rFonts w:ascii="Times New Roman" w:hAnsi="Times New Roman" w:cs="Times New Roman"/>
                <w:color w:val="000000"/>
              </w:rPr>
              <w:t>Программные задачи: формировать умение  рассказывать о зимних забавах; развивать внимание и мышление.</w:t>
            </w:r>
          </w:p>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p>
        </w:tc>
        <w:tc>
          <w:tcPr>
            <w:tcW w:w="3046" w:type="dxa"/>
          </w:tcPr>
          <w:p w:rsidR="00232FD5" w:rsidRPr="00CD56E9" w:rsidRDefault="00232FD5" w:rsidP="001A3AFF">
            <w:pPr>
              <w:shd w:val="clear" w:color="auto" w:fill="FFFFFF"/>
              <w:autoSpaceDE w:val="0"/>
              <w:autoSpaceDN w:val="0"/>
              <w:adjustRightInd w:val="0"/>
              <w:spacing w:after="0" w:line="240" w:lineRule="auto"/>
              <w:rPr>
                <w:rFonts w:ascii="Times New Roman" w:hAnsi="Times New Roman" w:cs="Times New Roman"/>
              </w:rPr>
            </w:pPr>
            <w:r w:rsidRPr="00CD56E9">
              <w:rPr>
                <w:rFonts w:ascii="Times New Roman" w:hAnsi="Times New Roman" w:cs="Times New Roman"/>
                <w:color w:val="000000"/>
              </w:rPr>
              <w:t xml:space="preserve">Программные задачи: </w:t>
            </w:r>
            <w:r w:rsidRPr="00CD56E9">
              <w:rPr>
                <w:rFonts w:ascii="Times New Roman" w:hAnsi="Times New Roman" w:cs="Times New Roman"/>
              </w:rPr>
              <w:t>расширять запас слов по теме «Посуда»; познакомить с классификацией предметов посуды; учить употреблять названия предметов посуды в единственном и множественном числе в именительном и родительном падежах, описывать их.</w:t>
            </w:r>
          </w:p>
        </w:tc>
        <w:tc>
          <w:tcPr>
            <w:tcW w:w="3037" w:type="dxa"/>
          </w:tcPr>
          <w:p w:rsidR="00232FD5" w:rsidRPr="00CD56E9" w:rsidRDefault="00232FD5" w:rsidP="001A3AFF">
            <w:pPr>
              <w:shd w:val="clear" w:color="auto" w:fill="FFFFFF"/>
              <w:autoSpaceDE w:val="0"/>
              <w:autoSpaceDN w:val="0"/>
              <w:adjustRightInd w:val="0"/>
              <w:spacing w:after="0" w:line="240" w:lineRule="auto"/>
              <w:rPr>
                <w:rFonts w:ascii="Times New Roman" w:hAnsi="Times New Roman" w:cs="Times New Roman"/>
                <w:color w:val="000000"/>
              </w:rPr>
            </w:pPr>
            <w:r w:rsidRPr="00CD56E9">
              <w:rPr>
                <w:rFonts w:ascii="Times New Roman" w:hAnsi="Times New Roman" w:cs="Times New Roman"/>
                <w:color w:val="000000"/>
              </w:rPr>
              <w:t xml:space="preserve">Программные задачи: упражнять детей в употреблении местоимений </w:t>
            </w:r>
            <w:proofErr w:type="gramStart"/>
            <w:r w:rsidRPr="00CD56E9">
              <w:rPr>
                <w:rFonts w:ascii="Times New Roman" w:hAnsi="Times New Roman" w:cs="Times New Roman"/>
                <w:color w:val="000000"/>
              </w:rPr>
              <w:t>мой</w:t>
            </w:r>
            <w:proofErr w:type="gramEnd"/>
            <w:r w:rsidRPr="00CD56E9">
              <w:rPr>
                <w:rFonts w:ascii="Times New Roman" w:hAnsi="Times New Roman" w:cs="Times New Roman"/>
                <w:color w:val="000000"/>
              </w:rPr>
              <w:t>, моя, а также существительных во множественном числе; познакомить с названиями предметов мебели и ее составными частями, учить описывать их  и сравнивать отдельные предметы мебели.</w:t>
            </w:r>
          </w:p>
        </w:tc>
      </w:tr>
      <w:tr w:rsidR="00232FD5" w:rsidTr="00232FD5">
        <w:tc>
          <w:tcPr>
            <w:tcW w:w="1263" w:type="dxa"/>
          </w:tcPr>
          <w:p w:rsidR="00232FD5" w:rsidRDefault="002B5AE6"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Февраль </w:t>
            </w:r>
          </w:p>
        </w:tc>
        <w:tc>
          <w:tcPr>
            <w:tcW w:w="3088"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«Наземный транспорт».</w:t>
            </w:r>
          </w:p>
        </w:tc>
        <w:tc>
          <w:tcPr>
            <w:tcW w:w="4914" w:type="dxa"/>
          </w:tcPr>
          <w:p w:rsidR="00232FD5" w:rsidRPr="00F41B95" w:rsidRDefault="00232FD5" w:rsidP="001A3AFF">
            <w:pPr>
              <w:shd w:val="clear" w:color="auto" w:fill="FFFFFF"/>
              <w:autoSpaceDE w:val="0"/>
              <w:snapToGrid w:val="0"/>
              <w:spacing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«Водный и воздушный транспорт».</w:t>
            </w:r>
          </w:p>
        </w:tc>
        <w:tc>
          <w:tcPr>
            <w:tcW w:w="3046"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«День защитника Отечества».</w:t>
            </w:r>
          </w:p>
        </w:tc>
        <w:tc>
          <w:tcPr>
            <w:tcW w:w="3037"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«Профессии»</w:t>
            </w: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tcPr>
          <w:p w:rsidR="00232FD5" w:rsidRPr="00CD56E9" w:rsidRDefault="00232FD5" w:rsidP="001A3AFF">
            <w:pPr>
              <w:shd w:val="clear" w:color="auto" w:fill="FFFFFF"/>
              <w:autoSpaceDE w:val="0"/>
              <w:autoSpaceDN w:val="0"/>
              <w:adjustRightInd w:val="0"/>
              <w:spacing w:after="0" w:line="240" w:lineRule="auto"/>
              <w:rPr>
                <w:rFonts w:ascii="Times New Roman" w:hAnsi="Times New Roman" w:cs="Times New Roman"/>
              </w:rPr>
            </w:pPr>
            <w:r w:rsidRPr="00CD56E9">
              <w:rPr>
                <w:rFonts w:ascii="Times New Roman" w:hAnsi="Times New Roman" w:cs="Times New Roman"/>
                <w:color w:val="000000"/>
              </w:rPr>
              <w:t>Программные задачи:</w:t>
            </w:r>
            <w:r w:rsidRPr="00CD56E9">
              <w:rPr>
                <w:rFonts w:ascii="Times New Roman" w:hAnsi="Times New Roman" w:cs="Times New Roman"/>
              </w:rPr>
              <w:t xml:space="preserve"> познакомить с наземным транспортом, его видами, их составными частями, учить сравнивать виды наземного транспорта и описывать их.</w:t>
            </w:r>
          </w:p>
        </w:tc>
        <w:tc>
          <w:tcPr>
            <w:tcW w:w="4914" w:type="dxa"/>
          </w:tcPr>
          <w:p w:rsidR="00232FD5" w:rsidRPr="00CD56E9" w:rsidRDefault="00232FD5" w:rsidP="001A3AFF">
            <w:pPr>
              <w:shd w:val="clear" w:color="auto" w:fill="FFFFFF"/>
              <w:autoSpaceDE w:val="0"/>
              <w:autoSpaceDN w:val="0"/>
              <w:adjustRightInd w:val="0"/>
              <w:spacing w:after="0" w:line="240" w:lineRule="auto"/>
              <w:rPr>
                <w:rFonts w:ascii="Times New Roman" w:hAnsi="Times New Roman" w:cs="Times New Roman"/>
                <w:color w:val="000000"/>
              </w:rPr>
            </w:pPr>
            <w:r w:rsidRPr="00CD56E9">
              <w:rPr>
                <w:rFonts w:ascii="Times New Roman" w:hAnsi="Times New Roman" w:cs="Times New Roman"/>
                <w:color w:val="000000"/>
              </w:rPr>
              <w:t>Программные задачи: познакомить детей с названиями водного и воздушного транспорта, их составными частями, учить сравнивать их.</w:t>
            </w:r>
          </w:p>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p>
        </w:tc>
        <w:tc>
          <w:tcPr>
            <w:tcW w:w="3046" w:type="dxa"/>
          </w:tcPr>
          <w:p w:rsidR="00232FD5" w:rsidRPr="00CD56E9"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CD56E9">
              <w:rPr>
                <w:rFonts w:ascii="Times New Roman" w:hAnsi="Times New Roman" w:cs="Times New Roman"/>
                <w:color w:val="000000"/>
              </w:rPr>
              <w:t xml:space="preserve">Программные задачи: </w:t>
            </w:r>
            <w:r w:rsidRPr="00CD56E9">
              <w:rPr>
                <w:rFonts w:ascii="Times New Roman" w:hAnsi="Times New Roman" w:cs="Times New Roman"/>
              </w:rPr>
              <w:t xml:space="preserve"> уточнить представления детей о нашей армии; познакомить с родами войск, военными профессиями.</w:t>
            </w:r>
          </w:p>
        </w:tc>
        <w:tc>
          <w:tcPr>
            <w:tcW w:w="3037" w:type="dxa"/>
          </w:tcPr>
          <w:p w:rsidR="00232FD5" w:rsidRPr="00A047CC" w:rsidRDefault="00232FD5" w:rsidP="001A3AFF">
            <w:pPr>
              <w:shd w:val="clear" w:color="auto" w:fill="FFFFFF"/>
              <w:autoSpaceDE w:val="0"/>
              <w:autoSpaceDN w:val="0"/>
              <w:adjustRightInd w:val="0"/>
              <w:spacing w:after="0" w:line="240" w:lineRule="auto"/>
              <w:rPr>
                <w:rFonts w:ascii="Times New Roman" w:hAnsi="Times New Roman" w:cs="Times New Roman"/>
                <w:color w:val="000000"/>
              </w:rPr>
            </w:pPr>
            <w:r w:rsidRPr="00CD56E9">
              <w:rPr>
                <w:rFonts w:ascii="Times New Roman" w:hAnsi="Times New Roman" w:cs="Times New Roman"/>
                <w:color w:val="000000"/>
              </w:rPr>
              <w:t>Программные задачи: познакомить с названиями профессий; показать важность каждой профессии; воспитывать доброжелательн</w:t>
            </w:r>
            <w:r>
              <w:rPr>
                <w:rFonts w:ascii="Times New Roman" w:hAnsi="Times New Roman" w:cs="Times New Roman"/>
                <w:color w:val="000000"/>
              </w:rPr>
              <w:t>ые отношения между сверстниками.</w:t>
            </w:r>
          </w:p>
        </w:tc>
      </w:tr>
      <w:tr w:rsidR="00232FD5" w:rsidTr="00232FD5">
        <w:tc>
          <w:tcPr>
            <w:tcW w:w="1263" w:type="dxa"/>
          </w:tcPr>
          <w:p w:rsidR="00232FD5" w:rsidRDefault="002B5AE6"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Март </w:t>
            </w:r>
          </w:p>
        </w:tc>
        <w:tc>
          <w:tcPr>
            <w:tcW w:w="3088"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«Забота о маме».</w:t>
            </w:r>
          </w:p>
        </w:tc>
        <w:tc>
          <w:tcPr>
            <w:tcW w:w="4914"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«Весна».</w:t>
            </w:r>
          </w:p>
        </w:tc>
        <w:tc>
          <w:tcPr>
            <w:tcW w:w="3046"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«Комнатные растения».</w:t>
            </w:r>
          </w:p>
        </w:tc>
        <w:tc>
          <w:tcPr>
            <w:tcW w:w="3037" w:type="dxa"/>
          </w:tcPr>
          <w:p w:rsidR="00232FD5" w:rsidRPr="00A047CC" w:rsidRDefault="00232FD5" w:rsidP="001A3AFF">
            <w:pPr>
              <w:shd w:val="clear" w:color="auto" w:fill="FFFFFF"/>
              <w:autoSpaceDE w:val="0"/>
              <w:snapToGrid w:val="0"/>
              <w:spacing w:after="0" w:line="240" w:lineRule="auto"/>
              <w:rPr>
                <w:rFonts w:ascii="Times New Roman" w:hAnsi="Times New Roman" w:cs="Times New Roman"/>
                <w:iCs/>
                <w:color w:val="000000"/>
                <w:sz w:val="24"/>
                <w:szCs w:val="24"/>
              </w:rPr>
            </w:pPr>
            <w:r w:rsidRPr="00506E08">
              <w:rPr>
                <w:rFonts w:ascii="Times New Roman" w:hAnsi="Times New Roman" w:cs="Times New Roman"/>
              </w:rPr>
              <w:t>Тема:</w:t>
            </w:r>
            <w:r>
              <w:rPr>
                <w:rFonts w:ascii="Times New Roman" w:hAnsi="Times New Roman" w:cs="Times New Roman"/>
              </w:rPr>
              <w:t xml:space="preserve"> «Моя страна».</w:t>
            </w:r>
          </w:p>
        </w:tc>
      </w:tr>
      <w:tr w:rsidR="00232FD5" w:rsidTr="00232FD5">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tcPr>
          <w:p w:rsidR="00232FD5" w:rsidRPr="00FF5986" w:rsidRDefault="00232FD5" w:rsidP="001A3AFF">
            <w:pPr>
              <w:shd w:val="clear" w:color="auto" w:fill="FFFFFF"/>
              <w:autoSpaceDE w:val="0"/>
              <w:autoSpaceDN w:val="0"/>
              <w:adjustRightInd w:val="0"/>
              <w:spacing w:after="0" w:line="240" w:lineRule="auto"/>
              <w:rPr>
                <w:rFonts w:ascii="Times New Roman" w:hAnsi="Times New Roman" w:cs="Times New Roman"/>
              </w:rPr>
            </w:pPr>
            <w:r w:rsidRPr="00FF5986">
              <w:rPr>
                <w:rFonts w:ascii="Times New Roman" w:hAnsi="Times New Roman" w:cs="Times New Roman"/>
                <w:color w:val="000000"/>
              </w:rPr>
              <w:t>Программные задачи:</w:t>
            </w:r>
            <w:r w:rsidRPr="00FF5986">
              <w:rPr>
                <w:rFonts w:ascii="Times New Roman" w:hAnsi="Times New Roman" w:cs="Times New Roman"/>
              </w:rPr>
              <w:t xml:space="preserve"> воспитывать доброе, внимательное отношение к маме, стремление помогать ей.</w:t>
            </w:r>
          </w:p>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p>
        </w:tc>
        <w:tc>
          <w:tcPr>
            <w:tcW w:w="4914"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FF5986">
              <w:rPr>
                <w:rFonts w:ascii="Times New Roman" w:hAnsi="Times New Roman" w:cs="Times New Roman"/>
                <w:color w:val="000000"/>
              </w:rPr>
              <w:t>Программные задачи:</w:t>
            </w:r>
            <w:r>
              <w:rPr>
                <w:rFonts w:ascii="Times New Roman" w:hAnsi="Times New Roman" w:cs="Times New Roman"/>
                <w:color w:val="000000"/>
              </w:rPr>
              <w:t xml:space="preserve"> р</w:t>
            </w:r>
            <w:r w:rsidRPr="00A12DF4">
              <w:rPr>
                <w:rFonts w:ascii="Times New Roman" w:hAnsi="Times New Roman" w:cs="Times New Roman"/>
                <w:color w:val="000000"/>
              </w:rPr>
              <w:t xml:space="preserve">асширить представление детей о характерных признаках </w:t>
            </w:r>
            <w:r>
              <w:rPr>
                <w:rFonts w:ascii="Times New Roman" w:hAnsi="Times New Roman" w:cs="Times New Roman"/>
                <w:color w:val="000000"/>
              </w:rPr>
              <w:t>весн</w:t>
            </w:r>
            <w:r w:rsidRPr="00A12DF4">
              <w:rPr>
                <w:rFonts w:ascii="Times New Roman" w:hAnsi="Times New Roman" w:cs="Times New Roman"/>
                <w:color w:val="000000"/>
              </w:rPr>
              <w:t xml:space="preserve">ы, её народных приметах, закрепить названия и последовательность </w:t>
            </w:r>
            <w:r>
              <w:rPr>
                <w:rFonts w:ascii="Times New Roman" w:hAnsi="Times New Roman" w:cs="Times New Roman"/>
                <w:color w:val="000000"/>
              </w:rPr>
              <w:t>весен</w:t>
            </w:r>
            <w:r w:rsidRPr="00A12DF4">
              <w:rPr>
                <w:rFonts w:ascii="Times New Roman" w:hAnsi="Times New Roman" w:cs="Times New Roman"/>
                <w:color w:val="000000"/>
              </w:rPr>
              <w:t xml:space="preserve">них месяцев. Учить находить </w:t>
            </w:r>
            <w:r>
              <w:rPr>
                <w:rFonts w:ascii="Times New Roman" w:hAnsi="Times New Roman" w:cs="Times New Roman"/>
                <w:color w:val="000000"/>
              </w:rPr>
              <w:t xml:space="preserve">весенние </w:t>
            </w:r>
            <w:r w:rsidRPr="00A12DF4">
              <w:rPr>
                <w:rFonts w:ascii="Times New Roman" w:hAnsi="Times New Roman" w:cs="Times New Roman"/>
                <w:color w:val="000000"/>
              </w:rPr>
              <w:t>признаки самостоятельно, уметь анализировать, сравнивать, делать выводы, развивать способность наблюдать</w:t>
            </w:r>
            <w:r>
              <w:rPr>
                <w:rFonts w:ascii="Times New Roman" w:hAnsi="Times New Roman" w:cs="Times New Roman"/>
                <w:color w:val="000000"/>
              </w:rPr>
              <w:t>.</w:t>
            </w:r>
          </w:p>
        </w:tc>
        <w:tc>
          <w:tcPr>
            <w:tcW w:w="3046" w:type="dxa"/>
          </w:tcPr>
          <w:p w:rsidR="00232FD5" w:rsidRPr="00FF5986" w:rsidRDefault="00232FD5" w:rsidP="001A3AFF">
            <w:pPr>
              <w:shd w:val="clear" w:color="auto" w:fill="FFFFFF"/>
              <w:autoSpaceDE w:val="0"/>
              <w:autoSpaceDN w:val="0"/>
              <w:adjustRightInd w:val="0"/>
              <w:spacing w:after="0" w:line="240" w:lineRule="auto"/>
              <w:rPr>
                <w:rFonts w:ascii="Times New Roman" w:hAnsi="Times New Roman" w:cs="Times New Roman"/>
              </w:rPr>
            </w:pPr>
            <w:r w:rsidRPr="00FF5986">
              <w:rPr>
                <w:rFonts w:ascii="Times New Roman" w:hAnsi="Times New Roman" w:cs="Times New Roman"/>
                <w:color w:val="000000"/>
              </w:rPr>
              <w:t xml:space="preserve">Программные задачи: </w:t>
            </w:r>
            <w:r w:rsidRPr="00FF5986">
              <w:rPr>
                <w:rFonts w:ascii="Times New Roman" w:hAnsi="Times New Roman" w:cs="Times New Roman"/>
              </w:rPr>
              <w:t>познакомить с названиями комнатных растений, способами ухода за ними.</w:t>
            </w:r>
          </w:p>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p>
        </w:tc>
        <w:tc>
          <w:tcPr>
            <w:tcW w:w="3037" w:type="dxa"/>
          </w:tcPr>
          <w:p w:rsidR="00232FD5" w:rsidRPr="00A047CC" w:rsidRDefault="00232FD5" w:rsidP="001A3AFF">
            <w:pPr>
              <w:shd w:val="clear" w:color="auto" w:fill="FFFFFF"/>
              <w:autoSpaceDE w:val="0"/>
              <w:autoSpaceDN w:val="0"/>
              <w:adjustRightInd w:val="0"/>
              <w:spacing w:after="0" w:line="240" w:lineRule="auto"/>
              <w:rPr>
                <w:rFonts w:ascii="Times New Roman" w:hAnsi="Times New Roman" w:cs="Times New Roman"/>
                <w:color w:val="000000"/>
              </w:rPr>
            </w:pPr>
            <w:r w:rsidRPr="00A047CC">
              <w:rPr>
                <w:rFonts w:ascii="Times New Roman" w:hAnsi="Times New Roman" w:cs="Times New Roman"/>
                <w:color w:val="000000"/>
              </w:rPr>
              <w:t>Программные задачи: дать детям представление о Родине, познакомить с картой России, учить ориентироваться по ней; развивать наблюдательность, умение слушать других; воспитывать чувство патриотизма к стране, в которой мы живем.</w:t>
            </w:r>
          </w:p>
        </w:tc>
      </w:tr>
      <w:tr w:rsidR="00232FD5" w:rsidTr="001A3AFF">
        <w:tc>
          <w:tcPr>
            <w:tcW w:w="1263"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Апрель </w:t>
            </w:r>
          </w:p>
        </w:tc>
        <w:tc>
          <w:tcPr>
            <w:tcW w:w="3088"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«Книги».</w:t>
            </w:r>
          </w:p>
        </w:tc>
        <w:tc>
          <w:tcPr>
            <w:tcW w:w="4914"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«Чистота залог здоровья».</w:t>
            </w:r>
          </w:p>
        </w:tc>
        <w:tc>
          <w:tcPr>
            <w:tcW w:w="3046"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«Цветы».</w:t>
            </w:r>
          </w:p>
        </w:tc>
        <w:tc>
          <w:tcPr>
            <w:tcW w:w="3037" w:type="dxa"/>
          </w:tcPr>
          <w:p w:rsidR="00232FD5" w:rsidRPr="00A047CC" w:rsidRDefault="00232FD5" w:rsidP="001A3AFF">
            <w:pPr>
              <w:shd w:val="clear" w:color="auto" w:fill="FFFFFF"/>
              <w:autoSpaceDE w:val="0"/>
              <w:snapToGrid w:val="0"/>
              <w:spacing w:after="0" w:line="240" w:lineRule="auto"/>
              <w:rPr>
                <w:rFonts w:ascii="Times New Roman" w:hAnsi="Times New Roman" w:cs="Times New Roman"/>
                <w:iCs/>
                <w:color w:val="000000"/>
                <w:sz w:val="24"/>
                <w:szCs w:val="24"/>
              </w:rPr>
            </w:pPr>
            <w:r w:rsidRPr="00506E08">
              <w:rPr>
                <w:rFonts w:ascii="Times New Roman" w:hAnsi="Times New Roman" w:cs="Times New Roman"/>
              </w:rPr>
              <w:t>Тема:</w:t>
            </w:r>
            <w:r>
              <w:rPr>
                <w:rFonts w:ascii="Times New Roman" w:hAnsi="Times New Roman" w:cs="Times New Roman"/>
              </w:rPr>
              <w:t xml:space="preserve"> «Насекомые».</w:t>
            </w:r>
          </w:p>
        </w:tc>
      </w:tr>
      <w:tr w:rsidR="00232FD5" w:rsidTr="001A3AFF">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tcPr>
          <w:p w:rsidR="00232FD5" w:rsidRPr="00FF5986" w:rsidRDefault="00232FD5" w:rsidP="001A3AFF">
            <w:pPr>
              <w:shd w:val="clear" w:color="auto" w:fill="FFFFFF"/>
              <w:autoSpaceDE w:val="0"/>
              <w:autoSpaceDN w:val="0"/>
              <w:adjustRightInd w:val="0"/>
              <w:spacing w:after="0" w:line="240" w:lineRule="auto"/>
              <w:rPr>
                <w:rFonts w:ascii="Times New Roman" w:hAnsi="Times New Roman" w:cs="Times New Roman"/>
              </w:rPr>
            </w:pPr>
            <w:r w:rsidRPr="00FF5986">
              <w:rPr>
                <w:rFonts w:ascii="Times New Roman" w:hAnsi="Times New Roman" w:cs="Times New Roman"/>
                <w:color w:val="000000"/>
              </w:rPr>
              <w:t xml:space="preserve">Программные задачи: </w:t>
            </w:r>
            <w:r w:rsidRPr="00FF5986">
              <w:rPr>
                <w:rFonts w:ascii="Times New Roman" w:hAnsi="Times New Roman" w:cs="Times New Roman"/>
              </w:rPr>
              <w:t>учить описывать предметы, сравнивать их по одному и двум признакам; дать представление о различии книг по содержанию, об их значении; развивать творческие способности, дикцию.</w:t>
            </w:r>
          </w:p>
        </w:tc>
        <w:tc>
          <w:tcPr>
            <w:tcW w:w="4914" w:type="dxa"/>
          </w:tcPr>
          <w:p w:rsidR="00232FD5" w:rsidRPr="00FF5986" w:rsidRDefault="00232FD5" w:rsidP="001A3AFF">
            <w:pPr>
              <w:shd w:val="clear" w:color="auto" w:fill="FFFFFF"/>
              <w:autoSpaceDE w:val="0"/>
              <w:autoSpaceDN w:val="0"/>
              <w:adjustRightInd w:val="0"/>
              <w:spacing w:after="0" w:line="240" w:lineRule="auto"/>
              <w:rPr>
                <w:rFonts w:ascii="Times New Roman" w:hAnsi="Times New Roman" w:cs="Times New Roman"/>
              </w:rPr>
            </w:pPr>
            <w:r w:rsidRPr="00FF5986">
              <w:rPr>
                <w:rFonts w:ascii="Times New Roman" w:hAnsi="Times New Roman" w:cs="Times New Roman"/>
                <w:color w:val="000000"/>
              </w:rPr>
              <w:t xml:space="preserve">Программные задачи: </w:t>
            </w:r>
            <w:r>
              <w:rPr>
                <w:rFonts w:ascii="Times New Roman" w:hAnsi="Times New Roman" w:cs="Times New Roman"/>
                <w:color w:val="000000"/>
              </w:rPr>
              <w:t>у</w:t>
            </w:r>
            <w:r w:rsidRPr="00FF5986">
              <w:rPr>
                <w:rStyle w:val="c1"/>
                <w:rFonts w:ascii="Times New Roman" w:hAnsi="Times New Roman" w:cs="Times New Roman"/>
              </w:rPr>
              <w:t>чить детей заботится о своем здоровье, формировать сознательное стремление быть здоровыми; расширять и закреплять знания детей о пользе и вреде различных продуктов для зубов; пояснить детям, какую пользу приносят солнце, воздух и вода</w:t>
            </w:r>
            <w:r>
              <w:rPr>
                <w:rStyle w:val="c1"/>
                <w:rFonts w:ascii="Times New Roman" w:hAnsi="Times New Roman" w:cs="Times New Roman"/>
              </w:rPr>
              <w:t>.</w:t>
            </w:r>
          </w:p>
        </w:tc>
        <w:tc>
          <w:tcPr>
            <w:tcW w:w="3046" w:type="dxa"/>
          </w:tcPr>
          <w:p w:rsidR="00232FD5" w:rsidRPr="00F41B95" w:rsidRDefault="00232FD5" w:rsidP="001A3AFF">
            <w:pPr>
              <w:shd w:val="clear" w:color="auto" w:fill="FFFFFF"/>
              <w:autoSpaceDE w:val="0"/>
              <w:snapToGrid w:val="0"/>
              <w:spacing w:line="240" w:lineRule="auto"/>
              <w:rPr>
                <w:rFonts w:ascii="Times New Roman" w:hAnsi="Times New Roman" w:cs="Times New Roman"/>
                <w:color w:val="000000"/>
                <w:sz w:val="24"/>
                <w:szCs w:val="24"/>
              </w:rPr>
            </w:pPr>
            <w:r w:rsidRPr="00FF5986">
              <w:rPr>
                <w:rFonts w:ascii="Times New Roman" w:hAnsi="Times New Roman" w:cs="Times New Roman"/>
                <w:color w:val="000000"/>
              </w:rPr>
              <w:t>Программные задачи:</w:t>
            </w:r>
            <w:r w:rsidRPr="00FF5986">
              <w:rPr>
                <w:rFonts w:ascii="Times New Roman" w:hAnsi="Times New Roman" w:cs="Times New Roman"/>
              </w:rPr>
              <w:t xml:space="preserve"> знакомить с названиями цветов, их строением, упражнять в употреблении существительных во множественном числе; учить сравнивать.</w:t>
            </w:r>
          </w:p>
        </w:tc>
        <w:tc>
          <w:tcPr>
            <w:tcW w:w="3037" w:type="dxa"/>
          </w:tcPr>
          <w:p w:rsidR="00232FD5" w:rsidRDefault="00232FD5" w:rsidP="001A3AFF">
            <w:pPr>
              <w:pStyle w:val="c0"/>
              <w:spacing w:before="0" w:beforeAutospacing="0" w:after="0" w:afterAutospacing="0"/>
              <w:rPr>
                <w:color w:val="000000"/>
                <w:sz w:val="22"/>
                <w:szCs w:val="22"/>
              </w:rPr>
            </w:pPr>
            <w:r w:rsidRPr="007946FA">
              <w:rPr>
                <w:color w:val="000000"/>
                <w:sz w:val="22"/>
                <w:szCs w:val="22"/>
              </w:rPr>
              <w:t xml:space="preserve">Программные задачи: </w:t>
            </w:r>
            <w:r>
              <w:rPr>
                <w:color w:val="000000"/>
                <w:sz w:val="22"/>
                <w:szCs w:val="22"/>
              </w:rPr>
              <w:t>познакомить с названиями насекомых, их особенностями; упражнять в употреблении существительных множественного числа.</w:t>
            </w:r>
          </w:p>
          <w:p w:rsidR="00232FD5" w:rsidRPr="00F41B95" w:rsidRDefault="00232FD5" w:rsidP="001A3AFF">
            <w:pPr>
              <w:shd w:val="clear" w:color="auto" w:fill="FFFFFF"/>
              <w:autoSpaceDE w:val="0"/>
              <w:snapToGrid w:val="0"/>
              <w:spacing w:line="240" w:lineRule="auto"/>
              <w:rPr>
                <w:rFonts w:ascii="Times New Roman" w:hAnsi="Times New Roman" w:cs="Times New Roman"/>
                <w:sz w:val="24"/>
                <w:szCs w:val="24"/>
              </w:rPr>
            </w:pPr>
          </w:p>
        </w:tc>
      </w:tr>
      <w:tr w:rsidR="00232FD5" w:rsidTr="001A3AFF">
        <w:tc>
          <w:tcPr>
            <w:tcW w:w="1263" w:type="dxa"/>
          </w:tcPr>
          <w:p w:rsidR="00232FD5" w:rsidRDefault="00232FD5" w:rsidP="00DC1B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Май </w:t>
            </w:r>
          </w:p>
        </w:tc>
        <w:tc>
          <w:tcPr>
            <w:tcW w:w="3088" w:type="dxa"/>
            <w:vAlign w:val="center"/>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«Пресмыкающиеся. Рыбы».</w:t>
            </w:r>
          </w:p>
        </w:tc>
        <w:tc>
          <w:tcPr>
            <w:tcW w:w="4914"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«День Победы»</w:t>
            </w:r>
          </w:p>
        </w:tc>
        <w:tc>
          <w:tcPr>
            <w:tcW w:w="3046"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506E08">
              <w:rPr>
                <w:rFonts w:ascii="Times New Roman" w:hAnsi="Times New Roman" w:cs="Times New Roman"/>
              </w:rPr>
              <w:t>Тема:</w:t>
            </w:r>
            <w:r>
              <w:rPr>
                <w:rFonts w:ascii="Times New Roman" w:hAnsi="Times New Roman" w:cs="Times New Roman"/>
              </w:rPr>
              <w:t xml:space="preserve"> «Моя семья».</w:t>
            </w:r>
          </w:p>
        </w:tc>
        <w:tc>
          <w:tcPr>
            <w:tcW w:w="3037" w:type="dxa"/>
          </w:tcPr>
          <w:p w:rsidR="00232FD5" w:rsidRPr="00602A96" w:rsidRDefault="00232FD5" w:rsidP="001A3AFF">
            <w:pPr>
              <w:shd w:val="clear" w:color="auto" w:fill="FFFFFF"/>
              <w:autoSpaceDE w:val="0"/>
              <w:snapToGrid w:val="0"/>
              <w:spacing w:after="0" w:line="240" w:lineRule="auto"/>
              <w:rPr>
                <w:rFonts w:ascii="Times New Roman" w:hAnsi="Times New Roman" w:cs="Times New Roman"/>
                <w:iCs/>
                <w:color w:val="000000"/>
              </w:rPr>
            </w:pPr>
            <w:r w:rsidRPr="00602A96">
              <w:rPr>
                <w:rFonts w:ascii="Times New Roman" w:hAnsi="Times New Roman" w:cs="Times New Roman"/>
                <w:iCs/>
                <w:color w:val="000000"/>
              </w:rPr>
              <w:t>Диагностика</w:t>
            </w:r>
          </w:p>
        </w:tc>
      </w:tr>
      <w:tr w:rsidR="00232FD5" w:rsidTr="001A3AFF">
        <w:tc>
          <w:tcPr>
            <w:tcW w:w="1263" w:type="dxa"/>
          </w:tcPr>
          <w:p w:rsidR="00232FD5" w:rsidRDefault="00232FD5" w:rsidP="00DC1B09">
            <w:pPr>
              <w:spacing w:after="0" w:line="240" w:lineRule="auto"/>
              <w:jc w:val="center"/>
              <w:rPr>
                <w:rFonts w:ascii="Times New Roman" w:hAnsi="Times New Roman" w:cs="Times New Roman"/>
                <w:b/>
                <w:bCs/>
                <w:sz w:val="24"/>
                <w:szCs w:val="24"/>
              </w:rPr>
            </w:pPr>
          </w:p>
        </w:tc>
        <w:tc>
          <w:tcPr>
            <w:tcW w:w="3088"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r w:rsidRPr="00602A96">
              <w:rPr>
                <w:rFonts w:ascii="Times New Roman" w:hAnsi="Times New Roman" w:cs="Times New Roman"/>
                <w:color w:val="000000"/>
              </w:rPr>
              <w:t>Программные задачи:</w:t>
            </w:r>
            <w:r>
              <w:rPr>
                <w:rFonts w:ascii="Times New Roman" w:hAnsi="Times New Roman" w:cs="Times New Roman"/>
                <w:color w:val="000000"/>
              </w:rPr>
              <w:t xml:space="preserve"> </w:t>
            </w:r>
            <w:r w:rsidRPr="0065606E">
              <w:rPr>
                <w:rFonts w:ascii="Times New Roman" w:eastAsia="Calibri" w:hAnsi="Times New Roman" w:cs="Times New Roman"/>
              </w:rPr>
              <w:t>познакомить с предст</w:t>
            </w:r>
            <w:r>
              <w:rPr>
                <w:rFonts w:ascii="Times New Roman" w:hAnsi="Times New Roman"/>
              </w:rPr>
              <w:t>авителями класса пресмыкающихся и рыб;</w:t>
            </w:r>
            <w:r w:rsidRPr="0065606E">
              <w:rPr>
                <w:rFonts w:ascii="Times New Roman" w:eastAsia="Calibri" w:hAnsi="Times New Roman" w:cs="Times New Roman"/>
              </w:rPr>
              <w:t xml:space="preserve"> </w:t>
            </w:r>
            <w:r>
              <w:rPr>
                <w:rFonts w:ascii="Times New Roman" w:hAnsi="Times New Roman"/>
              </w:rPr>
              <w:t xml:space="preserve">их </w:t>
            </w:r>
            <w:r w:rsidRPr="0065606E">
              <w:rPr>
                <w:rFonts w:ascii="Times New Roman" w:eastAsia="Calibri" w:hAnsi="Times New Roman" w:cs="Times New Roman"/>
              </w:rPr>
              <w:t>внешним видом; развивать внимание, память, интерес к животному миру; воспитывать бережное отношение к природе.</w:t>
            </w:r>
          </w:p>
        </w:tc>
        <w:tc>
          <w:tcPr>
            <w:tcW w:w="4914" w:type="dxa"/>
          </w:tcPr>
          <w:p w:rsidR="00232FD5" w:rsidRPr="00602A96" w:rsidRDefault="00232FD5" w:rsidP="001A3AFF">
            <w:pPr>
              <w:shd w:val="clear" w:color="auto" w:fill="FFFFFF"/>
              <w:spacing w:after="0" w:line="240" w:lineRule="auto"/>
              <w:rPr>
                <w:rFonts w:ascii="Times New Roman" w:hAnsi="Times New Roman" w:cs="Times New Roman"/>
              </w:rPr>
            </w:pPr>
            <w:r w:rsidRPr="00602A96">
              <w:rPr>
                <w:rFonts w:ascii="Times New Roman" w:hAnsi="Times New Roman" w:cs="Times New Roman"/>
                <w:color w:val="000000"/>
              </w:rPr>
              <w:t xml:space="preserve">Программные задачи: </w:t>
            </w:r>
            <w:r w:rsidRPr="00602A96">
              <w:rPr>
                <w:rFonts w:ascii="Times New Roman" w:hAnsi="Times New Roman" w:cs="Times New Roman"/>
              </w:rPr>
              <w:t>дать представление о празднике День Победы; учить рассказывать, отвечать на вопросы, воспитывать уважение к ветеранам.</w:t>
            </w:r>
          </w:p>
          <w:p w:rsidR="00232FD5" w:rsidRPr="00F41B95" w:rsidRDefault="00232FD5" w:rsidP="001A3AFF">
            <w:pPr>
              <w:shd w:val="clear" w:color="auto" w:fill="FFFFFF"/>
              <w:autoSpaceDE w:val="0"/>
              <w:snapToGrid w:val="0"/>
              <w:spacing w:after="0" w:line="240" w:lineRule="auto"/>
              <w:rPr>
                <w:rFonts w:ascii="Times New Roman" w:hAnsi="Times New Roman" w:cs="Times New Roman"/>
                <w:color w:val="000000"/>
                <w:sz w:val="24"/>
                <w:szCs w:val="24"/>
              </w:rPr>
            </w:pPr>
          </w:p>
        </w:tc>
        <w:tc>
          <w:tcPr>
            <w:tcW w:w="3046" w:type="dxa"/>
          </w:tcPr>
          <w:p w:rsidR="00232FD5" w:rsidRPr="00602A96" w:rsidRDefault="00232FD5" w:rsidP="001A3AFF">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602A96">
              <w:rPr>
                <w:rFonts w:ascii="Times New Roman" w:hAnsi="Times New Roman" w:cs="Times New Roman"/>
                <w:color w:val="000000"/>
              </w:rPr>
              <w:t xml:space="preserve">Программные задачи: </w:t>
            </w:r>
            <w:r>
              <w:rPr>
                <w:rFonts w:ascii="Times New Roman" w:hAnsi="Times New Roman" w:cs="Times New Roman"/>
                <w:color w:val="000000"/>
              </w:rPr>
              <w:t>з</w:t>
            </w:r>
            <w:r w:rsidRPr="00602A96">
              <w:rPr>
                <w:rFonts w:ascii="Times New Roman" w:hAnsi="Times New Roman" w:cs="Times New Roman"/>
                <w:color w:val="000000"/>
              </w:rPr>
              <w:t xml:space="preserve">акрепить знания детей о семье и членах семьи, о том, что в семье все любят, заботятся и помогают друг другу, вызвать желание рассказать о взаимоотношениях между детьми и взрослыми в семье. </w:t>
            </w:r>
          </w:p>
        </w:tc>
        <w:tc>
          <w:tcPr>
            <w:tcW w:w="3037" w:type="dxa"/>
          </w:tcPr>
          <w:p w:rsidR="00232FD5" w:rsidRPr="00F41B95" w:rsidRDefault="00232FD5" w:rsidP="001A3AFF">
            <w:pPr>
              <w:shd w:val="clear" w:color="auto" w:fill="FFFFFF"/>
              <w:autoSpaceDE w:val="0"/>
              <w:snapToGrid w:val="0"/>
              <w:spacing w:after="0" w:line="240" w:lineRule="auto"/>
              <w:rPr>
                <w:rFonts w:ascii="Times New Roman" w:hAnsi="Times New Roman" w:cs="Times New Roman"/>
                <w:sz w:val="24"/>
                <w:szCs w:val="24"/>
              </w:rPr>
            </w:pPr>
          </w:p>
        </w:tc>
      </w:tr>
    </w:tbl>
    <w:p w:rsidR="00232FD5" w:rsidRDefault="00232FD5" w:rsidP="00DC1B09">
      <w:pPr>
        <w:spacing w:after="0" w:line="240" w:lineRule="auto"/>
        <w:jc w:val="center"/>
        <w:rPr>
          <w:rFonts w:ascii="Times New Roman" w:hAnsi="Times New Roman" w:cs="Times New Roman"/>
          <w:b/>
          <w:bCs/>
          <w:sz w:val="24"/>
          <w:szCs w:val="24"/>
        </w:rPr>
      </w:pPr>
    </w:p>
    <w:p w:rsidR="00243A85" w:rsidRDefault="00243A85" w:rsidP="00DC1B09">
      <w:pPr>
        <w:spacing w:after="0" w:line="240" w:lineRule="auto"/>
        <w:jc w:val="center"/>
        <w:rPr>
          <w:rFonts w:ascii="Times New Roman" w:hAnsi="Times New Roman" w:cs="Times New Roman"/>
          <w:b/>
          <w:bCs/>
          <w:sz w:val="24"/>
          <w:szCs w:val="24"/>
        </w:rPr>
      </w:pPr>
    </w:p>
    <w:p w:rsidR="00243A85" w:rsidRDefault="00243A85" w:rsidP="00DC1B09">
      <w:pPr>
        <w:spacing w:after="0" w:line="240" w:lineRule="auto"/>
        <w:jc w:val="center"/>
        <w:rPr>
          <w:rFonts w:ascii="Times New Roman" w:hAnsi="Times New Roman" w:cs="Times New Roman"/>
          <w:b/>
          <w:bCs/>
          <w:sz w:val="24"/>
          <w:szCs w:val="24"/>
        </w:rPr>
      </w:pPr>
    </w:p>
    <w:p w:rsidR="00243A85" w:rsidRDefault="00243A85" w:rsidP="00DC1B09">
      <w:pPr>
        <w:spacing w:after="0" w:line="240" w:lineRule="auto"/>
        <w:jc w:val="center"/>
        <w:rPr>
          <w:rFonts w:ascii="Times New Roman" w:hAnsi="Times New Roman" w:cs="Times New Roman"/>
          <w:b/>
          <w:bCs/>
          <w:sz w:val="24"/>
          <w:szCs w:val="24"/>
        </w:rPr>
      </w:pPr>
    </w:p>
    <w:p w:rsidR="00243A85" w:rsidRDefault="00243A85" w:rsidP="00DC1B09">
      <w:pPr>
        <w:spacing w:after="0" w:line="240" w:lineRule="auto"/>
        <w:jc w:val="center"/>
        <w:rPr>
          <w:rFonts w:ascii="Times New Roman" w:hAnsi="Times New Roman" w:cs="Times New Roman"/>
          <w:b/>
          <w:bCs/>
          <w:sz w:val="24"/>
          <w:szCs w:val="24"/>
        </w:rPr>
      </w:pPr>
    </w:p>
    <w:p w:rsidR="00243A85" w:rsidRDefault="00243A85" w:rsidP="00DC1B09">
      <w:pPr>
        <w:spacing w:after="0" w:line="240" w:lineRule="auto"/>
        <w:jc w:val="center"/>
        <w:rPr>
          <w:rFonts w:ascii="Times New Roman" w:hAnsi="Times New Roman" w:cs="Times New Roman"/>
          <w:b/>
          <w:bCs/>
          <w:sz w:val="24"/>
          <w:szCs w:val="24"/>
        </w:rPr>
      </w:pPr>
    </w:p>
    <w:p w:rsidR="00243A85" w:rsidRDefault="00243A85" w:rsidP="00DC1B09">
      <w:pPr>
        <w:spacing w:after="0" w:line="240" w:lineRule="auto"/>
        <w:jc w:val="center"/>
        <w:rPr>
          <w:rFonts w:ascii="Times New Roman" w:hAnsi="Times New Roman" w:cs="Times New Roman"/>
          <w:b/>
          <w:bCs/>
          <w:sz w:val="24"/>
          <w:szCs w:val="24"/>
        </w:rPr>
      </w:pPr>
    </w:p>
    <w:p w:rsidR="00243A85" w:rsidRPr="00FB75DB" w:rsidRDefault="00243A85" w:rsidP="00243A85">
      <w:pPr>
        <w:shd w:val="clear" w:color="auto" w:fill="FFFFFF"/>
        <w:spacing w:after="0" w:line="360" w:lineRule="auto"/>
        <w:ind w:right="-822"/>
        <w:rPr>
          <w:rFonts w:ascii="Times New Roman" w:eastAsia="Times New Roman" w:hAnsi="Times New Roman" w:cs="Times New Roman"/>
          <w:sz w:val="20"/>
          <w:szCs w:val="20"/>
          <w:lang w:eastAsia="ru-RU"/>
        </w:rPr>
      </w:pPr>
    </w:p>
    <w:p w:rsidR="00243A85" w:rsidRDefault="00243A85" w:rsidP="00243A85">
      <w:pPr>
        <w:suppressLineNumbers/>
        <w:shd w:val="clear" w:color="auto" w:fill="FFFFFF"/>
        <w:spacing w:after="0" w:line="240" w:lineRule="auto"/>
        <w:ind w:right="57"/>
        <w:rPr>
          <w:rFonts w:ascii="Times New Roman" w:eastAsia="Times New Roman" w:hAnsi="Times New Roman" w:cs="Times New Roman"/>
          <w:b/>
          <w:bCs/>
          <w:spacing w:val="-13"/>
          <w:sz w:val="28"/>
          <w:szCs w:val="28"/>
          <w:lang w:eastAsia="ru-RU"/>
        </w:rPr>
      </w:pPr>
    </w:p>
    <w:p w:rsidR="00243A85" w:rsidRPr="00EE6398" w:rsidRDefault="00243A85" w:rsidP="00243A85">
      <w:pPr>
        <w:shd w:val="clear" w:color="auto" w:fill="FFFFFF"/>
        <w:ind w:left="360"/>
        <w:jc w:val="center"/>
        <w:rPr>
          <w:rFonts w:ascii="Times New Roman" w:hAnsi="Times New Roman" w:cs="Times New Roman"/>
          <w:b/>
          <w:sz w:val="32"/>
          <w:szCs w:val="32"/>
        </w:rPr>
      </w:pPr>
      <w:r w:rsidRPr="00EE6398">
        <w:rPr>
          <w:rFonts w:ascii="Times New Roman" w:hAnsi="Times New Roman" w:cs="Times New Roman"/>
          <w:b/>
          <w:spacing w:val="-3"/>
          <w:sz w:val="32"/>
          <w:szCs w:val="32"/>
        </w:rPr>
        <w:t>Календарно-тематическое планирование</w:t>
      </w:r>
      <w:r>
        <w:rPr>
          <w:rFonts w:ascii="Times New Roman" w:hAnsi="Times New Roman" w:cs="Times New Roman"/>
          <w:b/>
          <w:spacing w:val="-3"/>
          <w:sz w:val="32"/>
          <w:szCs w:val="32"/>
        </w:rPr>
        <w:t xml:space="preserve"> эколого-краеведческому развитию</w:t>
      </w:r>
    </w:p>
    <w:p w:rsidR="00243A85" w:rsidRPr="00EE6398" w:rsidRDefault="00243A85" w:rsidP="00243A85">
      <w:pPr>
        <w:spacing w:after="120" w:line="1" w:lineRule="exact"/>
        <w:jc w:val="center"/>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53"/>
        <w:gridCol w:w="1076"/>
        <w:gridCol w:w="1782"/>
        <w:gridCol w:w="3719"/>
        <w:gridCol w:w="1701"/>
        <w:gridCol w:w="3260"/>
        <w:gridCol w:w="2551"/>
      </w:tblGrid>
      <w:tr w:rsidR="00243A85" w:rsidRPr="00EE6398" w:rsidTr="00214480">
        <w:trPr>
          <w:trHeight w:hRule="exact" w:val="1205"/>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5" w:lineRule="exact"/>
              <w:ind w:left="96" w:right="67" w:firstLine="38"/>
              <w:rPr>
                <w:rFonts w:ascii="Times New Roman" w:hAnsi="Times New Roman" w:cs="Times New Roman"/>
              </w:rPr>
            </w:pPr>
            <w:r w:rsidRPr="00EE6398">
              <w:rPr>
                <w:rFonts w:ascii="Times New Roman" w:hAnsi="Times New Roman" w:cs="Times New Roman"/>
              </w:rPr>
              <w:t xml:space="preserve">№ </w:t>
            </w:r>
            <w:proofErr w:type="gramStart"/>
            <w:r w:rsidRPr="00EE6398">
              <w:rPr>
                <w:rFonts w:ascii="Times New Roman" w:hAnsi="Times New Roman" w:cs="Times New Roman"/>
                <w:b/>
                <w:bCs/>
              </w:rPr>
              <w:t>п</w:t>
            </w:r>
            <w:proofErr w:type="gramEnd"/>
            <w:r w:rsidRPr="00EE6398">
              <w:rPr>
                <w:rFonts w:ascii="Times New Roman" w:hAnsi="Times New Roman" w:cs="Times New Roman"/>
                <w:b/>
                <w:bCs/>
              </w:rPr>
              <w:t>/п</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44"/>
              <w:rPr>
                <w:rFonts w:ascii="Times New Roman" w:hAnsi="Times New Roman" w:cs="Times New Roman"/>
              </w:rPr>
            </w:pPr>
            <w:r w:rsidRPr="00EE6398">
              <w:rPr>
                <w:rFonts w:ascii="Times New Roman" w:hAnsi="Times New Roman" w:cs="Times New Roman"/>
                <w:b/>
                <w:bCs/>
              </w:rPr>
              <w:t>Месяц</w:t>
            </w:r>
          </w:p>
        </w:tc>
        <w:tc>
          <w:tcPr>
            <w:tcW w:w="178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571"/>
              <w:rPr>
                <w:rFonts w:ascii="Times New Roman" w:hAnsi="Times New Roman" w:cs="Times New Roman"/>
              </w:rPr>
            </w:pPr>
            <w:r w:rsidRPr="00EE6398">
              <w:rPr>
                <w:rFonts w:ascii="Times New Roman" w:hAnsi="Times New Roman" w:cs="Times New Roman"/>
                <w:b/>
                <w:bCs/>
              </w:rPr>
              <w:t>Тема</w:t>
            </w:r>
          </w:p>
        </w:tc>
        <w:tc>
          <w:tcPr>
            <w:tcW w:w="371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758"/>
              <w:rPr>
                <w:rFonts w:ascii="Times New Roman" w:hAnsi="Times New Roman" w:cs="Times New Roman"/>
              </w:rPr>
            </w:pPr>
            <w:r w:rsidRPr="00EE6398">
              <w:rPr>
                <w:rFonts w:ascii="Times New Roman" w:hAnsi="Times New Roman" w:cs="Times New Roman"/>
                <w:b/>
                <w:bCs/>
              </w:rPr>
              <w:t>Задачи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96" w:right="82" w:firstLine="221"/>
              <w:rPr>
                <w:rFonts w:ascii="Times New Roman" w:hAnsi="Times New Roman" w:cs="Times New Roman"/>
              </w:rPr>
            </w:pPr>
            <w:r w:rsidRPr="00EE6398">
              <w:rPr>
                <w:rFonts w:ascii="Times New Roman" w:hAnsi="Times New Roman" w:cs="Times New Roman"/>
                <w:b/>
                <w:bCs/>
              </w:rPr>
              <w:t xml:space="preserve">Форма </w:t>
            </w:r>
            <w:r w:rsidRPr="00EE6398">
              <w:rPr>
                <w:rFonts w:ascii="Times New Roman" w:hAnsi="Times New Roman" w:cs="Times New Roman"/>
                <w:b/>
                <w:bCs/>
                <w:spacing w:val="-3"/>
              </w:rPr>
              <w:t>проведения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0"/>
              <w:jc w:val="center"/>
              <w:rPr>
                <w:rFonts w:ascii="Times New Roman" w:hAnsi="Times New Roman" w:cs="Times New Roman"/>
              </w:rPr>
            </w:pPr>
            <w:r w:rsidRPr="00EE6398">
              <w:rPr>
                <w:rFonts w:ascii="Times New Roman" w:hAnsi="Times New Roman" w:cs="Times New Roman"/>
                <w:b/>
                <w:bCs/>
              </w:rPr>
              <w:t>Методическое</w:t>
            </w:r>
          </w:p>
          <w:p w:rsidR="00243A85" w:rsidRPr="00EE6398" w:rsidRDefault="00243A85" w:rsidP="00214480">
            <w:pPr>
              <w:shd w:val="clear" w:color="auto" w:fill="FFFFFF"/>
              <w:spacing w:after="0" w:line="230" w:lineRule="exact"/>
              <w:ind w:left="10"/>
              <w:jc w:val="center"/>
              <w:rPr>
                <w:rFonts w:ascii="Times New Roman" w:hAnsi="Times New Roman" w:cs="Times New Roman"/>
              </w:rPr>
            </w:pPr>
            <w:r w:rsidRPr="00EE6398">
              <w:rPr>
                <w:rFonts w:ascii="Times New Roman" w:hAnsi="Times New Roman" w:cs="Times New Roman"/>
                <w:b/>
                <w:bCs/>
              </w:rPr>
              <w:t>обеспечение и</w:t>
            </w:r>
          </w:p>
          <w:p w:rsidR="00243A85" w:rsidRPr="00EE6398" w:rsidRDefault="00243A85" w:rsidP="00214480">
            <w:pPr>
              <w:shd w:val="clear" w:color="auto" w:fill="FFFFFF"/>
              <w:spacing w:after="0" w:line="230" w:lineRule="exact"/>
              <w:ind w:left="10"/>
              <w:jc w:val="center"/>
              <w:rPr>
                <w:rFonts w:ascii="Times New Roman" w:hAnsi="Times New Roman" w:cs="Times New Roman"/>
              </w:rPr>
            </w:pPr>
            <w:r w:rsidRPr="00EE6398">
              <w:rPr>
                <w:rFonts w:ascii="Times New Roman" w:hAnsi="Times New Roman" w:cs="Times New Roman"/>
                <w:b/>
                <w:bCs/>
                <w:spacing w:val="-2"/>
              </w:rPr>
              <w:t>дидактический</w:t>
            </w:r>
          </w:p>
          <w:p w:rsidR="00243A85" w:rsidRPr="00EE6398" w:rsidRDefault="00243A85" w:rsidP="00214480">
            <w:pPr>
              <w:shd w:val="clear" w:color="auto" w:fill="FFFFFF"/>
              <w:spacing w:after="0" w:line="230" w:lineRule="exact"/>
              <w:ind w:left="10"/>
              <w:jc w:val="center"/>
              <w:rPr>
                <w:rFonts w:ascii="Times New Roman" w:hAnsi="Times New Roman" w:cs="Times New Roman"/>
              </w:rPr>
            </w:pPr>
            <w:r w:rsidRPr="00EE6398">
              <w:rPr>
                <w:rFonts w:ascii="Times New Roman" w:hAnsi="Times New Roman" w:cs="Times New Roman"/>
                <w:b/>
                <w:bCs/>
              </w:rPr>
              <w:t>материал</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b/>
                <w:bCs/>
                <w:spacing w:val="-2"/>
              </w:rPr>
              <w:t>Сопутствую</w:t>
            </w:r>
          </w:p>
          <w:p w:rsidR="00243A85" w:rsidRPr="00EE6398" w:rsidRDefault="00243A85" w:rsidP="00214480">
            <w:pPr>
              <w:shd w:val="clear" w:color="auto" w:fill="FFFFFF"/>
              <w:spacing w:after="0" w:line="226" w:lineRule="exact"/>
              <w:jc w:val="center"/>
              <w:rPr>
                <w:rFonts w:ascii="Times New Roman" w:hAnsi="Times New Roman" w:cs="Times New Roman"/>
              </w:rPr>
            </w:pPr>
            <w:proofErr w:type="spellStart"/>
            <w:r w:rsidRPr="00EE6398">
              <w:rPr>
                <w:rFonts w:ascii="Times New Roman" w:hAnsi="Times New Roman" w:cs="Times New Roman"/>
                <w:b/>
                <w:bCs/>
                <w:spacing w:val="-1"/>
              </w:rPr>
              <w:t>шие</w:t>
            </w:r>
            <w:proofErr w:type="spellEnd"/>
            <w:r w:rsidRPr="00EE6398">
              <w:rPr>
                <w:rFonts w:ascii="Times New Roman" w:hAnsi="Times New Roman" w:cs="Times New Roman"/>
                <w:b/>
                <w:bCs/>
                <w:spacing w:val="-1"/>
              </w:rPr>
              <w:t xml:space="preserve"> формы</w:t>
            </w:r>
          </w:p>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b/>
                <w:bCs/>
              </w:rPr>
              <w:t>работы</w:t>
            </w:r>
          </w:p>
        </w:tc>
      </w:tr>
      <w:tr w:rsidR="00243A85" w:rsidRPr="00EE6398" w:rsidTr="00214480">
        <w:trPr>
          <w:trHeight w:hRule="exact" w:val="415"/>
        </w:trPr>
        <w:tc>
          <w:tcPr>
            <w:tcW w:w="14742" w:type="dxa"/>
            <w:gridSpan w:val="7"/>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4142"/>
              <w:rPr>
                <w:rFonts w:ascii="Times New Roman" w:hAnsi="Times New Roman" w:cs="Times New Roman"/>
                <w:b/>
              </w:rPr>
            </w:pPr>
            <w:r w:rsidRPr="00EE6398">
              <w:rPr>
                <w:rFonts w:ascii="Times New Roman" w:hAnsi="Times New Roman" w:cs="Times New Roman"/>
                <w:b/>
                <w:i/>
                <w:iCs/>
                <w:sz w:val="26"/>
                <w:szCs w:val="26"/>
              </w:rPr>
              <w:t>Неживая природа</w:t>
            </w:r>
          </w:p>
        </w:tc>
      </w:tr>
      <w:tr w:rsidR="00243A85" w:rsidRPr="00EE6398" w:rsidTr="00214480">
        <w:trPr>
          <w:trHeight w:hRule="exact" w:val="1087"/>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216"/>
              <w:rPr>
                <w:rFonts w:ascii="Times New Roman" w:hAnsi="Times New Roman" w:cs="Times New Roman"/>
              </w:rPr>
            </w:pPr>
            <w:r w:rsidRPr="00EE6398">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43"/>
              <w:rPr>
                <w:rFonts w:ascii="Times New Roman" w:hAnsi="Times New Roman" w:cs="Times New Roman"/>
              </w:rPr>
            </w:pPr>
            <w:r w:rsidRPr="00EE6398">
              <w:rPr>
                <w:rFonts w:ascii="Times New Roman" w:hAnsi="Times New Roman" w:cs="Times New Roman"/>
                <w:spacing w:val="-2"/>
              </w:rPr>
              <w:t>Сентябрь</w:t>
            </w:r>
          </w:p>
        </w:tc>
        <w:tc>
          <w:tcPr>
            <w:tcW w:w="178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226" w:right="202"/>
              <w:rPr>
                <w:rFonts w:ascii="Times New Roman" w:hAnsi="Times New Roman" w:cs="Times New Roman"/>
              </w:rPr>
            </w:pPr>
            <w:r w:rsidRPr="00EE6398">
              <w:rPr>
                <w:rFonts w:ascii="Times New Roman" w:hAnsi="Times New Roman" w:cs="Times New Roman"/>
              </w:rPr>
              <w:t>«Земля - наш дом»</w:t>
            </w:r>
          </w:p>
        </w:tc>
        <w:tc>
          <w:tcPr>
            <w:tcW w:w="371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06"/>
              <w:rPr>
                <w:rFonts w:ascii="Times New Roman" w:hAnsi="Times New Roman" w:cs="Times New Roman"/>
              </w:rPr>
            </w:pPr>
            <w:r w:rsidRPr="00EE6398">
              <w:rPr>
                <w:rFonts w:ascii="Times New Roman" w:hAnsi="Times New Roman" w:cs="Times New Roman"/>
                <w:spacing w:val="-1"/>
              </w:rPr>
              <w:t>Сформировать у детей</w:t>
            </w:r>
            <w:r>
              <w:rPr>
                <w:rFonts w:ascii="Times New Roman" w:hAnsi="Times New Roman" w:cs="Times New Roman"/>
                <w:spacing w:val="-1"/>
              </w:rPr>
              <w:t xml:space="preserve"> </w:t>
            </w:r>
            <w:r w:rsidRPr="00EE6398">
              <w:rPr>
                <w:rFonts w:ascii="Times New Roman" w:hAnsi="Times New Roman" w:cs="Times New Roman"/>
              </w:rPr>
              <w:t>представления о том,</w:t>
            </w:r>
            <w:r>
              <w:rPr>
                <w:rFonts w:ascii="Times New Roman" w:hAnsi="Times New Roman" w:cs="Times New Roman"/>
              </w:rPr>
              <w:t xml:space="preserve"> </w:t>
            </w:r>
            <w:r w:rsidRPr="00EE6398">
              <w:rPr>
                <w:rFonts w:ascii="Times New Roman" w:hAnsi="Times New Roman" w:cs="Times New Roman"/>
              </w:rPr>
              <w:t>что: планета Земля -</w:t>
            </w:r>
            <w:r>
              <w:rPr>
                <w:rFonts w:ascii="Times New Roman" w:hAnsi="Times New Roman" w:cs="Times New Roman"/>
              </w:rPr>
              <w:t xml:space="preserve"> </w:t>
            </w:r>
            <w:r w:rsidRPr="00EE6398">
              <w:rPr>
                <w:rFonts w:ascii="Times New Roman" w:hAnsi="Times New Roman" w:cs="Times New Roman"/>
              </w:rPr>
              <w:t>наш общий дом.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298"/>
              <w:rPr>
                <w:rFonts w:ascii="Times New Roman" w:hAnsi="Times New Roman" w:cs="Times New Roman"/>
              </w:rPr>
            </w:pPr>
            <w:r w:rsidRPr="00EE6398">
              <w:rPr>
                <w:rFonts w:ascii="Times New Roman" w:hAnsi="Times New Roman" w:cs="Times New Roman"/>
              </w:rPr>
              <w:t>занятие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96" w:right="77"/>
              <w:rPr>
                <w:rFonts w:ascii="Times New Roman" w:hAnsi="Times New Roman" w:cs="Times New Roman"/>
              </w:rPr>
            </w:pPr>
            <w:r w:rsidRPr="00EE6398">
              <w:rPr>
                <w:rFonts w:ascii="Times New Roman" w:hAnsi="Times New Roman" w:cs="Times New Roman"/>
                <w:spacing w:val="-2"/>
              </w:rPr>
              <w:t xml:space="preserve">Иллюстрации, </w:t>
            </w:r>
            <w:r w:rsidRPr="00EE6398">
              <w:rPr>
                <w:rFonts w:ascii="Times New Roman" w:hAnsi="Times New Roman" w:cs="Times New Roman"/>
              </w:rPr>
              <w:t>фотографии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9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82"/>
              <w:rPr>
                <w:rFonts w:ascii="Times New Roman" w:hAnsi="Times New Roman" w:cs="Times New Roman"/>
              </w:rPr>
            </w:pPr>
            <w:r w:rsidRPr="00EE6398">
              <w:rPr>
                <w:rFonts w:ascii="Times New Roman" w:hAnsi="Times New Roman" w:cs="Times New Roman"/>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38"/>
              <w:rPr>
                <w:rFonts w:ascii="Times New Roman" w:hAnsi="Times New Roman" w:cs="Times New Roman"/>
              </w:rPr>
            </w:pPr>
            <w:r w:rsidRPr="00EE6398">
              <w:rPr>
                <w:rFonts w:ascii="Times New Roman" w:hAnsi="Times New Roman" w:cs="Times New Roman"/>
                <w:spacing w:val="-2"/>
              </w:rPr>
              <w:t>Сентябрь</w:t>
            </w:r>
          </w:p>
        </w:tc>
        <w:tc>
          <w:tcPr>
            <w:tcW w:w="178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9"/>
              <w:rPr>
                <w:rFonts w:ascii="Times New Roman" w:hAnsi="Times New Roman" w:cs="Times New Roman"/>
              </w:rPr>
            </w:pPr>
            <w:r w:rsidRPr="00EE6398">
              <w:rPr>
                <w:rFonts w:ascii="Times New Roman" w:hAnsi="Times New Roman" w:cs="Times New Roman"/>
                <w:spacing w:val="-1"/>
              </w:rPr>
              <w:t xml:space="preserve">«Угадай </w:t>
            </w:r>
            <w:r>
              <w:rPr>
                <w:rFonts w:ascii="Times New Roman" w:hAnsi="Times New Roman" w:cs="Times New Roman"/>
                <w:spacing w:val="-1"/>
              </w:rPr>
              <w:t xml:space="preserve"> п</w:t>
            </w:r>
            <w:r w:rsidRPr="00EE6398">
              <w:rPr>
                <w:rFonts w:ascii="Times New Roman" w:hAnsi="Times New Roman" w:cs="Times New Roman"/>
                <w:spacing w:val="-1"/>
              </w:rPr>
              <w:t>равило»</w:t>
            </w:r>
          </w:p>
        </w:tc>
        <w:tc>
          <w:tcPr>
            <w:tcW w:w="371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34" w:right="19" w:firstLine="216"/>
              <w:rPr>
                <w:rFonts w:ascii="Times New Roman" w:hAnsi="Times New Roman" w:cs="Times New Roman"/>
              </w:rPr>
            </w:pPr>
            <w:r w:rsidRPr="00EE6398">
              <w:rPr>
                <w:rFonts w:ascii="Times New Roman" w:hAnsi="Times New Roman" w:cs="Times New Roman"/>
              </w:rPr>
              <w:t xml:space="preserve">Описать поведение </w:t>
            </w:r>
            <w:r w:rsidRPr="00EE6398">
              <w:rPr>
                <w:rFonts w:ascii="Times New Roman" w:hAnsi="Times New Roman" w:cs="Times New Roman"/>
                <w:spacing w:val="-1"/>
              </w:rPr>
              <w:t xml:space="preserve">человека по </w:t>
            </w:r>
            <w:proofErr w:type="spellStart"/>
            <w:r w:rsidRPr="00EE6398">
              <w:rPr>
                <w:rFonts w:ascii="Times New Roman" w:hAnsi="Times New Roman" w:cs="Times New Roman"/>
                <w:spacing w:val="-1"/>
              </w:rPr>
              <w:t>отношению</w:t>
            </w:r>
            <w:r w:rsidRPr="00EE6398">
              <w:rPr>
                <w:rFonts w:ascii="Times New Roman" w:hAnsi="Times New Roman" w:cs="Times New Roman"/>
              </w:rPr>
              <w:t>к</w:t>
            </w:r>
            <w:proofErr w:type="spellEnd"/>
            <w:r w:rsidRPr="00EE6398">
              <w:rPr>
                <w:rFonts w:ascii="Times New Roman" w:hAnsi="Times New Roman" w:cs="Times New Roman"/>
              </w:rPr>
              <w:t xml:space="preserve"> объектам природы, </w:t>
            </w:r>
            <w:r w:rsidRPr="00EE6398">
              <w:rPr>
                <w:rFonts w:ascii="Times New Roman" w:hAnsi="Times New Roman" w:cs="Times New Roman"/>
                <w:spacing w:val="-1"/>
              </w:rPr>
              <w:t>объяснить эти действия.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298"/>
              <w:rPr>
                <w:rFonts w:ascii="Times New Roman" w:hAnsi="Times New Roman" w:cs="Times New Roman"/>
              </w:rPr>
            </w:pPr>
            <w:r w:rsidRPr="00EE6398">
              <w:rPr>
                <w:rFonts w:ascii="Times New Roman" w:hAnsi="Times New Roman" w:cs="Times New Roman"/>
              </w:rPr>
              <w:t>занятие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91" w:right="72" w:firstLine="197"/>
              <w:rPr>
                <w:rFonts w:ascii="Times New Roman" w:hAnsi="Times New Roman" w:cs="Times New Roman"/>
              </w:rPr>
            </w:pPr>
            <w:r w:rsidRPr="00EE6398">
              <w:rPr>
                <w:rFonts w:ascii="Times New Roman" w:hAnsi="Times New Roman" w:cs="Times New Roman"/>
              </w:rPr>
              <w:t xml:space="preserve">Рисунки с графическим </w:t>
            </w:r>
            <w:r w:rsidRPr="00EE6398">
              <w:rPr>
                <w:rFonts w:ascii="Times New Roman" w:hAnsi="Times New Roman" w:cs="Times New Roman"/>
                <w:spacing w:val="-2"/>
              </w:rPr>
              <w:t xml:space="preserve">изображением </w:t>
            </w:r>
            <w:r w:rsidRPr="00EE6398">
              <w:rPr>
                <w:rFonts w:ascii="Times New Roman" w:hAnsi="Times New Roman" w:cs="Times New Roman"/>
                <w:spacing w:val="-1"/>
              </w:rPr>
              <w:t>правил, стихи,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spacing w:val="-2"/>
              </w:rPr>
              <w:t>Посещение</w:t>
            </w:r>
            <w:r>
              <w:rPr>
                <w:rFonts w:ascii="Times New Roman" w:hAnsi="Times New Roman" w:cs="Times New Roman"/>
                <w:spacing w:val="-2"/>
              </w:rPr>
              <w:t xml:space="preserve"> </w:t>
            </w:r>
            <w:proofErr w:type="spellStart"/>
            <w:r w:rsidRPr="00EE6398">
              <w:rPr>
                <w:rFonts w:ascii="Times New Roman" w:hAnsi="Times New Roman" w:cs="Times New Roman"/>
              </w:rPr>
              <w:t>выставки</w:t>
            </w:r>
            <w:r>
              <w:rPr>
                <w:rFonts w:ascii="Times New Roman" w:hAnsi="Times New Roman" w:cs="Times New Roman"/>
              </w:rPr>
              <w:t>р</w:t>
            </w:r>
            <w:r w:rsidRPr="00EE6398">
              <w:rPr>
                <w:rFonts w:ascii="Times New Roman" w:hAnsi="Times New Roman" w:cs="Times New Roman"/>
              </w:rPr>
              <w:t>исунков</w:t>
            </w:r>
            <w:proofErr w:type="spellEnd"/>
          </w:p>
          <w:p w:rsidR="00243A85" w:rsidRPr="00EE6398" w:rsidRDefault="00243A85" w:rsidP="00214480">
            <w:pPr>
              <w:shd w:val="clear" w:color="auto" w:fill="FFFFFF"/>
              <w:spacing w:after="0" w:line="226" w:lineRule="exact"/>
              <w:jc w:val="center"/>
              <w:rPr>
                <w:rFonts w:ascii="Times New Roman" w:hAnsi="Times New Roman" w:cs="Times New Roman"/>
              </w:rPr>
            </w:pPr>
            <w:r>
              <w:rPr>
                <w:rFonts w:ascii="Times New Roman" w:hAnsi="Times New Roman" w:cs="Times New Roman"/>
              </w:rPr>
              <w:t>с</w:t>
            </w:r>
            <w:r w:rsidRPr="00EE6398">
              <w:rPr>
                <w:rFonts w:ascii="Times New Roman" w:hAnsi="Times New Roman" w:cs="Times New Roman"/>
              </w:rPr>
              <w:t>тарших</w:t>
            </w:r>
            <w:r>
              <w:rPr>
                <w:rFonts w:ascii="Times New Roman" w:hAnsi="Times New Roman" w:cs="Times New Roman"/>
              </w:rPr>
              <w:t xml:space="preserve"> д</w:t>
            </w:r>
            <w:r w:rsidRPr="00EE6398">
              <w:rPr>
                <w:rFonts w:ascii="Times New Roman" w:hAnsi="Times New Roman" w:cs="Times New Roman"/>
              </w:rPr>
              <w:t>етей</w:t>
            </w:r>
          </w:p>
        </w:tc>
      </w:tr>
      <w:tr w:rsidR="00243A85" w:rsidRPr="00EE6398" w:rsidTr="00214480">
        <w:trPr>
          <w:trHeight w:hRule="exact" w:val="1850"/>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82"/>
              <w:rPr>
                <w:rFonts w:ascii="Times New Roman" w:hAnsi="Times New Roman" w:cs="Times New Roman"/>
              </w:rPr>
            </w:pPr>
            <w:r w:rsidRPr="00EE6398">
              <w:rPr>
                <w:rFonts w:ascii="Times New Roman" w:hAnsi="Times New Roman" w:cs="Times New Roman"/>
              </w:rPr>
              <w:t>3</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77"/>
              <w:rPr>
                <w:rFonts w:ascii="Times New Roman" w:hAnsi="Times New Roman" w:cs="Times New Roman"/>
              </w:rPr>
            </w:pPr>
            <w:r w:rsidRPr="00EE6398">
              <w:rPr>
                <w:rFonts w:ascii="Times New Roman" w:hAnsi="Times New Roman" w:cs="Times New Roman"/>
                <w:spacing w:val="-2"/>
              </w:rPr>
              <w:t>Октябрь</w:t>
            </w:r>
          </w:p>
        </w:tc>
        <w:tc>
          <w:tcPr>
            <w:tcW w:w="178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355" w:right="336" w:firstLine="62"/>
              <w:rPr>
                <w:rFonts w:ascii="Times New Roman" w:hAnsi="Times New Roman" w:cs="Times New Roman"/>
              </w:rPr>
            </w:pPr>
            <w:r w:rsidRPr="00EE6398">
              <w:rPr>
                <w:rFonts w:ascii="Times New Roman" w:hAnsi="Times New Roman" w:cs="Times New Roman"/>
              </w:rPr>
              <w:t>«Выбери правильно</w:t>
            </w:r>
          </w:p>
          <w:p w:rsidR="00243A85" w:rsidRPr="00EE6398" w:rsidRDefault="00243A85" w:rsidP="00214480">
            <w:pPr>
              <w:shd w:val="clear" w:color="auto" w:fill="FFFFFF"/>
              <w:spacing w:after="0" w:line="230" w:lineRule="exact"/>
              <w:ind w:left="355"/>
              <w:rPr>
                <w:rFonts w:ascii="Times New Roman" w:hAnsi="Times New Roman" w:cs="Times New Roman"/>
              </w:rPr>
            </w:pPr>
            <w:r w:rsidRPr="00EE6398">
              <w:rPr>
                <w:rFonts w:ascii="Times New Roman" w:hAnsi="Times New Roman" w:cs="Times New Roman"/>
              </w:rPr>
              <w:t>дорогу»</w:t>
            </w:r>
          </w:p>
        </w:tc>
        <w:tc>
          <w:tcPr>
            <w:tcW w:w="371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0"/>
              <w:rPr>
                <w:rFonts w:ascii="Times New Roman" w:hAnsi="Times New Roman" w:cs="Times New Roman"/>
              </w:rPr>
            </w:pPr>
            <w:r w:rsidRPr="00EE6398">
              <w:rPr>
                <w:rFonts w:ascii="Times New Roman" w:hAnsi="Times New Roman" w:cs="Times New Roman"/>
                <w:spacing w:val="-1"/>
              </w:rPr>
              <w:t>Уточнить экологические</w:t>
            </w:r>
            <w:r>
              <w:rPr>
                <w:rFonts w:ascii="Times New Roman" w:hAnsi="Times New Roman" w:cs="Times New Roman"/>
                <w:spacing w:val="-1"/>
              </w:rPr>
              <w:t xml:space="preserve"> </w:t>
            </w:r>
            <w:r w:rsidRPr="00EE6398">
              <w:rPr>
                <w:rFonts w:ascii="Times New Roman" w:hAnsi="Times New Roman" w:cs="Times New Roman"/>
              </w:rPr>
              <w:t>знания детей,</w:t>
            </w:r>
            <w:r>
              <w:rPr>
                <w:rFonts w:ascii="Times New Roman" w:hAnsi="Times New Roman" w:cs="Times New Roman"/>
              </w:rPr>
              <w:t xml:space="preserve"> </w:t>
            </w:r>
            <w:r w:rsidRPr="00EE6398">
              <w:rPr>
                <w:rFonts w:ascii="Times New Roman" w:hAnsi="Times New Roman" w:cs="Times New Roman"/>
              </w:rPr>
              <w:t>раскрывающие</w:t>
            </w:r>
            <w:r>
              <w:rPr>
                <w:rFonts w:ascii="Times New Roman" w:hAnsi="Times New Roman" w:cs="Times New Roman"/>
              </w:rPr>
              <w:t xml:space="preserve"> </w:t>
            </w:r>
            <w:r w:rsidRPr="00EE6398">
              <w:rPr>
                <w:rFonts w:ascii="Times New Roman" w:hAnsi="Times New Roman" w:cs="Times New Roman"/>
              </w:rPr>
              <w:t>взаимосвязь между</w:t>
            </w:r>
            <w:r>
              <w:rPr>
                <w:rFonts w:ascii="Times New Roman" w:hAnsi="Times New Roman" w:cs="Times New Roman"/>
              </w:rPr>
              <w:t xml:space="preserve"> </w:t>
            </w:r>
            <w:r w:rsidRPr="00EE6398">
              <w:rPr>
                <w:rFonts w:ascii="Times New Roman" w:hAnsi="Times New Roman" w:cs="Times New Roman"/>
              </w:rPr>
              <w:t>объектами природы, а</w:t>
            </w:r>
            <w:r>
              <w:rPr>
                <w:rFonts w:ascii="Times New Roman" w:hAnsi="Times New Roman" w:cs="Times New Roman"/>
              </w:rPr>
              <w:t xml:space="preserve"> </w:t>
            </w:r>
            <w:r w:rsidRPr="00EE6398">
              <w:rPr>
                <w:rFonts w:ascii="Times New Roman" w:hAnsi="Times New Roman" w:cs="Times New Roman"/>
              </w:rPr>
              <w:t>также определяющие</w:t>
            </w:r>
            <w:r>
              <w:rPr>
                <w:rFonts w:ascii="Times New Roman" w:hAnsi="Times New Roman" w:cs="Times New Roman"/>
              </w:rPr>
              <w:t xml:space="preserve"> </w:t>
            </w:r>
            <w:r w:rsidRPr="00EE6398">
              <w:rPr>
                <w:rFonts w:ascii="Times New Roman" w:hAnsi="Times New Roman" w:cs="Times New Roman"/>
              </w:rPr>
              <w:t>отношения между</w:t>
            </w:r>
            <w:r>
              <w:rPr>
                <w:rFonts w:ascii="Times New Roman" w:hAnsi="Times New Roman" w:cs="Times New Roman"/>
              </w:rPr>
              <w:t xml:space="preserve"> </w:t>
            </w:r>
            <w:r w:rsidRPr="00EE6398">
              <w:rPr>
                <w:rFonts w:ascii="Times New Roman" w:hAnsi="Times New Roman" w:cs="Times New Roman"/>
                <w:spacing w:val="-1"/>
              </w:rPr>
              <w:t>природой и человеком</w:t>
            </w:r>
            <w:r>
              <w:rPr>
                <w:rFonts w:ascii="Times New Roman" w:hAnsi="Times New Roman" w:cs="Times New Roman"/>
                <w:spacing w:val="-1"/>
              </w:rPr>
              <w:t xml:space="preserve"> </w:t>
            </w:r>
            <w:r w:rsidRPr="00EE6398">
              <w:rPr>
                <w:rFonts w:ascii="Times New Roman" w:hAnsi="Times New Roman" w:cs="Times New Roman"/>
              </w:rPr>
              <w:t>на основе конкретных</w:t>
            </w:r>
            <w:r>
              <w:rPr>
                <w:rFonts w:ascii="Times New Roman" w:hAnsi="Times New Roman" w:cs="Times New Roman"/>
              </w:rPr>
              <w:t xml:space="preserve"> </w:t>
            </w:r>
            <w:r w:rsidRPr="00EE6398">
              <w:rPr>
                <w:rFonts w:ascii="Times New Roman" w:hAnsi="Times New Roman" w:cs="Times New Roman"/>
              </w:rPr>
              <w:t>правил поведения (в</w:t>
            </w:r>
            <w:r>
              <w:rPr>
                <w:rFonts w:ascii="Times New Roman" w:hAnsi="Times New Roman" w:cs="Times New Roman"/>
              </w:rPr>
              <w:t xml:space="preserve"> </w:t>
            </w:r>
            <w:r w:rsidRPr="00EE6398">
              <w:rPr>
                <w:rFonts w:ascii="Times New Roman" w:hAnsi="Times New Roman" w:cs="Times New Roman"/>
                <w:spacing w:val="-1"/>
              </w:rPr>
              <w:t>лесу, на лугу и в других</w:t>
            </w:r>
            <w:r>
              <w:rPr>
                <w:rFonts w:ascii="Times New Roman" w:hAnsi="Times New Roman" w:cs="Times New Roman"/>
                <w:spacing w:val="-1"/>
              </w:rPr>
              <w:t xml:space="preserve"> </w:t>
            </w:r>
            <w:proofErr w:type="spellStart"/>
            <w:r w:rsidRPr="00EE6398">
              <w:rPr>
                <w:rFonts w:ascii="Times New Roman" w:hAnsi="Times New Roman" w:cs="Times New Roman"/>
              </w:rPr>
              <w:t>природныхсообществах</w:t>
            </w:r>
            <w:proofErr w:type="spellEnd"/>
            <w:r w:rsidRPr="00EE6398">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288"/>
              <w:rPr>
                <w:rFonts w:ascii="Times New Roman" w:hAnsi="Times New Roman" w:cs="Times New Roman"/>
              </w:rPr>
            </w:pPr>
            <w:r w:rsidRPr="00EE6398">
              <w:rPr>
                <w:rFonts w:ascii="Times New Roman" w:hAnsi="Times New Roman" w:cs="Times New Roman"/>
              </w:rPr>
              <w:t>занятие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24"/>
              <w:rPr>
                <w:rFonts w:ascii="Times New Roman" w:hAnsi="Times New Roman" w:cs="Times New Roman"/>
              </w:rPr>
            </w:pPr>
            <w:r w:rsidRPr="00EE6398">
              <w:rPr>
                <w:rFonts w:ascii="Times New Roman" w:hAnsi="Times New Roman" w:cs="Times New Roman"/>
              </w:rPr>
              <w:t>Картинка, на</w:t>
            </w:r>
            <w:r>
              <w:rPr>
                <w:rFonts w:ascii="Times New Roman" w:hAnsi="Times New Roman" w:cs="Times New Roman"/>
              </w:rPr>
              <w:t xml:space="preserve"> </w:t>
            </w:r>
            <w:r w:rsidRPr="00EE6398">
              <w:rPr>
                <w:rFonts w:ascii="Times New Roman" w:hAnsi="Times New Roman" w:cs="Times New Roman"/>
              </w:rPr>
              <w:t xml:space="preserve">которой </w:t>
            </w:r>
            <w:r w:rsidRPr="00EE6398">
              <w:rPr>
                <w:rFonts w:ascii="Times New Roman" w:hAnsi="Times New Roman" w:cs="Times New Roman"/>
                <w:spacing w:val="-2"/>
              </w:rPr>
              <w:t>изображены</w:t>
            </w:r>
            <w:r>
              <w:rPr>
                <w:rFonts w:ascii="Times New Roman" w:hAnsi="Times New Roman" w:cs="Times New Roman"/>
                <w:spacing w:val="-2"/>
              </w:rPr>
              <w:t xml:space="preserve"> </w:t>
            </w:r>
            <w:r w:rsidRPr="00EE6398">
              <w:rPr>
                <w:rFonts w:ascii="Times New Roman" w:hAnsi="Times New Roman" w:cs="Times New Roman"/>
              </w:rPr>
              <w:t>Лесные</w:t>
            </w:r>
            <w:r>
              <w:rPr>
                <w:rFonts w:ascii="Times New Roman" w:hAnsi="Times New Roman" w:cs="Times New Roman"/>
              </w:rPr>
              <w:t xml:space="preserve"> </w:t>
            </w:r>
            <w:r w:rsidRPr="00EE6398">
              <w:rPr>
                <w:rFonts w:ascii="Times New Roman" w:hAnsi="Times New Roman" w:cs="Times New Roman"/>
              </w:rPr>
              <w:t>тропинки. По</w:t>
            </w:r>
            <w:r>
              <w:rPr>
                <w:rFonts w:ascii="Times New Roman" w:hAnsi="Times New Roman" w:cs="Times New Roman"/>
              </w:rPr>
              <w:t xml:space="preserve"> </w:t>
            </w:r>
            <w:r w:rsidRPr="00EE6398">
              <w:rPr>
                <w:rFonts w:ascii="Times New Roman" w:hAnsi="Times New Roman" w:cs="Times New Roman"/>
              </w:rPr>
              <w:t xml:space="preserve">краям </w:t>
            </w:r>
            <w:proofErr w:type="spellStart"/>
            <w:r w:rsidRPr="00EE6398">
              <w:rPr>
                <w:rFonts w:ascii="Times New Roman" w:hAnsi="Times New Roman" w:cs="Times New Roman"/>
              </w:rPr>
              <w:t>тропинокрасставлены</w:t>
            </w:r>
            <w:proofErr w:type="spellEnd"/>
          </w:p>
          <w:p w:rsidR="00243A85" w:rsidRPr="00EE6398" w:rsidRDefault="00243A85" w:rsidP="00214480">
            <w:pPr>
              <w:shd w:val="clear" w:color="auto" w:fill="FFFFFF"/>
              <w:spacing w:after="0" w:line="226" w:lineRule="exact"/>
              <w:ind w:left="24"/>
              <w:rPr>
                <w:rFonts w:ascii="Times New Roman" w:hAnsi="Times New Roman" w:cs="Times New Roman"/>
              </w:rPr>
            </w:pPr>
            <w:r w:rsidRPr="00EE6398">
              <w:rPr>
                <w:rFonts w:ascii="Times New Roman" w:hAnsi="Times New Roman" w:cs="Times New Roman"/>
              </w:rPr>
              <w:t>маркеры с</w:t>
            </w:r>
            <w:r>
              <w:rPr>
                <w:rFonts w:ascii="Times New Roman" w:hAnsi="Times New Roman" w:cs="Times New Roman"/>
              </w:rPr>
              <w:t xml:space="preserve"> </w:t>
            </w:r>
            <w:r w:rsidRPr="00EE6398">
              <w:rPr>
                <w:rFonts w:ascii="Times New Roman" w:hAnsi="Times New Roman" w:cs="Times New Roman"/>
              </w:rPr>
              <w:t>правилами</w:t>
            </w:r>
            <w:r>
              <w:rPr>
                <w:rFonts w:ascii="Times New Roman" w:hAnsi="Times New Roman" w:cs="Times New Roman"/>
              </w:rPr>
              <w:t xml:space="preserve"> </w:t>
            </w:r>
            <w:r w:rsidRPr="00EE6398">
              <w:rPr>
                <w:rFonts w:ascii="Times New Roman" w:hAnsi="Times New Roman" w:cs="Times New Roman"/>
              </w:rPr>
              <w:t xml:space="preserve">поведения </w:t>
            </w:r>
            <w:proofErr w:type="spellStart"/>
            <w:r w:rsidRPr="00EE6398">
              <w:rPr>
                <w:rFonts w:ascii="Times New Roman" w:hAnsi="Times New Roman" w:cs="Times New Roman"/>
              </w:rPr>
              <w:t>влесу</w:t>
            </w:r>
            <w:proofErr w:type="spellEnd"/>
            <w:r w:rsidRPr="00EE6398">
              <w:rPr>
                <w:rFonts w:ascii="Times New Roman" w:hAnsi="Times New Roman" w:cs="Times New Roman"/>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969"/>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78"/>
              <w:rPr>
                <w:rFonts w:ascii="Times New Roman" w:hAnsi="Times New Roman" w:cs="Times New Roman"/>
              </w:rPr>
            </w:pPr>
            <w:r w:rsidRPr="00EE6398">
              <w:rPr>
                <w:rFonts w:ascii="Times New Roman" w:hAnsi="Times New Roman" w:cs="Times New Roman"/>
              </w:rPr>
              <w:t>4</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77"/>
              <w:rPr>
                <w:rFonts w:ascii="Times New Roman" w:hAnsi="Times New Roman" w:cs="Times New Roman"/>
              </w:rPr>
            </w:pPr>
            <w:r w:rsidRPr="00EE6398">
              <w:rPr>
                <w:rFonts w:ascii="Times New Roman" w:hAnsi="Times New Roman" w:cs="Times New Roman"/>
                <w:spacing w:val="-3"/>
              </w:rPr>
              <w:t>Октябрь</w:t>
            </w:r>
          </w:p>
        </w:tc>
        <w:tc>
          <w:tcPr>
            <w:tcW w:w="178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235" w:right="230"/>
              <w:rPr>
                <w:rFonts w:ascii="Times New Roman" w:hAnsi="Times New Roman" w:cs="Times New Roman"/>
              </w:rPr>
            </w:pPr>
            <w:r w:rsidRPr="00EE6398">
              <w:rPr>
                <w:rFonts w:ascii="Times New Roman" w:hAnsi="Times New Roman" w:cs="Times New Roman"/>
              </w:rPr>
              <w:t>«Вода - друг человека»</w:t>
            </w:r>
          </w:p>
        </w:tc>
        <w:tc>
          <w:tcPr>
            <w:tcW w:w="371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rPr>
                <w:rFonts w:ascii="Times New Roman" w:hAnsi="Times New Roman" w:cs="Times New Roman"/>
              </w:rPr>
            </w:pPr>
            <w:r w:rsidRPr="00EE6398">
              <w:rPr>
                <w:rFonts w:ascii="Times New Roman" w:hAnsi="Times New Roman" w:cs="Times New Roman"/>
              </w:rPr>
              <w:t>Продолжать знакомить</w:t>
            </w:r>
            <w:r>
              <w:rPr>
                <w:rFonts w:ascii="Times New Roman" w:hAnsi="Times New Roman" w:cs="Times New Roman"/>
              </w:rPr>
              <w:t xml:space="preserve"> </w:t>
            </w:r>
            <w:r w:rsidRPr="00EE6398">
              <w:rPr>
                <w:rFonts w:ascii="Times New Roman" w:hAnsi="Times New Roman" w:cs="Times New Roman"/>
              </w:rPr>
              <w:t xml:space="preserve">детей с водой, её </w:t>
            </w:r>
            <w:r w:rsidRPr="00EE6398">
              <w:rPr>
                <w:rFonts w:ascii="Times New Roman" w:hAnsi="Times New Roman" w:cs="Times New Roman"/>
                <w:spacing w:val="-1"/>
              </w:rPr>
              <w:t>свойствами, вода бывает тёплой и холодной. Дать</w:t>
            </w:r>
            <w:r>
              <w:rPr>
                <w:rFonts w:ascii="Times New Roman" w:hAnsi="Times New Roman" w:cs="Times New Roman"/>
                <w:spacing w:val="-1"/>
              </w:rPr>
              <w:t xml:space="preserve"> </w:t>
            </w:r>
            <w:r w:rsidRPr="00EE6398">
              <w:rPr>
                <w:rFonts w:ascii="Times New Roman" w:hAnsi="Times New Roman" w:cs="Times New Roman"/>
              </w:rPr>
              <w:t xml:space="preserve">представление </w:t>
            </w:r>
            <w:proofErr w:type="gramStart"/>
            <w:r w:rsidRPr="00EE6398">
              <w:rPr>
                <w:rFonts w:ascii="Times New Roman" w:hAnsi="Times New Roman" w:cs="Times New Roman"/>
              </w:rPr>
              <w:t>о</w:t>
            </w:r>
            <w:r>
              <w:rPr>
                <w:rFonts w:ascii="Times New Roman" w:hAnsi="Times New Roman" w:cs="Times New Roman"/>
              </w:rPr>
              <w:t xml:space="preserve"> </w:t>
            </w:r>
            <w:proofErr w:type="spellStart"/>
            <w:r w:rsidRPr="00EE6398">
              <w:rPr>
                <w:rFonts w:ascii="Times New Roman" w:hAnsi="Times New Roman" w:cs="Times New Roman"/>
              </w:rPr>
              <w:t>ва</w:t>
            </w:r>
            <w:proofErr w:type="spellEnd"/>
            <w:proofErr w:type="gramEnd"/>
            <w:r>
              <w:rPr>
                <w:rFonts w:ascii="Times New Roman" w:hAnsi="Times New Roman" w:cs="Times New Roman"/>
              </w:rPr>
              <w:t xml:space="preserve"> </w:t>
            </w:r>
            <w:proofErr w:type="spellStart"/>
            <w:r>
              <w:rPr>
                <w:rFonts w:ascii="Times New Roman" w:hAnsi="Times New Roman" w:cs="Times New Roman"/>
              </w:rPr>
              <w:t>ж</w:t>
            </w:r>
            <w:r w:rsidRPr="00EE6398">
              <w:rPr>
                <w:rFonts w:ascii="Times New Roman" w:hAnsi="Times New Roman" w:cs="Times New Roman"/>
              </w:rPr>
              <w:t>ности</w:t>
            </w:r>
            <w:proofErr w:type="spellEnd"/>
            <w:r w:rsidRPr="00EE6398">
              <w:rPr>
                <w:rFonts w:ascii="Times New Roman" w:hAnsi="Times New Roman" w:cs="Times New Roman"/>
              </w:rPr>
              <w:t xml:space="preserve"> воды в жизни</w:t>
            </w:r>
            <w:r>
              <w:rPr>
                <w:rFonts w:ascii="Times New Roman" w:hAnsi="Times New Roman" w:cs="Times New Roman"/>
              </w:rPr>
              <w:t xml:space="preserve"> </w:t>
            </w:r>
            <w:r w:rsidRPr="00EE6398">
              <w:rPr>
                <w:rFonts w:ascii="Times New Roman" w:hAnsi="Times New Roman" w:cs="Times New Roman"/>
              </w:rPr>
              <w:t>человека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288"/>
              <w:rPr>
                <w:rFonts w:ascii="Times New Roman" w:hAnsi="Times New Roman" w:cs="Times New Roman"/>
              </w:rPr>
            </w:pPr>
            <w:r w:rsidRPr="00EE6398">
              <w:rPr>
                <w:rFonts w:ascii="Times New Roman" w:hAnsi="Times New Roman" w:cs="Times New Roman"/>
              </w:rPr>
              <w:t>занятие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48"/>
              <w:rPr>
                <w:rFonts w:ascii="Times New Roman" w:hAnsi="Times New Roman" w:cs="Times New Roman"/>
              </w:rPr>
            </w:pPr>
            <w:r w:rsidRPr="00EE6398">
              <w:rPr>
                <w:rFonts w:ascii="Times New Roman" w:hAnsi="Times New Roman" w:cs="Times New Roman"/>
              </w:rPr>
              <w:t>Дидактическая</w:t>
            </w:r>
            <w:r>
              <w:rPr>
                <w:rFonts w:ascii="Times New Roman" w:hAnsi="Times New Roman" w:cs="Times New Roman"/>
              </w:rPr>
              <w:t xml:space="preserve"> </w:t>
            </w:r>
            <w:r w:rsidRPr="00EE6398">
              <w:rPr>
                <w:rFonts w:ascii="Times New Roman" w:hAnsi="Times New Roman" w:cs="Times New Roman"/>
                <w:spacing w:val="-1"/>
              </w:rPr>
              <w:t>игра «Водичка,</w:t>
            </w:r>
          </w:p>
          <w:p w:rsidR="00243A85" w:rsidRPr="00EE6398" w:rsidRDefault="00243A85" w:rsidP="00214480">
            <w:pPr>
              <w:shd w:val="clear" w:color="auto" w:fill="FFFFFF"/>
              <w:spacing w:after="0" w:line="230" w:lineRule="exact"/>
              <w:ind w:left="48"/>
              <w:rPr>
                <w:rFonts w:ascii="Times New Roman" w:hAnsi="Times New Roman" w:cs="Times New Roman"/>
              </w:rPr>
            </w:pPr>
            <w:r w:rsidRPr="00EE6398">
              <w:rPr>
                <w:rFonts w:ascii="Times New Roman" w:hAnsi="Times New Roman" w:cs="Times New Roman"/>
              </w:rPr>
              <w:t>водичка, умой</w:t>
            </w:r>
            <w:r>
              <w:rPr>
                <w:rFonts w:ascii="Times New Roman" w:hAnsi="Times New Roman" w:cs="Times New Roman"/>
              </w:rPr>
              <w:t xml:space="preserve"> </w:t>
            </w:r>
            <w:r w:rsidRPr="00EE6398">
              <w:rPr>
                <w:rFonts w:ascii="Times New Roman" w:hAnsi="Times New Roman" w:cs="Times New Roman"/>
                <w:spacing w:val="-1"/>
              </w:rPr>
              <w:t>моё личико»</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91" w:right="110"/>
              <w:jc w:val="center"/>
              <w:rPr>
                <w:rFonts w:ascii="Times New Roman" w:hAnsi="Times New Roman" w:cs="Times New Roman"/>
              </w:rPr>
            </w:pPr>
            <w:r w:rsidRPr="00EE6398">
              <w:rPr>
                <w:rFonts w:ascii="Times New Roman" w:hAnsi="Times New Roman" w:cs="Times New Roman"/>
                <w:spacing w:val="-2"/>
              </w:rPr>
              <w:t xml:space="preserve">Разучивание </w:t>
            </w:r>
            <w:r w:rsidRPr="00EE6398">
              <w:rPr>
                <w:rFonts w:ascii="Times New Roman" w:hAnsi="Times New Roman" w:cs="Times New Roman"/>
              </w:rPr>
              <w:t xml:space="preserve">стихов, </w:t>
            </w:r>
            <w:proofErr w:type="spellStart"/>
            <w:r w:rsidRPr="00EE6398">
              <w:rPr>
                <w:rFonts w:ascii="Times New Roman" w:hAnsi="Times New Roman" w:cs="Times New Roman"/>
              </w:rPr>
              <w:t>потешек</w:t>
            </w:r>
            <w:proofErr w:type="spellEnd"/>
          </w:p>
        </w:tc>
      </w:tr>
      <w:tr w:rsidR="00243A85" w:rsidRPr="00EE6398" w:rsidTr="00214480">
        <w:trPr>
          <w:trHeight w:hRule="exact" w:val="997"/>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78"/>
              <w:rPr>
                <w:rFonts w:ascii="Times New Roman" w:hAnsi="Times New Roman" w:cs="Times New Roman"/>
              </w:rPr>
            </w:pPr>
            <w:r w:rsidRPr="00EE6398">
              <w:rPr>
                <w:rFonts w:ascii="Times New Roman" w:hAnsi="Times New Roman" w:cs="Times New Roman"/>
              </w:rPr>
              <w:t>5</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72"/>
              <w:rPr>
                <w:rFonts w:ascii="Times New Roman" w:hAnsi="Times New Roman" w:cs="Times New Roman"/>
              </w:rPr>
            </w:pPr>
            <w:r w:rsidRPr="00EE6398">
              <w:rPr>
                <w:rFonts w:ascii="Times New Roman" w:hAnsi="Times New Roman" w:cs="Times New Roman"/>
                <w:spacing w:val="-3"/>
              </w:rPr>
              <w:t>Октябрь</w:t>
            </w:r>
          </w:p>
        </w:tc>
        <w:tc>
          <w:tcPr>
            <w:tcW w:w="178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63" w:right="168"/>
              <w:rPr>
                <w:rFonts w:ascii="Times New Roman" w:hAnsi="Times New Roman" w:cs="Times New Roman"/>
              </w:rPr>
            </w:pPr>
            <w:r w:rsidRPr="00EE6398">
              <w:rPr>
                <w:rFonts w:ascii="Times New Roman" w:hAnsi="Times New Roman" w:cs="Times New Roman"/>
                <w:spacing w:val="-2"/>
              </w:rPr>
              <w:t xml:space="preserve">«Разноцветная </w:t>
            </w:r>
            <w:r w:rsidRPr="00EE6398">
              <w:rPr>
                <w:rFonts w:ascii="Times New Roman" w:hAnsi="Times New Roman" w:cs="Times New Roman"/>
              </w:rPr>
              <w:t>вода»</w:t>
            </w:r>
          </w:p>
        </w:tc>
        <w:tc>
          <w:tcPr>
            <w:tcW w:w="371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34"/>
              <w:rPr>
                <w:rFonts w:ascii="Times New Roman" w:hAnsi="Times New Roman" w:cs="Times New Roman"/>
              </w:rPr>
            </w:pPr>
            <w:r w:rsidRPr="00EE6398">
              <w:rPr>
                <w:rFonts w:ascii="Times New Roman" w:hAnsi="Times New Roman" w:cs="Times New Roman"/>
              </w:rPr>
              <w:t>Продолжать знакомить</w:t>
            </w:r>
            <w:r>
              <w:rPr>
                <w:rFonts w:ascii="Times New Roman" w:hAnsi="Times New Roman" w:cs="Times New Roman"/>
              </w:rPr>
              <w:t xml:space="preserve"> </w:t>
            </w:r>
            <w:r w:rsidRPr="00EE6398">
              <w:rPr>
                <w:rFonts w:ascii="Times New Roman" w:hAnsi="Times New Roman" w:cs="Times New Roman"/>
              </w:rPr>
              <w:t>детей со свойствами</w:t>
            </w:r>
            <w:r>
              <w:rPr>
                <w:rFonts w:ascii="Times New Roman" w:hAnsi="Times New Roman" w:cs="Times New Roman"/>
              </w:rPr>
              <w:t xml:space="preserve"> </w:t>
            </w:r>
            <w:r w:rsidRPr="00EE6398">
              <w:rPr>
                <w:rFonts w:ascii="Times New Roman" w:hAnsi="Times New Roman" w:cs="Times New Roman"/>
              </w:rPr>
              <w:t>воды. Отметить её</w:t>
            </w:r>
            <w:r>
              <w:rPr>
                <w:rFonts w:ascii="Times New Roman" w:hAnsi="Times New Roman" w:cs="Times New Roman"/>
              </w:rPr>
              <w:t xml:space="preserve"> </w:t>
            </w:r>
            <w:r w:rsidRPr="00EE6398">
              <w:rPr>
                <w:rFonts w:ascii="Times New Roman" w:hAnsi="Times New Roman" w:cs="Times New Roman"/>
              </w:rPr>
              <w:t>прозрачность, но её</w:t>
            </w:r>
            <w:r>
              <w:rPr>
                <w:rFonts w:ascii="Times New Roman" w:hAnsi="Times New Roman" w:cs="Times New Roman"/>
              </w:rPr>
              <w:t xml:space="preserve"> </w:t>
            </w:r>
            <w:r w:rsidRPr="00EE6398">
              <w:rPr>
                <w:rFonts w:ascii="Times New Roman" w:hAnsi="Times New Roman" w:cs="Times New Roman"/>
                <w:spacing w:val="-1"/>
              </w:rPr>
              <w:t>можно сделать цветной.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206" w:right="206"/>
              <w:rPr>
                <w:rFonts w:ascii="Times New Roman" w:hAnsi="Times New Roman" w:cs="Times New Roman"/>
              </w:rPr>
            </w:pPr>
            <w:r w:rsidRPr="00EE6398">
              <w:rPr>
                <w:rFonts w:ascii="Times New Roman" w:hAnsi="Times New Roman" w:cs="Times New Roman"/>
              </w:rPr>
              <w:t>занятие — опыт</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01"/>
              <w:rPr>
                <w:rFonts w:ascii="Times New Roman" w:hAnsi="Times New Roman" w:cs="Times New Roman"/>
              </w:rPr>
            </w:pPr>
            <w:r w:rsidRPr="00EE6398">
              <w:rPr>
                <w:rFonts w:ascii="Times New Roman" w:hAnsi="Times New Roman" w:cs="Times New Roman"/>
              </w:rPr>
              <w:t>Наглядный</w:t>
            </w:r>
            <w:r>
              <w:rPr>
                <w:rFonts w:ascii="Times New Roman" w:hAnsi="Times New Roman" w:cs="Times New Roman"/>
              </w:rPr>
              <w:t xml:space="preserve"> </w:t>
            </w:r>
            <w:r w:rsidRPr="00EE6398">
              <w:rPr>
                <w:rFonts w:ascii="Times New Roman" w:hAnsi="Times New Roman" w:cs="Times New Roman"/>
              </w:rPr>
              <w:t>материал,</w:t>
            </w:r>
          </w:p>
          <w:p w:rsidR="00243A85" w:rsidRPr="00EE6398" w:rsidRDefault="00243A85" w:rsidP="00214480">
            <w:pPr>
              <w:shd w:val="clear" w:color="auto" w:fill="FFFFFF"/>
              <w:spacing w:after="0" w:line="230" w:lineRule="exact"/>
              <w:ind w:left="101"/>
              <w:rPr>
                <w:rFonts w:ascii="Times New Roman" w:hAnsi="Times New Roman" w:cs="Times New Roman"/>
              </w:rPr>
            </w:pPr>
            <w:r w:rsidRPr="00EE6398">
              <w:rPr>
                <w:rFonts w:ascii="Times New Roman" w:hAnsi="Times New Roman" w:cs="Times New Roman"/>
              </w:rPr>
              <w:t>Оборудование</w:t>
            </w:r>
            <w:r>
              <w:rPr>
                <w:rFonts w:ascii="Times New Roman" w:hAnsi="Times New Roman" w:cs="Times New Roman"/>
              </w:rPr>
              <w:t xml:space="preserve"> </w:t>
            </w:r>
            <w:r w:rsidRPr="00EE6398">
              <w:rPr>
                <w:rFonts w:ascii="Times New Roman" w:hAnsi="Times New Roman" w:cs="Times New Roman"/>
              </w:rPr>
              <w:t>для опыта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98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78"/>
              <w:rPr>
                <w:rFonts w:ascii="Times New Roman" w:hAnsi="Times New Roman" w:cs="Times New Roman"/>
              </w:rPr>
            </w:pPr>
            <w:r w:rsidRPr="00EE6398">
              <w:rPr>
                <w:rFonts w:ascii="Times New Roman" w:hAnsi="Times New Roman" w:cs="Times New Roman"/>
              </w:rPr>
              <w:lastRenderedPageBreak/>
              <w:t>6</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72"/>
              <w:rPr>
                <w:rFonts w:ascii="Times New Roman" w:hAnsi="Times New Roman" w:cs="Times New Roman"/>
              </w:rPr>
            </w:pPr>
            <w:r w:rsidRPr="00EE6398">
              <w:rPr>
                <w:rFonts w:ascii="Times New Roman" w:hAnsi="Times New Roman" w:cs="Times New Roman"/>
                <w:spacing w:val="-3"/>
              </w:rPr>
              <w:t>Октябрь</w:t>
            </w:r>
          </w:p>
        </w:tc>
        <w:tc>
          <w:tcPr>
            <w:tcW w:w="178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right="5"/>
              <w:rPr>
                <w:rFonts w:ascii="Times New Roman" w:hAnsi="Times New Roman" w:cs="Times New Roman"/>
              </w:rPr>
            </w:pPr>
            <w:r w:rsidRPr="00EE6398">
              <w:rPr>
                <w:rFonts w:ascii="Times New Roman" w:hAnsi="Times New Roman" w:cs="Times New Roman"/>
              </w:rPr>
              <w:t>«Вода холодная и горячая»</w:t>
            </w:r>
          </w:p>
        </w:tc>
        <w:tc>
          <w:tcPr>
            <w:tcW w:w="371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38"/>
              <w:rPr>
                <w:rFonts w:ascii="Times New Roman" w:hAnsi="Times New Roman" w:cs="Times New Roman"/>
              </w:rPr>
            </w:pPr>
            <w:r w:rsidRPr="00EE6398">
              <w:rPr>
                <w:rFonts w:ascii="Times New Roman" w:hAnsi="Times New Roman" w:cs="Times New Roman"/>
              </w:rPr>
              <w:t>Развивать тактильные</w:t>
            </w:r>
            <w:r>
              <w:rPr>
                <w:rFonts w:ascii="Times New Roman" w:hAnsi="Times New Roman" w:cs="Times New Roman"/>
              </w:rPr>
              <w:t xml:space="preserve"> </w:t>
            </w:r>
            <w:r w:rsidRPr="00EE6398">
              <w:rPr>
                <w:rFonts w:ascii="Times New Roman" w:hAnsi="Times New Roman" w:cs="Times New Roman"/>
                <w:spacing w:val="-1"/>
              </w:rPr>
              <w:t>ощущения детей кожей,</w:t>
            </w:r>
            <w:r>
              <w:rPr>
                <w:rFonts w:ascii="Times New Roman" w:hAnsi="Times New Roman" w:cs="Times New Roman"/>
                <w:spacing w:val="-1"/>
              </w:rPr>
              <w:t xml:space="preserve"> </w:t>
            </w:r>
            <w:r w:rsidRPr="00EE6398">
              <w:rPr>
                <w:rFonts w:ascii="Times New Roman" w:hAnsi="Times New Roman" w:cs="Times New Roman"/>
              </w:rPr>
              <w:t>учить различать</w:t>
            </w:r>
            <w:r>
              <w:rPr>
                <w:rFonts w:ascii="Times New Roman" w:hAnsi="Times New Roman" w:cs="Times New Roman"/>
              </w:rPr>
              <w:t xml:space="preserve"> </w:t>
            </w:r>
            <w:r w:rsidRPr="00EE6398">
              <w:rPr>
                <w:rFonts w:ascii="Times New Roman" w:hAnsi="Times New Roman" w:cs="Times New Roman"/>
              </w:rPr>
              <w:t>холодную и горячую</w:t>
            </w:r>
            <w:r>
              <w:rPr>
                <w:rFonts w:ascii="Times New Roman" w:hAnsi="Times New Roman" w:cs="Times New Roman"/>
              </w:rPr>
              <w:t xml:space="preserve"> </w:t>
            </w:r>
            <w:r w:rsidRPr="00EE6398">
              <w:rPr>
                <w:rFonts w:ascii="Times New Roman" w:hAnsi="Times New Roman" w:cs="Times New Roman"/>
              </w:rPr>
              <w:t xml:space="preserve">воду, Правильно </w:t>
            </w:r>
            <w:r w:rsidRPr="00EE6398">
              <w:rPr>
                <w:rFonts w:ascii="Times New Roman" w:hAnsi="Times New Roman" w:cs="Times New Roman"/>
                <w:spacing w:val="-2"/>
              </w:rPr>
              <w:t>обозначать словами.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91"/>
              <w:rPr>
                <w:rFonts w:ascii="Times New Roman" w:hAnsi="Times New Roman" w:cs="Times New Roman"/>
              </w:rPr>
            </w:pPr>
            <w:r w:rsidRPr="00EE6398">
              <w:rPr>
                <w:rFonts w:ascii="Times New Roman" w:hAnsi="Times New Roman" w:cs="Times New Roman"/>
                <w:spacing w:val="-3"/>
              </w:rPr>
              <w:t>наблюдение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43" w:right="48" w:firstLine="360"/>
              <w:rPr>
                <w:rFonts w:ascii="Times New Roman" w:hAnsi="Times New Roman" w:cs="Times New Roman"/>
              </w:rPr>
            </w:pPr>
            <w:r w:rsidRPr="00EE6398">
              <w:rPr>
                <w:rFonts w:ascii="Times New Roman" w:hAnsi="Times New Roman" w:cs="Times New Roman"/>
              </w:rPr>
              <w:t xml:space="preserve">Чтение </w:t>
            </w:r>
            <w:r w:rsidRPr="00EE6398">
              <w:rPr>
                <w:rFonts w:ascii="Times New Roman" w:hAnsi="Times New Roman" w:cs="Times New Roman"/>
                <w:spacing w:val="-1"/>
              </w:rPr>
              <w:t xml:space="preserve">стихотворения, </w:t>
            </w:r>
            <w:r w:rsidRPr="00EE6398">
              <w:rPr>
                <w:rFonts w:ascii="Times New Roman" w:hAnsi="Times New Roman" w:cs="Times New Roman"/>
              </w:rPr>
              <w:t>дидактическая игра «Купание</w:t>
            </w:r>
          </w:p>
          <w:p w:rsidR="00243A85" w:rsidRPr="00EE6398" w:rsidRDefault="00243A85" w:rsidP="00214480">
            <w:pPr>
              <w:shd w:val="clear" w:color="auto" w:fill="FFFFFF"/>
              <w:spacing w:after="0" w:line="226" w:lineRule="exact"/>
              <w:ind w:left="43"/>
              <w:rPr>
                <w:rFonts w:ascii="Times New Roman" w:hAnsi="Times New Roman" w:cs="Times New Roman"/>
              </w:rPr>
            </w:pPr>
            <w:r w:rsidRPr="00EE6398">
              <w:rPr>
                <w:rFonts w:ascii="Times New Roman" w:hAnsi="Times New Roman" w:cs="Times New Roman"/>
              </w:rPr>
              <w:t>куклы»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rPr>
              <w:t xml:space="preserve">Игры </w:t>
            </w:r>
            <w:proofErr w:type="gramStart"/>
            <w:r w:rsidRPr="00EE6398">
              <w:rPr>
                <w:rFonts w:ascii="Times New Roman" w:hAnsi="Times New Roman" w:cs="Times New Roman"/>
                <w:b/>
                <w:bCs/>
              </w:rPr>
              <w:t>с</w:t>
            </w:r>
            <w:proofErr w:type="gramEnd"/>
          </w:p>
          <w:p w:rsidR="00243A85" w:rsidRPr="00EE6398" w:rsidRDefault="00243A85" w:rsidP="00214480">
            <w:pPr>
              <w:shd w:val="clear" w:color="auto" w:fill="FFFFFF"/>
              <w:spacing w:after="0" w:line="230" w:lineRule="exact"/>
              <w:jc w:val="center"/>
              <w:rPr>
                <w:rFonts w:ascii="Times New Roman" w:hAnsi="Times New Roman" w:cs="Times New Roman"/>
              </w:rPr>
            </w:pPr>
            <w:proofErr w:type="spellStart"/>
            <w:r w:rsidRPr="00EE6398">
              <w:rPr>
                <w:rFonts w:ascii="Times New Roman" w:hAnsi="Times New Roman" w:cs="Times New Roman"/>
              </w:rPr>
              <w:t>дидактич</w:t>
            </w:r>
            <w:proofErr w:type="spellEnd"/>
            <w:r w:rsidRPr="00EE6398">
              <w:rPr>
                <w:rFonts w:ascii="Times New Roman" w:hAnsi="Times New Roman" w:cs="Times New Roman"/>
              </w:rPr>
              <w:t>.</w:t>
            </w:r>
          </w:p>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rPr>
              <w:t>куклой</w:t>
            </w:r>
          </w:p>
        </w:tc>
      </w:tr>
      <w:tr w:rsidR="00243A85" w:rsidRPr="00EE6398" w:rsidTr="00214480">
        <w:trPr>
          <w:trHeight w:hRule="exact" w:val="1126"/>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82"/>
              <w:rPr>
                <w:rFonts w:ascii="Times New Roman" w:hAnsi="Times New Roman" w:cs="Times New Roman"/>
              </w:rPr>
            </w:pPr>
            <w:r w:rsidRPr="00EE6398">
              <w:rPr>
                <w:rFonts w:ascii="Times New Roman" w:hAnsi="Times New Roman" w:cs="Times New Roman"/>
              </w:rPr>
              <w:t>7</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20"/>
              <w:rPr>
                <w:rFonts w:ascii="Times New Roman" w:hAnsi="Times New Roman" w:cs="Times New Roman"/>
              </w:rPr>
            </w:pPr>
            <w:r w:rsidRPr="00EE6398">
              <w:rPr>
                <w:rFonts w:ascii="Times New Roman" w:hAnsi="Times New Roman" w:cs="Times New Roman"/>
              </w:rPr>
              <w:t>Ноябрь</w:t>
            </w:r>
          </w:p>
        </w:tc>
        <w:tc>
          <w:tcPr>
            <w:tcW w:w="178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06"/>
              <w:rPr>
                <w:rFonts w:ascii="Times New Roman" w:hAnsi="Times New Roman" w:cs="Times New Roman"/>
              </w:rPr>
            </w:pPr>
            <w:r w:rsidRPr="00EE6398">
              <w:rPr>
                <w:rFonts w:ascii="Times New Roman" w:hAnsi="Times New Roman" w:cs="Times New Roman"/>
                <w:spacing w:val="-2"/>
              </w:rPr>
              <w:t>«Удивительные</w:t>
            </w:r>
          </w:p>
          <w:p w:rsidR="00243A85" w:rsidRPr="00EE6398" w:rsidRDefault="00243A85" w:rsidP="00214480">
            <w:pPr>
              <w:shd w:val="clear" w:color="auto" w:fill="FFFFFF"/>
              <w:spacing w:after="0" w:line="230" w:lineRule="exact"/>
              <w:ind w:left="106"/>
              <w:rPr>
                <w:rFonts w:ascii="Times New Roman" w:hAnsi="Times New Roman" w:cs="Times New Roman"/>
              </w:rPr>
            </w:pPr>
            <w:r w:rsidRPr="00EE6398">
              <w:rPr>
                <w:rFonts w:ascii="Times New Roman" w:hAnsi="Times New Roman" w:cs="Times New Roman"/>
                <w:spacing w:val="-1"/>
              </w:rPr>
              <w:t>приключения</w:t>
            </w:r>
          </w:p>
          <w:p w:rsidR="00243A85" w:rsidRPr="00EE6398" w:rsidRDefault="00243A85" w:rsidP="00214480">
            <w:pPr>
              <w:shd w:val="clear" w:color="auto" w:fill="FFFFFF"/>
              <w:spacing w:after="0" w:line="230" w:lineRule="exact"/>
              <w:ind w:left="106"/>
              <w:rPr>
                <w:rFonts w:ascii="Times New Roman" w:hAnsi="Times New Roman" w:cs="Times New Roman"/>
              </w:rPr>
            </w:pPr>
            <w:r w:rsidRPr="00EE6398">
              <w:rPr>
                <w:rFonts w:ascii="Times New Roman" w:hAnsi="Times New Roman" w:cs="Times New Roman"/>
              </w:rPr>
              <w:t>капельки»</w:t>
            </w:r>
          </w:p>
        </w:tc>
        <w:tc>
          <w:tcPr>
            <w:tcW w:w="371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29"/>
              <w:rPr>
                <w:rFonts w:ascii="Times New Roman" w:hAnsi="Times New Roman" w:cs="Times New Roman"/>
              </w:rPr>
            </w:pPr>
            <w:r w:rsidRPr="00EE6398">
              <w:rPr>
                <w:rFonts w:ascii="Times New Roman" w:hAnsi="Times New Roman" w:cs="Times New Roman"/>
                <w:spacing w:val="-1"/>
              </w:rPr>
              <w:t>Учить сохранять воду в</w:t>
            </w:r>
            <w:r>
              <w:rPr>
                <w:rFonts w:ascii="Times New Roman" w:hAnsi="Times New Roman" w:cs="Times New Roman"/>
                <w:spacing w:val="-1"/>
              </w:rPr>
              <w:t xml:space="preserve"> </w:t>
            </w:r>
            <w:r w:rsidRPr="00EE6398">
              <w:rPr>
                <w:rFonts w:ascii="Times New Roman" w:hAnsi="Times New Roman" w:cs="Times New Roman"/>
                <w:spacing w:val="-5"/>
              </w:rPr>
              <w:t>природе,</w:t>
            </w:r>
            <w:r w:rsidRPr="00EE6398">
              <w:rPr>
                <w:rFonts w:ascii="Times New Roman" w:hAnsi="Times New Roman" w:cs="Times New Roman"/>
                <w:spacing w:val="-5"/>
                <w:vertAlign w:val="superscript"/>
              </w:rPr>
              <w:t>1</w:t>
            </w:r>
            <w:r w:rsidRPr="00EE6398">
              <w:rPr>
                <w:rFonts w:ascii="Times New Roman" w:hAnsi="Times New Roman" w:cs="Times New Roman"/>
                <w:spacing w:val="-5"/>
              </w:rPr>
              <w:t xml:space="preserve"> довести до </w:t>
            </w:r>
            <w:r w:rsidRPr="00EE6398">
              <w:rPr>
                <w:rFonts w:ascii="Times New Roman" w:hAnsi="Times New Roman" w:cs="Times New Roman"/>
                <w:spacing w:val="-1"/>
              </w:rPr>
              <w:t>сведения в природе, что</w:t>
            </w:r>
            <w:r>
              <w:rPr>
                <w:rFonts w:ascii="Times New Roman" w:hAnsi="Times New Roman" w:cs="Times New Roman"/>
                <w:spacing w:val="-1"/>
              </w:rPr>
              <w:t xml:space="preserve"> </w:t>
            </w:r>
            <w:r w:rsidRPr="00EE6398">
              <w:rPr>
                <w:rFonts w:ascii="Times New Roman" w:hAnsi="Times New Roman" w:cs="Times New Roman"/>
                <w:spacing w:val="-1"/>
              </w:rPr>
              <w:t>вода нужна всем,</w:t>
            </w:r>
          </w:p>
          <w:p w:rsidR="00243A85" w:rsidRPr="00EE6398" w:rsidRDefault="00243A85" w:rsidP="00214480">
            <w:pPr>
              <w:shd w:val="clear" w:color="auto" w:fill="FFFFFF"/>
              <w:spacing w:after="0" w:line="226" w:lineRule="exact"/>
              <w:ind w:left="29"/>
              <w:rPr>
                <w:rFonts w:ascii="Times New Roman" w:hAnsi="Times New Roman" w:cs="Times New Roman"/>
              </w:rPr>
            </w:pPr>
            <w:r w:rsidRPr="00EE6398">
              <w:rPr>
                <w:rFonts w:ascii="Times New Roman" w:hAnsi="Times New Roman" w:cs="Times New Roman"/>
              </w:rPr>
              <w:t xml:space="preserve">растениям, </w:t>
            </w:r>
            <w:proofErr w:type="spellStart"/>
            <w:r w:rsidRPr="00EE6398">
              <w:rPr>
                <w:rFonts w:ascii="Times New Roman" w:hAnsi="Times New Roman" w:cs="Times New Roman"/>
              </w:rPr>
              <w:t>животным</w:t>
            </w:r>
            <w:proofErr w:type="gramStart"/>
            <w:r w:rsidRPr="00EE6398">
              <w:rPr>
                <w:rFonts w:ascii="Times New Roman" w:hAnsi="Times New Roman" w:cs="Times New Roman"/>
              </w:rPr>
              <w:t>,ч</w:t>
            </w:r>
            <w:proofErr w:type="gramEnd"/>
            <w:r w:rsidRPr="00EE6398">
              <w:rPr>
                <w:rFonts w:ascii="Times New Roman" w:hAnsi="Times New Roman" w:cs="Times New Roman"/>
              </w:rPr>
              <w:t>еловеку</w:t>
            </w:r>
            <w:proofErr w:type="spellEnd"/>
            <w:r w:rsidRPr="00EE6398">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202" w:right="206"/>
              <w:rPr>
                <w:rFonts w:ascii="Times New Roman" w:hAnsi="Times New Roman" w:cs="Times New Roman"/>
              </w:rPr>
            </w:pPr>
            <w:r w:rsidRPr="00EE6398">
              <w:rPr>
                <w:rFonts w:ascii="Times New Roman" w:hAnsi="Times New Roman" w:cs="Times New Roman"/>
              </w:rPr>
              <w:t xml:space="preserve">занятие </w:t>
            </w:r>
            <w:proofErr w:type="gramStart"/>
            <w:r w:rsidRPr="00EE6398">
              <w:rPr>
                <w:rFonts w:ascii="Times New Roman" w:hAnsi="Times New Roman" w:cs="Times New Roman"/>
              </w:rPr>
              <w:t>-и</w:t>
            </w:r>
            <w:proofErr w:type="gramEnd"/>
            <w:r w:rsidRPr="00EE6398">
              <w:rPr>
                <w:rFonts w:ascii="Times New Roman" w:hAnsi="Times New Roman" w:cs="Times New Roman"/>
              </w:rPr>
              <w:t>гра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5" w:lineRule="exact"/>
              <w:ind w:left="10" w:right="10" w:firstLine="173"/>
              <w:rPr>
                <w:rFonts w:ascii="Times New Roman" w:hAnsi="Times New Roman" w:cs="Times New Roman"/>
              </w:rPr>
            </w:pPr>
            <w:r w:rsidRPr="00EE6398">
              <w:rPr>
                <w:rFonts w:ascii="Times New Roman" w:hAnsi="Times New Roman" w:cs="Times New Roman"/>
              </w:rPr>
              <w:t xml:space="preserve">Обучающая </w:t>
            </w:r>
            <w:r w:rsidRPr="00EE6398">
              <w:rPr>
                <w:rFonts w:ascii="Times New Roman" w:hAnsi="Times New Roman" w:cs="Times New Roman"/>
                <w:spacing w:val="-1"/>
              </w:rPr>
              <w:t>настольная игра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1127"/>
        </w:trPr>
        <w:tc>
          <w:tcPr>
            <w:tcW w:w="653" w:type="dxa"/>
            <w:tcBorders>
              <w:top w:val="single" w:sz="6" w:space="0" w:color="auto"/>
              <w:left w:val="single" w:sz="4"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78"/>
              <w:rPr>
                <w:rFonts w:ascii="Times New Roman" w:hAnsi="Times New Roman" w:cs="Times New Roman"/>
              </w:rPr>
            </w:pPr>
            <w:r w:rsidRPr="00EE6398">
              <w:rPr>
                <w:rFonts w:ascii="Times New Roman" w:hAnsi="Times New Roman" w:cs="Times New Roman"/>
              </w:rPr>
              <w:t>8</w:t>
            </w:r>
          </w:p>
        </w:tc>
        <w:tc>
          <w:tcPr>
            <w:tcW w:w="1076"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15"/>
              <w:rPr>
                <w:rFonts w:ascii="Times New Roman" w:hAnsi="Times New Roman" w:cs="Times New Roman"/>
              </w:rPr>
            </w:pPr>
            <w:r w:rsidRPr="00EE6398">
              <w:rPr>
                <w:rFonts w:ascii="Times New Roman" w:hAnsi="Times New Roman" w:cs="Times New Roman"/>
              </w:rPr>
              <w:t>Ноябрь</w:t>
            </w:r>
          </w:p>
        </w:tc>
        <w:tc>
          <w:tcPr>
            <w:tcW w:w="1782"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38" w:right="58"/>
              <w:rPr>
                <w:rFonts w:ascii="Times New Roman" w:hAnsi="Times New Roman" w:cs="Times New Roman"/>
              </w:rPr>
            </w:pPr>
            <w:r w:rsidRPr="00EE6398">
              <w:rPr>
                <w:rFonts w:ascii="Times New Roman" w:hAnsi="Times New Roman" w:cs="Times New Roman"/>
                <w:spacing w:val="-1"/>
              </w:rPr>
              <w:t xml:space="preserve">«Ветер, ветер, ты </w:t>
            </w:r>
            <w:r w:rsidRPr="00EE6398">
              <w:rPr>
                <w:rFonts w:ascii="Times New Roman" w:hAnsi="Times New Roman" w:cs="Times New Roman"/>
              </w:rPr>
              <w:t>могуч»</w:t>
            </w:r>
          </w:p>
        </w:tc>
        <w:tc>
          <w:tcPr>
            <w:tcW w:w="3719"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9"/>
              <w:rPr>
                <w:rFonts w:ascii="Times New Roman" w:hAnsi="Times New Roman" w:cs="Times New Roman"/>
              </w:rPr>
            </w:pPr>
            <w:r w:rsidRPr="00EE6398">
              <w:rPr>
                <w:rFonts w:ascii="Times New Roman" w:hAnsi="Times New Roman" w:cs="Times New Roman"/>
              </w:rPr>
              <w:t>Познакомить детей с</w:t>
            </w:r>
            <w:r>
              <w:rPr>
                <w:rFonts w:ascii="Times New Roman" w:hAnsi="Times New Roman" w:cs="Times New Roman"/>
              </w:rPr>
              <w:t xml:space="preserve"> </w:t>
            </w:r>
            <w:r w:rsidRPr="00EE6398">
              <w:rPr>
                <w:rFonts w:ascii="Times New Roman" w:hAnsi="Times New Roman" w:cs="Times New Roman"/>
              </w:rPr>
              <w:t>таким природным</w:t>
            </w:r>
            <w:r>
              <w:rPr>
                <w:rFonts w:ascii="Times New Roman" w:hAnsi="Times New Roman" w:cs="Times New Roman"/>
              </w:rPr>
              <w:t xml:space="preserve"> </w:t>
            </w:r>
            <w:r w:rsidRPr="00EE6398">
              <w:rPr>
                <w:rFonts w:ascii="Times New Roman" w:hAnsi="Times New Roman" w:cs="Times New Roman"/>
              </w:rPr>
              <w:t xml:space="preserve">явлением, как </w:t>
            </w:r>
            <w:r>
              <w:rPr>
                <w:rFonts w:ascii="Times New Roman" w:hAnsi="Times New Roman" w:cs="Times New Roman"/>
              </w:rPr>
              <w:t xml:space="preserve"> </w:t>
            </w:r>
            <w:proofErr w:type="spellStart"/>
            <w:r>
              <w:rPr>
                <w:rFonts w:ascii="Times New Roman" w:hAnsi="Times New Roman" w:cs="Times New Roman"/>
              </w:rPr>
              <w:t>в</w:t>
            </w:r>
            <w:r w:rsidRPr="00EE6398">
              <w:rPr>
                <w:rFonts w:ascii="Times New Roman" w:hAnsi="Times New Roman" w:cs="Times New Roman"/>
              </w:rPr>
              <w:t>етер</w:t>
            </w:r>
            <w:proofErr w:type="gramStart"/>
            <w:r w:rsidRPr="00EE6398">
              <w:rPr>
                <w:rFonts w:ascii="Times New Roman" w:hAnsi="Times New Roman" w:cs="Times New Roman"/>
              </w:rPr>
              <w:t>.П</w:t>
            </w:r>
            <w:proofErr w:type="gramEnd"/>
            <w:r w:rsidRPr="00EE6398">
              <w:rPr>
                <w:rFonts w:ascii="Times New Roman" w:hAnsi="Times New Roman" w:cs="Times New Roman"/>
              </w:rPr>
              <w:t>ричинами</w:t>
            </w:r>
            <w:proofErr w:type="spellEnd"/>
            <w:r w:rsidRPr="00EE6398">
              <w:rPr>
                <w:rFonts w:ascii="Times New Roman" w:hAnsi="Times New Roman" w:cs="Times New Roman"/>
              </w:rPr>
              <w:t xml:space="preserve"> его</w:t>
            </w:r>
            <w:r>
              <w:rPr>
                <w:rFonts w:ascii="Times New Roman" w:hAnsi="Times New Roman" w:cs="Times New Roman"/>
              </w:rPr>
              <w:t xml:space="preserve"> </w:t>
            </w:r>
            <w:r w:rsidRPr="00EE6398">
              <w:rPr>
                <w:rFonts w:ascii="Times New Roman" w:hAnsi="Times New Roman" w:cs="Times New Roman"/>
                <w:spacing w:val="-1"/>
              </w:rPr>
              <w:t>возникновения, ролью в</w:t>
            </w:r>
            <w:r>
              <w:rPr>
                <w:rFonts w:ascii="Times New Roman" w:hAnsi="Times New Roman" w:cs="Times New Roman"/>
                <w:spacing w:val="-1"/>
              </w:rPr>
              <w:t xml:space="preserve"> </w:t>
            </w:r>
            <w:r w:rsidRPr="00EE6398">
              <w:rPr>
                <w:rFonts w:ascii="Times New Roman" w:hAnsi="Times New Roman" w:cs="Times New Roman"/>
              </w:rPr>
              <w:t>жизни живых</w:t>
            </w:r>
            <w:r>
              <w:rPr>
                <w:rFonts w:ascii="Times New Roman" w:hAnsi="Times New Roman" w:cs="Times New Roman"/>
              </w:rPr>
              <w:t xml:space="preserve"> </w:t>
            </w:r>
            <w:r w:rsidRPr="00EE6398">
              <w:rPr>
                <w:rFonts w:ascii="Times New Roman" w:hAnsi="Times New Roman" w:cs="Times New Roman"/>
              </w:rPr>
              <w:t>организмов</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78"/>
              <w:rPr>
                <w:rFonts w:ascii="Times New Roman" w:hAnsi="Times New Roman" w:cs="Times New Roman"/>
              </w:rPr>
            </w:pPr>
            <w:r w:rsidRPr="00EE6398">
              <w:rPr>
                <w:rFonts w:ascii="Times New Roman" w:hAnsi="Times New Roman" w:cs="Times New Roman"/>
              </w:rPr>
              <w:t>занятие</w:t>
            </w:r>
          </w:p>
        </w:tc>
        <w:tc>
          <w:tcPr>
            <w:tcW w:w="3260"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43" w:right="62" w:firstLine="168"/>
              <w:rPr>
                <w:rFonts w:ascii="Times New Roman" w:hAnsi="Times New Roman" w:cs="Times New Roman"/>
              </w:rPr>
            </w:pPr>
            <w:r w:rsidRPr="00EE6398">
              <w:rPr>
                <w:rFonts w:ascii="Times New Roman" w:hAnsi="Times New Roman" w:cs="Times New Roman"/>
              </w:rPr>
              <w:t>Фрагменты «Сказки о царе</w:t>
            </w:r>
          </w:p>
          <w:p w:rsidR="00243A85" w:rsidRPr="00EE6398" w:rsidRDefault="00243A85" w:rsidP="00214480">
            <w:pPr>
              <w:shd w:val="clear" w:color="auto" w:fill="FFFFFF"/>
              <w:spacing w:after="0" w:line="226" w:lineRule="exact"/>
              <w:ind w:left="43" w:right="62" w:firstLine="115"/>
              <w:rPr>
                <w:rFonts w:ascii="Times New Roman" w:hAnsi="Times New Roman" w:cs="Times New Roman"/>
              </w:rPr>
            </w:pPr>
            <w:proofErr w:type="spellStart"/>
            <w:r w:rsidRPr="00EE6398">
              <w:rPr>
                <w:rFonts w:ascii="Times New Roman" w:hAnsi="Times New Roman" w:cs="Times New Roman"/>
              </w:rPr>
              <w:t>Салтане</w:t>
            </w:r>
            <w:proofErr w:type="spellEnd"/>
            <w:r w:rsidRPr="00EE6398">
              <w:rPr>
                <w:rFonts w:ascii="Times New Roman" w:hAnsi="Times New Roman" w:cs="Times New Roman"/>
              </w:rPr>
              <w:t xml:space="preserve">...» </w:t>
            </w:r>
            <w:r w:rsidRPr="00EE6398">
              <w:rPr>
                <w:rFonts w:ascii="Times New Roman" w:hAnsi="Times New Roman" w:cs="Times New Roman"/>
                <w:spacing w:val="-1"/>
              </w:rPr>
              <w:t>А.С. Пушкина</w:t>
            </w:r>
          </w:p>
        </w:tc>
        <w:tc>
          <w:tcPr>
            <w:tcW w:w="2551"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rPr>
              <w:t>Наблюдения</w:t>
            </w:r>
          </w:p>
          <w:p w:rsidR="00243A85" w:rsidRPr="00EE6398" w:rsidRDefault="00243A85" w:rsidP="00214480">
            <w:pPr>
              <w:shd w:val="clear" w:color="auto" w:fill="FFFFFF"/>
              <w:spacing w:after="0" w:line="230" w:lineRule="exact"/>
              <w:ind w:left="19" w:right="58"/>
              <w:jc w:val="center"/>
              <w:rPr>
                <w:rFonts w:ascii="Times New Roman" w:hAnsi="Times New Roman" w:cs="Times New Roman"/>
              </w:rPr>
            </w:pPr>
            <w:r w:rsidRPr="00EE6398">
              <w:rPr>
                <w:rFonts w:ascii="Times New Roman" w:hAnsi="Times New Roman" w:cs="Times New Roman"/>
              </w:rPr>
              <w:t xml:space="preserve">за </w:t>
            </w:r>
            <w:r w:rsidRPr="00EE6398">
              <w:rPr>
                <w:rFonts w:ascii="Times New Roman" w:hAnsi="Times New Roman" w:cs="Times New Roman"/>
                <w:spacing w:val="-1"/>
              </w:rPr>
              <w:t>вентилятором</w:t>
            </w:r>
          </w:p>
        </w:tc>
      </w:tr>
      <w:tr w:rsidR="00243A85" w:rsidRPr="00EE6398" w:rsidTr="00214480">
        <w:trPr>
          <w:trHeight w:hRule="exact" w:val="1122"/>
        </w:trPr>
        <w:tc>
          <w:tcPr>
            <w:tcW w:w="653" w:type="dxa"/>
            <w:tcBorders>
              <w:top w:val="single" w:sz="4" w:space="0" w:color="auto"/>
              <w:left w:val="single" w:sz="4"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78"/>
              <w:rPr>
                <w:rFonts w:ascii="Times New Roman" w:hAnsi="Times New Roman" w:cs="Times New Roman"/>
              </w:rPr>
            </w:pPr>
            <w:r w:rsidRPr="00EE6398">
              <w:rPr>
                <w:rFonts w:ascii="Times New Roman" w:hAnsi="Times New Roman" w:cs="Times New Roman"/>
              </w:rPr>
              <w:t>9</w:t>
            </w:r>
          </w:p>
        </w:tc>
        <w:tc>
          <w:tcPr>
            <w:tcW w:w="1076"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15"/>
              <w:rPr>
                <w:rFonts w:ascii="Times New Roman" w:hAnsi="Times New Roman" w:cs="Times New Roman"/>
                <w:lang w:val="en-US"/>
              </w:rPr>
            </w:pPr>
            <w:r w:rsidRPr="00EE6398">
              <w:rPr>
                <w:rFonts w:ascii="Times New Roman" w:hAnsi="Times New Roman" w:cs="Times New Roman"/>
              </w:rPr>
              <w:t>Ноябрь</w:t>
            </w:r>
          </w:p>
        </w:tc>
        <w:tc>
          <w:tcPr>
            <w:tcW w:w="1782"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38" w:right="58"/>
              <w:rPr>
                <w:rFonts w:ascii="Times New Roman" w:hAnsi="Times New Roman" w:cs="Times New Roman"/>
                <w:spacing w:val="-1"/>
              </w:rPr>
            </w:pPr>
            <w:r w:rsidRPr="00EE6398">
              <w:rPr>
                <w:rFonts w:ascii="Times New Roman" w:hAnsi="Times New Roman" w:cs="Times New Roman"/>
                <w:spacing w:val="-1"/>
              </w:rPr>
              <w:t>«Как мы дышим»</w:t>
            </w:r>
          </w:p>
        </w:tc>
        <w:tc>
          <w:tcPr>
            <w:tcW w:w="3719"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20"/>
              <w:rPr>
                <w:rFonts w:ascii="Times New Roman" w:hAnsi="Times New Roman" w:cs="Times New Roman"/>
              </w:rPr>
            </w:pPr>
            <w:r w:rsidRPr="00EE6398">
              <w:rPr>
                <w:rFonts w:ascii="Times New Roman" w:hAnsi="Times New Roman" w:cs="Times New Roman"/>
              </w:rPr>
              <w:t>Познакомить детей с</w:t>
            </w:r>
            <w:r>
              <w:rPr>
                <w:rFonts w:ascii="Times New Roman" w:hAnsi="Times New Roman" w:cs="Times New Roman"/>
              </w:rPr>
              <w:t xml:space="preserve"> </w:t>
            </w:r>
            <w:r w:rsidRPr="00EE6398">
              <w:rPr>
                <w:rFonts w:ascii="Times New Roman" w:hAnsi="Times New Roman" w:cs="Times New Roman"/>
              </w:rPr>
              <w:t>органами дыхания</w:t>
            </w:r>
            <w:r>
              <w:rPr>
                <w:rFonts w:ascii="Times New Roman" w:hAnsi="Times New Roman" w:cs="Times New Roman"/>
              </w:rPr>
              <w:t xml:space="preserve"> </w:t>
            </w:r>
            <w:r w:rsidRPr="00EE6398">
              <w:rPr>
                <w:rFonts w:ascii="Times New Roman" w:hAnsi="Times New Roman" w:cs="Times New Roman"/>
                <w:spacing w:val="-1"/>
              </w:rPr>
              <w:t>человека и некоторых</w:t>
            </w:r>
          </w:p>
          <w:p w:rsidR="00243A85" w:rsidRPr="00EE6398" w:rsidRDefault="00243A85" w:rsidP="00214480">
            <w:pPr>
              <w:shd w:val="clear" w:color="auto" w:fill="FFFFFF"/>
              <w:spacing w:after="0" w:line="230" w:lineRule="exact"/>
              <w:ind w:left="120"/>
              <w:rPr>
                <w:rFonts w:ascii="Times New Roman" w:hAnsi="Times New Roman" w:cs="Times New Roman"/>
              </w:rPr>
            </w:pPr>
            <w:r w:rsidRPr="00EE6398">
              <w:rPr>
                <w:rFonts w:ascii="Times New Roman" w:hAnsi="Times New Roman" w:cs="Times New Roman"/>
              </w:rPr>
              <w:t>животных.</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93"/>
              <w:rPr>
                <w:rFonts w:ascii="Times New Roman" w:hAnsi="Times New Roman" w:cs="Times New Roman"/>
              </w:rPr>
            </w:pPr>
            <w:r w:rsidRPr="00EE6398">
              <w:rPr>
                <w:rFonts w:ascii="Times New Roman" w:hAnsi="Times New Roman" w:cs="Times New Roman"/>
              </w:rPr>
              <w:t>занятие</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15"/>
              <w:rPr>
                <w:rFonts w:ascii="Times New Roman" w:hAnsi="Times New Roman" w:cs="Times New Roman"/>
              </w:rPr>
            </w:pPr>
            <w:r w:rsidRPr="00EE6398">
              <w:rPr>
                <w:rFonts w:ascii="Times New Roman" w:hAnsi="Times New Roman" w:cs="Times New Roman"/>
                <w:spacing w:val="-1"/>
              </w:rPr>
              <w:t>Иллюстрации</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939"/>
        </w:trPr>
        <w:tc>
          <w:tcPr>
            <w:tcW w:w="653" w:type="dxa"/>
            <w:tcBorders>
              <w:top w:val="single" w:sz="4" w:space="0" w:color="auto"/>
              <w:left w:val="single" w:sz="4"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54"/>
              <w:rPr>
                <w:rFonts w:ascii="Times New Roman" w:hAnsi="Times New Roman" w:cs="Times New Roman"/>
              </w:rPr>
            </w:pPr>
            <w:r w:rsidRPr="00EE6398">
              <w:rPr>
                <w:rFonts w:ascii="Times New Roman" w:hAnsi="Times New Roman" w:cs="Times New Roman"/>
              </w:rPr>
              <w:t>10</w:t>
            </w:r>
          </w:p>
        </w:tc>
        <w:tc>
          <w:tcPr>
            <w:tcW w:w="1076"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82"/>
              <w:rPr>
                <w:rFonts w:ascii="Times New Roman" w:hAnsi="Times New Roman" w:cs="Times New Roman"/>
              </w:rPr>
            </w:pPr>
            <w:r w:rsidRPr="00EE6398">
              <w:rPr>
                <w:rFonts w:ascii="Times New Roman" w:hAnsi="Times New Roman" w:cs="Times New Roman"/>
                <w:spacing w:val="-2"/>
              </w:rPr>
              <w:t>Декабрь</w:t>
            </w:r>
          </w:p>
        </w:tc>
        <w:tc>
          <w:tcPr>
            <w:tcW w:w="1782"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96" w:right="86"/>
              <w:rPr>
                <w:rFonts w:ascii="Times New Roman" w:hAnsi="Times New Roman" w:cs="Times New Roman"/>
              </w:rPr>
            </w:pPr>
            <w:r w:rsidRPr="00EE6398">
              <w:rPr>
                <w:rFonts w:ascii="Times New Roman" w:hAnsi="Times New Roman" w:cs="Times New Roman"/>
                <w:spacing w:val="-2"/>
              </w:rPr>
              <w:t xml:space="preserve">«Наблюдение за </w:t>
            </w:r>
            <w:r w:rsidRPr="00EE6398">
              <w:rPr>
                <w:rFonts w:ascii="Times New Roman" w:hAnsi="Times New Roman" w:cs="Times New Roman"/>
              </w:rPr>
              <w:t>ветром»</w:t>
            </w:r>
          </w:p>
        </w:tc>
        <w:tc>
          <w:tcPr>
            <w:tcW w:w="3719"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67"/>
              <w:rPr>
                <w:rFonts w:ascii="Times New Roman" w:hAnsi="Times New Roman" w:cs="Times New Roman"/>
              </w:rPr>
            </w:pPr>
            <w:r w:rsidRPr="00EE6398">
              <w:rPr>
                <w:rFonts w:ascii="Times New Roman" w:hAnsi="Times New Roman" w:cs="Times New Roman"/>
                <w:spacing w:val="-1"/>
              </w:rPr>
              <w:t>Продолжать знакомить</w:t>
            </w:r>
            <w:r>
              <w:rPr>
                <w:rFonts w:ascii="Times New Roman" w:hAnsi="Times New Roman" w:cs="Times New Roman"/>
                <w:spacing w:val="-1"/>
              </w:rPr>
              <w:t xml:space="preserve"> </w:t>
            </w:r>
            <w:r w:rsidRPr="00EE6398">
              <w:rPr>
                <w:rFonts w:ascii="Times New Roman" w:hAnsi="Times New Roman" w:cs="Times New Roman"/>
              </w:rPr>
              <w:t>детей с явлением</w:t>
            </w:r>
            <w:r>
              <w:rPr>
                <w:rFonts w:ascii="Times New Roman" w:hAnsi="Times New Roman" w:cs="Times New Roman"/>
              </w:rPr>
              <w:t xml:space="preserve"> </w:t>
            </w:r>
            <w:r w:rsidRPr="00EE6398">
              <w:rPr>
                <w:rFonts w:ascii="Times New Roman" w:hAnsi="Times New Roman" w:cs="Times New Roman"/>
              </w:rPr>
              <w:t>«ветер». По каким</w:t>
            </w:r>
            <w:r>
              <w:rPr>
                <w:rFonts w:ascii="Times New Roman" w:hAnsi="Times New Roman" w:cs="Times New Roman"/>
              </w:rPr>
              <w:t xml:space="preserve"> </w:t>
            </w:r>
            <w:r w:rsidRPr="00EE6398">
              <w:rPr>
                <w:rFonts w:ascii="Times New Roman" w:hAnsi="Times New Roman" w:cs="Times New Roman"/>
              </w:rPr>
              <w:t>признакам можно</w:t>
            </w:r>
            <w:r>
              <w:rPr>
                <w:rFonts w:ascii="Times New Roman" w:hAnsi="Times New Roman" w:cs="Times New Roman"/>
              </w:rPr>
              <w:t xml:space="preserve"> </w:t>
            </w:r>
            <w:r w:rsidRPr="00EE6398">
              <w:rPr>
                <w:rFonts w:ascii="Times New Roman" w:hAnsi="Times New Roman" w:cs="Times New Roman"/>
              </w:rPr>
              <w:t>узнать, есть ли он или</w:t>
            </w:r>
            <w:r>
              <w:rPr>
                <w:rFonts w:ascii="Times New Roman" w:hAnsi="Times New Roman" w:cs="Times New Roman"/>
              </w:rPr>
              <w:t xml:space="preserve"> </w:t>
            </w:r>
            <w:r w:rsidRPr="00EE6398">
              <w:rPr>
                <w:rFonts w:ascii="Times New Roman" w:hAnsi="Times New Roman" w:cs="Times New Roman"/>
              </w:rPr>
              <w:t>нет.</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30"/>
              <w:rPr>
                <w:rFonts w:ascii="Times New Roman" w:hAnsi="Times New Roman" w:cs="Times New Roman"/>
              </w:rPr>
            </w:pPr>
            <w:r w:rsidRPr="00EE6398">
              <w:rPr>
                <w:rFonts w:ascii="Times New Roman" w:hAnsi="Times New Roman" w:cs="Times New Roman"/>
              </w:rPr>
              <w:t>прогулка</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82"/>
              <w:rPr>
                <w:rFonts w:ascii="Times New Roman" w:hAnsi="Times New Roman" w:cs="Times New Roman"/>
              </w:rPr>
            </w:pPr>
            <w:r w:rsidRPr="00EE6398">
              <w:rPr>
                <w:rFonts w:ascii="Times New Roman" w:hAnsi="Times New Roman" w:cs="Times New Roman"/>
                <w:spacing w:val="-1"/>
              </w:rPr>
              <w:t>Наблюдения,</w:t>
            </w:r>
            <w:r>
              <w:rPr>
                <w:rFonts w:ascii="Times New Roman" w:hAnsi="Times New Roman" w:cs="Times New Roman"/>
                <w:spacing w:val="-1"/>
              </w:rPr>
              <w:t xml:space="preserve"> </w:t>
            </w:r>
            <w:r w:rsidRPr="00EE6398">
              <w:rPr>
                <w:rFonts w:ascii="Times New Roman" w:hAnsi="Times New Roman" w:cs="Times New Roman"/>
              </w:rPr>
              <w:t xml:space="preserve">игры </w:t>
            </w:r>
            <w:proofErr w:type="gramStart"/>
            <w:r w:rsidRPr="00EE6398">
              <w:rPr>
                <w:rFonts w:ascii="Times New Roman" w:hAnsi="Times New Roman" w:cs="Times New Roman"/>
              </w:rPr>
              <w:t>с</w:t>
            </w:r>
            <w:proofErr w:type="gramEnd"/>
          </w:p>
          <w:p w:rsidR="00243A85" w:rsidRPr="00EE6398" w:rsidRDefault="00243A85" w:rsidP="00214480">
            <w:pPr>
              <w:shd w:val="clear" w:color="auto" w:fill="FFFFFF"/>
              <w:spacing w:after="0" w:line="230" w:lineRule="exact"/>
              <w:ind w:left="82"/>
              <w:rPr>
                <w:rFonts w:ascii="Times New Roman" w:hAnsi="Times New Roman" w:cs="Times New Roman"/>
              </w:rPr>
            </w:pPr>
            <w:r w:rsidRPr="00EE6398">
              <w:rPr>
                <w:rFonts w:ascii="Times New Roman" w:hAnsi="Times New Roman" w:cs="Times New Roman"/>
              </w:rPr>
              <w:t>флажками,</w:t>
            </w:r>
            <w:r>
              <w:rPr>
                <w:rFonts w:ascii="Times New Roman" w:hAnsi="Times New Roman" w:cs="Times New Roman"/>
              </w:rPr>
              <w:t xml:space="preserve"> </w:t>
            </w:r>
            <w:r w:rsidRPr="00EE6398">
              <w:rPr>
                <w:rFonts w:ascii="Times New Roman" w:hAnsi="Times New Roman" w:cs="Times New Roman"/>
                <w:spacing w:val="-1"/>
              </w:rPr>
              <w:t>султанчиками,</w:t>
            </w:r>
          </w:p>
          <w:p w:rsidR="00243A85" w:rsidRPr="00EE6398" w:rsidRDefault="00243A85" w:rsidP="00214480">
            <w:pPr>
              <w:shd w:val="clear" w:color="auto" w:fill="FFFFFF"/>
              <w:spacing w:after="0" w:line="230" w:lineRule="exact"/>
              <w:ind w:left="82"/>
              <w:rPr>
                <w:rFonts w:ascii="Times New Roman" w:hAnsi="Times New Roman" w:cs="Times New Roman"/>
              </w:rPr>
            </w:pPr>
            <w:r w:rsidRPr="00EE6398">
              <w:rPr>
                <w:rFonts w:ascii="Times New Roman" w:hAnsi="Times New Roman" w:cs="Times New Roman"/>
              </w:rPr>
              <w:t>вертушками</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jc w:val="center"/>
              <w:rPr>
                <w:rFonts w:ascii="Times New Roman" w:hAnsi="Times New Roman" w:cs="Times New Roman"/>
              </w:rPr>
            </w:pPr>
            <w:proofErr w:type="spellStart"/>
            <w:r w:rsidRPr="00EE6398">
              <w:rPr>
                <w:rFonts w:ascii="Times New Roman" w:hAnsi="Times New Roman" w:cs="Times New Roman"/>
                <w:spacing w:val="-2"/>
              </w:rPr>
              <w:t>Дидактическ</w:t>
            </w:r>
            <w:proofErr w:type="gramStart"/>
            <w:r w:rsidRPr="00EE6398">
              <w:rPr>
                <w:rFonts w:ascii="Times New Roman" w:hAnsi="Times New Roman" w:cs="Times New Roman"/>
                <w:spacing w:val="-2"/>
              </w:rPr>
              <w:t>.</w:t>
            </w:r>
            <w:r w:rsidRPr="00EE6398">
              <w:rPr>
                <w:rFonts w:ascii="Times New Roman" w:hAnsi="Times New Roman" w:cs="Times New Roman"/>
              </w:rPr>
              <w:t>и</w:t>
            </w:r>
            <w:proofErr w:type="gramEnd"/>
            <w:r w:rsidRPr="00EE6398">
              <w:rPr>
                <w:rFonts w:ascii="Times New Roman" w:hAnsi="Times New Roman" w:cs="Times New Roman"/>
              </w:rPr>
              <w:t>гра</w:t>
            </w:r>
            <w:proofErr w:type="spellEnd"/>
          </w:p>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rPr>
              <w:t>«Поиграй с</w:t>
            </w:r>
            <w:r>
              <w:rPr>
                <w:rFonts w:ascii="Times New Roman" w:hAnsi="Times New Roman" w:cs="Times New Roman"/>
              </w:rPr>
              <w:t xml:space="preserve"> </w:t>
            </w:r>
            <w:proofErr w:type="spellStart"/>
            <w:r w:rsidRPr="00EE6398">
              <w:rPr>
                <w:rFonts w:ascii="Times New Roman" w:hAnsi="Times New Roman" w:cs="Times New Roman"/>
              </w:rPr>
              <w:t>намиветерок</w:t>
            </w:r>
            <w:proofErr w:type="spellEnd"/>
            <w:r w:rsidRPr="00EE6398">
              <w:rPr>
                <w:rFonts w:ascii="Times New Roman" w:hAnsi="Times New Roman" w:cs="Times New Roman"/>
              </w:rPr>
              <w:t>»</w:t>
            </w:r>
          </w:p>
        </w:tc>
      </w:tr>
      <w:tr w:rsidR="00243A85" w:rsidRPr="00EE6398" w:rsidTr="00214480">
        <w:trPr>
          <w:trHeight w:hRule="exact" w:val="852"/>
        </w:trPr>
        <w:tc>
          <w:tcPr>
            <w:tcW w:w="653" w:type="dxa"/>
            <w:tcBorders>
              <w:top w:val="single" w:sz="4" w:space="0" w:color="auto"/>
              <w:left w:val="single" w:sz="4"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39"/>
              <w:rPr>
                <w:rFonts w:ascii="Times New Roman" w:hAnsi="Times New Roman" w:cs="Times New Roman"/>
              </w:rPr>
            </w:pPr>
            <w:r w:rsidRPr="00EE6398">
              <w:rPr>
                <w:rFonts w:ascii="Times New Roman" w:hAnsi="Times New Roman" w:cs="Times New Roman"/>
              </w:rPr>
              <w:t>11</w:t>
            </w:r>
          </w:p>
        </w:tc>
        <w:tc>
          <w:tcPr>
            <w:tcW w:w="1076"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82"/>
              <w:rPr>
                <w:rFonts w:ascii="Times New Roman" w:hAnsi="Times New Roman" w:cs="Times New Roman"/>
              </w:rPr>
            </w:pPr>
            <w:r w:rsidRPr="00EE6398">
              <w:rPr>
                <w:rFonts w:ascii="Times New Roman" w:hAnsi="Times New Roman" w:cs="Times New Roman"/>
                <w:spacing w:val="-2"/>
              </w:rPr>
              <w:t>Декабрь</w:t>
            </w:r>
          </w:p>
        </w:tc>
        <w:tc>
          <w:tcPr>
            <w:tcW w:w="1782"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302"/>
              <w:rPr>
                <w:rFonts w:ascii="Times New Roman" w:hAnsi="Times New Roman" w:cs="Times New Roman"/>
              </w:rPr>
            </w:pPr>
            <w:r w:rsidRPr="00EE6398">
              <w:rPr>
                <w:rFonts w:ascii="Times New Roman" w:hAnsi="Times New Roman" w:cs="Times New Roman"/>
              </w:rPr>
              <w:t>«Облака -</w:t>
            </w:r>
          </w:p>
          <w:p w:rsidR="00243A85" w:rsidRPr="00EE6398" w:rsidRDefault="00243A85" w:rsidP="00214480">
            <w:pPr>
              <w:shd w:val="clear" w:color="auto" w:fill="FFFFFF"/>
              <w:spacing w:after="0" w:line="230" w:lineRule="exact"/>
              <w:ind w:left="302"/>
              <w:rPr>
                <w:rFonts w:ascii="Times New Roman" w:hAnsi="Times New Roman" w:cs="Times New Roman"/>
              </w:rPr>
            </w:pPr>
            <w:r w:rsidRPr="00EE6398">
              <w:rPr>
                <w:rFonts w:ascii="Times New Roman" w:hAnsi="Times New Roman" w:cs="Times New Roman"/>
              </w:rPr>
              <w:t>белогривые</w:t>
            </w:r>
          </w:p>
          <w:p w:rsidR="00243A85" w:rsidRPr="00EE6398" w:rsidRDefault="00243A85" w:rsidP="00214480">
            <w:pPr>
              <w:shd w:val="clear" w:color="auto" w:fill="FFFFFF"/>
              <w:spacing w:after="0" w:line="230" w:lineRule="exact"/>
              <w:ind w:left="302"/>
              <w:rPr>
                <w:rFonts w:ascii="Times New Roman" w:hAnsi="Times New Roman" w:cs="Times New Roman"/>
              </w:rPr>
            </w:pPr>
            <w:r w:rsidRPr="00EE6398">
              <w:rPr>
                <w:rFonts w:ascii="Times New Roman" w:hAnsi="Times New Roman" w:cs="Times New Roman"/>
              </w:rPr>
              <w:t>лошадки»</w:t>
            </w:r>
          </w:p>
        </w:tc>
        <w:tc>
          <w:tcPr>
            <w:tcW w:w="3719"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67" w:right="62"/>
              <w:rPr>
                <w:rFonts w:ascii="Times New Roman" w:hAnsi="Times New Roman" w:cs="Times New Roman"/>
              </w:rPr>
            </w:pPr>
            <w:r w:rsidRPr="00EE6398">
              <w:rPr>
                <w:rFonts w:ascii="Times New Roman" w:hAnsi="Times New Roman" w:cs="Times New Roman"/>
                <w:spacing w:val="-1"/>
              </w:rPr>
              <w:t>Продолжать знакомить детей с облаками.</w:t>
            </w:r>
            <w:r>
              <w:rPr>
                <w:rFonts w:ascii="Times New Roman" w:hAnsi="Times New Roman" w:cs="Times New Roman"/>
                <w:spacing w:val="-1"/>
              </w:rPr>
              <w:t xml:space="preserve"> </w:t>
            </w:r>
            <w:r w:rsidRPr="00EE6398">
              <w:rPr>
                <w:rFonts w:ascii="Times New Roman" w:hAnsi="Times New Roman" w:cs="Times New Roman"/>
              </w:rPr>
              <w:t>Предложить</w:t>
            </w:r>
          </w:p>
          <w:p w:rsidR="00243A85" w:rsidRPr="00EE6398" w:rsidRDefault="00243A85" w:rsidP="00214480">
            <w:pPr>
              <w:shd w:val="clear" w:color="auto" w:fill="FFFFFF"/>
              <w:spacing w:after="0" w:line="230" w:lineRule="exact"/>
              <w:ind w:left="67"/>
              <w:rPr>
                <w:rFonts w:ascii="Times New Roman" w:hAnsi="Times New Roman" w:cs="Times New Roman"/>
              </w:rPr>
            </w:pPr>
            <w:proofErr w:type="gramStart"/>
            <w:r w:rsidRPr="00EE6398">
              <w:rPr>
                <w:rFonts w:ascii="Times New Roman" w:hAnsi="Times New Roman" w:cs="Times New Roman"/>
              </w:rPr>
              <w:t>представить на что</w:t>
            </w:r>
            <w:r>
              <w:rPr>
                <w:rFonts w:ascii="Times New Roman" w:hAnsi="Times New Roman" w:cs="Times New Roman"/>
              </w:rPr>
              <w:t xml:space="preserve"> </w:t>
            </w:r>
            <w:r w:rsidRPr="00EE6398">
              <w:rPr>
                <w:rFonts w:ascii="Times New Roman" w:hAnsi="Times New Roman" w:cs="Times New Roman"/>
              </w:rPr>
              <w:t>похожи</w:t>
            </w:r>
            <w:proofErr w:type="gramEnd"/>
            <w:r w:rsidRPr="00EE6398">
              <w:rPr>
                <w:rFonts w:ascii="Times New Roman" w:hAnsi="Times New Roman" w:cs="Times New Roman"/>
              </w:rPr>
              <w:t xml:space="preserve"> облака.</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26"/>
              <w:rPr>
                <w:rFonts w:ascii="Times New Roman" w:hAnsi="Times New Roman" w:cs="Times New Roman"/>
              </w:rPr>
            </w:pPr>
            <w:r w:rsidRPr="00EE6398">
              <w:rPr>
                <w:rFonts w:ascii="Times New Roman" w:hAnsi="Times New Roman" w:cs="Times New Roman"/>
              </w:rPr>
              <w:t>прогулка</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72"/>
              <w:rPr>
                <w:rFonts w:ascii="Times New Roman" w:hAnsi="Times New Roman" w:cs="Times New Roman"/>
              </w:rPr>
            </w:pPr>
            <w:r w:rsidRPr="00EE6398">
              <w:rPr>
                <w:rFonts w:ascii="Times New Roman" w:hAnsi="Times New Roman" w:cs="Times New Roman"/>
              </w:rPr>
              <w:t>Наблюдения,</w:t>
            </w:r>
            <w:r>
              <w:rPr>
                <w:rFonts w:ascii="Times New Roman" w:hAnsi="Times New Roman" w:cs="Times New Roman"/>
              </w:rPr>
              <w:t xml:space="preserve"> </w:t>
            </w:r>
            <w:r w:rsidRPr="00EE6398">
              <w:rPr>
                <w:rFonts w:ascii="Times New Roman" w:hAnsi="Times New Roman" w:cs="Times New Roman"/>
              </w:rPr>
              <w:t>песенка</w:t>
            </w:r>
          </w:p>
          <w:p w:rsidR="00243A85" w:rsidRPr="00EE6398" w:rsidRDefault="00243A85" w:rsidP="00214480">
            <w:pPr>
              <w:shd w:val="clear" w:color="auto" w:fill="FFFFFF"/>
              <w:spacing w:after="0" w:line="230" w:lineRule="exact"/>
              <w:ind w:left="72"/>
              <w:rPr>
                <w:rFonts w:ascii="Times New Roman" w:hAnsi="Times New Roman" w:cs="Times New Roman"/>
              </w:rPr>
            </w:pPr>
            <w:r w:rsidRPr="00EE6398">
              <w:rPr>
                <w:rFonts w:ascii="Times New Roman" w:hAnsi="Times New Roman" w:cs="Times New Roman"/>
              </w:rPr>
              <w:t xml:space="preserve">«Облака </w:t>
            </w:r>
            <w:r>
              <w:rPr>
                <w:rFonts w:ascii="Times New Roman" w:hAnsi="Times New Roman" w:cs="Times New Roman"/>
              </w:rPr>
              <w:t xml:space="preserve">– </w:t>
            </w:r>
            <w:r w:rsidRPr="00EE6398">
              <w:rPr>
                <w:rFonts w:ascii="Times New Roman" w:hAnsi="Times New Roman" w:cs="Times New Roman"/>
              </w:rPr>
              <w:t>белогривые</w:t>
            </w:r>
            <w:r>
              <w:rPr>
                <w:rFonts w:ascii="Times New Roman" w:hAnsi="Times New Roman" w:cs="Times New Roman"/>
              </w:rPr>
              <w:t xml:space="preserve"> </w:t>
            </w:r>
            <w:r w:rsidRPr="00EE6398">
              <w:rPr>
                <w:rFonts w:ascii="Times New Roman" w:hAnsi="Times New Roman" w:cs="Times New Roman"/>
              </w:rPr>
              <w:t>лошадки»</w:t>
            </w:r>
            <w:proofErr w:type="gramStart"/>
            <w:r w:rsidRPr="00EE6398">
              <w:rPr>
                <w:rFonts w:ascii="Times New Roman" w:hAnsi="Times New Roman" w:cs="Times New Roman"/>
              </w:rPr>
              <w:t>,с</w:t>
            </w:r>
            <w:proofErr w:type="gramEnd"/>
            <w:r w:rsidRPr="00EE6398">
              <w:rPr>
                <w:rFonts w:ascii="Times New Roman" w:hAnsi="Times New Roman" w:cs="Times New Roman"/>
              </w:rPr>
              <w:t>тихотворения</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rPr>
              <w:t>Разучивание</w:t>
            </w:r>
          </w:p>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spacing w:val="-2"/>
              </w:rPr>
              <w:t>песен на муз.</w:t>
            </w:r>
          </w:p>
          <w:p w:rsidR="00243A85" w:rsidRPr="00EE6398" w:rsidRDefault="00243A85" w:rsidP="00214480">
            <w:pPr>
              <w:shd w:val="clear" w:color="auto" w:fill="FFFFFF"/>
              <w:spacing w:after="0" w:line="226" w:lineRule="exact"/>
              <w:jc w:val="center"/>
              <w:rPr>
                <w:rFonts w:ascii="Times New Roman" w:hAnsi="Times New Roman" w:cs="Times New Roman"/>
              </w:rPr>
            </w:pPr>
            <w:proofErr w:type="gramStart"/>
            <w:r w:rsidRPr="00EE6398">
              <w:rPr>
                <w:rFonts w:ascii="Times New Roman" w:hAnsi="Times New Roman" w:cs="Times New Roman"/>
              </w:rPr>
              <w:t>занятии</w:t>
            </w:r>
            <w:proofErr w:type="gramEnd"/>
          </w:p>
        </w:tc>
      </w:tr>
      <w:tr w:rsidR="00243A85" w:rsidRPr="00EE6398" w:rsidTr="00214480">
        <w:trPr>
          <w:trHeight w:hRule="exact" w:val="1262"/>
        </w:trPr>
        <w:tc>
          <w:tcPr>
            <w:tcW w:w="653" w:type="dxa"/>
            <w:tcBorders>
              <w:top w:val="single" w:sz="4" w:space="0" w:color="auto"/>
              <w:left w:val="single" w:sz="4"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49"/>
              <w:rPr>
                <w:rFonts w:ascii="Times New Roman" w:hAnsi="Times New Roman" w:cs="Times New Roman"/>
              </w:rPr>
            </w:pPr>
            <w:r w:rsidRPr="00EE6398">
              <w:rPr>
                <w:rFonts w:ascii="Times New Roman" w:hAnsi="Times New Roman" w:cs="Times New Roman"/>
              </w:rPr>
              <w:t>12</w:t>
            </w:r>
          </w:p>
        </w:tc>
        <w:tc>
          <w:tcPr>
            <w:tcW w:w="1076"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82"/>
              <w:rPr>
                <w:rFonts w:ascii="Times New Roman" w:hAnsi="Times New Roman" w:cs="Times New Roman"/>
              </w:rPr>
            </w:pPr>
            <w:r w:rsidRPr="00EE6398">
              <w:rPr>
                <w:rFonts w:ascii="Times New Roman" w:hAnsi="Times New Roman" w:cs="Times New Roman"/>
                <w:spacing w:val="-1"/>
              </w:rPr>
              <w:t>Декабрь</w:t>
            </w:r>
          </w:p>
        </w:tc>
        <w:tc>
          <w:tcPr>
            <w:tcW w:w="1782"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87" w:right="178" w:firstLine="10"/>
              <w:rPr>
                <w:rFonts w:ascii="Times New Roman" w:hAnsi="Times New Roman" w:cs="Times New Roman"/>
              </w:rPr>
            </w:pPr>
            <w:r w:rsidRPr="00EE6398">
              <w:rPr>
                <w:rFonts w:ascii="Times New Roman" w:hAnsi="Times New Roman" w:cs="Times New Roman"/>
                <w:spacing w:val="-1"/>
              </w:rPr>
              <w:t>«Пусть всегда будет солнце»</w:t>
            </w:r>
          </w:p>
        </w:tc>
        <w:tc>
          <w:tcPr>
            <w:tcW w:w="3719"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63"/>
              <w:rPr>
                <w:rFonts w:ascii="Times New Roman" w:hAnsi="Times New Roman" w:cs="Times New Roman"/>
              </w:rPr>
            </w:pPr>
            <w:r w:rsidRPr="00EE6398">
              <w:rPr>
                <w:rFonts w:ascii="Times New Roman" w:hAnsi="Times New Roman" w:cs="Times New Roman"/>
                <w:spacing w:val="-1"/>
              </w:rPr>
              <w:t>Познакомить детей с</w:t>
            </w:r>
            <w:r>
              <w:rPr>
                <w:rFonts w:ascii="Times New Roman" w:hAnsi="Times New Roman" w:cs="Times New Roman"/>
                <w:spacing w:val="-1"/>
              </w:rPr>
              <w:t xml:space="preserve"> </w:t>
            </w:r>
            <w:r w:rsidRPr="00EE6398">
              <w:rPr>
                <w:rFonts w:ascii="Times New Roman" w:hAnsi="Times New Roman" w:cs="Times New Roman"/>
              </w:rPr>
              <w:t>явлениями неживой</w:t>
            </w:r>
            <w:r>
              <w:rPr>
                <w:rFonts w:ascii="Times New Roman" w:hAnsi="Times New Roman" w:cs="Times New Roman"/>
              </w:rPr>
              <w:t xml:space="preserve"> </w:t>
            </w:r>
            <w:r w:rsidRPr="00EE6398">
              <w:rPr>
                <w:rFonts w:ascii="Times New Roman" w:hAnsi="Times New Roman" w:cs="Times New Roman"/>
                <w:spacing w:val="-2"/>
              </w:rPr>
              <w:t>природы, с понятием</w:t>
            </w:r>
          </w:p>
          <w:p w:rsidR="00243A85" w:rsidRPr="00EE6398" w:rsidRDefault="00243A85" w:rsidP="00214480">
            <w:pPr>
              <w:shd w:val="clear" w:color="auto" w:fill="FFFFFF"/>
              <w:spacing w:after="0" w:line="230" w:lineRule="exact"/>
              <w:ind w:left="163"/>
              <w:rPr>
                <w:rFonts w:ascii="Times New Roman" w:hAnsi="Times New Roman" w:cs="Times New Roman"/>
              </w:rPr>
            </w:pPr>
            <w:r w:rsidRPr="00EE6398">
              <w:rPr>
                <w:rFonts w:ascii="Times New Roman" w:hAnsi="Times New Roman" w:cs="Times New Roman"/>
              </w:rPr>
              <w:t>долготы дня.</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01"/>
              <w:rPr>
                <w:rFonts w:ascii="Times New Roman" w:hAnsi="Times New Roman" w:cs="Times New Roman"/>
              </w:rPr>
            </w:pPr>
            <w:r w:rsidRPr="00EE6398">
              <w:rPr>
                <w:rFonts w:ascii="Times New Roman" w:hAnsi="Times New Roman" w:cs="Times New Roman"/>
                <w:spacing w:val="-3"/>
              </w:rPr>
              <w:t>наблюдение</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87"/>
              <w:rPr>
                <w:rFonts w:ascii="Times New Roman" w:hAnsi="Times New Roman" w:cs="Times New Roman"/>
              </w:rPr>
            </w:pPr>
            <w:r w:rsidRPr="00EE6398">
              <w:rPr>
                <w:rFonts w:ascii="Times New Roman" w:hAnsi="Times New Roman" w:cs="Times New Roman"/>
              </w:rPr>
              <w:t>Опыты</w:t>
            </w:r>
          </w:p>
          <w:p w:rsidR="00243A85" w:rsidRPr="00EE6398" w:rsidRDefault="00243A85" w:rsidP="00214480">
            <w:pPr>
              <w:shd w:val="clear" w:color="auto" w:fill="FFFFFF"/>
              <w:tabs>
                <w:tab w:val="left" w:pos="605"/>
              </w:tabs>
              <w:spacing w:after="0" w:line="226" w:lineRule="exact"/>
              <w:ind w:left="187" w:right="173" w:firstLine="96"/>
              <w:rPr>
                <w:rFonts w:ascii="Times New Roman" w:hAnsi="Times New Roman" w:cs="Times New Roman"/>
              </w:rPr>
            </w:pPr>
            <w:r w:rsidRPr="00EE6398">
              <w:rPr>
                <w:rFonts w:ascii="Times New Roman" w:hAnsi="Times New Roman" w:cs="Times New Roman"/>
              </w:rPr>
              <w:t>а)</w:t>
            </w:r>
            <w:r w:rsidRPr="00EE6398">
              <w:rPr>
                <w:rFonts w:ascii="Times New Roman" w:hAnsi="Times New Roman" w:cs="Times New Roman"/>
              </w:rPr>
              <w:tab/>
              <w:t>Солнце</w:t>
            </w:r>
            <w:r>
              <w:rPr>
                <w:rFonts w:ascii="Times New Roman" w:hAnsi="Times New Roman" w:cs="Times New Roman"/>
              </w:rPr>
              <w:t xml:space="preserve"> </w:t>
            </w:r>
            <w:r w:rsidRPr="00EE6398">
              <w:rPr>
                <w:rFonts w:ascii="Times New Roman" w:hAnsi="Times New Roman" w:cs="Times New Roman"/>
                <w:spacing w:val="-1"/>
              </w:rPr>
              <w:t>высушивает</w:t>
            </w:r>
            <w:r>
              <w:rPr>
                <w:rFonts w:ascii="Times New Roman" w:hAnsi="Times New Roman" w:cs="Times New Roman"/>
                <w:spacing w:val="-1"/>
              </w:rPr>
              <w:t xml:space="preserve"> </w:t>
            </w:r>
            <w:r w:rsidRPr="00EE6398">
              <w:rPr>
                <w:rFonts w:ascii="Times New Roman" w:hAnsi="Times New Roman" w:cs="Times New Roman"/>
              </w:rPr>
              <w:t>предметы</w:t>
            </w:r>
          </w:p>
          <w:p w:rsidR="00243A85" w:rsidRPr="00EE6398" w:rsidRDefault="00243A85" w:rsidP="00214480">
            <w:pPr>
              <w:shd w:val="clear" w:color="auto" w:fill="FFFFFF"/>
              <w:tabs>
                <w:tab w:val="left" w:pos="619"/>
              </w:tabs>
              <w:spacing w:after="0" w:line="226" w:lineRule="exact"/>
              <w:ind w:left="187" w:right="173" w:firstLine="38"/>
              <w:rPr>
                <w:rFonts w:ascii="Times New Roman" w:hAnsi="Times New Roman" w:cs="Times New Roman"/>
              </w:rPr>
            </w:pPr>
            <w:r w:rsidRPr="00EE6398">
              <w:rPr>
                <w:rFonts w:ascii="Times New Roman" w:hAnsi="Times New Roman" w:cs="Times New Roman"/>
              </w:rPr>
              <w:t>б)</w:t>
            </w:r>
            <w:r w:rsidRPr="00EE6398">
              <w:rPr>
                <w:rFonts w:ascii="Times New Roman" w:hAnsi="Times New Roman" w:cs="Times New Roman"/>
              </w:rPr>
              <w:tab/>
              <w:t>Солнце</w:t>
            </w:r>
            <w:r>
              <w:rPr>
                <w:rFonts w:ascii="Times New Roman" w:hAnsi="Times New Roman" w:cs="Times New Roman"/>
              </w:rPr>
              <w:t xml:space="preserve"> </w:t>
            </w:r>
            <w:r w:rsidRPr="00EE6398">
              <w:rPr>
                <w:rFonts w:ascii="Times New Roman" w:hAnsi="Times New Roman" w:cs="Times New Roman"/>
              </w:rPr>
              <w:t>прогревает</w:t>
            </w:r>
            <w:r w:rsidRPr="00EE6398">
              <w:rPr>
                <w:rFonts w:ascii="Times New Roman" w:hAnsi="Times New Roman" w:cs="Times New Roman"/>
              </w:rPr>
              <w:br/>
              <w:t>предметы.</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997"/>
        </w:trPr>
        <w:tc>
          <w:tcPr>
            <w:tcW w:w="653" w:type="dxa"/>
            <w:tcBorders>
              <w:top w:val="single" w:sz="4" w:space="0" w:color="auto"/>
              <w:left w:val="single" w:sz="4"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49"/>
              <w:rPr>
                <w:rFonts w:ascii="Times New Roman" w:hAnsi="Times New Roman" w:cs="Times New Roman"/>
              </w:rPr>
            </w:pPr>
            <w:r w:rsidRPr="00EE6398">
              <w:rPr>
                <w:rFonts w:ascii="Times New Roman" w:hAnsi="Times New Roman" w:cs="Times New Roman"/>
              </w:rPr>
              <w:t>13</w:t>
            </w:r>
          </w:p>
        </w:tc>
        <w:tc>
          <w:tcPr>
            <w:tcW w:w="1076"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20"/>
              <w:rPr>
                <w:rFonts w:ascii="Times New Roman" w:hAnsi="Times New Roman" w:cs="Times New Roman"/>
              </w:rPr>
            </w:pPr>
            <w:r w:rsidRPr="00EE6398">
              <w:rPr>
                <w:rFonts w:ascii="Times New Roman" w:hAnsi="Times New Roman" w:cs="Times New Roman"/>
              </w:rPr>
              <w:t>Январь</w:t>
            </w:r>
          </w:p>
        </w:tc>
        <w:tc>
          <w:tcPr>
            <w:tcW w:w="1782"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216" w:right="206"/>
              <w:rPr>
                <w:rFonts w:ascii="Times New Roman" w:hAnsi="Times New Roman" w:cs="Times New Roman"/>
              </w:rPr>
            </w:pPr>
            <w:r w:rsidRPr="00EE6398">
              <w:rPr>
                <w:rFonts w:ascii="Times New Roman" w:hAnsi="Times New Roman" w:cs="Times New Roman"/>
              </w:rPr>
              <w:t>«Песок - наш помощник»</w:t>
            </w:r>
          </w:p>
        </w:tc>
        <w:tc>
          <w:tcPr>
            <w:tcW w:w="3719"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43"/>
              <w:rPr>
                <w:rFonts w:ascii="Times New Roman" w:hAnsi="Times New Roman" w:cs="Times New Roman"/>
              </w:rPr>
            </w:pPr>
            <w:r w:rsidRPr="00EE6398">
              <w:rPr>
                <w:rFonts w:ascii="Times New Roman" w:hAnsi="Times New Roman" w:cs="Times New Roman"/>
              </w:rPr>
              <w:t>Дать представления о</w:t>
            </w:r>
            <w:r>
              <w:rPr>
                <w:rFonts w:ascii="Times New Roman" w:hAnsi="Times New Roman" w:cs="Times New Roman"/>
              </w:rPr>
              <w:t xml:space="preserve"> </w:t>
            </w:r>
            <w:r w:rsidRPr="00EE6398">
              <w:rPr>
                <w:rFonts w:ascii="Times New Roman" w:hAnsi="Times New Roman" w:cs="Times New Roman"/>
                <w:spacing w:val="-1"/>
              </w:rPr>
              <w:t xml:space="preserve">свойствах песка, о </w:t>
            </w:r>
            <w:proofErr w:type="spellStart"/>
            <w:r w:rsidRPr="00EE6398">
              <w:rPr>
                <w:rFonts w:ascii="Times New Roman" w:hAnsi="Times New Roman" w:cs="Times New Roman"/>
                <w:spacing w:val="-1"/>
              </w:rPr>
              <w:t>том</w:t>
            </w:r>
            <w:proofErr w:type="gramStart"/>
            <w:r w:rsidRPr="00EE6398">
              <w:rPr>
                <w:rFonts w:ascii="Times New Roman" w:hAnsi="Times New Roman" w:cs="Times New Roman"/>
                <w:spacing w:val="-1"/>
              </w:rPr>
              <w:t>,к</w:t>
            </w:r>
            <w:proofErr w:type="gramEnd"/>
            <w:r w:rsidRPr="00EE6398">
              <w:rPr>
                <w:rFonts w:ascii="Times New Roman" w:hAnsi="Times New Roman" w:cs="Times New Roman"/>
                <w:spacing w:val="-1"/>
              </w:rPr>
              <w:t>ак</w:t>
            </w:r>
            <w:proofErr w:type="spellEnd"/>
            <w:r w:rsidRPr="00EE6398">
              <w:rPr>
                <w:rFonts w:ascii="Times New Roman" w:hAnsi="Times New Roman" w:cs="Times New Roman"/>
                <w:spacing w:val="-1"/>
              </w:rPr>
              <w:t xml:space="preserve"> человек использует</w:t>
            </w:r>
            <w:r>
              <w:rPr>
                <w:rFonts w:ascii="Times New Roman" w:hAnsi="Times New Roman" w:cs="Times New Roman"/>
                <w:spacing w:val="-1"/>
              </w:rPr>
              <w:t xml:space="preserve"> </w:t>
            </w:r>
            <w:r w:rsidRPr="00EE6398">
              <w:rPr>
                <w:rFonts w:ascii="Times New Roman" w:hAnsi="Times New Roman" w:cs="Times New Roman"/>
                <w:spacing w:val="-1"/>
              </w:rPr>
              <w:t>его. Закреплять умения.</w:t>
            </w:r>
            <w:r>
              <w:rPr>
                <w:rFonts w:ascii="Times New Roman" w:hAnsi="Times New Roman" w:cs="Times New Roman"/>
                <w:spacing w:val="-1"/>
              </w:rPr>
              <w:t xml:space="preserve"> </w:t>
            </w:r>
            <w:r w:rsidRPr="00EE6398">
              <w:rPr>
                <w:rFonts w:ascii="Times New Roman" w:hAnsi="Times New Roman" w:cs="Times New Roman"/>
              </w:rPr>
              <w:t>Делать простейшие</w:t>
            </w:r>
            <w:r>
              <w:rPr>
                <w:rFonts w:ascii="Times New Roman" w:hAnsi="Times New Roman" w:cs="Times New Roman"/>
              </w:rPr>
              <w:t xml:space="preserve"> </w:t>
            </w:r>
            <w:r w:rsidRPr="00EE6398">
              <w:rPr>
                <w:rFonts w:ascii="Times New Roman" w:hAnsi="Times New Roman" w:cs="Times New Roman"/>
              </w:rPr>
              <w:t>умозаключения.</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1" w:lineRule="exact"/>
              <w:ind w:left="211" w:right="202"/>
              <w:rPr>
                <w:rFonts w:ascii="Times New Roman" w:hAnsi="Times New Roman" w:cs="Times New Roman"/>
              </w:rPr>
            </w:pPr>
            <w:r w:rsidRPr="00EE6398">
              <w:rPr>
                <w:rFonts w:ascii="Times New Roman" w:hAnsi="Times New Roman" w:cs="Times New Roman"/>
              </w:rPr>
              <w:t xml:space="preserve">занятие </w:t>
            </w:r>
            <w:proofErr w:type="gramStart"/>
            <w:r w:rsidRPr="00EE6398">
              <w:rPr>
                <w:rFonts w:ascii="Times New Roman" w:hAnsi="Times New Roman" w:cs="Times New Roman"/>
              </w:rPr>
              <w:t>-о</w:t>
            </w:r>
            <w:proofErr w:type="gramEnd"/>
            <w:r w:rsidRPr="00EE6398">
              <w:rPr>
                <w:rFonts w:ascii="Times New Roman" w:hAnsi="Times New Roman" w:cs="Times New Roman"/>
              </w:rPr>
              <w:t>пыт</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9"/>
              <w:rPr>
                <w:rFonts w:ascii="Times New Roman" w:hAnsi="Times New Roman" w:cs="Times New Roman"/>
              </w:rPr>
            </w:pPr>
            <w:r w:rsidRPr="00EE6398">
              <w:rPr>
                <w:rFonts w:ascii="Times New Roman" w:hAnsi="Times New Roman" w:cs="Times New Roman"/>
              </w:rPr>
              <w:t>Опыт</w:t>
            </w:r>
          </w:p>
          <w:p w:rsidR="00243A85" w:rsidRPr="00EE6398" w:rsidRDefault="00243A85" w:rsidP="00214480">
            <w:pPr>
              <w:shd w:val="clear" w:color="auto" w:fill="FFFFFF"/>
              <w:spacing w:after="0" w:line="230" w:lineRule="exact"/>
              <w:ind w:left="19"/>
              <w:rPr>
                <w:rFonts w:ascii="Times New Roman" w:hAnsi="Times New Roman" w:cs="Times New Roman"/>
              </w:rPr>
            </w:pPr>
            <w:r w:rsidRPr="00EE6398">
              <w:rPr>
                <w:rFonts w:ascii="Times New Roman" w:hAnsi="Times New Roman" w:cs="Times New Roman"/>
              </w:rPr>
              <w:t>а) Сыпучесть</w:t>
            </w:r>
            <w:r>
              <w:rPr>
                <w:rFonts w:ascii="Times New Roman" w:hAnsi="Times New Roman" w:cs="Times New Roman"/>
              </w:rPr>
              <w:t xml:space="preserve"> </w:t>
            </w:r>
            <w:r w:rsidRPr="00EE6398">
              <w:rPr>
                <w:rFonts w:ascii="Times New Roman" w:hAnsi="Times New Roman" w:cs="Times New Roman"/>
              </w:rPr>
              <w:t>песка</w:t>
            </w:r>
          </w:p>
          <w:p w:rsidR="00243A85" w:rsidRPr="00EE6398" w:rsidRDefault="00243A85" w:rsidP="00214480">
            <w:pPr>
              <w:shd w:val="clear" w:color="auto" w:fill="FFFFFF"/>
              <w:spacing w:after="0"/>
              <w:ind w:left="19"/>
              <w:rPr>
                <w:rFonts w:ascii="Times New Roman" w:hAnsi="Times New Roman" w:cs="Times New Roman"/>
              </w:rPr>
            </w:pPr>
            <w:r w:rsidRPr="00EE6398">
              <w:rPr>
                <w:rFonts w:ascii="Times New Roman" w:hAnsi="Times New Roman" w:cs="Times New Roman"/>
              </w:rPr>
              <w:t>б</w:t>
            </w:r>
            <w:proofErr w:type="gramStart"/>
            <w:r w:rsidRPr="00EE6398">
              <w:rPr>
                <w:rFonts w:ascii="Times New Roman" w:hAnsi="Times New Roman" w:cs="Times New Roman"/>
              </w:rPr>
              <w:t>)</w:t>
            </w:r>
            <w:r w:rsidRPr="00EE6398">
              <w:rPr>
                <w:rFonts w:ascii="Times New Roman" w:hAnsi="Times New Roman" w:cs="Times New Roman"/>
                <w:spacing w:val="-1"/>
              </w:rPr>
              <w:t>Р</w:t>
            </w:r>
            <w:proofErr w:type="gramEnd"/>
            <w:r w:rsidRPr="00EE6398">
              <w:rPr>
                <w:rFonts w:ascii="Times New Roman" w:hAnsi="Times New Roman" w:cs="Times New Roman"/>
                <w:spacing w:val="-1"/>
              </w:rPr>
              <w:t>ассматривание</w:t>
            </w:r>
            <w:r>
              <w:rPr>
                <w:rFonts w:ascii="Times New Roman" w:hAnsi="Times New Roman" w:cs="Times New Roman"/>
                <w:spacing w:val="-1"/>
              </w:rPr>
              <w:t xml:space="preserve"> </w:t>
            </w:r>
            <w:r w:rsidRPr="00EE6398">
              <w:rPr>
                <w:rFonts w:ascii="Times New Roman" w:hAnsi="Times New Roman" w:cs="Times New Roman"/>
              </w:rPr>
              <w:t>под лупой</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1139"/>
        </w:trPr>
        <w:tc>
          <w:tcPr>
            <w:tcW w:w="653" w:type="dxa"/>
            <w:tcBorders>
              <w:top w:val="single" w:sz="4" w:space="0" w:color="auto"/>
              <w:left w:val="single" w:sz="4"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44"/>
              <w:rPr>
                <w:rFonts w:ascii="Times New Roman" w:hAnsi="Times New Roman" w:cs="Times New Roman"/>
              </w:rPr>
            </w:pPr>
            <w:r w:rsidRPr="00EE6398">
              <w:rPr>
                <w:rFonts w:ascii="Times New Roman" w:hAnsi="Times New Roman" w:cs="Times New Roman"/>
              </w:rPr>
              <w:t>14</w:t>
            </w:r>
          </w:p>
        </w:tc>
        <w:tc>
          <w:tcPr>
            <w:tcW w:w="1076"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20"/>
              <w:rPr>
                <w:rFonts w:ascii="Times New Roman" w:hAnsi="Times New Roman" w:cs="Times New Roman"/>
              </w:rPr>
            </w:pPr>
            <w:r w:rsidRPr="00EE6398">
              <w:rPr>
                <w:rFonts w:ascii="Times New Roman" w:hAnsi="Times New Roman" w:cs="Times New Roman"/>
              </w:rPr>
              <w:t>Январь</w:t>
            </w:r>
          </w:p>
        </w:tc>
        <w:tc>
          <w:tcPr>
            <w:tcW w:w="1782"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68" w:right="158"/>
              <w:rPr>
                <w:rFonts w:ascii="Times New Roman" w:hAnsi="Times New Roman" w:cs="Times New Roman"/>
              </w:rPr>
            </w:pPr>
            <w:r w:rsidRPr="00EE6398">
              <w:rPr>
                <w:rFonts w:ascii="Times New Roman" w:hAnsi="Times New Roman" w:cs="Times New Roman"/>
                <w:spacing w:val="-1"/>
              </w:rPr>
              <w:t xml:space="preserve">«Что у нас под </w:t>
            </w:r>
            <w:r w:rsidRPr="00EE6398">
              <w:rPr>
                <w:rFonts w:ascii="Times New Roman" w:hAnsi="Times New Roman" w:cs="Times New Roman"/>
              </w:rPr>
              <w:t>ногами»</w:t>
            </w:r>
          </w:p>
        </w:tc>
        <w:tc>
          <w:tcPr>
            <w:tcW w:w="3719"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72"/>
              <w:rPr>
                <w:rFonts w:ascii="Times New Roman" w:hAnsi="Times New Roman" w:cs="Times New Roman"/>
              </w:rPr>
            </w:pPr>
            <w:r w:rsidRPr="00EE6398">
              <w:rPr>
                <w:rFonts w:ascii="Times New Roman" w:hAnsi="Times New Roman" w:cs="Times New Roman"/>
                <w:spacing w:val="-1"/>
              </w:rPr>
              <w:t>Продолжать знакомить</w:t>
            </w:r>
          </w:p>
          <w:p w:rsidR="00243A85" w:rsidRPr="00EE6398" w:rsidRDefault="00243A85" w:rsidP="00214480">
            <w:pPr>
              <w:shd w:val="clear" w:color="auto" w:fill="FFFFFF"/>
              <w:spacing w:after="0" w:line="226" w:lineRule="exact"/>
              <w:ind w:left="72"/>
              <w:rPr>
                <w:rFonts w:ascii="Times New Roman" w:hAnsi="Times New Roman" w:cs="Times New Roman"/>
              </w:rPr>
            </w:pPr>
            <w:proofErr w:type="gramStart"/>
            <w:r w:rsidRPr="00EE6398">
              <w:rPr>
                <w:rFonts w:ascii="Times New Roman" w:hAnsi="Times New Roman" w:cs="Times New Roman"/>
              </w:rPr>
              <w:t>детей со свойствами</w:t>
            </w:r>
            <w:r>
              <w:rPr>
                <w:rFonts w:ascii="Times New Roman" w:hAnsi="Times New Roman" w:cs="Times New Roman"/>
              </w:rPr>
              <w:t xml:space="preserve"> </w:t>
            </w:r>
            <w:r w:rsidRPr="00EE6398">
              <w:rPr>
                <w:rFonts w:ascii="Times New Roman" w:hAnsi="Times New Roman" w:cs="Times New Roman"/>
                <w:spacing w:val="-1"/>
              </w:rPr>
              <w:t>песка (сыпучесть,</w:t>
            </w:r>
            <w:r>
              <w:rPr>
                <w:rFonts w:ascii="Times New Roman" w:hAnsi="Times New Roman" w:cs="Times New Roman"/>
                <w:spacing w:val="-1"/>
              </w:rPr>
              <w:t xml:space="preserve"> </w:t>
            </w:r>
            <w:r w:rsidRPr="00EE6398">
              <w:rPr>
                <w:rFonts w:ascii="Times New Roman" w:hAnsi="Times New Roman" w:cs="Times New Roman"/>
                <w:spacing w:val="-1"/>
              </w:rPr>
              <w:t>рыхлость, способность</w:t>
            </w:r>
            <w:proofErr w:type="gramEnd"/>
          </w:p>
          <w:p w:rsidR="00243A85" w:rsidRPr="00EE6398" w:rsidRDefault="00243A85" w:rsidP="00214480">
            <w:pPr>
              <w:shd w:val="clear" w:color="auto" w:fill="FFFFFF"/>
              <w:spacing w:after="0" w:line="226" w:lineRule="exact"/>
              <w:ind w:left="72"/>
              <w:rPr>
                <w:rFonts w:ascii="Times New Roman" w:hAnsi="Times New Roman" w:cs="Times New Roman"/>
              </w:rPr>
            </w:pPr>
            <w:r w:rsidRPr="00EE6398">
              <w:rPr>
                <w:rFonts w:ascii="Times New Roman" w:hAnsi="Times New Roman" w:cs="Times New Roman"/>
              </w:rPr>
              <w:t>пропускать воду)</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211" w:right="202"/>
              <w:rPr>
                <w:rFonts w:ascii="Times New Roman" w:hAnsi="Times New Roman" w:cs="Times New Roman"/>
              </w:rPr>
            </w:pPr>
            <w:r w:rsidRPr="00EE6398">
              <w:rPr>
                <w:rFonts w:ascii="Times New Roman" w:hAnsi="Times New Roman" w:cs="Times New Roman"/>
              </w:rPr>
              <w:t xml:space="preserve">занятие </w:t>
            </w:r>
            <w:proofErr w:type="gramStart"/>
            <w:r w:rsidRPr="00EE6398">
              <w:rPr>
                <w:rFonts w:ascii="Times New Roman" w:hAnsi="Times New Roman" w:cs="Times New Roman"/>
              </w:rPr>
              <w:t>-о</w:t>
            </w:r>
            <w:proofErr w:type="gramEnd"/>
            <w:r w:rsidRPr="00EE6398">
              <w:rPr>
                <w:rFonts w:ascii="Times New Roman" w:hAnsi="Times New Roman" w:cs="Times New Roman"/>
              </w:rPr>
              <w:t>пыт</w:t>
            </w:r>
          </w:p>
        </w:tc>
        <w:tc>
          <w:tcPr>
            <w:tcW w:w="3260"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293" w:right="298" w:firstLine="5"/>
              <w:rPr>
                <w:rFonts w:ascii="Times New Roman" w:hAnsi="Times New Roman" w:cs="Times New Roman"/>
              </w:rPr>
            </w:pPr>
            <w:r w:rsidRPr="00EE6398">
              <w:rPr>
                <w:rFonts w:ascii="Times New Roman" w:hAnsi="Times New Roman" w:cs="Times New Roman"/>
              </w:rPr>
              <w:t>Опыт №3 Опыт №6</w:t>
            </w:r>
          </w:p>
        </w:tc>
        <w:tc>
          <w:tcPr>
            <w:tcW w:w="2551"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1139"/>
        </w:trPr>
        <w:tc>
          <w:tcPr>
            <w:tcW w:w="653" w:type="dxa"/>
            <w:tcBorders>
              <w:top w:val="single" w:sz="4" w:space="0" w:color="auto"/>
              <w:left w:val="single" w:sz="4"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44"/>
              <w:rPr>
                <w:rFonts w:ascii="Times New Roman" w:hAnsi="Times New Roman" w:cs="Times New Roman"/>
              </w:rPr>
            </w:pPr>
          </w:p>
        </w:tc>
        <w:tc>
          <w:tcPr>
            <w:tcW w:w="1076"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20"/>
              <w:rPr>
                <w:rFonts w:ascii="Times New Roman" w:hAnsi="Times New Roman" w:cs="Times New Roman"/>
              </w:rPr>
            </w:pPr>
          </w:p>
        </w:tc>
        <w:tc>
          <w:tcPr>
            <w:tcW w:w="1782"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68" w:right="158"/>
              <w:rPr>
                <w:rFonts w:ascii="Times New Roman" w:hAnsi="Times New Roman" w:cs="Times New Roman"/>
                <w:spacing w:val="-1"/>
              </w:rPr>
            </w:pPr>
          </w:p>
        </w:tc>
        <w:tc>
          <w:tcPr>
            <w:tcW w:w="3719"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72"/>
              <w:rPr>
                <w:rFonts w:ascii="Times New Roman" w:hAnsi="Times New Roman" w:cs="Times New Roman"/>
                <w:spacing w:val="-1"/>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211" w:right="202"/>
              <w:rPr>
                <w:rFonts w:ascii="Times New Roman" w:hAnsi="Times New Roman" w:cs="Times New Roman"/>
              </w:rPr>
            </w:pPr>
          </w:p>
        </w:tc>
        <w:tc>
          <w:tcPr>
            <w:tcW w:w="3260"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293" w:right="298" w:firstLine="5"/>
              <w:rPr>
                <w:rFonts w:ascii="Times New Roman" w:hAnsi="Times New Roman" w:cs="Times New Roman"/>
              </w:rPr>
            </w:pPr>
          </w:p>
        </w:tc>
        <w:tc>
          <w:tcPr>
            <w:tcW w:w="2551"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bl>
    <w:tbl>
      <w:tblPr>
        <w:tblpPr w:leftFromText="180" w:rightFromText="180" w:vertAnchor="text" w:horzAnchor="margin" w:tblpY="1365"/>
        <w:tblW w:w="0" w:type="auto"/>
        <w:tblLayout w:type="fixed"/>
        <w:tblCellMar>
          <w:left w:w="40" w:type="dxa"/>
          <w:right w:w="40" w:type="dxa"/>
        </w:tblCellMar>
        <w:tblLook w:val="0000" w:firstRow="0" w:lastRow="0" w:firstColumn="0" w:lastColumn="0" w:noHBand="0" w:noVBand="0"/>
      </w:tblPr>
      <w:tblGrid>
        <w:gridCol w:w="655"/>
        <w:gridCol w:w="1078"/>
        <w:gridCol w:w="1809"/>
        <w:gridCol w:w="3728"/>
        <w:gridCol w:w="1701"/>
        <w:gridCol w:w="3260"/>
        <w:gridCol w:w="2551"/>
      </w:tblGrid>
      <w:tr w:rsidR="00243A85" w:rsidRPr="00EE6398" w:rsidTr="00214480">
        <w:trPr>
          <w:trHeight w:hRule="exact" w:val="434"/>
        </w:trPr>
        <w:tc>
          <w:tcPr>
            <w:tcW w:w="14782" w:type="dxa"/>
            <w:gridSpan w:val="7"/>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4238"/>
              <w:rPr>
                <w:rFonts w:ascii="Times New Roman" w:hAnsi="Times New Roman" w:cs="Times New Roman"/>
                <w:b/>
              </w:rPr>
            </w:pPr>
            <w:r w:rsidRPr="00EE6398">
              <w:rPr>
                <w:rFonts w:ascii="Times New Roman" w:hAnsi="Times New Roman" w:cs="Times New Roman"/>
                <w:b/>
                <w:i/>
                <w:iCs/>
                <w:sz w:val="26"/>
                <w:szCs w:val="26"/>
              </w:rPr>
              <w:t>Живая природа.</w:t>
            </w:r>
          </w:p>
        </w:tc>
      </w:tr>
      <w:tr w:rsidR="00243A85" w:rsidRPr="00EE6398" w:rsidTr="00214480">
        <w:trPr>
          <w:trHeight w:hRule="exact" w:val="1135"/>
        </w:trPr>
        <w:tc>
          <w:tcPr>
            <w:tcW w:w="655"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39"/>
              <w:rPr>
                <w:rFonts w:ascii="Times New Roman" w:hAnsi="Times New Roman" w:cs="Times New Roman"/>
              </w:rPr>
            </w:pPr>
            <w:r w:rsidRPr="00EE6398">
              <w:rPr>
                <w:rFonts w:ascii="Times New Roman" w:hAnsi="Times New Roman" w:cs="Times New Roman"/>
              </w:rPr>
              <w:t>15</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67"/>
              <w:rPr>
                <w:rFonts w:ascii="Times New Roman" w:hAnsi="Times New Roman" w:cs="Times New Roman"/>
              </w:rPr>
            </w:pPr>
            <w:r w:rsidRPr="00EE6398">
              <w:rPr>
                <w:rFonts w:ascii="Times New Roman" w:hAnsi="Times New Roman" w:cs="Times New Roman"/>
                <w:spacing w:val="-3"/>
              </w:rPr>
              <w:t>Февраль</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259" w:right="259"/>
              <w:rPr>
                <w:rFonts w:ascii="Times New Roman" w:hAnsi="Times New Roman" w:cs="Times New Roman"/>
              </w:rPr>
            </w:pPr>
            <w:r w:rsidRPr="00EE6398">
              <w:rPr>
                <w:rFonts w:ascii="Times New Roman" w:hAnsi="Times New Roman" w:cs="Times New Roman"/>
              </w:rPr>
              <w:t>«Комнатные растения»</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rPr>
                <w:rFonts w:ascii="Times New Roman" w:hAnsi="Times New Roman" w:cs="Times New Roman"/>
              </w:rPr>
            </w:pPr>
            <w:r w:rsidRPr="00EE6398">
              <w:rPr>
                <w:rFonts w:ascii="Times New Roman" w:hAnsi="Times New Roman" w:cs="Times New Roman"/>
                <w:spacing w:val="-1"/>
              </w:rPr>
              <w:t>Уточнить представление</w:t>
            </w:r>
            <w:r>
              <w:rPr>
                <w:rFonts w:ascii="Times New Roman" w:hAnsi="Times New Roman" w:cs="Times New Roman"/>
                <w:spacing w:val="-1"/>
              </w:rPr>
              <w:t xml:space="preserve"> </w:t>
            </w:r>
            <w:r w:rsidRPr="00EE6398">
              <w:rPr>
                <w:rFonts w:ascii="Times New Roman" w:hAnsi="Times New Roman" w:cs="Times New Roman"/>
              </w:rPr>
              <w:t>детей о комнатных</w:t>
            </w:r>
            <w:r>
              <w:rPr>
                <w:rFonts w:ascii="Times New Roman" w:hAnsi="Times New Roman" w:cs="Times New Roman"/>
              </w:rPr>
              <w:t xml:space="preserve"> </w:t>
            </w:r>
            <w:r w:rsidRPr="00EE6398">
              <w:rPr>
                <w:rFonts w:ascii="Times New Roman" w:hAnsi="Times New Roman" w:cs="Times New Roman"/>
              </w:rPr>
              <w:t>растениях (бальзамин,</w:t>
            </w:r>
            <w:r>
              <w:rPr>
                <w:rFonts w:ascii="Times New Roman" w:hAnsi="Times New Roman" w:cs="Times New Roman"/>
              </w:rPr>
              <w:t xml:space="preserve"> </w:t>
            </w:r>
            <w:r w:rsidRPr="00EE6398">
              <w:rPr>
                <w:rFonts w:ascii="Times New Roman" w:hAnsi="Times New Roman" w:cs="Times New Roman"/>
              </w:rPr>
              <w:t>колеус). Учить</w:t>
            </w:r>
            <w:r>
              <w:rPr>
                <w:rFonts w:ascii="Times New Roman" w:hAnsi="Times New Roman" w:cs="Times New Roman"/>
              </w:rPr>
              <w:t xml:space="preserve"> </w:t>
            </w:r>
            <w:r w:rsidRPr="00EE6398">
              <w:rPr>
                <w:rFonts w:ascii="Times New Roman" w:hAnsi="Times New Roman" w:cs="Times New Roman"/>
              </w:rPr>
              <w:t xml:space="preserve">различать </w:t>
            </w:r>
            <w:proofErr w:type="spellStart"/>
            <w:r w:rsidRPr="00EE6398">
              <w:rPr>
                <w:rFonts w:ascii="Times New Roman" w:hAnsi="Times New Roman" w:cs="Times New Roman"/>
              </w:rPr>
              <w:t>листья</w:t>
            </w:r>
            <w:proofErr w:type="gramStart"/>
            <w:r w:rsidRPr="00EE6398">
              <w:rPr>
                <w:rFonts w:ascii="Times New Roman" w:hAnsi="Times New Roman" w:cs="Times New Roman"/>
              </w:rPr>
              <w:t>,</w:t>
            </w:r>
            <w:r w:rsidRPr="00EE6398">
              <w:rPr>
                <w:rFonts w:ascii="Times New Roman" w:hAnsi="Times New Roman" w:cs="Times New Roman"/>
                <w:spacing w:val="-1"/>
              </w:rPr>
              <w:t>с</w:t>
            </w:r>
            <w:proofErr w:type="gramEnd"/>
            <w:r w:rsidRPr="00EE6398">
              <w:rPr>
                <w:rFonts w:ascii="Times New Roman" w:hAnsi="Times New Roman" w:cs="Times New Roman"/>
                <w:spacing w:val="-1"/>
              </w:rPr>
              <w:t>тебли</w:t>
            </w:r>
            <w:proofErr w:type="spellEnd"/>
            <w:r w:rsidRPr="00EE6398">
              <w:rPr>
                <w:rFonts w:ascii="Times New Roman" w:hAnsi="Times New Roman" w:cs="Times New Roman"/>
                <w:spacing w:val="-1"/>
              </w:rPr>
              <w:t>, цветы. Знать что</w:t>
            </w:r>
            <w:r>
              <w:rPr>
                <w:rFonts w:ascii="Times New Roman" w:hAnsi="Times New Roman" w:cs="Times New Roman"/>
                <w:spacing w:val="-1"/>
              </w:rPr>
              <w:t xml:space="preserve"> </w:t>
            </w:r>
            <w:r w:rsidRPr="00EE6398">
              <w:rPr>
                <w:rFonts w:ascii="Times New Roman" w:hAnsi="Times New Roman" w:cs="Times New Roman"/>
              </w:rPr>
              <w:t>корни в земле.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288"/>
              <w:rPr>
                <w:rFonts w:ascii="Times New Roman" w:hAnsi="Times New Roman" w:cs="Times New Roman"/>
              </w:rPr>
            </w:pPr>
            <w:r w:rsidRPr="00EE6398">
              <w:rPr>
                <w:rFonts w:ascii="Times New Roman" w:hAnsi="Times New Roman" w:cs="Times New Roman"/>
              </w:rPr>
              <w:t>занятие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15"/>
              <w:rPr>
                <w:rFonts w:ascii="Times New Roman" w:hAnsi="Times New Roman" w:cs="Times New Roman"/>
              </w:rPr>
            </w:pPr>
            <w:r w:rsidRPr="00EE6398">
              <w:rPr>
                <w:rFonts w:ascii="Times New Roman" w:hAnsi="Times New Roman" w:cs="Times New Roman"/>
              </w:rPr>
              <w:t>Внесение</w:t>
            </w:r>
            <w:r>
              <w:rPr>
                <w:rFonts w:ascii="Times New Roman" w:hAnsi="Times New Roman" w:cs="Times New Roman"/>
              </w:rPr>
              <w:t xml:space="preserve"> </w:t>
            </w:r>
            <w:r w:rsidRPr="00EE6398">
              <w:rPr>
                <w:rFonts w:ascii="Times New Roman" w:hAnsi="Times New Roman" w:cs="Times New Roman"/>
              </w:rPr>
              <w:t xml:space="preserve">кашпо </w:t>
            </w:r>
            <w:proofErr w:type="gramStart"/>
            <w:r w:rsidRPr="00EE6398">
              <w:rPr>
                <w:rFonts w:ascii="Times New Roman" w:hAnsi="Times New Roman" w:cs="Times New Roman"/>
              </w:rPr>
              <w:t>с</w:t>
            </w:r>
            <w:proofErr w:type="gramEnd"/>
          </w:p>
          <w:p w:rsidR="00243A85" w:rsidRPr="00EE6398" w:rsidRDefault="00243A85" w:rsidP="00214480">
            <w:pPr>
              <w:shd w:val="clear" w:color="auto" w:fill="FFFFFF"/>
              <w:spacing w:after="0" w:line="230" w:lineRule="exact"/>
              <w:ind w:left="115"/>
              <w:rPr>
                <w:rFonts w:ascii="Times New Roman" w:hAnsi="Times New Roman" w:cs="Times New Roman"/>
              </w:rPr>
            </w:pPr>
            <w:r w:rsidRPr="00EE6398">
              <w:rPr>
                <w:rFonts w:ascii="Times New Roman" w:hAnsi="Times New Roman" w:cs="Times New Roman"/>
              </w:rPr>
              <w:t>цветами.</w:t>
            </w:r>
            <w:r>
              <w:rPr>
                <w:rFonts w:ascii="Times New Roman" w:hAnsi="Times New Roman" w:cs="Times New Roman"/>
              </w:rPr>
              <w:t xml:space="preserve"> </w:t>
            </w:r>
            <w:proofErr w:type="spellStart"/>
            <w:r w:rsidRPr="00EE6398">
              <w:rPr>
                <w:rFonts w:ascii="Times New Roman" w:hAnsi="Times New Roman" w:cs="Times New Roman"/>
              </w:rPr>
              <w:t>Худож</w:t>
            </w:r>
            <w:proofErr w:type="spellEnd"/>
            <w:r w:rsidRPr="00EE6398">
              <w:rPr>
                <w:rFonts w:ascii="Times New Roman" w:hAnsi="Times New Roman" w:cs="Times New Roman"/>
              </w:rPr>
              <w:t>. слово</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1137"/>
        </w:trPr>
        <w:tc>
          <w:tcPr>
            <w:tcW w:w="655"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39"/>
              <w:rPr>
                <w:rFonts w:ascii="Times New Roman" w:hAnsi="Times New Roman" w:cs="Times New Roman"/>
              </w:rPr>
            </w:pPr>
            <w:r w:rsidRPr="00EE6398">
              <w:rPr>
                <w:rFonts w:ascii="Times New Roman" w:hAnsi="Times New Roman" w:cs="Times New Roman"/>
              </w:rPr>
              <w:t>16</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72"/>
              <w:rPr>
                <w:rFonts w:ascii="Times New Roman" w:hAnsi="Times New Roman" w:cs="Times New Roman"/>
              </w:rPr>
            </w:pPr>
            <w:r w:rsidRPr="00EE6398">
              <w:rPr>
                <w:rFonts w:ascii="Times New Roman" w:hAnsi="Times New Roman" w:cs="Times New Roman"/>
                <w:spacing w:val="-4"/>
              </w:rPr>
              <w:t>Февраль</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77" w:right="82" w:firstLine="216"/>
              <w:rPr>
                <w:rFonts w:ascii="Times New Roman" w:hAnsi="Times New Roman" w:cs="Times New Roman"/>
              </w:rPr>
            </w:pPr>
            <w:r w:rsidRPr="00EE6398">
              <w:rPr>
                <w:rFonts w:ascii="Times New Roman" w:hAnsi="Times New Roman" w:cs="Times New Roman"/>
              </w:rPr>
              <w:t xml:space="preserve">«Как живут </w:t>
            </w:r>
            <w:r w:rsidRPr="00EE6398">
              <w:rPr>
                <w:rFonts w:ascii="Times New Roman" w:hAnsi="Times New Roman" w:cs="Times New Roman"/>
                <w:spacing w:val="-1"/>
              </w:rPr>
              <w:t>растения зимой»</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01"/>
              <w:rPr>
                <w:rFonts w:ascii="Times New Roman" w:hAnsi="Times New Roman" w:cs="Times New Roman"/>
              </w:rPr>
            </w:pPr>
            <w:r w:rsidRPr="00EE6398">
              <w:rPr>
                <w:rFonts w:ascii="Times New Roman" w:hAnsi="Times New Roman" w:cs="Times New Roman"/>
              </w:rPr>
              <w:t>Обобщить и</w:t>
            </w:r>
            <w:r>
              <w:rPr>
                <w:rFonts w:ascii="Times New Roman" w:hAnsi="Times New Roman" w:cs="Times New Roman"/>
              </w:rPr>
              <w:t xml:space="preserve"> </w:t>
            </w:r>
            <w:proofErr w:type="spellStart"/>
            <w:r w:rsidRPr="00EE6398">
              <w:rPr>
                <w:rFonts w:ascii="Times New Roman" w:hAnsi="Times New Roman" w:cs="Times New Roman"/>
              </w:rPr>
              <w:t>истематизировать</w:t>
            </w:r>
            <w:proofErr w:type="spellEnd"/>
          </w:p>
          <w:p w:rsidR="00243A85" w:rsidRPr="00EE6398" w:rsidRDefault="00243A85" w:rsidP="00214480">
            <w:pPr>
              <w:shd w:val="clear" w:color="auto" w:fill="FFFFFF"/>
              <w:spacing w:after="0" w:line="230" w:lineRule="exact"/>
              <w:ind w:left="101"/>
              <w:rPr>
                <w:rFonts w:ascii="Times New Roman" w:hAnsi="Times New Roman" w:cs="Times New Roman"/>
              </w:rPr>
            </w:pPr>
            <w:r w:rsidRPr="00EE6398">
              <w:rPr>
                <w:rFonts w:ascii="Times New Roman" w:hAnsi="Times New Roman" w:cs="Times New Roman"/>
                <w:spacing w:val="-1"/>
              </w:rPr>
              <w:t>представление детей о</w:t>
            </w:r>
          </w:p>
          <w:p w:rsidR="00243A85" w:rsidRPr="00EE6398" w:rsidRDefault="00243A85" w:rsidP="00214480">
            <w:pPr>
              <w:shd w:val="clear" w:color="auto" w:fill="FFFFFF"/>
              <w:spacing w:after="0" w:line="230" w:lineRule="exact"/>
              <w:ind w:left="101"/>
              <w:rPr>
                <w:rFonts w:ascii="Times New Roman" w:hAnsi="Times New Roman" w:cs="Times New Roman"/>
              </w:rPr>
            </w:pPr>
            <w:proofErr w:type="spellStart"/>
            <w:r w:rsidRPr="00EE6398">
              <w:rPr>
                <w:rFonts w:ascii="Times New Roman" w:hAnsi="Times New Roman" w:cs="Times New Roman"/>
              </w:rPr>
              <w:t>приспособлениирастений</w:t>
            </w:r>
            <w:proofErr w:type="spellEnd"/>
            <w:r w:rsidRPr="00EE6398">
              <w:rPr>
                <w:rFonts w:ascii="Times New Roman" w:hAnsi="Times New Roman" w:cs="Times New Roman"/>
              </w:rPr>
              <w:t xml:space="preserve"> к </w:t>
            </w:r>
            <w:proofErr w:type="spellStart"/>
            <w:r w:rsidRPr="00EE6398">
              <w:rPr>
                <w:rFonts w:ascii="Times New Roman" w:hAnsi="Times New Roman" w:cs="Times New Roman"/>
              </w:rPr>
              <w:t>сезоннымявлениям</w:t>
            </w:r>
            <w:proofErr w:type="spellEnd"/>
            <w:r w:rsidRPr="00EE6398">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211"/>
              <w:rPr>
                <w:rFonts w:ascii="Times New Roman" w:hAnsi="Times New Roman" w:cs="Times New Roman"/>
              </w:rPr>
            </w:pPr>
            <w:r w:rsidRPr="00EE6398">
              <w:rPr>
                <w:rFonts w:ascii="Times New Roman" w:hAnsi="Times New Roman" w:cs="Times New Roman"/>
              </w:rPr>
              <w:t>занятие -</w:t>
            </w:r>
          </w:p>
          <w:p w:rsidR="00243A85" w:rsidRPr="00EE6398" w:rsidRDefault="00243A85" w:rsidP="00214480">
            <w:pPr>
              <w:shd w:val="clear" w:color="auto" w:fill="FFFFFF"/>
              <w:spacing w:after="0"/>
              <w:ind w:left="211"/>
              <w:rPr>
                <w:rFonts w:ascii="Times New Roman" w:hAnsi="Times New Roman" w:cs="Times New Roman"/>
              </w:rPr>
            </w:pPr>
            <w:r w:rsidRPr="00EE6398">
              <w:rPr>
                <w:rFonts w:ascii="Times New Roman" w:hAnsi="Times New Roman" w:cs="Times New Roman"/>
              </w:rPr>
              <w:t>беседа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86"/>
              <w:rPr>
                <w:rFonts w:ascii="Times New Roman" w:hAnsi="Times New Roman" w:cs="Times New Roman"/>
              </w:rPr>
            </w:pPr>
            <w:r w:rsidRPr="00EE6398">
              <w:rPr>
                <w:rFonts w:ascii="Times New Roman" w:hAnsi="Times New Roman" w:cs="Times New Roman"/>
                <w:spacing w:val="-1"/>
              </w:rPr>
              <w:t>Иллюстрации</w:t>
            </w:r>
            <w:r>
              <w:rPr>
                <w:rFonts w:ascii="Times New Roman" w:hAnsi="Times New Roman" w:cs="Times New Roman"/>
                <w:spacing w:val="-1"/>
              </w:rPr>
              <w:t xml:space="preserve"> </w:t>
            </w:r>
            <w:r w:rsidRPr="00EE6398">
              <w:rPr>
                <w:rFonts w:ascii="Times New Roman" w:hAnsi="Times New Roman" w:cs="Times New Roman"/>
                <w:spacing w:val="-1"/>
              </w:rPr>
              <w:t>«Зимний лес»,</w:t>
            </w:r>
          </w:p>
          <w:p w:rsidR="00243A85" w:rsidRPr="00EE6398" w:rsidRDefault="00243A85" w:rsidP="00214480">
            <w:pPr>
              <w:shd w:val="clear" w:color="auto" w:fill="FFFFFF"/>
              <w:spacing w:after="0" w:line="226" w:lineRule="exact"/>
              <w:ind w:left="86"/>
              <w:rPr>
                <w:rFonts w:ascii="Times New Roman" w:hAnsi="Times New Roman" w:cs="Times New Roman"/>
              </w:rPr>
            </w:pPr>
            <w:r w:rsidRPr="00EE6398">
              <w:rPr>
                <w:rFonts w:ascii="Times New Roman" w:hAnsi="Times New Roman" w:cs="Times New Roman"/>
              </w:rPr>
              <w:t>«Зимние</w:t>
            </w:r>
            <w:r>
              <w:rPr>
                <w:rFonts w:ascii="Times New Roman" w:hAnsi="Times New Roman" w:cs="Times New Roman"/>
              </w:rPr>
              <w:t xml:space="preserve"> </w:t>
            </w:r>
            <w:r w:rsidRPr="00EE6398">
              <w:rPr>
                <w:rFonts w:ascii="Times New Roman" w:hAnsi="Times New Roman" w:cs="Times New Roman"/>
              </w:rPr>
              <w:t>забавы»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1436"/>
        </w:trPr>
        <w:tc>
          <w:tcPr>
            <w:tcW w:w="655"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44"/>
              <w:rPr>
                <w:rFonts w:ascii="Times New Roman" w:hAnsi="Times New Roman" w:cs="Times New Roman"/>
              </w:rPr>
            </w:pPr>
            <w:r w:rsidRPr="00EE6398">
              <w:rPr>
                <w:rFonts w:ascii="Times New Roman" w:hAnsi="Times New Roman" w:cs="Times New Roman"/>
              </w:rPr>
              <w:t>17</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72"/>
              <w:rPr>
                <w:rFonts w:ascii="Times New Roman" w:hAnsi="Times New Roman" w:cs="Times New Roman"/>
              </w:rPr>
            </w:pPr>
            <w:r w:rsidRPr="00EE6398">
              <w:rPr>
                <w:rFonts w:ascii="Times New Roman" w:hAnsi="Times New Roman" w:cs="Times New Roman"/>
                <w:spacing w:val="-4"/>
              </w:rPr>
              <w:t>Февраль</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67"/>
              <w:rPr>
                <w:rFonts w:ascii="Times New Roman" w:hAnsi="Times New Roman" w:cs="Times New Roman"/>
              </w:rPr>
            </w:pPr>
            <w:r w:rsidRPr="00EE6398">
              <w:rPr>
                <w:rFonts w:ascii="Times New Roman" w:hAnsi="Times New Roman" w:cs="Times New Roman"/>
                <w:spacing w:val="-1"/>
              </w:rPr>
              <w:t>«Как узнать ель»</w:t>
            </w:r>
          </w:p>
        </w:tc>
        <w:tc>
          <w:tcPr>
            <w:tcW w:w="3728"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5" w:right="5" w:firstLine="130"/>
              <w:rPr>
                <w:rFonts w:ascii="Times New Roman" w:hAnsi="Times New Roman" w:cs="Times New Roman"/>
              </w:rPr>
            </w:pPr>
            <w:r w:rsidRPr="00EE6398">
              <w:rPr>
                <w:rFonts w:ascii="Times New Roman" w:hAnsi="Times New Roman" w:cs="Times New Roman"/>
                <w:spacing w:val="-1"/>
              </w:rPr>
              <w:t>Познакомить детей с новым деревом, назвать его, объяснить, чем оно</w:t>
            </w:r>
          </w:p>
          <w:p w:rsidR="00243A85" w:rsidRPr="00EE6398" w:rsidRDefault="00243A85" w:rsidP="00214480">
            <w:pPr>
              <w:shd w:val="clear" w:color="auto" w:fill="FFFFFF"/>
              <w:spacing w:after="0" w:line="226" w:lineRule="exact"/>
              <w:ind w:left="5"/>
              <w:rPr>
                <w:rFonts w:ascii="Times New Roman" w:hAnsi="Times New Roman" w:cs="Times New Roman"/>
              </w:rPr>
            </w:pPr>
            <w:r w:rsidRPr="00EE6398">
              <w:rPr>
                <w:rFonts w:ascii="Times New Roman" w:hAnsi="Times New Roman" w:cs="Times New Roman"/>
              </w:rPr>
              <w:t>отличается от берёзы</w:t>
            </w:r>
            <w:r>
              <w:rPr>
                <w:rFonts w:ascii="Times New Roman" w:hAnsi="Times New Roman" w:cs="Times New Roman"/>
              </w:rPr>
              <w:t xml:space="preserve"> </w:t>
            </w:r>
            <w:r w:rsidRPr="00EE6398">
              <w:rPr>
                <w:rFonts w:ascii="Times New Roman" w:hAnsi="Times New Roman" w:cs="Times New Roman"/>
                <w:spacing w:val="-1"/>
              </w:rPr>
              <w:t>(</w:t>
            </w:r>
            <w:proofErr w:type="gramStart"/>
            <w:r w:rsidRPr="00EE6398">
              <w:rPr>
                <w:rFonts w:ascii="Times New Roman" w:hAnsi="Times New Roman" w:cs="Times New Roman"/>
                <w:spacing w:val="-1"/>
              </w:rPr>
              <w:t>зелёная</w:t>
            </w:r>
            <w:proofErr w:type="gramEnd"/>
            <w:r w:rsidRPr="00EE6398">
              <w:rPr>
                <w:rFonts w:ascii="Times New Roman" w:hAnsi="Times New Roman" w:cs="Times New Roman"/>
                <w:spacing w:val="-1"/>
              </w:rPr>
              <w:t>, колючая). Дать</w:t>
            </w:r>
            <w:r>
              <w:rPr>
                <w:rFonts w:ascii="Times New Roman" w:hAnsi="Times New Roman" w:cs="Times New Roman"/>
                <w:spacing w:val="-1"/>
              </w:rPr>
              <w:t xml:space="preserve"> </w:t>
            </w:r>
            <w:r w:rsidRPr="00EE6398">
              <w:rPr>
                <w:rFonts w:ascii="Times New Roman" w:hAnsi="Times New Roman" w:cs="Times New Roman"/>
              </w:rPr>
              <w:t>почувствовать, что оно</w:t>
            </w:r>
            <w:r>
              <w:rPr>
                <w:rFonts w:ascii="Times New Roman" w:hAnsi="Times New Roman" w:cs="Times New Roman"/>
              </w:rPr>
              <w:t xml:space="preserve"> </w:t>
            </w:r>
            <w:r w:rsidRPr="00EE6398">
              <w:rPr>
                <w:rFonts w:ascii="Times New Roman" w:hAnsi="Times New Roman" w:cs="Times New Roman"/>
              </w:rPr>
              <w:t>красивое, вызывает</w:t>
            </w:r>
            <w:r>
              <w:rPr>
                <w:rFonts w:ascii="Times New Roman" w:hAnsi="Times New Roman" w:cs="Times New Roman"/>
              </w:rPr>
              <w:t xml:space="preserve"> </w:t>
            </w:r>
            <w:r w:rsidRPr="00EE6398">
              <w:rPr>
                <w:rFonts w:ascii="Times New Roman" w:hAnsi="Times New Roman" w:cs="Times New Roman"/>
                <w:spacing w:val="-1"/>
              </w:rPr>
              <w:t>радостные чувства.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96"/>
              <w:rPr>
                <w:rFonts w:ascii="Times New Roman" w:hAnsi="Times New Roman" w:cs="Times New Roman"/>
              </w:rPr>
            </w:pPr>
            <w:r w:rsidRPr="00EE6398">
              <w:rPr>
                <w:rFonts w:ascii="Times New Roman" w:hAnsi="Times New Roman" w:cs="Times New Roman"/>
                <w:spacing w:val="-3"/>
              </w:rPr>
              <w:t>наблюдение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91" w:right="101"/>
              <w:rPr>
                <w:rFonts w:ascii="Times New Roman" w:hAnsi="Times New Roman" w:cs="Times New Roman"/>
              </w:rPr>
            </w:pPr>
            <w:proofErr w:type="spellStart"/>
            <w:r w:rsidRPr="00EE6398">
              <w:rPr>
                <w:rFonts w:ascii="Times New Roman" w:hAnsi="Times New Roman" w:cs="Times New Roman"/>
                <w:spacing w:val="-1"/>
              </w:rPr>
              <w:t>Худож</w:t>
            </w:r>
            <w:proofErr w:type="spellEnd"/>
            <w:r w:rsidRPr="00EE6398">
              <w:rPr>
                <w:rFonts w:ascii="Times New Roman" w:hAnsi="Times New Roman" w:cs="Times New Roman"/>
                <w:spacing w:val="-1"/>
              </w:rPr>
              <w:t xml:space="preserve">. слово, </w:t>
            </w:r>
            <w:r w:rsidRPr="00EE6398">
              <w:rPr>
                <w:rFonts w:ascii="Times New Roman" w:hAnsi="Times New Roman" w:cs="Times New Roman"/>
              </w:rPr>
              <w:t>загадки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5" w:lineRule="exact"/>
              <w:ind w:left="24" w:right="58"/>
              <w:jc w:val="center"/>
              <w:rPr>
                <w:rFonts w:ascii="Times New Roman" w:hAnsi="Times New Roman" w:cs="Times New Roman"/>
              </w:rPr>
            </w:pPr>
            <w:r>
              <w:rPr>
                <w:rFonts w:ascii="Times New Roman" w:hAnsi="Times New Roman" w:cs="Times New Roman"/>
              </w:rPr>
              <w:t>Рассматриван</w:t>
            </w:r>
            <w:r w:rsidRPr="00EE6398">
              <w:rPr>
                <w:rFonts w:ascii="Times New Roman" w:hAnsi="Times New Roman" w:cs="Times New Roman"/>
              </w:rPr>
              <w:t>ие ветки ели</w:t>
            </w:r>
          </w:p>
        </w:tc>
      </w:tr>
      <w:tr w:rsidR="00243A85" w:rsidRPr="00EE6398" w:rsidTr="00214480">
        <w:trPr>
          <w:trHeight w:hRule="exact" w:val="987"/>
        </w:trPr>
        <w:tc>
          <w:tcPr>
            <w:tcW w:w="655"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54"/>
              <w:rPr>
                <w:rFonts w:ascii="Times New Roman" w:hAnsi="Times New Roman" w:cs="Times New Roman"/>
              </w:rPr>
            </w:pPr>
            <w:r w:rsidRPr="00EE6398">
              <w:rPr>
                <w:rFonts w:ascii="Times New Roman" w:hAnsi="Times New Roman" w:cs="Times New Roman"/>
              </w:rPr>
              <w:t>18</w:t>
            </w:r>
          </w:p>
        </w:tc>
        <w:tc>
          <w:tcPr>
            <w:tcW w:w="1078"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77"/>
              <w:rPr>
                <w:rFonts w:ascii="Times New Roman" w:hAnsi="Times New Roman" w:cs="Times New Roman"/>
              </w:rPr>
            </w:pPr>
            <w:r w:rsidRPr="00EE6398">
              <w:rPr>
                <w:rFonts w:ascii="Times New Roman" w:hAnsi="Times New Roman" w:cs="Times New Roman"/>
                <w:spacing w:val="-4"/>
              </w:rPr>
              <w:t>Февраль</w:t>
            </w:r>
          </w:p>
        </w:tc>
        <w:tc>
          <w:tcPr>
            <w:tcW w:w="1809"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72"/>
              <w:rPr>
                <w:rFonts w:ascii="Times New Roman" w:hAnsi="Times New Roman" w:cs="Times New Roman"/>
              </w:rPr>
            </w:pPr>
            <w:r w:rsidRPr="00EE6398">
              <w:rPr>
                <w:rFonts w:ascii="Times New Roman" w:hAnsi="Times New Roman" w:cs="Times New Roman"/>
                <w:spacing w:val="-3"/>
              </w:rPr>
              <w:t>«Поможем ёлке»</w:t>
            </w:r>
          </w:p>
        </w:tc>
        <w:tc>
          <w:tcPr>
            <w:tcW w:w="3728"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9" w:right="24" w:firstLine="48"/>
              <w:rPr>
                <w:rFonts w:ascii="Times New Roman" w:hAnsi="Times New Roman" w:cs="Times New Roman"/>
              </w:rPr>
            </w:pPr>
            <w:r w:rsidRPr="00EE6398">
              <w:rPr>
                <w:rFonts w:ascii="Times New Roman" w:hAnsi="Times New Roman" w:cs="Times New Roman"/>
              </w:rPr>
              <w:t>Воспитывать бережное отношение к дереву на примере ели. Показать</w:t>
            </w:r>
            <w:r>
              <w:rPr>
                <w:rFonts w:ascii="Times New Roman" w:hAnsi="Times New Roman" w:cs="Times New Roman"/>
              </w:rPr>
              <w:t>,</w:t>
            </w:r>
            <w:r w:rsidRPr="00EE6398">
              <w:rPr>
                <w:rFonts w:ascii="Times New Roman" w:hAnsi="Times New Roman" w:cs="Times New Roman"/>
              </w:rPr>
              <w:t xml:space="preserve"> </w:t>
            </w:r>
            <w:r w:rsidRPr="00EE6398">
              <w:rPr>
                <w:rFonts w:ascii="Times New Roman" w:hAnsi="Times New Roman" w:cs="Times New Roman"/>
                <w:spacing w:val="-1"/>
              </w:rPr>
              <w:t xml:space="preserve">как стряхивать снег, что </w:t>
            </w:r>
            <w:r w:rsidRPr="00EE6398">
              <w:rPr>
                <w:rFonts w:ascii="Times New Roman" w:hAnsi="Times New Roman" w:cs="Times New Roman"/>
              </w:rPr>
              <w:t>бы он своей тяжестью не сломал ветви.</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96"/>
              <w:rPr>
                <w:rFonts w:ascii="Times New Roman" w:hAnsi="Times New Roman" w:cs="Times New Roman"/>
              </w:rPr>
            </w:pPr>
            <w:r w:rsidRPr="00EE6398">
              <w:rPr>
                <w:rFonts w:ascii="Times New Roman" w:hAnsi="Times New Roman" w:cs="Times New Roman"/>
                <w:spacing w:val="-2"/>
              </w:rPr>
              <w:t>наблюдение</w:t>
            </w:r>
          </w:p>
        </w:tc>
        <w:tc>
          <w:tcPr>
            <w:tcW w:w="3260"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15"/>
              <w:rPr>
                <w:rFonts w:ascii="Times New Roman" w:hAnsi="Times New Roman" w:cs="Times New Roman"/>
              </w:rPr>
            </w:pPr>
            <w:proofErr w:type="spellStart"/>
            <w:r w:rsidRPr="00EE6398">
              <w:rPr>
                <w:rFonts w:ascii="Times New Roman" w:hAnsi="Times New Roman" w:cs="Times New Roman"/>
                <w:spacing w:val="-1"/>
              </w:rPr>
              <w:t>худож</w:t>
            </w:r>
            <w:proofErr w:type="spellEnd"/>
            <w:r w:rsidRPr="00EE6398">
              <w:rPr>
                <w:rFonts w:ascii="Times New Roman" w:hAnsi="Times New Roman" w:cs="Times New Roman"/>
                <w:spacing w:val="-1"/>
              </w:rPr>
              <w:t>. слово,</w:t>
            </w:r>
            <w:r>
              <w:rPr>
                <w:rFonts w:ascii="Times New Roman" w:hAnsi="Times New Roman" w:cs="Times New Roman"/>
                <w:spacing w:val="-1"/>
              </w:rPr>
              <w:t xml:space="preserve"> </w:t>
            </w:r>
            <w:proofErr w:type="gramStart"/>
            <w:r w:rsidRPr="00EE6398">
              <w:rPr>
                <w:rFonts w:ascii="Times New Roman" w:hAnsi="Times New Roman" w:cs="Times New Roman"/>
              </w:rPr>
              <w:t>подвижные</w:t>
            </w:r>
            <w:proofErr w:type="gramEnd"/>
          </w:p>
          <w:p w:rsidR="00243A85" w:rsidRPr="00EE6398" w:rsidRDefault="00243A85" w:rsidP="00214480">
            <w:pPr>
              <w:shd w:val="clear" w:color="auto" w:fill="FFFFFF"/>
              <w:spacing w:after="0" w:line="226" w:lineRule="exact"/>
              <w:ind w:left="115"/>
              <w:rPr>
                <w:rFonts w:ascii="Times New Roman" w:hAnsi="Times New Roman" w:cs="Times New Roman"/>
              </w:rPr>
            </w:pPr>
            <w:r w:rsidRPr="00EE6398">
              <w:rPr>
                <w:rFonts w:ascii="Times New Roman" w:hAnsi="Times New Roman" w:cs="Times New Roman"/>
              </w:rPr>
              <w:t>игры</w:t>
            </w:r>
          </w:p>
        </w:tc>
        <w:tc>
          <w:tcPr>
            <w:tcW w:w="2551"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jc w:val="center"/>
              <w:rPr>
                <w:rFonts w:ascii="Times New Roman" w:hAnsi="Times New Roman" w:cs="Times New Roman"/>
              </w:rPr>
            </w:pPr>
            <w:proofErr w:type="spellStart"/>
            <w:r w:rsidRPr="00EE6398">
              <w:rPr>
                <w:rFonts w:ascii="Times New Roman" w:hAnsi="Times New Roman" w:cs="Times New Roman"/>
              </w:rPr>
              <w:t>Дидактич</w:t>
            </w:r>
            <w:proofErr w:type="gramStart"/>
            <w:r w:rsidRPr="00EE6398">
              <w:rPr>
                <w:rFonts w:ascii="Times New Roman" w:hAnsi="Times New Roman" w:cs="Times New Roman"/>
              </w:rPr>
              <w:t>.и</w:t>
            </w:r>
            <w:proofErr w:type="gramEnd"/>
            <w:r w:rsidRPr="00EE6398">
              <w:rPr>
                <w:rFonts w:ascii="Times New Roman" w:hAnsi="Times New Roman" w:cs="Times New Roman"/>
              </w:rPr>
              <w:t>гра</w:t>
            </w:r>
            <w:proofErr w:type="spellEnd"/>
            <w:r w:rsidRPr="00EE6398">
              <w:rPr>
                <w:rFonts w:ascii="Times New Roman" w:hAnsi="Times New Roman" w:cs="Times New Roman"/>
              </w:rPr>
              <w:t xml:space="preserve"> «С чей</w:t>
            </w:r>
          </w:p>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rPr>
              <w:t>ветки детки»</w:t>
            </w:r>
          </w:p>
        </w:tc>
      </w:tr>
      <w:tr w:rsidR="00243A85" w:rsidRPr="00EE6398" w:rsidTr="00214480">
        <w:trPr>
          <w:trHeight w:hRule="exact" w:val="983"/>
        </w:trPr>
        <w:tc>
          <w:tcPr>
            <w:tcW w:w="655"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58"/>
              <w:rPr>
                <w:rFonts w:ascii="Times New Roman" w:hAnsi="Times New Roman" w:cs="Times New Roman"/>
              </w:rPr>
            </w:pPr>
            <w:r w:rsidRPr="00EE6398">
              <w:rPr>
                <w:rFonts w:ascii="Times New Roman" w:hAnsi="Times New Roman" w:cs="Times New Roman"/>
              </w:rPr>
              <w:t>19</w:t>
            </w:r>
          </w:p>
        </w:tc>
        <w:tc>
          <w:tcPr>
            <w:tcW w:w="1078"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21"/>
              <w:rPr>
                <w:rFonts w:ascii="Times New Roman" w:hAnsi="Times New Roman" w:cs="Times New Roman"/>
              </w:rPr>
            </w:pPr>
            <w:r w:rsidRPr="00EE6398">
              <w:rPr>
                <w:rFonts w:ascii="Times New Roman" w:hAnsi="Times New Roman" w:cs="Times New Roman"/>
              </w:rPr>
              <w:t>Март</w:t>
            </w:r>
          </w:p>
        </w:tc>
        <w:tc>
          <w:tcPr>
            <w:tcW w:w="1809"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39" w:right="120"/>
              <w:rPr>
                <w:rFonts w:ascii="Times New Roman" w:hAnsi="Times New Roman" w:cs="Times New Roman"/>
              </w:rPr>
            </w:pPr>
            <w:r w:rsidRPr="00EE6398">
              <w:rPr>
                <w:rFonts w:ascii="Times New Roman" w:hAnsi="Times New Roman" w:cs="Times New Roman"/>
                <w:spacing w:val="-2"/>
              </w:rPr>
              <w:t xml:space="preserve">«Козы! Кыш от </w:t>
            </w:r>
            <w:r w:rsidRPr="00EE6398">
              <w:rPr>
                <w:rFonts w:ascii="Times New Roman" w:hAnsi="Times New Roman" w:cs="Times New Roman"/>
              </w:rPr>
              <w:t>берёзы!»</w:t>
            </w:r>
          </w:p>
        </w:tc>
        <w:tc>
          <w:tcPr>
            <w:tcW w:w="3728"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20" w:right="91" w:firstLine="115"/>
              <w:rPr>
                <w:rFonts w:ascii="Times New Roman" w:hAnsi="Times New Roman" w:cs="Times New Roman"/>
              </w:rPr>
            </w:pPr>
            <w:r w:rsidRPr="00EE6398">
              <w:rPr>
                <w:rFonts w:ascii="Times New Roman" w:hAnsi="Times New Roman" w:cs="Times New Roman"/>
              </w:rPr>
              <w:t xml:space="preserve">Учить детей беречь </w:t>
            </w:r>
            <w:r w:rsidRPr="00EE6398">
              <w:rPr>
                <w:rFonts w:ascii="Times New Roman" w:hAnsi="Times New Roman" w:cs="Times New Roman"/>
                <w:spacing w:val="-1"/>
              </w:rPr>
              <w:t xml:space="preserve">деревья, вступаться за </w:t>
            </w:r>
            <w:r w:rsidRPr="00EE6398">
              <w:rPr>
                <w:rFonts w:ascii="Times New Roman" w:hAnsi="Times New Roman" w:cs="Times New Roman"/>
              </w:rPr>
              <w:t xml:space="preserve">них, когда кто-либо причиняет им вред независимо от того, </w:t>
            </w:r>
            <w:r w:rsidRPr="00EE6398">
              <w:rPr>
                <w:rFonts w:ascii="Times New Roman" w:hAnsi="Times New Roman" w:cs="Times New Roman"/>
                <w:spacing w:val="-1"/>
              </w:rPr>
              <w:t>козы это или дети.</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93"/>
              <w:rPr>
                <w:rFonts w:ascii="Times New Roman" w:hAnsi="Times New Roman" w:cs="Times New Roman"/>
              </w:rPr>
            </w:pPr>
            <w:r w:rsidRPr="00EE6398">
              <w:rPr>
                <w:rFonts w:ascii="Times New Roman" w:hAnsi="Times New Roman" w:cs="Times New Roman"/>
              </w:rPr>
              <w:t>занятие</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39"/>
              <w:rPr>
                <w:rFonts w:ascii="Times New Roman" w:hAnsi="Times New Roman" w:cs="Times New Roman"/>
              </w:rPr>
            </w:pPr>
            <w:r w:rsidRPr="00EE6398">
              <w:rPr>
                <w:rFonts w:ascii="Times New Roman" w:hAnsi="Times New Roman" w:cs="Times New Roman"/>
              </w:rPr>
              <w:t>Песня</w:t>
            </w:r>
            <w:r>
              <w:rPr>
                <w:rFonts w:ascii="Times New Roman" w:hAnsi="Times New Roman" w:cs="Times New Roman"/>
              </w:rPr>
              <w:t xml:space="preserve"> </w:t>
            </w:r>
            <w:r w:rsidRPr="00EE6398">
              <w:rPr>
                <w:rFonts w:ascii="Times New Roman" w:hAnsi="Times New Roman" w:cs="Times New Roman"/>
                <w:spacing w:val="-1"/>
              </w:rPr>
              <w:t>«Берёзка» Е.Тиличеева на</w:t>
            </w:r>
            <w:r>
              <w:rPr>
                <w:rFonts w:ascii="Times New Roman" w:hAnsi="Times New Roman" w:cs="Times New Roman"/>
                <w:spacing w:val="-1"/>
              </w:rPr>
              <w:t xml:space="preserve"> </w:t>
            </w:r>
            <w:r w:rsidRPr="00EE6398">
              <w:rPr>
                <w:rFonts w:ascii="Times New Roman" w:hAnsi="Times New Roman" w:cs="Times New Roman"/>
              </w:rPr>
              <w:t>слова П.</w:t>
            </w:r>
            <w:r>
              <w:rPr>
                <w:rFonts w:ascii="Times New Roman" w:hAnsi="Times New Roman" w:cs="Times New Roman"/>
              </w:rPr>
              <w:t xml:space="preserve"> </w:t>
            </w:r>
            <w:r w:rsidRPr="00EE6398">
              <w:rPr>
                <w:rFonts w:ascii="Times New Roman" w:hAnsi="Times New Roman" w:cs="Times New Roman"/>
              </w:rPr>
              <w:t>Воронько,</w:t>
            </w:r>
            <w:r>
              <w:rPr>
                <w:rFonts w:ascii="Times New Roman" w:hAnsi="Times New Roman" w:cs="Times New Roman"/>
              </w:rPr>
              <w:t xml:space="preserve"> </w:t>
            </w:r>
            <w:proofErr w:type="spellStart"/>
            <w:r w:rsidRPr="00EE6398">
              <w:rPr>
                <w:rFonts w:ascii="Times New Roman" w:hAnsi="Times New Roman" w:cs="Times New Roman"/>
                <w:spacing w:val="-1"/>
              </w:rPr>
              <w:t>худож</w:t>
            </w:r>
            <w:proofErr w:type="spellEnd"/>
            <w:r w:rsidRPr="00EE6398">
              <w:rPr>
                <w:rFonts w:ascii="Times New Roman" w:hAnsi="Times New Roman" w:cs="Times New Roman"/>
                <w:spacing w:val="-1"/>
              </w:rPr>
              <w:t>. слово</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34" w:right="168"/>
              <w:jc w:val="center"/>
              <w:rPr>
                <w:rFonts w:ascii="Times New Roman" w:hAnsi="Times New Roman" w:cs="Times New Roman"/>
              </w:rPr>
            </w:pPr>
            <w:r w:rsidRPr="00EE6398">
              <w:rPr>
                <w:rFonts w:ascii="Times New Roman" w:hAnsi="Times New Roman" w:cs="Times New Roman"/>
              </w:rPr>
              <w:t>Слушание кассеты «Голоса</w:t>
            </w:r>
          </w:p>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spacing w:val="-2"/>
              </w:rPr>
              <w:t>животных»</w:t>
            </w:r>
          </w:p>
        </w:tc>
      </w:tr>
      <w:tr w:rsidR="00243A85" w:rsidRPr="00EE6398" w:rsidTr="00214480">
        <w:trPr>
          <w:trHeight w:hRule="exact" w:val="1282"/>
        </w:trPr>
        <w:tc>
          <w:tcPr>
            <w:tcW w:w="655" w:type="dxa"/>
            <w:tcBorders>
              <w:top w:val="single" w:sz="4" w:space="0" w:color="auto"/>
              <w:left w:val="single" w:sz="4"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34"/>
              <w:rPr>
                <w:rFonts w:ascii="Times New Roman" w:hAnsi="Times New Roman" w:cs="Times New Roman"/>
              </w:rPr>
            </w:pPr>
            <w:r w:rsidRPr="00EE6398">
              <w:rPr>
                <w:rFonts w:ascii="Times New Roman" w:hAnsi="Times New Roman" w:cs="Times New Roman"/>
              </w:rPr>
              <w:t>20</w:t>
            </w:r>
          </w:p>
        </w:tc>
        <w:tc>
          <w:tcPr>
            <w:tcW w:w="1078"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16"/>
              <w:rPr>
                <w:rFonts w:ascii="Times New Roman" w:hAnsi="Times New Roman" w:cs="Times New Roman"/>
              </w:rPr>
            </w:pPr>
            <w:r w:rsidRPr="00EE6398">
              <w:rPr>
                <w:rFonts w:ascii="Times New Roman" w:hAnsi="Times New Roman" w:cs="Times New Roman"/>
              </w:rPr>
              <w:t>Март</w:t>
            </w:r>
          </w:p>
        </w:tc>
        <w:tc>
          <w:tcPr>
            <w:tcW w:w="1809"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92" w:right="178"/>
              <w:rPr>
                <w:rFonts w:ascii="Times New Roman" w:hAnsi="Times New Roman" w:cs="Times New Roman"/>
              </w:rPr>
            </w:pPr>
            <w:r w:rsidRPr="00EE6398">
              <w:rPr>
                <w:rFonts w:ascii="Times New Roman" w:hAnsi="Times New Roman" w:cs="Times New Roman"/>
                <w:spacing w:val="-1"/>
              </w:rPr>
              <w:t>«Корова-коза-</w:t>
            </w:r>
            <w:r w:rsidRPr="00EE6398">
              <w:rPr>
                <w:rFonts w:ascii="Times New Roman" w:hAnsi="Times New Roman" w:cs="Times New Roman"/>
              </w:rPr>
              <w:t xml:space="preserve">лошадь </w:t>
            </w:r>
            <w:proofErr w:type="gramStart"/>
            <w:r w:rsidRPr="00EE6398">
              <w:rPr>
                <w:rFonts w:ascii="Times New Roman" w:hAnsi="Times New Roman" w:cs="Times New Roman"/>
              </w:rPr>
              <w:t>-д</w:t>
            </w:r>
            <w:proofErr w:type="gramEnd"/>
            <w:r w:rsidRPr="00EE6398">
              <w:rPr>
                <w:rFonts w:ascii="Times New Roman" w:hAnsi="Times New Roman" w:cs="Times New Roman"/>
              </w:rPr>
              <w:t>омашние животные»</w:t>
            </w:r>
          </w:p>
        </w:tc>
        <w:tc>
          <w:tcPr>
            <w:tcW w:w="3728"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5"/>
              <w:rPr>
                <w:rFonts w:ascii="Times New Roman" w:hAnsi="Times New Roman" w:cs="Times New Roman"/>
              </w:rPr>
            </w:pPr>
            <w:r w:rsidRPr="00EE6398">
              <w:rPr>
                <w:rFonts w:ascii="Times New Roman" w:hAnsi="Times New Roman" w:cs="Times New Roman"/>
              </w:rPr>
              <w:t>Продолжать знакомить</w:t>
            </w:r>
            <w:r>
              <w:rPr>
                <w:rFonts w:ascii="Times New Roman" w:hAnsi="Times New Roman" w:cs="Times New Roman"/>
              </w:rPr>
              <w:t xml:space="preserve"> </w:t>
            </w:r>
            <w:r w:rsidRPr="00EE6398">
              <w:rPr>
                <w:rFonts w:ascii="Times New Roman" w:hAnsi="Times New Roman" w:cs="Times New Roman"/>
              </w:rPr>
              <w:t xml:space="preserve">детей с </w:t>
            </w:r>
            <w:proofErr w:type="spellStart"/>
            <w:r w:rsidRPr="00EE6398">
              <w:rPr>
                <w:rFonts w:ascii="Times New Roman" w:hAnsi="Times New Roman" w:cs="Times New Roman"/>
              </w:rPr>
              <w:t>домашнимиживотными</w:t>
            </w:r>
            <w:proofErr w:type="spellEnd"/>
            <w:r w:rsidRPr="00EE6398">
              <w:rPr>
                <w:rFonts w:ascii="Times New Roman" w:hAnsi="Times New Roman" w:cs="Times New Roman"/>
              </w:rPr>
              <w:t xml:space="preserve"> и их</w:t>
            </w:r>
            <w:r>
              <w:rPr>
                <w:rFonts w:ascii="Times New Roman" w:hAnsi="Times New Roman" w:cs="Times New Roman"/>
              </w:rPr>
              <w:t xml:space="preserve"> </w:t>
            </w:r>
            <w:r w:rsidRPr="00EE6398">
              <w:rPr>
                <w:rFonts w:ascii="Times New Roman" w:hAnsi="Times New Roman" w:cs="Times New Roman"/>
                <w:spacing w:val="-1"/>
              </w:rPr>
              <w:t xml:space="preserve">внешним </w:t>
            </w:r>
            <w:proofErr w:type="spellStart"/>
            <w:r w:rsidRPr="00EE6398">
              <w:rPr>
                <w:rFonts w:ascii="Times New Roman" w:hAnsi="Times New Roman" w:cs="Times New Roman"/>
                <w:spacing w:val="-1"/>
              </w:rPr>
              <w:t>видом</w:t>
            </w:r>
            <w:proofErr w:type="gramStart"/>
            <w:r w:rsidRPr="00EE6398">
              <w:rPr>
                <w:rFonts w:ascii="Times New Roman" w:hAnsi="Times New Roman" w:cs="Times New Roman"/>
                <w:spacing w:val="-1"/>
              </w:rPr>
              <w:t>.</w:t>
            </w:r>
            <w:r w:rsidRPr="00EE6398">
              <w:rPr>
                <w:rFonts w:ascii="Times New Roman" w:hAnsi="Times New Roman" w:cs="Times New Roman"/>
              </w:rPr>
              <w:t>О</w:t>
            </w:r>
            <w:proofErr w:type="gramEnd"/>
            <w:r w:rsidRPr="00EE6398">
              <w:rPr>
                <w:rFonts w:ascii="Times New Roman" w:hAnsi="Times New Roman" w:cs="Times New Roman"/>
              </w:rPr>
              <w:t>бъяснить</w:t>
            </w:r>
            <w:proofErr w:type="spellEnd"/>
            <w:r w:rsidRPr="00EE6398">
              <w:rPr>
                <w:rFonts w:ascii="Times New Roman" w:hAnsi="Times New Roman" w:cs="Times New Roman"/>
              </w:rPr>
              <w:t xml:space="preserve"> детям, что</w:t>
            </w:r>
            <w:r>
              <w:rPr>
                <w:rFonts w:ascii="Times New Roman" w:hAnsi="Times New Roman" w:cs="Times New Roman"/>
              </w:rPr>
              <w:t xml:space="preserve"> </w:t>
            </w:r>
            <w:r w:rsidRPr="00EE6398">
              <w:rPr>
                <w:rFonts w:ascii="Times New Roman" w:hAnsi="Times New Roman" w:cs="Times New Roman"/>
              </w:rPr>
              <w:t xml:space="preserve">домашние </w:t>
            </w:r>
            <w:proofErr w:type="spellStart"/>
            <w:r w:rsidRPr="00EE6398">
              <w:rPr>
                <w:rFonts w:ascii="Times New Roman" w:hAnsi="Times New Roman" w:cs="Times New Roman"/>
              </w:rPr>
              <w:t>животные</w:t>
            </w:r>
            <w:r w:rsidRPr="00EE6398">
              <w:rPr>
                <w:rFonts w:ascii="Times New Roman" w:hAnsi="Times New Roman" w:cs="Times New Roman"/>
                <w:spacing w:val="-1"/>
              </w:rPr>
              <w:t>очень</w:t>
            </w:r>
            <w:proofErr w:type="spellEnd"/>
            <w:r w:rsidRPr="00EE6398">
              <w:rPr>
                <w:rFonts w:ascii="Times New Roman" w:hAnsi="Times New Roman" w:cs="Times New Roman"/>
                <w:spacing w:val="-1"/>
              </w:rPr>
              <w:t xml:space="preserve"> полезны человеку.</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98"/>
              <w:rPr>
                <w:rFonts w:ascii="Times New Roman" w:hAnsi="Times New Roman" w:cs="Times New Roman"/>
              </w:rPr>
            </w:pPr>
            <w:r w:rsidRPr="00EE6398">
              <w:rPr>
                <w:rFonts w:ascii="Times New Roman" w:hAnsi="Times New Roman" w:cs="Times New Roman"/>
              </w:rPr>
              <w:t>занятие</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43"/>
              <w:rPr>
                <w:rFonts w:ascii="Times New Roman" w:hAnsi="Times New Roman" w:cs="Times New Roman"/>
              </w:rPr>
            </w:pPr>
            <w:r w:rsidRPr="00EE6398">
              <w:rPr>
                <w:rFonts w:ascii="Times New Roman" w:hAnsi="Times New Roman" w:cs="Times New Roman"/>
                <w:spacing w:val="-1"/>
              </w:rPr>
              <w:t>Иллюстрации,</w:t>
            </w:r>
            <w:r>
              <w:rPr>
                <w:rFonts w:ascii="Times New Roman" w:hAnsi="Times New Roman" w:cs="Times New Roman"/>
                <w:spacing w:val="-1"/>
              </w:rPr>
              <w:t xml:space="preserve"> </w:t>
            </w:r>
            <w:proofErr w:type="spellStart"/>
            <w:r w:rsidRPr="00EE6398">
              <w:rPr>
                <w:rFonts w:ascii="Times New Roman" w:hAnsi="Times New Roman" w:cs="Times New Roman"/>
                <w:spacing w:val="-1"/>
              </w:rPr>
              <w:t>худож</w:t>
            </w:r>
            <w:proofErr w:type="spellEnd"/>
            <w:r w:rsidRPr="00EE6398">
              <w:rPr>
                <w:rFonts w:ascii="Times New Roman" w:hAnsi="Times New Roman" w:cs="Times New Roman"/>
                <w:spacing w:val="-1"/>
              </w:rPr>
              <w:t>. слово,</w:t>
            </w:r>
            <w:r>
              <w:rPr>
                <w:rFonts w:ascii="Times New Roman" w:hAnsi="Times New Roman" w:cs="Times New Roman"/>
                <w:spacing w:val="-1"/>
              </w:rPr>
              <w:t xml:space="preserve"> </w:t>
            </w:r>
            <w:proofErr w:type="spellStart"/>
            <w:r w:rsidRPr="00EE6398">
              <w:rPr>
                <w:rFonts w:ascii="Times New Roman" w:hAnsi="Times New Roman" w:cs="Times New Roman"/>
                <w:spacing w:val="-2"/>
              </w:rPr>
              <w:t>прослушивание</w:t>
            </w:r>
            <w:r w:rsidRPr="00EE6398">
              <w:rPr>
                <w:rFonts w:ascii="Times New Roman" w:hAnsi="Times New Roman" w:cs="Times New Roman"/>
              </w:rPr>
              <w:t>голосовдомашних</w:t>
            </w:r>
            <w:proofErr w:type="spellEnd"/>
            <w:r>
              <w:rPr>
                <w:rFonts w:ascii="Times New Roman" w:hAnsi="Times New Roman" w:cs="Times New Roman"/>
              </w:rPr>
              <w:t xml:space="preserve"> </w:t>
            </w:r>
            <w:r w:rsidRPr="00EE6398">
              <w:rPr>
                <w:rFonts w:ascii="Times New Roman" w:hAnsi="Times New Roman" w:cs="Times New Roman"/>
              </w:rPr>
              <w:t xml:space="preserve">животных </w:t>
            </w:r>
            <w:proofErr w:type="spellStart"/>
            <w:r w:rsidRPr="00EE6398">
              <w:rPr>
                <w:rFonts w:ascii="Times New Roman" w:hAnsi="Times New Roman" w:cs="Times New Roman"/>
              </w:rPr>
              <w:t>взаписи</w:t>
            </w:r>
            <w:proofErr w:type="spellEnd"/>
            <w:r w:rsidRPr="00EE6398">
              <w:rPr>
                <w:rFonts w:ascii="Times New Roman" w:hAnsi="Times New Roman" w:cs="Times New Roman"/>
              </w:rPr>
              <w:t>.</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719"/>
        </w:trPr>
        <w:tc>
          <w:tcPr>
            <w:tcW w:w="655" w:type="dxa"/>
            <w:tcBorders>
              <w:top w:val="single" w:sz="4" w:space="0" w:color="auto"/>
              <w:left w:val="single" w:sz="4"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34"/>
              <w:rPr>
                <w:rFonts w:ascii="Times New Roman" w:hAnsi="Times New Roman" w:cs="Times New Roman"/>
              </w:rPr>
            </w:pPr>
            <w:r w:rsidRPr="00EE6398">
              <w:rPr>
                <w:rFonts w:ascii="Times New Roman" w:hAnsi="Times New Roman" w:cs="Times New Roman"/>
              </w:rPr>
              <w:lastRenderedPageBreak/>
              <w:t>21</w:t>
            </w:r>
          </w:p>
        </w:tc>
        <w:tc>
          <w:tcPr>
            <w:tcW w:w="1078"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06"/>
              <w:rPr>
                <w:rFonts w:ascii="Times New Roman" w:hAnsi="Times New Roman" w:cs="Times New Roman"/>
              </w:rPr>
            </w:pPr>
            <w:r w:rsidRPr="00EE6398">
              <w:rPr>
                <w:rFonts w:ascii="Times New Roman" w:hAnsi="Times New Roman" w:cs="Times New Roman"/>
              </w:rPr>
              <w:t>Март</w:t>
            </w:r>
          </w:p>
        </w:tc>
        <w:tc>
          <w:tcPr>
            <w:tcW w:w="1809"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10"/>
              <w:rPr>
                <w:rFonts w:ascii="Times New Roman" w:hAnsi="Times New Roman" w:cs="Times New Roman"/>
              </w:rPr>
            </w:pPr>
            <w:r w:rsidRPr="00EE6398">
              <w:rPr>
                <w:rFonts w:ascii="Times New Roman" w:hAnsi="Times New Roman" w:cs="Times New Roman"/>
                <w:spacing w:val="-1"/>
              </w:rPr>
              <w:t>«Зайчик в беде»</w:t>
            </w:r>
          </w:p>
        </w:tc>
        <w:tc>
          <w:tcPr>
            <w:tcW w:w="3728"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49"/>
              <w:rPr>
                <w:rFonts w:ascii="Times New Roman" w:hAnsi="Times New Roman" w:cs="Times New Roman"/>
              </w:rPr>
            </w:pPr>
            <w:r w:rsidRPr="00EE6398">
              <w:rPr>
                <w:rFonts w:ascii="Times New Roman" w:hAnsi="Times New Roman" w:cs="Times New Roman"/>
                <w:spacing w:val="-1"/>
              </w:rPr>
              <w:t xml:space="preserve">Учить детей </w:t>
            </w:r>
            <w:proofErr w:type="spellStart"/>
            <w:r w:rsidRPr="00EE6398">
              <w:rPr>
                <w:rFonts w:ascii="Times New Roman" w:hAnsi="Times New Roman" w:cs="Times New Roman"/>
                <w:spacing w:val="-1"/>
              </w:rPr>
              <w:t>доброте</w:t>
            </w:r>
            <w:proofErr w:type="gramStart"/>
            <w:r w:rsidRPr="00EE6398">
              <w:rPr>
                <w:rFonts w:ascii="Times New Roman" w:hAnsi="Times New Roman" w:cs="Times New Roman"/>
                <w:spacing w:val="-1"/>
              </w:rPr>
              <w:t>,в</w:t>
            </w:r>
            <w:proofErr w:type="gramEnd"/>
            <w:r w:rsidRPr="00EE6398">
              <w:rPr>
                <w:rFonts w:ascii="Times New Roman" w:hAnsi="Times New Roman" w:cs="Times New Roman"/>
                <w:spacing w:val="-1"/>
              </w:rPr>
              <w:t>ызвать</w:t>
            </w:r>
            <w:proofErr w:type="spellEnd"/>
            <w:r w:rsidRPr="00EE6398">
              <w:rPr>
                <w:rFonts w:ascii="Times New Roman" w:hAnsi="Times New Roman" w:cs="Times New Roman"/>
                <w:spacing w:val="-1"/>
              </w:rPr>
              <w:t xml:space="preserve"> сочувствие </w:t>
            </w:r>
            <w:proofErr w:type="spellStart"/>
            <w:r w:rsidRPr="00EE6398">
              <w:rPr>
                <w:rFonts w:ascii="Times New Roman" w:hAnsi="Times New Roman" w:cs="Times New Roman"/>
                <w:spacing w:val="-1"/>
              </w:rPr>
              <w:t>кбольному</w:t>
            </w:r>
            <w:proofErr w:type="spellEnd"/>
            <w:r w:rsidRPr="00EE6398">
              <w:rPr>
                <w:rFonts w:ascii="Times New Roman" w:hAnsi="Times New Roman" w:cs="Times New Roman"/>
                <w:spacing w:val="-1"/>
              </w:rPr>
              <w:t xml:space="preserve"> </w:t>
            </w:r>
            <w:proofErr w:type="spellStart"/>
            <w:r>
              <w:rPr>
                <w:rFonts w:ascii="Times New Roman" w:hAnsi="Times New Roman" w:cs="Times New Roman"/>
                <w:spacing w:val="-1"/>
              </w:rPr>
              <w:t>з</w:t>
            </w:r>
            <w:r w:rsidRPr="00EE6398">
              <w:rPr>
                <w:rFonts w:ascii="Times New Roman" w:hAnsi="Times New Roman" w:cs="Times New Roman"/>
                <w:spacing w:val="-1"/>
              </w:rPr>
              <w:t>айчику,желание</w:t>
            </w:r>
            <w:proofErr w:type="spellEnd"/>
            <w:r w:rsidRPr="00EE6398">
              <w:rPr>
                <w:rFonts w:ascii="Times New Roman" w:hAnsi="Times New Roman" w:cs="Times New Roman"/>
                <w:spacing w:val="-1"/>
              </w:rPr>
              <w:t xml:space="preserve"> помочь.</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216" w:right="197"/>
              <w:rPr>
                <w:rFonts w:ascii="Times New Roman" w:hAnsi="Times New Roman" w:cs="Times New Roman"/>
              </w:rPr>
            </w:pPr>
            <w:r w:rsidRPr="00EE6398">
              <w:rPr>
                <w:rFonts w:ascii="Times New Roman" w:hAnsi="Times New Roman" w:cs="Times New Roman"/>
              </w:rPr>
              <w:t xml:space="preserve">занятие </w:t>
            </w:r>
            <w:proofErr w:type="gramStart"/>
            <w:r w:rsidRPr="00EE6398">
              <w:rPr>
                <w:rFonts w:ascii="Times New Roman" w:hAnsi="Times New Roman" w:cs="Times New Roman"/>
              </w:rPr>
              <w:t>-и</w:t>
            </w:r>
            <w:proofErr w:type="gramEnd"/>
            <w:r w:rsidRPr="00EE6398">
              <w:rPr>
                <w:rFonts w:ascii="Times New Roman" w:hAnsi="Times New Roman" w:cs="Times New Roman"/>
              </w:rPr>
              <w:t>гра</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15"/>
              <w:rPr>
                <w:rFonts w:ascii="Times New Roman" w:hAnsi="Times New Roman" w:cs="Times New Roman"/>
              </w:rPr>
            </w:pPr>
            <w:proofErr w:type="spellStart"/>
            <w:r w:rsidRPr="00EE6398">
              <w:rPr>
                <w:rFonts w:ascii="Times New Roman" w:hAnsi="Times New Roman" w:cs="Times New Roman"/>
                <w:spacing w:val="-1"/>
              </w:rPr>
              <w:t>худож</w:t>
            </w:r>
            <w:proofErr w:type="spellEnd"/>
            <w:r w:rsidRPr="00EE6398">
              <w:rPr>
                <w:rFonts w:ascii="Times New Roman" w:hAnsi="Times New Roman" w:cs="Times New Roman"/>
                <w:spacing w:val="-1"/>
              </w:rPr>
              <w:t>. слово,</w:t>
            </w:r>
            <w:r>
              <w:rPr>
                <w:rFonts w:ascii="Times New Roman" w:hAnsi="Times New Roman" w:cs="Times New Roman"/>
                <w:spacing w:val="-1"/>
              </w:rPr>
              <w:t xml:space="preserve"> х</w:t>
            </w:r>
            <w:r w:rsidRPr="00EE6398">
              <w:rPr>
                <w:rFonts w:ascii="Times New Roman" w:hAnsi="Times New Roman" w:cs="Times New Roman"/>
              </w:rPr>
              <w:t>орово</w:t>
            </w:r>
            <w:proofErr w:type="gramStart"/>
            <w:r w:rsidRPr="00EE6398">
              <w:rPr>
                <w:rFonts w:ascii="Times New Roman" w:hAnsi="Times New Roman" w:cs="Times New Roman"/>
              </w:rPr>
              <w:t>д«</w:t>
            </w:r>
            <w:proofErr w:type="gramEnd"/>
            <w:r w:rsidRPr="00EE6398">
              <w:rPr>
                <w:rFonts w:ascii="Times New Roman" w:hAnsi="Times New Roman" w:cs="Times New Roman"/>
              </w:rPr>
              <w:t>Заинька»</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rPr>
                <w:rFonts w:ascii="Times New Roman" w:hAnsi="Times New Roman" w:cs="Times New Roman"/>
              </w:rPr>
            </w:pPr>
          </w:p>
        </w:tc>
      </w:tr>
      <w:tr w:rsidR="00243A85" w:rsidRPr="00EE6398" w:rsidTr="00214480">
        <w:trPr>
          <w:trHeight w:hRule="exact" w:val="1708"/>
        </w:trPr>
        <w:tc>
          <w:tcPr>
            <w:tcW w:w="655" w:type="dxa"/>
            <w:tcBorders>
              <w:top w:val="single" w:sz="4" w:space="0" w:color="auto"/>
              <w:left w:val="single" w:sz="4"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25"/>
              <w:rPr>
                <w:rFonts w:ascii="Times New Roman" w:hAnsi="Times New Roman" w:cs="Times New Roman"/>
              </w:rPr>
            </w:pPr>
            <w:r w:rsidRPr="00EE6398">
              <w:rPr>
                <w:rFonts w:ascii="Times New Roman" w:hAnsi="Times New Roman" w:cs="Times New Roman"/>
              </w:rPr>
              <w:t>22</w:t>
            </w:r>
          </w:p>
        </w:tc>
        <w:tc>
          <w:tcPr>
            <w:tcW w:w="1078"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15"/>
              <w:rPr>
                <w:rFonts w:ascii="Times New Roman" w:hAnsi="Times New Roman" w:cs="Times New Roman"/>
              </w:rPr>
            </w:pPr>
            <w:r w:rsidRPr="00EE6398">
              <w:rPr>
                <w:rFonts w:ascii="Times New Roman" w:hAnsi="Times New Roman" w:cs="Times New Roman"/>
              </w:rPr>
              <w:t>Апрель</w:t>
            </w:r>
          </w:p>
        </w:tc>
        <w:tc>
          <w:tcPr>
            <w:tcW w:w="1809"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72" w:right="72" w:firstLine="221"/>
              <w:rPr>
                <w:rFonts w:ascii="Times New Roman" w:hAnsi="Times New Roman" w:cs="Times New Roman"/>
              </w:rPr>
            </w:pPr>
            <w:r w:rsidRPr="00EE6398">
              <w:rPr>
                <w:rFonts w:ascii="Times New Roman" w:hAnsi="Times New Roman" w:cs="Times New Roman"/>
              </w:rPr>
              <w:t xml:space="preserve">«Сравнение </w:t>
            </w:r>
            <w:r w:rsidRPr="00EE6398">
              <w:rPr>
                <w:rFonts w:ascii="Times New Roman" w:hAnsi="Times New Roman" w:cs="Times New Roman"/>
                <w:spacing w:val="-2"/>
              </w:rPr>
              <w:t>собаки и кошки»</w:t>
            </w:r>
          </w:p>
        </w:tc>
        <w:tc>
          <w:tcPr>
            <w:tcW w:w="3728"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rPr>
                <w:rFonts w:ascii="Times New Roman" w:hAnsi="Times New Roman" w:cs="Times New Roman"/>
              </w:rPr>
            </w:pPr>
            <w:r w:rsidRPr="00EE6398">
              <w:rPr>
                <w:rFonts w:ascii="Times New Roman" w:hAnsi="Times New Roman" w:cs="Times New Roman"/>
              </w:rPr>
              <w:t>Уточнить и закрепить</w:t>
            </w:r>
            <w:r>
              <w:rPr>
                <w:rFonts w:ascii="Times New Roman" w:hAnsi="Times New Roman" w:cs="Times New Roman"/>
              </w:rPr>
              <w:t xml:space="preserve"> </w:t>
            </w:r>
            <w:r w:rsidRPr="00EE6398">
              <w:rPr>
                <w:rFonts w:ascii="Times New Roman" w:hAnsi="Times New Roman" w:cs="Times New Roman"/>
                <w:spacing w:val="-1"/>
              </w:rPr>
              <w:t>представление детей о</w:t>
            </w:r>
            <w:r>
              <w:rPr>
                <w:rFonts w:ascii="Times New Roman" w:hAnsi="Times New Roman" w:cs="Times New Roman"/>
                <w:spacing w:val="-1"/>
              </w:rPr>
              <w:t xml:space="preserve"> </w:t>
            </w:r>
            <w:r w:rsidRPr="00EE6398">
              <w:rPr>
                <w:rFonts w:ascii="Times New Roman" w:hAnsi="Times New Roman" w:cs="Times New Roman"/>
                <w:spacing w:val="-1"/>
              </w:rPr>
              <w:t>собаках и кошках.</w:t>
            </w:r>
            <w:r>
              <w:rPr>
                <w:rFonts w:ascii="Times New Roman" w:hAnsi="Times New Roman" w:cs="Times New Roman"/>
                <w:spacing w:val="-1"/>
              </w:rPr>
              <w:t xml:space="preserve"> </w:t>
            </w:r>
            <w:r w:rsidRPr="00EE6398">
              <w:rPr>
                <w:rFonts w:ascii="Times New Roman" w:hAnsi="Times New Roman" w:cs="Times New Roman"/>
              </w:rPr>
              <w:t>Сравнение собаки и</w:t>
            </w:r>
            <w:r>
              <w:rPr>
                <w:rFonts w:ascii="Times New Roman" w:hAnsi="Times New Roman" w:cs="Times New Roman"/>
              </w:rPr>
              <w:t xml:space="preserve"> </w:t>
            </w:r>
            <w:r w:rsidRPr="00EE6398">
              <w:rPr>
                <w:rFonts w:ascii="Times New Roman" w:hAnsi="Times New Roman" w:cs="Times New Roman"/>
              </w:rPr>
              <w:t>кошки, чем похожи и</w:t>
            </w:r>
          </w:p>
          <w:p w:rsidR="00243A85" w:rsidRPr="00EE6398" w:rsidRDefault="00243A85" w:rsidP="00214480">
            <w:pPr>
              <w:shd w:val="clear" w:color="auto" w:fill="FFFFFF"/>
              <w:spacing w:after="0" w:line="226" w:lineRule="exact"/>
              <w:rPr>
                <w:rFonts w:ascii="Times New Roman" w:hAnsi="Times New Roman" w:cs="Times New Roman"/>
              </w:rPr>
            </w:pPr>
            <w:r w:rsidRPr="00EE6398">
              <w:rPr>
                <w:rFonts w:ascii="Times New Roman" w:hAnsi="Times New Roman" w:cs="Times New Roman"/>
              </w:rPr>
              <w:t xml:space="preserve">чем не </w:t>
            </w:r>
            <w:proofErr w:type="gramStart"/>
            <w:r w:rsidRPr="00EE6398">
              <w:rPr>
                <w:rFonts w:ascii="Times New Roman" w:hAnsi="Times New Roman" w:cs="Times New Roman"/>
              </w:rPr>
              <w:t>похожи</w:t>
            </w:r>
            <w:proofErr w:type="gramEnd"/>
            <w:r w:rsidRPr="00EE6398">
              <w:rPr>
                <w:rFonts w:ascii="Times New Roman" w:hAnsi="Times New Roman" w:cs="Times New Roman"/>
              </w:rPr>
              <w:t>. Учить</w:t>
            </w:r>
            <w:r>
              <w:rPr>
                <w:rFonts w:ascii="Times New Roman" w:hAnsi="Times New Roman" w:cs="Times New Roman"/>
              </w:rPr>
              <w:t xml:space="preserve"> </w:t>
            </w:r>
            <w:r w:rsidRPr="00EE6398">
              <w:rPr>
                <w:rFonts w:ascii="Times New Roman" w:hAnsi="Times New Roman" w:cs="Times New Roman"/>
                <w:spacing w:val="-1"/>
              </w:rPr>
              <w:t>детей, что к незнакомым</w:t>
            </w:r>
            <w:r>
              <w:rPr>
                <w:rFonts w:ascii="Times New Roman" w:hAnsi="Times New Roman" w:cs="Times New Roman"/>
                <w:spacing w:val="-1"/>
              </w:rPr>
              <w:t xml:space="preserve"> </w:t>
            </w:r>
            <w:r w:rsidRPr="00EE6398">
              <w:rPr>
                <w:rFonts w:ascii="Times New Roman" w:hAnsi="Times New Roman" w:cs="Times New Roman"/>
              </w:rPr>
              <w:t>животным подходить</w:t>
            </w:r>
            <w:r>
              <w:rPr>
                <w:rFonts w:ascii="Times New Roman" w:hAnsi="Times New Roman" w:cs="Times New Roman"/>
              </w:rPr>
              <w:t xml:space="preserve"> </w:t>
            </w:r>
            <w:r w:rsidRPr="00EE6398">
              <w:rPr>
                <w:rFonts w:ascii="Times New Roman" w:hAnsi="Times New Roman" w:cs="Times New Roman"/>
              </w:rPr>
              <w:t>нельзя</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288"/>
              <w:rPr>
                <w:rFonts w:ascii="Times New Roman" w:hAnsi="Times New Roman" w:cs="Times New Roman"/>
              </w:rPr>
            </w:pPr>
            <w:r w:rsidRPr="00EE6398">
              <w:rPr>
                <w:rFonts w:ascii="Times New Roman" w:hAnsi="Times New Roman" w:cs="Times New Roman"/>
              </w:rPr>
              <w:t>занятие</w:t>
            </w:r>
          </w:p>
        </w:tc>
        <w:tc>
          <w:tcPr>
            <w:tcW w:w="3260"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5" w:lineRule="exact"/>
              <w:ind w:left="139"/>
              <w:rPr>
                <w:rFonts w:ascii="Times New Roman" w:hAnsi="Times New Roman" w:cs="Times New Roman"/>
              </w:rPr>
            </w:pPr>
            <w:r w:rsidRPr="00EE6398">
              <w:rPr>
                <w:rFonts w:ascii="Times New Roman" w:hAnsi="Times New Roman" w:cs="Times New Roman"/>
              </w:rPr>
              <w:t>Картинный</w:t>
            </w:r>
            <w:r>
              <w:rPr>
                <w:rFonts w:ascii="Times New Roman" w:hAnsi="Times New Roman" w:cs="Times New Roman"/>
              </w:rPr>
              <w:t xml:space="preserve"> </w:t>
            </w:r>
            <w:r w:rsidRPr="00EE6398">
              <w:rPr>
                <w:rFonts w:ascii="Times New Roman" w:hAnsi="Times New Roman" w:cs="Times New Roman"/>
              </w:rPr>
              <w:t>материал,</w:t>
            </w:r>
            <w:r>
              <w:rPr>
                <w:rFonts w:ascii="Times New Roman" w:hAnsi="Times New Roman" w:cs="Times New Roman"/>
              </w:rPr>
              <w:t xml:space="preserve"> </w:t>
            </w:r>
            <w:proofErr w:type="spellStart"/>
            <w:r w:rsidRPr="00EE6398">
              <w:rPr>
                <w:rFonts w:ascii="Times New Roman" w:hAnsi="Times New Roman" w:cs="Times New Roman"/>
                <w:spacing w:val="-1"/>
              </w:rPr>
              <w:t>худож</w:t>
            </w:r>
            <w:proofErr w:type="spellEnd"/>
            <w:r w:rsidRPr="00EE6398">
              <w:rPr>
                <w:rFonts w:ascii="Times New Roman" w:hAnsi="Times New Roman" w:cs="Times New Roman"/>
                <w:spacing w:val="-1"/>
              </w:rPr>
              <w:t>. слово</w:t>
            </w:r>
          </w:p>
        </w:tc>
        <w:tc>
          <w:tcPr>
            <w:tcW w:w="2551"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rPr>
              <w:t>Игры с</w:t>
            </w:r>
            <w:r>
              <w:rPr>
                <w:rFonts w:ascii="Times New Roman" w:hAnsi="Times New Roman" w:cs="Times New Roman"/>
              </w:rPr>
              <w:t xml:space="preserve"> </w:t>
            </w:r>
            <w:proofErr w:type="gramStart"/>
            <w:r w:rsidRPr="00EE6398">
              <w:rPr>
                <w:rFonts w:ascii="Times New Roman" w:hAnsi="Times New Roman" w:cs="Times New Roman"/>
              </w:rPr>
              <w:t>мягкими</w:t>
            </w:r>
            <w:proofErr w:type="gramEnd"/>
          </w:p>
          <w:p w:rsidR="00243A85"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spacing w:val="-2"/>
              </w:rPr>
              <w:t>игрушками в</w:t>
            </w:r>
            <w:r>
              <w:rPr>
                <w:rFonts w:ascii="Times New Roman" w:hAnsi="Times New Roman" w:cs="Times New Roman"/>
                <w:spacing w:val="-2"/>
              </w:rPr>
              <w:t xml:space="preserve"> </w:t>
            </w:r>
            <w:r w:rsidRPr="00EE6398">
              <w:rPr>
                <w:rFonts w:ascii="Times New Roman" w:hAnsi="Times New Roman" w:cs="Times New Roman"/>
              </w:rPr>
              <w:t>групп</w:t>
            </w:r>
            <w:r>
              <w:rPr>
                <w:rFonts w:ascii="Times New Roman" w:hAnsi="Times New Roman" w:cs="Times New Roman"/>
              </w:rPr>
              <w:t>е</w:t>
            </w:r>
          </w:p>
          <w:p w:rsidR="00243A85" w:rsidRPr="00EE6398" w:rsidRDefault="00243A85" w:rsidP="00214480">
            <w:pPr>
              <w:shd w:val="clear" w:color="auto" w:fill="FFFFFF"/>
              <w:spacing w:after="0" w:line="230" w:lineRule="exact"/>
              <w:jc w:val="center"/>
              <w:rPr>
                <w:rFonts w:ascii="Times New Roman" w:hAnsi="Times New Roman" w:cs="Times New Roman"/>
              </w:rPr>
            </w:pPr>
          </w:p>
        </w:tc>
      </w:tr>
    </w:tbl>
    <w:tbl>
      <w:tblPr>
        <w:tblpPr w:leftFromText="180" w:rightFromText="180" w:vertAnchor="text" w:horzAnchor="margin" w:tblpY="7315"/>
        <w:tblW w:w="0" w:type="auto"/>
        <w:tblLayout w:type="fixed"/>
        <w:tblCellMar>
          <w:left w:w="40" w:type="dxa"/>
          <w:right w:w="40" w:type="dxa"/>
        </w:tblCellMar>
        <w:tblLook w:val="0000" w:firstRow="0" w:lastRow="0" w:firstColumn="0" w:lastColumn="0" w:noHBand="0" w:noVBand="0"/>
      </w:tblPr>
      <w:tblGrid>
        <w:gridCol w:w="662"/>
        <w:gridCol w:w="1085"/>
        <w:gridCol w:w="1810"/>
        <w:gridCol w:w="3713"/>
        <w:gridCol w:w="1701"/>
        <w:gridCol w:w="3260"/>
        <w:gridCol w:w="2551"/>
      </w:tblGrid>
      <w:tr w:rsidR="00243A85" w:rsidRPr="00EE6398" w:rsidTr="00214480">
        <w:trPr>
          <w:trHeight w:hRule="exact" w:val="1387"/>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30"/>
              <w:rPr>
                <w:rFonts w:ascii="Times New Roman" w:hAnsi="Times New Roman" w:cs="Times New Roman"/>
              </w:rPr>
            </w:pPr>
            <w:r>
              <w:rPr>
                <w:rFonts w:ascii="Times New Roman" w:hAnsi="Times New Roman" w:cs="Times New Roman"/>
              </w:rPr>
              <w:t>2</w:t>
            </w:r>
            <w:r w:rsidRPr="00EE6398">
              <w:rPr>
                <w:rFonts w:ascii="Times New Roman" w:hAnsi="Times New Roman" w:cs="Times New Roman"/>
              </w:rPr>
              <w:t>3</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20"/>
              <w:rPr>
                <w:rFonts w:ascii="Times New Roman" w:hAnsi="Times New Roman" w:cs="Times New Roman"/>
              </w:rPr>
            </w:pPr>
            <w:r w:rsidRPr="00EE6398">
              <w:rPr>
                <w:rFonts w:ascii="Times New Roman" w:hAnsi="Times New Roman" w:cs="Times New Roman"/>
              </w:rPr>
              <w:t>Апрель</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48"/>
              <w:rPr>
                <w:rFonts w:ascii="Times New Roman" w:hAnsi="Times New Roman" w:cs="Times New Roman"/>
              </w:rPr>
            </w:pPr>
            <w:r w:rsidRPr="00EE6398">
              <w:rPr>
                <w:rFonts w:ascii="Times New Roman" w:hAnsi="Times New Roman" w:cs="Times New Roman"/>
                <w:spacing w:val="-1"/>
              </w:rPr>
              <w:t>«Прогулка в лес»</w:t>
            </w:r>
          </w:p>
        </w:tc>
        <w:tc>
          <w:tcPr>
            <w:tcW w:w="371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14" w:right="29"/>
              <w:rPr>
                <w:rFonts w:ascii="Times New Roman" w:hAnsi="Times New Roman" w:cs="Times New Roman"/>
              </w:rPr>
            </w:pPr>
            <w:r w:rsidRPr="00EE6398">
              <w:rPr>
                <w:rFonts w:ascii="Times New Roman" w:hAnsi="Times New Roman" w:cs="Times New Roman"/>
                <w:spacing w:val="-1"/>
              </w:rPr>
              <w:t xml:space="preserve">Обобщить знания о том, </w:t>
            </w:r>
            <w:r w:rsidRPr="00EE6398">
              <w:rPr>
                <w:rFonts w:ascii="Times New Roman" w:hAnsi="Times New Roman" w:cs="Times New Roman"/>
              </w:rPr>
              <w:t>как встречают весну звери, чем питаются.</w:t>
            </w:r>
            <w:r>
              <w:rPr>
                <w:rFonts w:ascii="Times New Roman" w:hAnsi="Times New Roman" w:cs="Times New Roman"/>
              </w:rPr>
              <w:t xml:space="preserve"> </w:t>
            </w:r>
            <w:r w:rsidRPr="00EE6398">
              <w:rPr>
                <w:rFonts w:ascii="Times New Roman" w:hAnsi="Times New Roman" w:cs="Times New Roman"/>
                <w:spacing w:val="-1"/>
              </w:rPr>
              <w:t>Воспитывать интерес к повадкам зверей.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77" w:right="67" w:firstLine="206"/>
              <w:rPr>
                <w:rFonts w:ascii="Times New Roman" w:hAnsi="Times New Roman" w:cs="Times New Roman"/>
              </w:rPr>
            </w:pPr>
            <w:r w:rsidRPr="00EE6398">
              <w:rPr>
                <w:rFonts w:ascii="Times New Roman" w:hAnsi="Times New Roman" w:cs="Times New Roman"/>
              </w:rPr>
              <w:t xml:space="preserve">целевая </w:t>
            </w:r>
            <w:r w:rsidRPr="00EE6398">
              <w:rPr>
                <w:rFonts w:ascii="Times New Roman" w:hAnsi="Times New Roman" w:cs="Times New Roman"/>
                <w:spacing w:val="-1"/>
              </w:rPr>
              <w:t>прогулка на опушку леса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25"/>
              <w:rPr>
                <w:rFonts w:ascii="Times New Roman" w:hAnsi="Times New Roman" w:cs="Times New Roman"/>
              </w:rPr>
            </w:pPr>
            <w:proofErr w:type="spellStart"/>
            <w:r w:rsidRPr="00EE6398">
              <w:rPr>
                <w:rFonts w:ascii="Times New Roman" w:hAnsi="Times New Roman" w:cs="Times New Roman"/>
                <w:spacing w:val="-1"/>
              </w:rPr>
              <w:t>худож</w:t>
            </w:r>
            <w:proofErr w:type="spellEnd"/>
            <w:r w:rsidRPr="00EE6398">
              <w:rPr>
                <w:rFonts w:ascii="Times New Roman" w:hAnsi="Times New Roman" w:cs="Times New Roman"/>
                <w:spacing w:val="-1"/>
              </w:rPr>
              <w:t>. слово</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jc w:val="center"/>
              <w:rPr>
                <w:rFonts w:ascii="Times New Roman" w:hAnsi="Times New Roman" w:cs="Times New Roman"/>
              </w:rPr>
            </w:pPr>
            <w:proofErr w:type="spellStart"/>
            <w:r w:rsidRPr="00EE6398">
              <w:rPr>
                <w:rFonts w:ascii="Times New Roman" w:hAnsi="Times New Roman" w:cs="Times New Roman"/>
              </w:rPr>
              <w:t>Дидактич</w:t>
            </w:r>
            <w:proofErr w:type="spellEnd"/>
            <w:r w:rsidRPr="00EE6398">
              <w:rPr>
                <w:rFonts w:ascii="Times New Roman" w:hAnsi="Times New Roman" w:cs="Times New Roman"/>
              </w:rPr>
              <w:t>.</w:t>
            </w:r>
          </w:p>
          <w:p w:rsidR="00243A85" w:rsidRPr="00EE6398" w:rsidRDefault="00243A85" w:rsidP="00214480">
            <w:pPr>
              <w:shd w:val="clear" w:color="auto" w:fill="FFFFFF"/>
              <w:spacing w:after="0" w:line="230" w:lineRule="exact"/>
              <w:ind w:left="178" w:right="221"/>
              <w:jc w:val="center"/>
              <w:rPr>
                <w:rFonts w:ascii="Times New Roman" w:hAnsi="Times New Roman" w:cs="Times New Roman"/>
              </w:rPr>
            </w:pPr>
            <w:r w:rsidRPr="00EE6398">
              <w:rPr>
                <w:rFonts w:ascii="Times New Roman" w:hAnsi="Times New Roman" w:cs="Times New Roman"/>
              </w:rPr>
              <w:t>игра «Кто как кричит?»</w:t>
            </w:r>
          </w:p>
        </w:tc>
      </w:tr>
      <w:tr w:rsidR="00243A85" w:rsidRPr="00EE6398" w:rsidTr="00214480">
        <w:trPr>
          <w:trHeight w:hRule="exact" w:val="1294"/>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25"/>
              <w:rPr>
                <w:rFonts w:ascii="Times New Roman" w:hAnsi="Times New Roman" w:cs="Times New Roman"/>
              </w:rPr>
            </w:pPr>
            <w:r w:rsidRPr="00EE6398">
              <w:rPr>
                <w:rFonts w:ascii="Times New Roman" w:hAnsi="Times New Roman" w:cs="Times New Roman"/>
              </w:rPr>
              <w:t>24</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15"/>
              <w:rPr>
                <w:rFonts w:ascii="Times New Roman" w:hAnsi="Times New Roman" w:cs="Times New Roman"/>
              </w:rPr>
            </w:pPr>
            <w:r w:rsidRPr="00EE6398">
              <w:rPr>
                <w:rFonts w:ascii="Times New Roman" w:hAnsi="Times New Roman" w:cs="Times New Roman"/>
              </w:rPr>
              <w:t>Апрель</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01" w:right="106"/>
              <w:rPr>
                <w:rFonts w:ascii="Times New Roman" w:hAnsi="Times New Roman" w:cs="Times New Roman"/>
              </w:rPr>
            </w:pPr>
            <w:r w:rsidRPr="00EE6398">
              <w:rPr>
                <w:rFonts w:ascii="Times New Roman" w:hAnsi="Times New Roman" w:cs="Times New Roman"/>
                <w:spacing w:val="-1"/>
              </w:rPr>
              <w:t>«Путешествие в весенний лес»</w:t>
            </w:r>
          </w:p>
        </w:tc>
        <w:tc>
          <w:tcPr>
            <w:tcW w:w="3713"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0" w:right="5"/>
              <w:rPr>
                <w:rFonts w:ascii="Times New Roman" w:hAnsi="Times New Roman" w:cs="Times New Roman"/>
              </w:rPr>
            </w:pPr>
            <w:r w:rsidRPr="00EE6398">
              <w:rPr>
                <w:rFonts w:ascii="Times New Roman" w:hAnsi="Times New Roman" w:cs="Times New Roman"/>
                <w:spacing w:val="-1"/>
              </w:rPr>
              <w:t xml:space="preserve">Закреплять знания детей </w:t>
            </w:r>
            <w:r w:rsidRPr="00EE6398">
              <w:rPr>
                <w:rFonts w:ascii="Times New Roman" w:hAnsi="Times New Roman" w:cs="Times New Roman"/>
              </w:rPr>
              <w:t>о весенних изменениях в живой и неживой природе. Развивать умения, сравнивать различные периоды весны.</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101" w:right="101"/>
              <w:rPr>
                <w:rFonts w:ascii="Times New Roman" w:hAnsi="Times New Roman" w:cs="Times New Roman"/>
              </w:rPr>
            </w:pPr>
            <w:r w:rsidRPr="00EE6398">
              <w:rPr>
                <w:rFonts w:ascii="Times New Roman" w:hAnsi="Times New Roman" w:cs="Times New Roman"/>
              </w:rPr>
              <w:t xml:space="preserve">экскурсия </w:t>
            </w:r>
            <w:proofErr w:type="gramStart"/>
            <w:r w:rsidRPr="00EE6398">
              <w:rPr>
                <w:rFonts w:ascii="Times New Roman" w:hAnsi="Times New Roman" w:cs="Times New Roman"/>
              </w:rPr>
              <w:t>-п</w:t>
            </w:r>
            <w:proofErr w:type="gramEnd"/>
            <w:r w:rsidRPr="00EE6398">
              <w:rPr>
                <w:rFonts w:ascii="Times New Roman" w:hAnsi="Times New Roman" w:cs="Times New Roman"/>
              </w:rPr>
              <w:t>оход</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ind w:left="67"/>
              <w:rPr>
                <w:rFonts w:ascii="Times New Roman" w:hAnsi="Times New Roman" w:cs="Times New Roman"/>
              </w:rPr>
            </w:pPr>
            <w:proofErr w:type="spellStart"/>
            <w:r w:rsidRPr="00EE6398">
              <w:rPr>
                <w:rFonts w:ascii="Times New Roman" w:hAnsi="Times New Roman" w:cs="Times New Roman"/>
              </w:rPr>
              <w:t>худож</w:t>
            </w:r>
            <w:proofErr w:type="spellEnd"/>
            <w:r w:rsidRPr="00EE6398">
              <w:rPr>
                <w:rFonts w:ascii="Times New Roman" w:hAnsi="Times New Roman" w:cs="Times New Roman"/>
              </w:rPr>
              <w:t>. слово,</w:t>
            </w:r>
            <w:r>
              <w:rPr>
                <w:rFonts w:ascii="Times New Roman" w:hAnsi="Times New Roman" w:cs="Times New Roman"/>
              </w:rPr>
              <w:t xml:space="preserve"> </w:t>
            </w:r>
            <w:r w:rsidRPr="00EE6398">
              <w:rPr>
                <w:rFonts w:ascii="Times New Roman" w:hAnsi="Times New Roman" w:cs="Times New Roman"/>
                <w:spacing w:val="-1"/>
              </w:rPr>
              <w:t>дидактические</w:t>
            </w:r>
            <w:r>
              <w:rPr>
                <w:rFonts w:ascii="Times New Roman" w:hAnsi="Times New Roman" w:cs="Times New Roman"/>
                <w:spacing w:val="-1"/>
              </w:rPr>
              <w:t xml:space="preserve"> </w:t>
            </w:r>
            <w:r w:rsidRPr="00EE6398">
              <w:rPr>
                <w:rFonts w:ascii="Times New Roman" w:hAnsi="Times New Roman" w:cs="Times New Roman"/>
              </w:rPr>
              <w:t>игры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5" w:lineRule="exact"/>
              <w:ind w:left="77" w:right="110"/>
              <w:jc w:val="center"/>
              <w:rPr>
                <w:rFonts w:ascii="Times New Roman" w:hAnsi="Times New Roman" w:cs="Times New Roman"/>
              </w:rPr>
            </w:pPr>
            <w:r w:rsidRPr="00EE6398">
              <w:rPr>
                <w:rFonts w:ascii="Times New Roman" w:hAnsi="Times New Roman" w:cs="Times New Roman"/>
                <w:spacing w:val="-2"/>
              </w:rPr>
              <w:t xml:space="preserve">Наблюдения </w:t>
            </w:r>
            <w:r w:rsidRPr="00EE6398">
              <w:rPr>
                <w:rFonts w:ascii="Times New Roman" w:hAnsi="Times New Roman" w:cs="Times New Roman"/>
              </w:rPr>
              <w:t>на прогулке</w:t>
            </w:r>
          </w:p>
        </w:tc>
      </w:tr>
      <w:tr w:rsidR="00243A85" w:rsidRPr="00EE6398" w:rsidTr="00214480">
        <w:trPr>
          <w:trHeight w:hRule="exact" w:val="1397"/>
        </w:trPr>
        <w:tc>
          <w:tcPr>
            <w:tcW w:w="662"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25"/>
              <w:rPr>
                <w:rFonts w:ascii="Times New Roman" w:hAnsi="Times New Roman" w:cs="Times New Roman"/>
              </w:rPr>
            </w:pPr>
            <w:r w:rsidRPr="00EE6398">
              <w:rPr>
                <w:rFonts w:ascii="Times New Roman" w:hAnsi="Times New Roman" w:cs="Times New Roman"/>
              </w:rPr>
              <w:lastRenderedPageBreak/>
              <w:t>25</w:t>
            </w:r>
          </w:p>
        </w:tc>
        <w:tc>
          <w:tcPr>
            <w:tcW w:w="1085"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45"/>
              <w:rPr>
                <w:rFonts w:ascii="Times New Roman" w:hAnsi="Times New Roman" w:cs="Times New Roman"/>
              </w:rPr>
            </w:pPr>
            <w:r w:rsidRPr="00EE6398">
              <w:rPr>
                <w:rFonts w:ascii="Times New Roman" w:hAnsi="Times New Roman" w:cs="Times New Roman"/>
              </w:rPr>
              <w:t>Май</w:t>
            </w:r>
          </w:p>
        </w:tc>
        <w:tc>
          <w:tcPr>
            <w:tcW w:w="1810"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293" w:right="302"/>
              <w:rPr>
                <w:rFonts w:ascii="Times New Roman" w:hAnsi="Times New Roman" w:cs="Times New Roman"/>
              </w:rPr>
            </w:pPr>
            <w:r w:rsidRPr="00EE6398">
              <w:rPr>
                <w:rFonts w:ascii="Times New Roman" w:hAnsi="Times New Roman" w:cs="Times New Roman"/>
              </w:rPr>
              <w:t>«Воробей и ворона»</w:t>
            </w:r>
          </w:p>
        </w:tc>
        <w:tc>
          <w:tcPr>
            <w:tcW w:w="3713"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26" w:lineRule="exact"/>
              <w:rPr>
                <w:rFonts w:ascii="Times New Roman" w:hAnsi="Times New Roman" w:cs="Times New Roman"/>
              </w:rPr>
            </w:pPr>
            <w:r w:rsidRPr="00EE6398">
              <w:rPr>
                <w:rFonts w:ascii="Times New Roman" w:hAnsi="Times New Roman" w:cs="Times New Roman"/>
                <w:spacing w:val="-1"/>
              </w:rPr>
              <w:t>Расширить знания детей</w:t>
            </w:r>
            <w:r>
              <w:rPr>
                <w:rFonts w:ascii="Times New Roman" w:hAnsi="Times New Roman" w:cs="Times New Roman"/>
                <w:spacing w:val="-1"/>
              </w:rPr>
              <w:t xml:space="preserve"> </w:t>
            </w:r>
            <w:r w:rsidRPr="00EE6398">
              <w:rPr>
                <w:rFonts w:ascii="Times New Roman" w:hAnsi="Times New Roman" w:cs="Times New Roman"/>
                <w:spacing w:val="-1"/>
              </w:rPr>
              <w:t>о жизни птиц весной об</w:t>
            </w:r>
            <w:r>
              <w:rPr>
                <w:rFonts w:ascii="Times New Roman" w:hAnsi="Times New Roman" w:cs="Times New Roman"/>
                <w:spacing w:val="-1"/>
              </w:rPr>
              <w:t xml:space="preserve"> </w:t>
            </w:r>
            <w:r w:rsidRPr="00EE6398">
              <w:rPr>
                <w:rFonts w:ascii="Times New Roman" w:hAnsi="Times New Roman" w:cs="Times New Roman"/>
                <w:spacing w:val="-1"/>
              </w:rPr>
              <w:t xml:space="preserve">их внешнем </w:t>
            </w:r>
            <w:proofErr w:type="spellStart"/>
            <w:r w:rsidRPr="00EE6398">
              <w:rPr>
                <w:rFonts w:ascii="Times New Roman" w:hAnsi="Times New Roman" w:cs="Times New Roman"/>
                <w:spacing w:val="-1"/>
              </w:rPr>
              <w:t>виде</w:t>
            </w:r>
            <w:proofErr w:type="gramStart"/>
            <w:r w:rsidRPr="00EE6398">
              <w:rPr>
                <w:rFonts w:ascii="Times New Roman" w:hAnsi="Times New Roman" w:cs="Times New Roman"/>
                <w:spacing w:val="-1"/>
              </w:rPr>
              <w:t>,</w:t>
            </w:r>
            <w:r w:rsidRPr="00EE6398">
              <w:rPr>
                <w:rFonts w:ascii="Times New Roman" w:hAnsi="Times New Roman" w:cs="Times New Roman"/>
              </w:rPr>
              <w:t>п</w:t>
            </w:r>
            <w:proofErr w:type="gramEnd"/>
            <w:r w:rsidRPr="00EE6398">
              <w:rPr>
                <w:rFonts w:ascii="Times New Roman" w:hAnsi="Times New Roman" w:cs="Times New Roman"/>
              </w:rPr>
              <w:t>итании</w:t>
            </w:r>
            <w:proofErr w:type="spellEnd"/>
            <w:r w:rsidRPr="00EE6398">
              <w:rPr>
                <w:rFonts w:ascii="Times New Roman" w:hAnsi="Times New Roman" w:cs="Times New Roman"/>
              </w:rPr>
              <w:t xml:space="preserve">. </w:t>
            </w:r>
            <w:proofErr w:type="spellStart"/>
            <w:r w:rsidRPr="00EE6398">
              <w:rPr>
                <w:rFonts w:ascii="Times New Roman" w:hAnsi="Times New Roman" w:cs="Times New Roman"/>
              </w:rPr>
              <w:t>Учить</w:t>
            </w:r>
            <w:r w:rsidRPr="00EE6398">
              <w:rPr>
                <w:rFonts w:ascii="Times New Roman" w:hAnsi="Times New Roman" w:cs="Times New Roman"/>
                <w:spacing w:val="-1"/>
              </w:rPr>
              <w:t>распознавать</w:t>
            </w:r>
            <w:proofErr w:type="spellEnd"/>
            <w:r w:rsidRPr="00EE6398">
              <w:rPr>
                <w:rFonts w:ascii="Times New Roman" w:hAnsi="Times New Roman" w:cs="Times New Roman"/>
                <w:spacing w:val="-1"/>
              </w:rPr>
              <w:t xml:space="preserve"> птиц </w:t>
            </w:r>
            <w:proofErr w:type="gramStart"/>
            <w:r w:rsidRPr="00EE6398">
              <w:rPr>
                <w:rFonts w:ascii="Times New Roman" w:hAnsi="Times New Roman" w:cs="Times New Roman"/>
                <w:spacing w:val="-1"/>
              </w:rPr>
              <w:t>по</w:t>
            </w:r>
            <w:proofErr w:type="gramEnd"/>
            <w:r w:rsidRPr="00EE6398">
              <w:rPr>
                <w:rFonts w:ascii="Times New Roman" w:hAnsi="Times New Roman" w:cs="Times New Roman"/>
                <w:spacing w:val="-1"/>
              </w:rPr>
              <w:t xml:space="preserve"> </w:t>
            </w:r>
            <w:proofErr w:type="gramStart"/>
            <w:r w:rsidRPr="00EE6398">
              <w:rPr>
                <w:rFonts w:ascii="Times New Roman" w:hAnsi="Times New Roman" w:cs="Times New Roman"/>
                <w:spacing w:val="-1"/>
              </w:rPr>
              <w:t>их</w:t>
            </w:r>
            <w:proofErr w:type="gramEnd"/>
          </w:p>
          <w:p w:rsidR="00243A85" w:rsidRPr="00EE6398" w:rsidRDefault="00243A85" w:rsidP="00214480">
            <w:pPr>
              <w:shd w:val="clear" w:color="auto" w:fill="FFFFFF"/>
              <w:spacing w:after="0" w:line="226" w:lineRule="exact"/>
              <w:rPr>
                <w:rFonts w:ascii="Times New Roman" w:hAnsi="Times New Roman" w:cs="Times New Roman"/>
              </w:rPr>
            </w:pPr>
            <w:r w:rsidRPr="00EE6398">
              <w:rPr>
                <w:rFonts w:ascii="Times New Roman" w:hAnsi="Times New Roman" w:cs="Times New Roman"/>
                <w:spacing w:val="-1"/>
              </w:rPr>
              <w:t>способам передвижения,</w:t>
            </w:r>
          </w:p>
          <w:p w:rsidR="00243A85" w:rsidRPr="00EE6398" w:rsidRDefault="00243A85" w:rsidP="00214480">
            <w:pPr>
              <w:shd w:val="clear" w:color="auto" w:fill="FFFFFF"/>
              <w:spacing w:after="0" w:line="226" w:lineRule="exact"/>
              <w:rPr>
                <w:rFonts w:ascii="Times New Roman" w:hAnsi="Times New Roman" w:cs="Times New Roman"/>
              </w:rPr>
            </w:pPr>
            <w:r w:rsidRPr="00EE6398">
              <w:rPr>
                <w:rFonts w:ascii="Times New Roman" w:hAnsi="Times New Roman" w:cs="Times New Roman"/>
              </w:rPr>
              <w:t>издаваемым звукам</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83"/>
              <w:rPr>
                <w:rFonts w:ascii="Times New Roman" w:hAnsi="Times New Roman" w:cs="Times New Roman"/>
              </w:rPr>
            </w:pPr>
            <w:r w:rsidRPr="00EE6398">
              <w:rPr>
                <w:rFonts w:ascii="Times New Roman" w:hAnsi="Times New Roman" w:cs="Times New Roman"/>
              </w:rPr>
              <w:t>занятие</w:t>
            </w:r>
          </w:p>
        </w:tc>
        <w:tc>
          <w:tcPr>
            <w:tcW w:w="3260"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ind w:left="29"/>
              <w:rPr>
                <w:rFonts w:ascii="Times New Roman" w:hAnsi="Times New Roman" w:cs="Times New Roman"/>
              </w:rPr>
            </w:pPr>
            <w:proofErr w:type="spellStart"/>
            <w:r w:rsidRPr="00EE6398">
              <w:rPr>
                <w:rFonts w:ascii="Times New Roman" w:hAnsi="Times New Roman" w:cs="Times New Roman"/>
              </w:rPr>
              <w:t>худож</w:t>
            </w:r>
            <w:proofErr w:type="spellEnd"/>
            <w:r w:rsidRPr="00EE6398">
              <w:rPr>
                <w:rFonts w:ascii="Times New Roman" w:hAnsi="Times New Roman" w:cs="Times New Roman"/>
              </w:rPr>
              <w:t>. слово,</w:t>
            </w:r>
            <w:r>
              <w:rPr>
                <w:rFonts w:ascii="Times New Roman" w:hAnsi="Times New Roman" w:cs="Times New Roman"/>
              </w:rPr>
              <w:t xml:space="preserve"> </w:t>
            </w:r>
            <w:r w:rsidRPr="00EE6398">
              <w:rPr>
                <w:rFonts w:ascii="Times New Roman" w:hAnsi="Times New Roman" w:cs="Times New Roman"/>
                <w:spacing w:val="-2"/>
              </w:rPr>
              <w:t>прослушивание</w:t>
            </w:r>
          </w:p>
          <w:p w:rsidR="00243A85" w:rsidRPr="00EE6398" w:rsidRDefault="00243A85" w:rsidP="00214480">
            <w:pPr>
              <w:shd w:val="clear" w:color="auto" w:fill="FFFFFF"/>
              <w:spacing w:after="0" w:line="230" w:lineRule="exact"/>
              <w:ind w:left="29"/>
              <w:rPr>
                <w:rFonts w:ascii="Times New Roman" w:hAnsi="Times New Roman" w:cs="Times New Roman"/>
              </w:rPr>
            </w:pPr>
            <w:r w:rsidRPr="00EE6398">
              <w:rPr>
                <w:rFonts w:ascii="Times New Roman" w:hAnsi="Times New Roman" w:cs="Times New Roman"/>
              </w:rPr>
              <w:t>голосов птиц в</w:t>
            </w:r>
            <w:r>
              <w:rPr>
                <w:rFonts w:ascii="Times New Roman" w:hAnsi="Times New Roman" w:cs="Times New Roman"/>
              </w:rPr>
              <w:t xml:space="preserve"> </w:t>
            </w:r>
            <w:r w:rsidRPr="00EE6398">
              <w:rPr>
                <w:rFonts w:ascii="Times New Roman" w:hAnsi="Times New Roman" w:cs="Times New Roman"/>
              </w:rPr>
              <w:t>записи</w:t>
            </w:r>
          </w:p>
        </w:tc>
        <w:tc>
          <w:tcPr>
            <w:tcW w:w="2551" w:type="dxa"/>
            <w:tcBorders>
              <w:top w:val="single" w:sz="6"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5" w:lineRule="exact"/>
              <w:ind w:left="48" w:right="77"/>
              <w:jc w:val="center"/>
              <w:rPr>
                <w:rFonts w:ascii="Times New Roman" w:hAnsi="Times New Roman" w:cs="Times New Roman"/>
              </w:rPr>
            </w:pPr>
            <w:r w:rsidRPr="00EE6398">
              <w:rPr>
                <w:rFonts w:ascii="Times New Roman" w:hAnsi="Times New Roman" w:cs="Times New Roman"/>
              </w:rPr>
              <w:t xml:space="preserve">Просмотр </w:t>
            </w:r>
            <w:r w:rsidRPr="00EE6398">
              <w:rPr>
                <w:rFonts w:ascii="Times New Roman" w:hAnsi="Times New Roman" w:cs="Times New Roman"/>
                <w:spacing w:val="-1"/>
              </w:rPr>
              <w:t>видеофильма</w:t>
            </w:r>
          </w:p>
        </w:tc>
      </w:tr>
      <w:tr w:rsidR="00243A85" w:rsidRPr="00EE6398" w:rsidTr="00214480">
        <w:trPr>
          <w:trHeight w:hRule="exact" w:val="1200"/>
        </w:trPr>
        <w:tc>
          <w:tcPr>
            <w:tcW w:w="662"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125"/>
              <w:rPr>
                <w:rFonts w:ascii="Times New Roman" w:hAnsi="Times New Roman" w:cs="Times New Roman"/>
              </w:rPr>
            </w:pPr>
            <w:r w:rsidRPr="00EE6398">
              <w:rPr>
                <w:rFonts w:ascii="Times New Roman" w:hAnsi="Times New Roman" w:cs="Times New Roman"/>
              </w:rPr>
              <w:t>26</w:t>
            </w:r>
          </w:p>
        </w:tc>
        <w:tc>
          <w:tcPr>
            <w:tcW w:w="1085"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250"/>
              <w:rPr>
                <w:rFonts w:ascii="Times New Roman" w:hAnsi="Times New Roman" w:cs="Times New Roman"/>
              </w:rPr>
            </w:pPr>
            <w:r w:rsidRPr="00EE6398">
              <w:rPr>
                <w:rFonts w:ascii="Times New Roman" w:hAnsi="Times New Roman" w:cs="Times New Roman"/>
              </w:rPr>
              <w:t>Май</w:t>
            </w:r>
          </w:p>
        </w:tc>
        <w:tc>
          <w:tcPr>
            <w:tcW w:w="181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ind w:left="403"/>
              <w:rPr>
                <w:rFonts w:ascii="Times New Roman" w:hAnsi="Times New Roman" w:cs="Times New Roman"/>
              </w:rPr>
            </w:pPr>
            <w:r w:rsidRPr="00EE6398">
              <w:rPr>
                <w:rFonts w:ascii="Times New Roman" w:hAnsi="Times New Roman" w:cs="Times New Roman"/>
              </w:rPr>
              <w:t>«Птицы»</w:t>
            </w:r>
          </w:p>
        </w:tc>
        <w:tc>
          <w:tcPr>
            <w:tcW w:w="3713"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rPr>
              <w:t>Обобщить</w:t>
            </w:r>
            <w:r>
              <w:rPr>
                <w:rFonts w:ascii="Times New Roman" w:hAnsi="Times New Roman" w:cs="Times New Roman"/>
              </w:rPr>
              <w:t xml:space="preserve"> </w:t>
            </w:r>
            <w:r w:rsidRPr="00EE6398">
              <w:rPr>
                <w:rFonts w:ascii="Times New Roman" w:hAnsi="Times New Roman" w:cs="Times New Roman"/>
                <w:spacing w:val="-1"/>
              </w:rPr>
              <w:t>представление детей о</w:t>
            </w:r>
            <w:r>
              <w:rPr>
                <w:rFonts w:ascii="Times New Roman" w:hAnsi="Times New Roman" w:cs="Times New Roman"/>
                <w:spacing w:val="-1"/>
              </w:rPr>
              <w:t xml:space="preserve"> </w:t>
            </w:r>
            <w:r w:rsidRPr="00EE6398">
              <w:rPr>
                <w:rFonts w:ascii="Times New Roman" w:hAnsi="Times New Roman" w:cs="Times New Roman"/>
              </w:rPr>
              <w:t>птицах.</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jc w:val="center"/>
              <w:rPr>
                <w:rFonts w:ascii="Times New Roman" w:hAnsi="Times New Roman" w:cs="Times New Roman"/>
              </w:rPr>
            </w:pPr>
            <w:r w:rsidRPr="00EE6398">
              <w:rPr>
                <w:rFonts w:ascii="Times New Roman" w:hAnsi="Times New Roman" w:cs="Times New Roman"/>
              </w:rPr>
              <w:t>занятие</w:t>
            </w:r>
          </w:p>
        </w:tc>
        <w:tc>
          <w:tcPr>
            <w:tcW w:w="3260"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5" w:lineRule="exact"/>
              <w:jc w:val="center"/>
              <w:rPr>
                <w:rFonts w:ascii="Times New Roman" w:hAnsi="Times New Roman" w:cs="Times New Roman"/>
              </w:rPr>
            </w:pPr>
            <w:proofErr w:type="spellStart"/>
            <w:r w:rsidRPr="00EE6398">
              <w:rPr>
                <w:rFonts w:ascii="Times New Roman" w:hAnsi="Times New Roman" w:cs="Times New Roman"/>
                <w:spacing w:val="-1"/>
              </w:rPr>
              <w:t>Инсценирование</w:t>
            </w:r>
            <w:proofErr w:type="spellEnd"/>
            <w:r>
              <w:rPr>
                <w:rFonts w:ascii="Times New Roman" w:hAnsi="Times New Roman" w:cs="Times New Roman"/>
                <w:spacing w:val="-1"/>
              </w:rPr>
              <w:t xml:space="preserve"> </w:t>
            </w:r>
            <w:r w:rsidRPr="00EE6398">
              <w:rPr>
                <w:rFonts w:ascii="Times New Roman" w:hAnsi="Times New Roman" w:cs="Times New Roman"/>
              </w:rPr>
              <w:t>сказки,</w:t>
            </w:r>
          </w:p>
          <w:p w:rsidR="00243A85" w:rsidRPr="00EE6398" w:rsidRDefault="00243A85" w:rsidP="00214480">
            <w:pPr>
              <w:shd w:val="clear" w:color="auto" w:fill="FFFFFF"/>
              <w:spacing w:after="0" w:line="235" w:lineRule="exact"/>
              <w:jc w:val="center"/>
              <w:rPr>
                <w:rFonts w:ascii="Times New Roman" w:hAnsi="Times New Roman" w:cs="Times New Roman"/>
              </w:rPr>
            </w:pPr>
            <w:r w:rsidRPr="00EE6398">
              <w:rPr>
                <w:rFonts w:ascii="Times New Roman" w:hAnsi="Times New Roman" w:cs="Times New Roman"/>
              </w:rPr>
              <w:t>картинки</w:t>
            </w:r>
          </w:p>
        </w:tc>
        <w:tc>
          <w:tcPr>
            <w:tcW w:w="2551" w:type="dxa"/>
            <w:tcBorders>
              <w:top w:val="single" w:sz="4" w:space="0" w:color="auto"/>
              <w:left w:val="single" w:sz="6" w:space="0" w:color="auto"/>
              <w:bottom w:val="single" w:sz="4" w:space="0" w:color="auto"/>
              <w:right w:val="single" w:sz="6" w:space="0" w:color="auto"/>
            </w:tcBorders>
            <w:shd w:val="clear" w:color="auto" w:fill="FFFFFF"/>
          </w:tcPr>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spacing w:val="-1"/>
              </w:rPr>
              <w:t>Наблюдения</w:t>
            </w:r>
          </w:p>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spacing w:val="-2"/>
              </w:rPr>
              <w:t xml:space="preserve">за птицами </w:t>
            </w:r>
            <w:proofErr w:type="gramStart"/>
            <w:r w:rsidRPr="00EE6398">
              <w:rPr>
                <w:rFonts w:ascii="Times New Roman" w:hAnsi="Times New Roman" w:cs="Times New Roman"/>
                <w:spacing w:val="-2"/>
              </w:rPr>
              <w:t>во</w:t>
            </w:r>
            <w:proofErr w:type="gramEnd"/>
          </w:p>
          <w:p w:rsidR="00243A85" w:rsidRPr="00EE6398" w:rsidRDefault="00243A85" w:rsidP="00214480">
            <w:pPr>
              <w:shd w:val="clear" w:color="auto" w:fill="FFFFFF"/>
              <w:spacing w:after="0" w:line="230" w:lineRule="exact"/>
              <w:jc w:val="center"/>
              <w:rPr>
                <w:rFonts w:ascii="Times New Roman" w:hAnsi="Times New Roman" w:cs="Times New Roman"/>
              </w:rPr>
            </w:pPr>
            <w:proofErr w:type="gramStart"/>
            <w:r w:rsidRPr="00EE6398">
              <w:rPr>
                <w:rFonts w:ascii="Times New Roman" w:hAnsi="Times New Roman" w:cs="Times New Roman"/>
              </w:rPr>
              <w:t>дворе</w:t>
            </w:r>
            <w:proofErr w:type="gramEnd"/>
          </w:p>
        </w:tc>
      </w:tr>
      <w:tr w:rsidR="00243A85" w:rsidRPr="00EE6398" w:rsidTr="00214480">
        <w:trPr>
          <w:trHeight w:hRule="exact" w:val="1537"/>
        </w:trPr>
        <w:tc>
          <w:tcPr>
            <w:tcW w:w="662"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125"/>
              <w:rPr>
                <w:rFonts w:ascii="Times New Roman" w:hAnsi="Times New Roman" w:cs="Times New Roman"/>
              </w:rPr>
            </w:pPr>
            <w:r w:rsidRPr="00EE6398">
              <w:rPr>
                <w:rFonts w:ascii="Times New Roman" w:hAnsi="Times New Roman" w:cs="Times New Roman"/>
              </w:rPr>
              <w:t>27</w:t>
            </w:r>
          </w:p>
        </w:tc>
        <w:tc>
          <w:tcPr>
            <w:tcW w:w="1085"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ind w:left="250"/>
              <w:rPr>
                <w:rFonts w:ascii="Times New Roman" w:hAnsi="Times New Roman" w:cs="Times New Roman"/>
              </w:rPr>
            </w:pPr>
            <w:r w:rsidRPr="00EE6398">
              <w:rPr>
                <w:rFonts w:ascii="Times New Roman" w:hAnsi="Times New Roman" w:cs="Times New Roman"/>
              </w:rPr>
              <w:t>Май</w:t>
            </w:r>
          </w:p>
        </w:tc>
        <w:tc>
          <w:tcPr>
            <w:tcW w:w="1810"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1" w:lineRule="exact"/>
              <w:ind w:left="206" w:right="202"/>
              <w:rPr>
                <w:rFonts w:ascii="Times New Roman" w:hAnsi="Times New Roman" w:cs="Times New Roman"/>
              </w:rPr>
            </w:pPr>
            <w:r w:rsidRPr="00EE6398">
              <w:rPr>
                <w:rFonts w:ascii="Times New Roman" w:hAnsi="Times New Roman" w:cs="Times New Roman"/>
                <w:spacing w:val="-2"/>
              </w:rPr>
              <w:t xml:space="preserve">«Викторина о </w:t>
            </w:r>
            <w:r w:rsidRPr="00EE6398">
              <w:rPr>
                <w:rFonts w:ascii="Times New Roman" w:hAnsi="Times New Roman" w:cs="Times New Roman"/>
              </w:rPr>
              <w:t>птицах»</w:t>
            </w:r>
          </w:p>
        </w:tc>
        <w:tc>
          <w:tcPr>
            <w:tcW w:w="3713"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rPr>
              <w:t>Закреплять знания о</w:t>
            </w:r>
          </w:p>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spacing w:val="-1"/>
              </w:rPr>
              <w:t xml:space="preserve">птицах, </w:t>
            </w:r>
            <w:proofErr w:type="gramStart"/>
            <w:r w:rsidRPr="00EE6398">
              <w:rPr>
                <w:rFonts w:ascii="Times New Roman" w:hAnsi="Times New Roman" w:cs="Times New Roman"/>
                <w:spacing w:val="-1"/>
              </w:rPr>
              <w:t>о</w:t>
            </w:r>
            <w:proofErr w:type="gramEnd"/>
            <w:r w:rsidRPr="00EE6398">
              <w:rPr>
                <w:rFonts w:ascii="Times New Roman" w:hAnsi="Times New Roman" w:cs="Times New Roman"/>
                <w:spacing w:val="-1"/>
              </w:rPr>
              <w:t xml:space="preserve"> </w:t>
            </w:r>
            <w:proofErr w:type="gramStart"/>
            <w:r w:rsidRPr="00EE6398">
              <w:rPr>
                <w:rFonts w:ascii="Times New Roman" w:hAnsi="Times New Roman" w:cs="Times New Roman"/>
                <w:spacing w:val="-1"/>
              </w:rPr>
              <w:t>её</w:t>
            </w:r>
            <w:proofErr w:type="gramEnd"/>
            <w:r w:rsidRPr="00EE6398">
              <w:rPr>
                <w:rFonts w:ascii="Times New Roman" w:hAnsi="Times New Roman" w:cs="Times New Roman"/>
                <w:spacing w:val="-1"/>
              </w:rPr>
              <w:t xml:space="preserve"> внешне</w:t>
            </w:r>
          </w:p>
          <w:p w:rsidR="00243A85" w:rsidRPr="00EE6398" w:rsidRDefault="00243A85" w:rsidP="00214480">
            <w:pPr>
              <w:shd w:val="clear" w:color="auto" w:fill="FFFFFF"/>
              <w:spacing w:after="0" w:line="230" w:lineRule="exact"/>
              <w:jc w:val="center"/>
              <w:rPr>
                <w:rFonts w:ascii="Times New Roman" w:hAnsi="Times New Roman" w:cs="Times New Roman"/>
              </w:rPr>
            </w:pPr>
            <w:proofErr w:type="gramStart"/>
            <w:r w:rsidRPr="00EE6398">
              <w:rPr>
                <w:rFonts w:ascii="Times New Roman" w:hAnsi="Times New Roman" w:cs="Times New Roman"/>
                <w:spacing w:val="-1"/>
              </w:rPr>
              <w:t>виде</w:t>
            </w:r>
            <w:proofErr w:type="gramEnd"/>
            <w:r w:rsidRPr="00EE6398">
              <w:rPr>
                <w:rFonts w:ascii="Times New Roman" w:hAnsi="Times New Roman" w:cs="Times New Roman"/>
                <w:spacing w:val="-1"/>
              </w:rPr>
              <w:t>, уточнить названия</w:t>
            </w:r>
          </w:p>
          <w:p w:rsidR="00243A85" w:rsidRPr="00EE6398" w:rsidRDefault="00243A85" w:rsidP="00214480">
            <w:pPr>
              <w:shd w:val="clear" w:color="auto" w:fill="FFFFFF"/>
              <w:spacing w:after="0" w:line="230" w:lineRule="exact"/>
              <w:jc w:val="center"/>
              <w:rPr>
                <w:rFonts w:ascii="Times New Roman" w:hAnsi="Times New Roman" w:cs="Times New Roman"/>
              </w:rPr>
            </w:pPr>
            <w:r w:rsidRPr="00EE6398">
              <w:rPr>
                <w:rFonts w:ascii="Times New Roman" w:hAnsi="Times New Roman" w:cs="Times New Roman"/>
              </w:rPr>
              <w:t>птиц.</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jc w:val="center"/>
              <w:rPr>
                <w:rFonts w:ascii="Times New Roman" w:hAnsi="Times New Roman" w:cs="Times New Roman"/>
              </w:rPr>
            </w:pPr>
            <w:r w:rsidRPr="00EE6398">
              <w:rPr>
                <w:rFonts w:ascii="Times New Roman" w:hAnsi="Times New Roman" w:cs="Times New Roman"/>
              </w:rPr>
              <w:t>занятие</w:t>
            </w:r>
          </w:p>
        </w:tc>
        <w:tc>
          <w:tcPr>
            <w:tcW w:w="3260"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rPr>
              <w:t>вопросы,</w:t>
            </w:r>
          </w:p>
          <w:p w:rsidR="00243A85" w:rsidRPr="00EE6398" w:rsidRDefault="00243A85" w:rsidP="00214480">
            <w:pPr>
              <w:shd w:val="clear" w:color="auto" w:fill="FFFFFF"/>
              <w:spacing w:after="0" w:line="226" w:lineRule="exact"/>
              <w:jc w:val="center"/>
              <w:rPr>
                <w:rFonts w:ascii="Times New Roman" w:hAnsi="Times New Roman" w:cs="Times New Roman"/>
              </w:rPr>
            </w:pPr>
            <w:proofErr w:type="spellStart"/>
            <w:r w:rsidRPr="00EE6398">
              <w:rPr>
                <w:rFonts w:ascii="Times New Roman" w:hAnsi="Times New Roman" w:cs="Times New Roman"/>
              </w:rPr>
              <w:t>Худож</w:t>
            </w:r>
            <w:proofErr w:type="spellEnd"/>
            <w:r w:rsidRPr="00EE6398">
              <w:rPr>
                <w:rFonts w:ascii="Times New Roman" w:hAnsi="Times New Roman" w:cs="Times New Roman"/>
              </w:rPr>
              <w:t>. слово,</w:t>
            </w:r>
          </w:p>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spacing w:val="-3"/>
              </w:rPr>
              <w:t>прослушивание</w:t>
            </w:r>
          </w:p>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spacing w:val="-1"/>
              </w:rPr>
              <w:t xml:space="preserve">записи </w:t>
            </w:r>
            <w:proofErr w:type="gramStart"/>
            <w:r w:rsidRPr="00EE6398">
              <w:rPr>
                <w:rFonts w:ascii="Times New Roman" w:hAnsi="Times New Roman" w:cs="Times New Roman"/>
                <w:spacing w:val="-1"/>
              </w:rPr>
              <w:t>птичьих</w:t>
            </w:r>
            <w:proofErr w:type="gramEnd"/>
          </w:p>
          <w:p w:rsidR="00243A85" w:rsidRPr="00EE6398" w:rsidRDefault="00243A85" w:rsidP="00214480">
            <w:pPr>
              <w:shd w:val="clear" w:color="auto" w:fill="FFFFFF"/>
              <w:spacing w:after="0" w:line="226" w:lineRule="exact"/>
              <w:jc w:val="center"/>
              <w:rPr>
                <w:rFonts w:ascii="Times New Roman" w:hAnsi="Times New Roman" w:cs="Times New Roman"/>
              </w:rPr>
            </w:pPr>
            <w:r w:rsidRPr="00EE6398">
              <w:rPr>
                <w:rFonts w:ascii="Times New Roman" w:hAnsi="Times New Roman" w:cs="Times New Roman"/>
              </w:rPr>
              <w:t>голосов</w:t>
            </w:r>
          </w:p>
        </w:tc>
        <w:tc>
          <w:tcPr>
            <w:tcW w:w="2551" w:type="dxa"/>
            <w:tcBorders>
              <w:top w:val="single" w:sz="4" w:space="0" w:color="auto"/>
              <w:left w:val="single" w:sz="6" w:space="0" w:color="auto"/>
              <w:bottom w:val="single" w:sz="6" w:space="0" w:color="auto"/>
              <w:right w:val="single" w:sz="6" w:space="0" w:color="auto"/>
            </w:tcBorders>
            <w:shd w:val="clear" w:color="auto" w:fill="FFFFFF"/>
          </w:tcPr>
          <w:p w:rsidR="00243A85" w:rsidRPr="00EE6398" w:rsidRDefault="00243A85" w:rsidP="00214480">
            <w:pPr>
              <w:shd w:val="clear" w:color="auto" w:fill="FFFFFF"/>
              <w:spacing w:after="0" w:line="230" w:lineRule="exact"/>
              <w:jc w:val="center"/>
              <w:rPr>
                <w:rFonts w:ascii="Times New Roman" w:hAnsi="Times New Roman" w:cs="Times New Roman"/>
                <w:spacing w:val="-1"/>
              </w:rPr>
            </w:pPr>
          </w:p>
        </w:tc>
      </w:tr>
    </w:tbl>
    <w:p w:rsidR="00243A85" w:rsidRPr="00EE6398" w:rsidRDefault="00243A85" w:rsidP="00243A85">
      <w:pPr>
        <w:rPr>
          <w:rFonts w:ascii="Times New Roman" w:hAnsi="Times New Roman" w:cs="Times New Roman"/>
        </w:rPr>
        <w:sectPr w:rsidR="00243A85" w:rsidRPr="00EE6398" w:rsidSect="0088156A">
          <w:pgSz w:w="16834" w:h="11909" w:orient="landscape"/>
          <w:pgMar w:top="503" w:right="993" w:bottom="912" w:left="709" w:header="720" w:footer="720" w:gutter="0"/>
          <w:cols w:space="60"/>
          <w:noEndnote/>
          <w:docGrid w:linePitch="299"/>
        </w:sectPr>
      </w:pPr>
    </w:p>
    <w:p w:rsidR="00DC1B09" w:rsidRPr="00E86092" w:rsidRDefault="00325D6D" w:rsidP="00E86092">
      <w:pPr>
        <w:shd w:val="clear" w:color="auto" w:fill="FFFFFF"/>
        <w:autoSpaceDE w:val="0"/>
        <w:spacing w:line="240" w:lineRule="auto"/>
        <w:jc w:val="center"/>
        <w:rPr>
          <w:rFonts w:ascii="Times New Roman" w:hAnsi="Times New Roman" w:cs="Times New Roman"/>
          <w:b/>
          <w:bCs/>
          <w:color w:val="000000"/>
          <w:sz w:val="28"/>
          <w:szCs w:val="28"/>
        </w:rPr>
      </w:pPr>
      <w:r>
        <w:rPr>
          <w:rFonts w:ascii="Times New Roman" w:hAnsi="Times New Roman" w:cs="Times New Roman"/>
          <w:b/>
          <w:bCs/>
          <w:smallCaps/>
          <w:color w:val="000000"/>
          <w:sz w:val="28"/>
          <w:szCs w:val="28"/>
        </w:rPr>
        <w:lastRenderedPageBreak/>
        <w:t>2.1.3</w:t>
      </w:r>
      <w:r w:rsidR="00F0656E">
        <w:rPr>
          <w:rFonts w:ascii="Times New Roman" w:hAnsi="Times New Roman" w:cs="Times New Roman"/>
          <w:b/>
          <w:bCs/>
          <w:smallCaps/>
          <w:color w:val="000000"/>
          <w:sz w:val="28"/>
          <w:szCs w:val="28"/>
        </w:rPr>
        <w:t xml:space="preserve">. </w:t>
      </w:r>
      <w:r w:rsidR="00E86092">
        <w:rPr>
          <w:rFonts w:ascii="Times New Roman" w:hAnsi="Times New Roman" w:cs="Times New Roman"/>
          <w:b/>
          <w:bCs/>
          <w:smallCaps/>
          <w:color w:val="000000"/>
          <w:sz w:val="28"/>
          <w:szCs w:val="28"/>
        </w:rPr>
        <w:t xml:space="preserve">содержание психолого-педагогической работы по освоению детьми образовательной области </w:t>
      </w:r>
      <w:r w:rsidR="00E86092" w:rsidRPr="00F41B95">
        <w:rPr>
          <w:rFonts w:ascii="Times New Roman" w:hAnsi="Times New Roman" w:cs="Times New Roman"/>
          <w:b/>
          <w:bCs/>
          <w:smallCaps/>
          <w:color w:val="000000"/>
          <w:sz w:val="28"/>
          <w:szCs w:val="28"/>
        </w:rPr>
        <w:t xml:space="preserve"> «</w:t>
      </w:r>
      <w:r w:rsidR="00DC1B09" w:rsidRPr="00F41B95">
        <w:rPr>
          <w:rFonts w:ascii="Times New Roman" w:hAnsi="Times New Roman" w:cs="Times New Roman"/>
          <w:b/>
          <w:bCs/>
          <w:smallCaps/>
          <w:color w:val="000000"/>
          <w:sz w:val="28"/>
          <w:szCs w:val="28"/>
        </w:rPr>
        <w:t>Речевое развитие»</w:t>
      </w:r>
    </w:p>
    <w:p w:rsidR="00DC1B09" w:rsidRPr="00F41B95" w:rsidRDefault="00DC1B09" w:rsidP="00DC1B09">
      <w:pPr>
        <w:shd w:val="clear" w:color="auto" w:fill="FFFFFF"/>
        <w:autoSpaceDE w:val="0"/>
        <w:spacing w:after="0" w:line="240" w:lineRule="auto"/>
        <w:jc w:val="center"/>
        <w:rPr>
          <w:rFonts w:ascii="Times New Roman" w:hAnsi="Times New Roman" w:cs="Times New Roman"/>
          <w:sz w:val="28"/>
          <w:szCs w:val="28"/>
        </w:rPr>
      </w:pPr>
      <w:r w:rsidRPr="00F41B95">
        <w:rPr>
          <w:rFonts w:ascii="Times New Roman" w:hAnsi="Times New Roman" w:cs="Times New Roman"/>
          <w:b/>
          <w:bCs/>
          <w:color w:val="000000"/>
          <w:sz w:val="28"/>
          <w:szCs w:val="28"/>
        </w:rPr>
        <w:t>Пояснительная записка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w:t>
      </w:r>
      <w:r w:rsidRPr="00F41B95">
        <w:rPr>
          <w:rFonts w:ascii="Times New Roman" w:hAnsi="Times New Roman" w:cs="Times New Roman"/>
          <w:color w:val="000000"/>
          <w:sz w:val="28"/>
          <w:szCs w:val="28"/>
        </w:rPr>
        <w:softHyphen/>
        <w:t>ется грамматическая сторона речи. Дети занимаются словотворчеством на основе грамматиче</w:t>
      </w:r>
      <w:r w:rsidRPr="00F41B95">
        <w:rPr>
          <w:rFonts w:ascii="Times New Roman" w:hAnsi="Times New Roman" w:cs="Times New Roman"/>
          <w:color w:val="000000"/>
          <w:sz w:val="28"/>
          <w:szCs w:val="28"/>
        </w:rPr>
        <w:softHyphen/>
        <w:t xml:space="preserve">ских правил. Речь детей при взаимодействии друг с другом носит ситуативный характер, а при общении </w:t>
      </w:r>
      <w:proofErr w:type="gramStart"/>
      <w:r w:rsidRPr="00F41B95">
        <w:rPr>
          <w:rFonts w:ascii="Times New Roman" w:hAnsi="Times New Roman" w:cs="Times New Roman"/>
          <w:color w:val="000000"/>
          <w:sz w:val="28"/>
          <w:szCs w:val="28"/>
        </w:rPr>
        <w:t>со</w:t>
      </w:r>
      <w:proofErr w:type="gramEnd"/>
      <w:r w:rsidRPr="00F41B95">
        <w:rPr>
          <w:rFonts w:ascii="Times New Roman" w:hAnsi="Times New Roman" w:cs="Times New Roman"/>
          <w:color w:val="000000"/>
          <w:sz w:val="28"/>
          <w:szCs w:val="28"/>
        </w:rPr>
        <w:t xml:space="preserve"> взрослым становится </w:t>
      </w:r>
      <w:proofErr w:type="spellStart"/>
      <w:r w:rsidRPr="00F41B95">
        <w:rPr>
          <w:rFonts w:ascii="Times New Roman" w:hAnsi="Times New Roman" w:cs="Times New Roman"/>
          <w:color w:val="000000"/>
          <w:sz w:val="28"/>
          <w:szCs w:val="28"/>
        </w:rPr>
        <w:t>внеситуативной</w:t>
      </w:r>
      <w:proofErr w:type="spellEnd"/>
      <w:r w:rsidRPr="00F41B95">
        <w:rPr>
          <w:rFonts w:ascii="Times New Roman" w:hAnsi="Times New Roman" w:cs="Times New Roman"/>
          <w:color w:val="000000"/>
          <w:sz w:val="28"/>
          <w:szCs w:val="28"/>
        </w:rPr>
        <w:t>.</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F41B95">
        <w:rPr>
          <w:rFonts w:ascii="Times New Roman" w:hAnsi="Times New Roman" w:cs="Times New Roman"/>
          <w:color w:val="000000"/>
          <w:sz w:val="28"/>
          <w:szCs w:val="28"/>
        </w:rPr>
        <w:t>Целевым ориентиром направления «Коммуникация» является овладение конструк</w:t>
      </w:r>
      <w:r w:rsidRPr="00F41B95">
        <w:rPr>
          <w:rFonts w:ascii="Times New Roman" w:hAnsi="Times New Roman" w:cs="Times New Roman"/>
          <w:color w:val="000000"/>
          <w:sz w:val="28"/>
          <w:szCs w:val="28"/>
        </w:rPr>
        <w:softHyphen/>
        <w:t>тивными способами и средствами взаимодействия с окружающими людьми. Реализация цели происходит через решение следующих задач:</w:t>
      </w:r>
    </w:p>
    <w:p w:rsidR="00DC1B09" w:rsidRPr="00F41B95" w:rsidRDefault="00DC1B09" w:rsidP="00DC1B09">
      <w:pPr>
        <w:shd w:val="clear" w:color="auto" w:fill="FFFFFF"/>
        <w:autoSpaceDE w:val="0"/>
        <w:spacing w:after="0" w:line="240" w:lineRule="auto"/>
        <w:ind w:firstLine="708"/>
        <w:rPr>
          <w:rFonts w:ascii="Times New Roman" w:hAnsi="Times New Roman" w:cs="Times New Roman"/>
          <w:color w:val="000000"/>
          <w:sz w:val="28"/>
          <w:szCs w:val="28"/>
        </w:rPr>
      </w:pPr>
      <w:r w:rsidRPr="00F41B95">
        <w:rPr>
          <w:rFonts w:ascii="Times New Roman" w:hAnsi="Times New Roman" w:cs="Times New Roman"/>
          <w:color w:val="000000"/>
          <w:sz w:val="28"/>
          <w:szCs w:val="28"/>
        </w:rPr>
        <w:t>-развитие свободного общения с детьми и взрослыми;</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b/>
          <w:bCs/>
          <w:color w:val="000000"/>
          <w:sz w:val="28"/>
          <w:szCs w:val="28"/>
        </w:rPr>
      </w:pPr>
      <w:r w:rsidRPr="00F41B95">
        <w:rPr>
          <w:rFonts w:ascii="Times New Roman" w:hAnsi="Times New Roman" w:cs="Times New Roman"/>
          <w:color w:val="000000"/>
          <w:sz w:val="28"/>
          <w:szCs w:val="28"/>
        </w:rPr>
        <w:t>-развитие всех компонентов устной речи детей в различных видах детской деятельности; практическое овладение нормами речи.</w:t>
      </w:r>
    </w:p>
    <w:p w:rsidR="00DC1B09" w:rsidRPr="00F41B95" w:rsidRDefault="00DC1B09" w:rsidP="00DC1B09">
      <w:pPr>
        <w:shd w:val="clear" w:color="auto" w:fill="FFFFFF"/>
        <w:autoSpaceDE w:val="0"/>
        <w:spacing w:after="0" w:line="240" w:lineRule="auto"/>
        <w:ind w:firstLine="708"/>
        <w:rPr>
          <w:rFonts w:ascii="Times New Roman" w:hAnsi="Times New Roman" w:cs="Times New Roman"/>
          <w:color w:val="000000"/>
          <w:sz w:val="28"/>
          <w:szCs w:val="28"/>
        </w:rPr>
      </w:pPr>
      <w:r w:rsidRPr="00F41B95">
        <w:rPr>
          <w:rFonts w:ascii="Times New Roman" w:hAnsi="Times New Roman" w:cs="Times New Roman"/>
          <w:b/>
          <w:bCs/>
          <w:color w:val="000000"/>
          <w:sz w:val="28"/>
          <w:szCs w:val="28"/>
        </w:rPr>
        <w:t>К концу года дети средней группы могут:</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значительно увеличить свой словарь, в частности, за счет слов, обозначающих предметы и явления, не имевшие места в собственном опыте ребенка;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активно употреблять слова, обозначающие эмоциональное состояние (сердитый, печаль</w:t>
      </w:r>
      <w:r w:rsidRPr="00F41B95">
        <w:rPr>
          <w:rFonts w:ascii="Times New Roman" w:hAnsi="Times New Roman" w:cs="Times New Roman"/>
          <w:color w:val="000000"/>
          <w:sz w:val="28"/>
          <w:szCs w:val="28"/>
        </w:rPr>
        <w:softHyphen/>
        <w:t>ный), этические качества (хитрый, добрый), эстетические характеристики, разнообразные свой</w:t>
      </w:r>
      <w:r w:rsidRPr="00F41B95">
        <w:rPr>
          <w:rFonts w:ascii="Times New Roman" w:hAnsi="Times New Roman" w:cs="Times New Roman"/>
          <w:color w:val="000000"/>
          <w:sz w:val="28"/>
          <w:szCs w:val="28"/>
        </w:rPr>
        <w:softHyphen/>
        <w:t>ства и качества предметов.</w:t>
      </w:r>
      <w:proofErr w:type="gramEnd"/>
      <w:r w:rsidRPr="00F41B95">
        <w:rPr>
          <w:rFonts w:ascii="Times New Roman" w:hAnsi="Times New Roman" w:cs="Times New Roman"/>
          <w:color w:val="000000"/>
          <w:sz w:val="28"/>
          <w:szCs w:val="28"/>
        </w:rPr>
        <w:t xml:space="preserve"> Понимать и употреблять слова-антонимы; образовывать новые слова по аналогии со знакомыми словами (сахарница</w:t>
      </w:r>
      <w:r>
        <w:rPr>
          <w:rFonts w:ascii="Times New Roman" w:hAnsi="Times New Roman" w:cs="Times New Roman"/>
          <w:color w:val="000000"/>
          <w:sz w:val="28"/>
          <w:szCs w:val="28"/>
        </w:rPr>
        <w:t xml:space="preserve"> </w:t>
      </w:r>
      <w:r w:rsidRPr="00F41B95">
        <w:rPr>
          <w:rFonts w:ascii="Times New Roman" w:hAnsi="Times New Roman" w:cs="Times New Roman"/>
          <w:color w:val="000000"/>
          <w:sz w:val="28"/>
          <w:szCs w:val="28"/>
        </w:rPr>
        <w:t>- сухарница);</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осмысленно работать над собственным произношением, выделять первый звук в слове;</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осмысливать причинно-следственные отношения; употреблять сложносочиненные и слож</w:t>
      </w:r>
      <w:r w:rsidRPr="00F41B95">
        <w:rPr>
          <w:rFonts w:ascii="Times New Roman" w:hAnsi="Times New Roman" w:cs="Times New Roman"/>
          <w:color w:val="000000"/>
          <w:sz w:val="28"/>
          <w:szCs w:val="28"/>
        </w:rPr>
        <w:softHyphen/>
        <w:t>ноподчиненные предложения;</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подробно, с детализацией и повторами рассказывать о содержании сюжетной картинки, с помощью взрослого повторять образцы описания игрушки, драматизировать (инсценировать) отрывки из знакомых произведений;</w:t>
      </w:r>
    </w:p>
    <w:p w:rsidR="00DC1B09" w:rsidRPr="00F41B95"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рассказывать невероятные истории, что является следствием бурного развития фантазии;</w:t>
      </w:r>
    </w:p>
    <w:p w:rsidR="00DC1B09" w:rsidRPr="00F41B95" w:rsidRDefault="00DC1B09" w:rsidP="00DC1B0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41B95">
        <w:rPr>
          <w:rFonts w:ascii="Times New Roman" w:hAnsi="Times New Roman" w:cs="Times New Roman"/>
          <w:color w:val="000000"/>
          <w:sz w:val="28"/>
          <w:szCs w:val="28"/>
        </w:rPr>
        <w:t>активно сопровождать речью свою деятельность (игровые, бытовые и другие действия).</w:t>
      </w:r>
    </w:p>
    <w:p w:rsidR="00DC1B09" w:rsidRDefault="00DC1B09" w:rsidP="00DC1B09">
      <w:pPr>
        <w:spacing w:after="0" w:line="240" w:lineRule="auto"/>
        <w:jc w:val="both"/>
        <w:rPr>
          <w:rFonts w:ascii="Times New Roman" w:hAnsi="Times New Roman" w:cs="Times New Roman"/>
        </w:rPr>
      </w:pPr>
    </w:p>
    <w:p w:rsidR="00DC1B09" w:rsidRDefault="00DC1B09" w:rsidP="00DC1B09">
      <w:pPr>
        <w:spacing w:after="0" w:line="240" w:lineRule="auto"/>
        <w:jc w:val="both"/>
        <w:rPr>
          <w:rFonts w:ascii="Times New Roman" w:hAnsi="Times New Roman" w:cs="Times New Roman"/>
        </w:rPr>
      </w:pPr>
    </w:p>
    <w:p w:rsidR="00DC1B09" w:rsidRDefault="00DC1B09" w:rsidP="00DC1B09">
      <w:pPr>
        <w:spacing w:after="0" w:line="240" w:lineRule="auto"/>
        <w:jc w:val="both"/>
        <w:rPr>
          <w:rFonts w:ascii="Times New Roman" w:hAnsi="Times New Roman" w:cs="Times New Roman"/>
        </w:rPr>
      </w:pPr>
    </w:p>
    <w:p w:rsidR="00DC1B09" w:rsidRDefault="00DC1B09" w:rsidP="00DC1B09">
      <w:pPr>
        <w:spacing w:after="0" w:line="240" w:lineRule="auto"/>
        <w:jc w:val="both"/>
        <w:rPr>
          <w:rFonts w:ascii="Times New Roman" w:hAnsi="Times New Roman" w:cs="Times New Roman"/>
        </w:rPr>
      </w:pPr>
    </w:p>
    <w:p w:rsidR="00DC1B09" w:rsidRDefault="00DC1B09" w:rsidP="00DC1B09">
      <w:pPr>
        <w:spacing w:after="0" w:line="240" w:lineRule="auto"/>
        <w:jc w:val="both"/>
        <w:rPr>
          <w:rFonts w:ascii="Times New Roman" w:hAnsi="Times New Roman" w:cs="Times New Roman"/>
        </w:rPr>
      </w:pPr>
    </w:p>
    <w:p w:rsidR="00DC1B09" w:rsidRDefault="00DC1B09" w:rsidP="00DC1B09">
      <w:pPr>
        <w:spacing w:after="0" w:line="240" w:lineRule="auto"/>
        <w:jc w:val="both"/>
        <w:rPr>
          <w:rFonts w:ascii="Times New Roman" w:hAnsi="Times New Roman" w:cs="Times New Roman"/>
        </w:rPr>
      </w:pPr>
    </w:p>
    <w:p w:rsidR="00DC1B09" w:rsidRDefault="00DC1B09" w:rsidP="00DC1B09">
      <w:pPr>
        <w:spacing w:after="0" w:line="240" w:lineRule="auto"/>
        <w:jc w:val="both"/>
        <w:rPr>
          <w:rFonts w:ascii="Times New Roman" w:hAnsi="Times New Roman" w:cs="Times New Roman"/>
        </w:rPr>
      </w:pPr>
    </w:p>
    <w:p w:rsidR="00DC1B09" w:rsidRDefault="00DC1B09" w:rsidP="00DC1B09">
      <w:pPr>
        <w:spacing w:after="0" w:line="240" w:lineRule="auto"/>
        <w:jc w:val="both"/>
        <w:rPr>
          <w:rFonts w:ascii="Times New Roman" w:hAnsi="Times New Roman" w:cs="Times New Roman"/>
        </w:rPr>
      </w:pPr>
    </w:p>
    <w:p w:rsidR="002B5AE6" w:rsidRDefault="002B5AE6" w:rsidP="00DC1B09">
      <w:pPr>
        <w:spacing w:after="0" w:line="240" w:lineRule="auto"/>
        <w:jc w:val="center"/>
        <w:rPr>
          <w:rFonts w:ascii="Times New Roman" w:hAnsi="Times New Roman" w:cs="Times New Roman"/>
          <w:b/>
          <w:color w:val="000000"/>
          <w:sz w:val="28"/>
          <w:szCs w:val="28"/>
        </w:rPr>
      </w:pPr>
    </w:p>
    <w:p w:rsidR="002B5AE6" w:rsidRDefault="002B5AE6" w:rsidP="00DC1B09">
      <w:pPr>
        <w:spacing w:after="0" w:line="240" w:lineRule="auto"/>
        <w:jc w:val="center"/>
        <w:rPr>
          <w:rFonts w:ascii="Times New Roman" w:hAnsi="Times New Roman" w:cs="Times New Roman"/>
          <w:b/>
          <w:color w:val="000000"/>
          <w:sz w:val="28"/>
          <w:szCs w:val="28"/>
        </w:rPr>
      </w:pPr>
    </w:p>
    <w:p w:rsidR="002B5AE6" w:rsidRDefault="002B5AE6" w:rsidP="00DC1B09">
      <w:pPr>
        <w:spacing w:after="0" w:line="240" w:lineRule="auto"/>
        <w:jc w:val="center"/>
        <w:rPr>
          <w:rFonts w:ascii="Times New Roman" w:hAnsi="Times New Roman" w:cs="Times New Roman"/>
          <w:b/>
          <w:color w:val="000000"/>
          <w:sz w:val="28"/>
          <w:szCs w:val="28"/>
        </w:rPr>
      </w:pPr>
    </w:p>
    <w:p w:rsidR="002B5AE6" w:rsidRDefault="002B5AE6" w:rsidP="00DC1B09">
      <w:pPr>
        <w:spacing w:after="0" w:line="240" w:lineRule="auto"/>
        <w:jc w:val="center"/>
        <w:rPr>
          <w:rFonts w:ascii="Times New Roman" w:hAnsi="Times New Roman" w:cs="Times New Roman"/>
          <w:b/>
          <w:color w:val="000000"/>
          <w:sz w:val="28"/>
          <w:szCs w:val="28"/>
        </w:rPr>
        <w:sectPr w:rsidR="002B5AE6" w:rsidSect="00232FD5">
          <w:pgSz w:w="11909" w:h="16834"/>
          <w:pgMar w:top="709" w:right="503" w:bottom="993" w:left="912" w:header="720" w:footer="720" w:gutter="0"/>
          <w:cols w:space="60"/>
          <w:noEndnote/>
          <w:docGrid w:linePitch="299"/>
        </w:sectPr>
      </w:pPr>
    </w:p>
    <w:p w:rsidR="00DC1B09" w:rsidRDefault="00DC1B09" w:rsidP="00DC1B09">
      <w:pPr>
        <w:spacing w:after="0" w:line="240" w:lineRule="auto"/>
        <w:jc w:val="center"/>
        <w:rPr>
          <w:rFonts w:ascii="Times New Roman" w:hAnsi="Times New Roman" w:cs="Times New Roman"/>
          <w:b/>
          <w:color w:val="000000"/>
          <w:sz w:val="28"/>
          <w:szCs w:val="28"/>
        </w:rPr>
      </w:pPr>
      <w:r w:rsidRPr="00FA359E">
        <w:rPr>
          <w:rFonts w:ascii="Times New Roman" w:hAnsi="Times New Roman" w:cs="Times New Roman"/>
          <w:b/>
          <w:color w:val="000000"/>
          <w:sz w:val="28"/>
          <w:szCs w:val="28"/>
        </w:rPr>
        <w:lastRenderedPageBreak/>
        <w:t>Комплексно-тематическое планирование</w:t>
      </w:r>
    </w:p>
    <w:tbl>
      <w:tblPr>
        <w:tblStyle w:val="a4"/>
        <w:tblW w:w="0" w:type="auto"/>
        <w:tblLook w:val="04A0" w:firstRow="1" w:lastRow="0" w:firstColumn="1" w:lastColumn="0" w:noHBand="0" w:noVBand="1"/>
      </w:tblPr>
      <w:tblGrid>
        <w:gridCol w:w="1437"/>
        <w:gridCol w:w="3491"/>
        <w:gridCol w:w="3544"/>
        <w:gridCol w:w="3816"/>
        <w:gridCol w:w="3060"/>
      </w:tblGrid>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Месяц </w:t>
            </w:r>
          </w:p>
        </w:tc>
        <w:tc>
          <w:tcPr>
            <w:tcW w:w="3491" w:type="dxa"/>
          </w:tcPr>
          <w:p w:rsidR="002B5AE6" w:rsidRPr="00FA359E" w:rsidRDefault="002B5AE6" w:rsidP="001A3AFF">
            <w:pPr>
              <w:shd w:val="clear" w:color="auto" w:fill="FFFFFF"/>
              <w:autoSpaceDE w:val="0"/>
              <w:snapToGrid w:val="0"/>
              <w:spacing w:after="0" w:line="240" w:lineRule="auto"/>
              <w:jc w:val="center"/>
              <w:rPr>
                <w:rFonts w:ascii="Times New Roman" w:hAnsi="Times New Roman" w:cs="Times New Roman"/>
                <w:b/>
                <w:bCs/>
                <w:color w:val="000000"/>
              </w:rPr>
            </w:pPr>
            <w:r w:rsidRPr="001607CD">
              <w:rPr>
                <w:rFonts w:ascii="Times New Roman" w:hAnsi="Times New Roman" w:cs="Times New Roman"/>
                <w:b/>
                <w:color w:val="000000"/>
                <w:sz w:val="20"/>
                <w:szCs w:val="20"/>
              </w:rPr>
              <w:t>Тема и цель занятия 1-й недели</w:t>
            </w:r>
          </w:p>
        </w:tc>
        <w:tc>
          <w:tcPr>
            <w:tcW w:w="3544" w:type="dxa"/>
          </w:tcPr>
          <w:p w:rsidR="002B5AE6" w:rsidRPr="00FA359E" w:rsidRDefault="002B5AE6" w:rsidP="001A3AFF">
            <w:pPr>
              <w:shd w:val="clear" w:color="auto" w:fill="FFFFFF"/>
              <w:autoSpaceDE w:val="0"/>
              <w:snapToGrid w:val="0"/>
              <w:spacing w:after="0" w:line="240" w:lineRule="auto"/>
              <w:jc w:val="center"/>
              <w:rPr>
                <w:rFonts w:ascii="Times New Roman" w:hAnsi="Times New Roman" w:cs="Times New Roman"/>
                <w:b/>
                <w:bCs/>
                <w:color w:val="000000"/>
              </w:rPr>
            </w:pPr>
            <w:r w:rsidRPr="001607CD">
              <w:rPr>
                <w:rFonts w:ascii="Times New Roman" w:hAnsi="Times New Roman" w:cs="Times New Roman"/>
                <w:b/>
                <w:color w:val="000000"/>
                <w:sz w:val="20"/>
                <w:szCs w:val="20"/>
              </w:rPr>
              <w:t>Тема и цель занятия 1-й недели</w:t>
            </w:r>
          </w:p>
        </w:tc>
        <w:tc>
          <w:tcPr>
            <w:tcW w:w="3816" w:type="dxa"/>
          </w:tcPr>
          <w:p w:rsidR="002B5AE6" w:rsidRPr="00FA359E" w:rsidRDefault="002B5AE6" w:rsidP="001A3AFF">
            <w:pPr>
              <w:shd w:val="clear" w:color="auto" w:fill="FFFFFF"/>
              <w:autoSpaceDE w:val="0"/>
              <w:spacing w:after="0" w:line="240" w:lineRule="auto"/>
              <w:jc w:val="center"/>
              <w:rPr>
                <w:rFonts w:ascii="Times New Roman" w:hAnsi="Times New Roman" w:cs="Times New Roman"/>
                <w:b/>
                <w:bCs/>
                <w:color w:val="000000"/>
              </w:rPr>
            </w:pPr>
            <w:r w:rsidRPr="001607CD">
              <w:rPr>
                <w:rFonts w:ascii="Times New Roman" w:hAnsi="Times New Roman" w:cs="Times New Roman"/>
                <w:b/>
                <w:color w:val="000000"/>
                <w:sz w:val="20"/>
                <w:szCs w:val="20"/>
              </w:rPr>
              <w:t>Тема и цель занятия 1-й недели</w:t>
            </w:r>
          </w:p>
        </w:tc>
        <w:tc>
          <w:tcPr>
            <w:tcW w:w="3060" w:type="dxa"/>
          </w:tcPr>
          <w:p w:rsidR="002B5AE6" w:rsidRPr="00FA359E" w:rsidRDefault="002B5AE6" w:rsidP="001A3AFF">
            <w:pPr>
              <w:shd w:val="clear" w:color="auto" w:fill="FFFFFF"/>
              <w:autoSpaceDE w:val="0"/>
              <w:snapToGrid w:val="0"/>
              <w:spacing w:after="0" w:line="240" w:lineRule="auto"/>
              <w:jc w:val="center"/>
              <w:rPr>
                <w:rFonts w:ascii="Times New Roman" w:hAnsi="Times New Roman" w:cs="Times New Roman"/>
                <w:b/>
                <w:bCs/>
                <w:color w:val="000000"/>
              </w:rPr>
            </w:pPr>
            <w:r w:rsidRPr="001607CD">
              <w:rPr>
                <w:rFonts w:ascii="Times New Roman" w:hAnsi="Times New Roman" w:cs="Times New Roman"/>
                <w:b/>
                <w:color w:val="000000"/>
                <w:sz w:val="20"/>
                <w:szCs w:val="20"/>
              </w:rPr>
              <w:t>Тема и цель занятия 1-й недели</w:t>
            </w:r>
          </w:p>
        </w:tc>
      </w:tr>
      <w:tr w:rsidR="0084258B" w:rsidTr="0084258B">
        <w:tc>
          <w:tcPr>
            <w:tcW w:w="1437" w:type="dxa"/>
          </w:tcPr>
          <w:p w:rsidR="0084258B" w:rsidRDefault="0084258B" w:rsidP="001A3AFF">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3491" w:type="dxa"/>
            <w:vAlign w:val="center"/>
          </w:tcPr>
          <w:p w:rsidR="0084258B" w:rsidRPr="00FA359E" w:rsidRDefault="0084258B" w:rsidP="001A3AFF">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3544" w:type="dxa"/>
            <w:vAlign w:val="center"/>
          </w:tcPr>
          <w:p w:rsidR="0084258B" w:rsidRPr="00FA359E" w:rsidRDefault="0084258B"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816" w:type="dxa"/>
            <w:vAlign w:val="center"/>
          </w:tcPr>
          <w:p w:rsidR="0084258B" w:rsidRPr="00FA359E" w:rsidRDefault="0084258B"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60" w:type="dxa"/>
            <w:vAlign w:val="center"/>
          </w:tcPr>
          <w:p w:rsidR="0084258B" w:rsidRPr="00FA359E" w:rsidRDefault="0084258B" w:rsidP="001A3AFF">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Сентябрь </w:t>
            </w:r>
          </w:p>
        </w:tc>
        <w:tc>
          <w:tcPr>
            <w:tcW w:w="3491" w:type="dxa"/>
            <w:vAlign w:val="center"/>
          </w:tcPr>
          <w:p w:rsidR="002B5AE6" w:rsidRPr="005753F3" w:rsidRDefault="002B5AE6" w:rsidP="001A3AFF">
            <w:pPr>
              <w:spacing w:after="0" w:line="240" w:lineRule="auto"/>
              <w:rPr>
                <w:rFonts w:ascii="Times New Roman" w:hAnsi="Times New Roman" w:cs="Times New Roman"/>
              </w:rPr>
            </w:pPr>
            <w:r w:rsidRPr="005753F3">
              <w:rPr>
                <w:rFonts w:ascii="Times New Roman" w:hAnsi="Times New Roman" w:cs="Times New Roman"/>
              </w:rPr>
              <w:t>Тема: «Жизнь в детском саду».</w:t>
            </w:r>
          </w:p>
        </w:tc>
        <w:tc>
          <w:tcPr>
            <w:tcW w:w="3544" w:type="dxa"/>
          </w:tcPr>
          <w:p w:rsidR="002B5AE6" w:rsidRDefault="002B5AE6" w:rsidP="001A3AFF">
            <w:pPr>
              <w:spacing w:after="0" w:line="240" w:lineRule="auto"/>
              <w:jc w:val="both"/>
              <w:rPr>
                <w:rFonts w:ascii="Times New Roman" w:eastAsia="Times New Roman" w:hAnsi="Times New Roman" w:cs="Times New Roman"/>
                <w:color w:val="000000"/>
                <w:spacing w:val="20"/>
              </w:rPr>
            </w:pPr>
            <w:r>
              <w:rPr>
                <w:rFonts w:ascii="Times New Roman" w:eastAsia="Times New Roman" w:hAnsi="Times New Roman" w:cs="Times New Roman"/>
              </w:rPr>
              <w:t>Тема: «Ранняя осень».</w:t>
            </w:r>
          </w:p>
          <w:p w:rsidR="002B5AE6" w:rsidRPr="00FA359E" w:rsidRDefault="002B5AE6" w:rsidP="001A3AFF">
            <w:pPr>
              <w:shd w:val="clear" w:color="auto" w:fill="FFFFFF"/>
              <w:autoSpaceDE w:val="0"/>
              <w:snapToGrid w:val="0"/>
              <w:spacing w:after="0" w:line="240" w:lineRule="auto"/>
              <w:rPr>
                <w:rFonts w:ascii="Times New Roman" w:hAnsi="Times New Roman" w:cs="Times New Roman"/>
                <w:color w:val="000000"/>
              </w:rPr>
            </w:pPr>
          </w:p>
        </w:tc>
        <w:tc>
          <w:tcPr>
            <w:tcW w:w="3816" w:type="dxa"/>
          </w:tcPr>
          <w:p w:rsidR="002B5AE6" w:rsidRPr="005753F3" w:rsidRDefault="002B5AE6" w:rsidP="001A3AFF">
            <w:pPr>
              <w:autoSpaceDE w:val="0"/>
              <w:autoSpaceDN w:val="0"/>
              <w:adjustRightInd w:val="0"/>
              <w:spacing w:after="0" w:line="240" w:lineRule="auto"/>
              <w:rPr>
                <w:rFonts w:ascii="Times New Roman" w:hAnsi="Times New Roman" w:cs="Times New Roman"/>
              </w:rPr>
            </w:pPr>
            <w:r w:rsidRPr="005753F3">
              <w:rPr>
                <w:rFonts w:ascii="Times New Roman" w:hAnsi="Times New Roman" w:cs="Times New Roman"/>
              </w:rPr>
              <w:t>Тема: «Описание грибов и ягод».</w:t>
            </w:r>
          </w:p>
        </w:tc>
        <w:tc>
          <w:tcPr>
            <w:tcW w:w="3060" w:type="dxa"/>
          </w:tcPr>
          <w:p w:rsidR="002B5AE6" w:rsidRPr="005753F3" w:rsidRDefault="002B5AE6" w:rsidP="001A3AFF">
            <w:pPr>
              <w:spacing w:after="0" w:line="240" w:lineRule="auto"/>
              <w:rPr>
                <w:rFonts w:ascii="Times New Roman" w:hAnsi="Times New Roman" w:cs="Times New Roman"/>
              </w:rPr>
            </w:pPr>
            <w:r w:rsidRPr="005753F3">
              <w:rPr>
                <w:rFonts w:ascii="Times New Roman" w:hAnsi="Times New Roman" w:cs="Times New Roman"/>
              </w:rPr>
              <w:t>Тема: «Описание овощей и фруктов».</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p>
        </w:tc>
        <w:tc>
          <w:tcPr>
            <w:tcW w:w="3491" w:type="dxa"/>
          </w:tcPr>
          <w:p w:rsidR="002B5AE6" w:rsidRPr="005753F3" w:rsidRDefault="002B5AE6" w:rsidP="001A3AFF">
            <w:pPr>
              <w:shd w:val="clear" w:color="auto" w:fill="FFFFFF"/>
              <w:autoSpaceDE w:val="0"/>
              <w:autoSpaceDN w:val="0"/>
              <w:adjustRightInd w:val="0"/>
              <w:spacing w:after="0" w:line="240" w:lineRule="auto"/>
              <w:rPr>
                <w:rFonts w:ascii="Times New Roman" w:hAnsi="Times New Roman" w:cs="Times New Roman"/>
              </w:rPr>
            </w:pPr>
            <w:r w:rsidRPr="005753F3">
              <w:rPr>
                <w:rFonts w:ascii="Times New Roman" w:hAnsi="Times New Roman" w:cs="Times New Roman"/>
                <w:color w:val="000000"/>
              </w:rPr>
              <w:t xml:space="preserve">Программные задачи: </w:t>
            </w:r>
            <w:r w:rsidRPr="005753F3">
              <w:rPr>
                <w:rFonts w:ascii="Times New Roman" w:hAnsi="Times New Roman" w:cs="Times New Roman"/>
              </w:rPr>
              <w:t>учить рассказывать о жизни в детском саду; развивать связную речь; формировать умение правильно строить предложения; воспитывать уважение к сотрудникам детского сада.</w:t>
            </w:r>
          </w:p>
          <w:p w:rsidR="002B5AE6" w:rsidRPr="00FA359E" w:rsidRDefault="002B5AE6" w:rsidP="001A3AFF">
            <w:pPr>
              <w:shd w:val="clear" w:color="auto" w:fill="FFFFFF"/>
              <w:autoSpaceDE w:val="0"/>
              <w:spacing w:after="0" w:line="240" w:lineRule="auto"/>
              <w:rPr>
                <w:rFonts w:ascii="Times New Roman" w:hAnsi="Times New Roman" w:cs="Times New Roman"/>
                <w:color w:val="000000"/>
              </w:rPr>
            </w:pPr>
          </w:p>
        </w:tc>
        <w:tc>
          <w:tcPr>
            <w:tcW w:w="3544" w:type="dxa"/>
          </w:tcPr>
          <w:p w:rsidR="002B5AE6" w:rsidRPr="00B31743" w:rsidRDefault="002B5AE6" w:rsidP="001A3AFF">
            <w:pPr>
              <w:shd w:val="clear" w:color="auto" w:fill="FFFFFF"/>
              <w:autoSpaceDE w:val="0"/>
              <w:autoSpaceDN w:val="0"/>
              <w:adjustRightInd w:val="0"/>
              <w:spacing w:after="0" w:line="240" w:lineRule="auto"/>
              <w:rPr>
                <w:rFonts w:ascii="Times New Roman" w:eastAsia="Times New Roman" w:hAnsi="Times New Roman" w:cs="Times New Roman"/>
                <w:spacing w:val="20"/>
              </w:rPr>
            </w:pPr>
            <w:r w:rsidRPr="005753F3">
              <w:rPr>
                <w:rFonts w:ascii="Times New Roman" w:hAnsi="Times New Roman" w:cs="Times New Roman"/>
                <w:color w:val="000000"/>
              </w:rPr>
              <w:t xml:space="preserve">Программные задачи: </w:t>
            </w:r>
            <w:r w:rsidRPr="00B31743">
              <w:rPr>
                <w:rFonts w:ascii="Times New Roman" w:eastAsia="Times New Roman" w:hAnsi="Times New Roman" w:cs="Times New Roman"/>
              </w:rPr>
              <w:t>учить описывать раннюю осень, находить различия между летом и осенью.</w:t>
            </w:r>
          </w:p>
          <w:p w:rsidR="002B5AE6" w:rsidRPr="00FA359E" w:rsidRDefault="002B5AE6" w:rsidP="001A3AFF">
            <w:pPr>
              <w:shd w:val="clear" w:color="auto" w:fill="FFFFFF"/>
              <w:autoSpaceDE w:val="0"/>
              <w:spacing w:after="0" w:line="240" w:lineRule="auto"/>
              <w:rPr>
                <w:rFonts w:ascii="Times New Roman" w:hAnsi="Times New Roman" w:cs="Times New Roman"/>
                <w:color w:val="000000"/>
              </w:rPr>
            </w:pPr>
          </w:p>
        </w:tc>
        <w:tc>
          <w:tcPr>
            <w:tcW w:w="3816" w:type="dxa"/>
          </w:tcPr>
          <w:p w:rsidR="002B5AE6" w:rsidRPr="005753F3" w:rsidRDefault="002B5AE6" w:rsidP="001A3AFF">
            <w:pPr>
              <w:shd w:val="clear" w:color="auto" w:fill="FFFFFF"/>
              <w:autoSpaceDE w:val="0"/>
              <w:autoSpaceDN w:val="0"/>
              <w:adjustRightInd w:val="0"/>
              <w:spacing w:after="0" w:line="240" w:lineRule="auto"/>
              <w:rPr>
                <w:rFonts w:ascii="Times New Roman" w:hAnsi="Times New Roman" w:cs="Times New Roman"/>
              </w:rPr>
            </w:pPr>
            <w:r w:rsidRPr="005753F3">
              <w:rPr>
                <w:rFonts w:ascii="Times New Roman" w:hAnsi="Times New Roman" w:cs="Times New Roman"/>
                <w:color w:val="000000"/>
              </w:rPr>
              <w:t>Программные задачи:</w:t>
            </w:r>
            <w:r w:rsidRPr="005753F3">
              <w:rPr>
                <w:rFonts w:ascii="Times New Roman" w:hAnsi="Times New Roman" w:cs="Times New Roman"/>
              </w:rPr>
              <w:t xml:space="preserve"> учить детей описывать грибы и ягоды, упражнять в употреблении предлогов в речи, формировать умение образовывать прилагательные; развивать связную речь; воспитывать бережное отношение к природе.</w:t>
            </w:r>
          </w:p>
        </w:tc>
        <w:tc>
          <w:tcPr>
            <w:tcW w:w="3060" w:type="dxa"/>
          </w:tcPr>
          <w:p w:rsidR="002B5AE6" w:rsidRPr="005753F3" w:rsidRDefault="002B5AE6" w:rsidP="001A3AFF">
            <w:pPr>
              <w:shd w:val="clear" w:color="auto" w:fill="FFFFFF"/>
              <w:autoSpaceDE w:val="0"/>
              <w:autoSpaceDN w:val="0"/>
              <w:adjustRightInd w:val="0"/>
              <w:spacing w:after="0" w:line="240" w:lineRule="auto"/>
              <w:rPr>
                <w:rFonts w:ascii="Times New Roman" w:hAnsi="Times New Roman" w:cs="Times New Roman"/>
              </w:rPr>
            </w:pPr>
            <w:r w:rsidRPr="005753F3">
              <w:rPr>
                <w:rFonts w:ascii="Times New Roman" w:hAnsi="Times New Roman" w:cs="Times New Roman"/>
                <w:color w:val="000000"/>
              </w:rPr>
              <w:t>Программные задачи:</w:t>
            </w:r>
          </w:p>
          <w:p w:rsidR="002B5AE6" w:rsidRPr="00FA359E" w:rsidRDefault="002B5AE6" w:rsidP="001A3AFF">
            <w:pPr>
              <w:shd w:val="clear" w:color="auto" w:fill="FFFFFF"/>
              <w:autoSpaceDE w:val="0"/>
              <w:spacing w:after="0" w:line="240" w:lineRule="auto"/>
              <w:rPr>
                <w:rFonts w:ascii="Times New Roman" w:hAnsi="Times New Roman" w:cs="Times New Roman"/>
              </w:rPr>
            </w:pPr>
            <w:r w:rsidRPr="005753F3">
              <w:rPr>
                <w:rFonts w:ascii="Times New Roman" w:hAnsi="Times New Roman" w:cs="Times New Roman"/>
              </w:rPr>
              <w:t>учить сравнивать и описывать овощи и фрукты, отгадывать загадки, согласовывать определения и существительные.</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Октябрь </w:t>
            </w:r>
          </w:p>
        </w:tc>
        <w:tc>
          <w:tcPr>
            <w:tcW w:w="3491" w:type="dxa"/>
          </w:tcPr>
          <w:p w:rsidR="002B5AE6" w:rsidRPr="00FA359E" w:rsidRDefault="002B5AE6" w:rsidP="001A3AFF">
            <w:pPr>
              <w:spacing w:after="0"/>
              <w:rPr>
                <w:rFonts w:ascii="Times New Roman" w:hAnsi="Times New Roman" w:cs="Times New Roman"/>
                <w:color w:val="000000"/>
              </w:rPr>
            </w:pPr>
            <w:r w:rsidRPr="003833C0">
              <w:rPr>
                <w:rFonts w:ascii="Times New Roman" w:hAnsi="Times New Roman"/>
              </w:rPr>
              <w:t>Тема: Поведение на дороге и в транспорте.</w:t>
            </w:r>
          </w:p>
        </w:tc>
        <w:tc>
          <w:tcPr>
            <w:tcW w:w="3544" w:type="dxa"/>
          </w:tcPr>
          <w:p w:rsidR="002B5AE6" w:rsidRPr="00FA359E" w:rsidRDefault="002B5AE6" w:rsidP="001A3AFF">
            <w:pPr>
              <w:spacing w:after="0" w:line="240" w:lineRule="auto"/>
              <w:jc w:val="both"/>
              <w:rPr>
                <w:rFonts w:ascii="Times New Roman" w:hAnsi="Times New Roman" w:cs="Times New Roman"/>
                <w:color w:val="000000"/>
              </w:rPr>
            </w:pPr>
            <w:r w:rsidRPr="00EB21AA">
              <w:rPr>
                <w:rFonts w:ascii="Times New Roman" w:hAnsi="Times New Roman" w:cs="Times New Roman"/>
              </w:rPr>
              <w:t>Тема: «Изменения в природе в октябре».</w:t>
            </w:r>
          </w:p>
        </w:tc>
        <w:tc>
          <w:tcPr>
            <w:tcW w:w="3816" w:type="dxa"/>
          </w:tcPr>
          <w:p w:rsidR="002B5AE6" w:rsidRPr="00FA359E" w:rsidRDefault="002B5AE6" w:rsidP="001A3AFF">
            <w:pPr>
              <w:spacing w:after="0" w:line="240" w:lineRule="auto"/>
              <w:rPr>
                <w:rFonts w:ascii="Times New Roman" w:hAnsi="Times New Roman" w:cs="Times New Roman"/>
                <w:color w:val="000000"/>
              </w:rPr>
            </w:pPr>
            <w:r w:rsidRPr="00EB21AA">
              <w:rPr>
                <w:rFonts w:ascii="Times New Roman" w:hAnsi="Times New Roman" w:cs="Times New Roman"/>
              </w:rPr>
              <w:t>Тема: «Описание деревьев».</w:t>
            </w:r>
          </w:p>
        </w:tc>
        <w:tc>
          <w:tcPr>
            <w:tcW w:w="3060" w:type="dxa"/>
          </w:tcPr>
          <w:p w:rsidR="002B5AE6" w:rsidRPr="00EB21AA" w:rsidRDefault="002B5AE6" w:rsidP="001A3AFF">
            <w:pPr>
              <w:pStyle w:val="af4"/>
              <w:rPr>
                <w:iCs/>
                <w:color w:val="000000"/>
              </w:rPr>
            </w:pPr>
            <w:r w:rsidRPr="00EB21AA">
              <w:rPr>
                <w:sz w:val="22"/>
                <w:szCs w:val="22"/>
              </w:rPr>
              <w:t>Тема: Описание птиц. Составление рассказа по картинкам.</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p>
        </w:tc>
        <w:tc>
          <w:tcPr>
            <w:tcW w:w="3491" w:type="dxa"/>
          </w:tcPr>
          <w:p w:rsidR="002B5AE6" w:rsidRDefault="002B5AE6" w:rsidP="001A3AFF">
            <w:pPr>
              <w:shd w:val="clear" w:color="auto" w:fill="FFFFFF"/>
              <w:autoSpaceDE w:val="0"/>
              <w:autoSpaceDN w:val="0"/>
              <w:adjustRightInd w:val="0"/>
              <w:spacing w:after="0" w:line="240" w:lineRule="auto"/>
              <w:jc w:val="both"/>
              <w:rPr>
                <w:rFonts w:ascii="Times New Roman" w:hAnsi="Times New Roman"/>
                <w:color w:val="000000"/>
              </w:rPr>
            </w:pPr>
            <w:r w:rsidRPr="003833C0">
              <w:rPr>
                <w:rFonts w:ascii="Times New Roman" w:hAnsi="Times New Roman"/>
                <w:color w:val="000000"/>
              </w:rPr>
              <w:t>Программные задачи:</w:t>
            </w:r>
          </w:p>
          <w:p w:rsidR="002B5AE6" w:rsidRPr="005753F3" w:rsidRDefault="002B5AE6" w:rsidP="001A3AFF">
            <w:pPr>
              <w:shd w:val="clear" w:color="auto" w:fill="FFFFFF"/>
              <w:autoSpaceDE w:val="0"/>
              <w:autoSpaceDN w:val="0"/>
              <w:adjustRightInd w:val="0"/>
              <w:spacing w:after="0" w:line="240" w:lineRule="auto"/>
              <w:rPr>
                <w:rFonts w:ascii="Times New Roman" w:hAnsi="Times New Roman"/>
              </w:rPr>
            </w:pPr>
            <w:r w:rsidRPr="003833C0">
              <w:rPr>
                <w:rFonts w:ascii="Times New Roman" w:hAnsi="Times New Roman"/>
                <w:color w:val="000000"/>
              </w:rPr>
              <w:t>познакомить с правилами поведения в транспорте, повторить сигналы светофора; формировать умение детей поддерживать беседу, высказывать свою точку зрения.</w:t>
            </w:r>
          </w:p>
        </w:tc>
        <w:tc>
          <w:tcPr>
            <w:tcW w:w="3544" w:type="dxa"/>
          </w:tcPr>
          <w:p w:rsidR="002B5AE6" w:rsidRPr="00EB21AA" w:rsidRDefault="002B5AE6" w:rsidP="001A3AFF">
            <w:pPr>
              <w:spacing w:after="0" w:line="240" w:lineRule="auto"/>
              <w:rPr>
                <w:rStyle w:val="aff6"/>
                <w:rFonts w:ascii="Times New Roman" w:hAnsi="Times New Roman" w:cs="Times New Roman"/>
                <w:i w:val="0"/>
              </w:rPr>
            </w:pPr>
            <w:r w:rsidRPr="00EB21AA">
              <w:rPr>
                <w:rStyle w:val="aff6"/>
                <w:rFonts w:ascii="Times New Roman" w:hAnsi="Times New Roman" w:cs="Times New Roman"/>
              </w:rPr>
              <w:t>Программные задачи:</w:t>
            </w:r>
          </w:p>
          <w:p w:rsidR="002B5AE6" w:rsidRPr="005753F3" w:rsidRDefault="002B5AE6" w:rsidP="001A3AFF">
            <w:pPr>
              <w:spacing w:after="0" w:line="240" w:lineRule="auto"/>
              <w:rPr>
                <w:rFonts w:ascii="Times New Roman" w:hAnsi="Times New Roman" w:cs="Times New Roman"/>
              </w:rPr>
            </w:pPr>
            <w:r w:rsidRPr="00EB21AA">
              <w:rPr>
                <w:rStyle w:val="aff6"/>
                <w:rFonts w:ascii="Times New Roman" w:hAnsi="Times New Roman" w:cs="Times New Roman"/>
              </w:rPr>
              <w:t>учить рассказывать об изменениях в природе в октябре, описывать природу в октябре.</w:t>
            </w:r>
          </w:p>
        </w:tc>
        <w:tc>
          <w:tcPr>
            <w:tcW w:w="3816" w:type="dxa"/>
          </w:tcPr>
          <w:p w:rsidR="002B5AE6" w:rsidRPr="00EB21AA" w:rsidRDefault="002B5AE6" w:rsidP="001A3AFF">
            <w:pPr>
              <w:shd w:val="clear" w:color="auto" w:fill="FFFFFF"/>
              <w:autoSpaceDE w:val="0"/>
              <w:autoSpaceDN w:val="0"/>
              <w:adjustRightInd w:val="0"/>
              <w:spacing w:after="0" w:line="240" w:lineRule="auto"/>
              <w:rPr>
                <w:rFonts w:ascii="Times New Roman" w:hAnsi="Times New Roman" w:cs="Times New Roman"/>
                <w:color w:val="000000"/>
              </w:rPr>
            </w:pPr>
            <w:r w:rsidRPr="00EB21AA">
              <w:rPr>
                <w:rFonts w:ascii="Times New Roman" w:hAnsi="Times New Roman" w:cs="Times New Roman"/>
                <w:color w:val="000000"/>
              </w:rPr>
              <w:t xml:space="preserve">Программные задачи:                </w:t>
            </w:r>
          </w:p>
          <w:p w:rsidR="002B5AE6" w:rsidRPr="00EB21AA" w:rsidRDefault="002B5AE6" w:rsidP="001A3AFF">
            <w:pPr>
              <w:shd w:val="clear" w:color="auto" w:fill="FFFFFF"/>
              <w:autoSpaceDE w:val="0"/>
              <w:autoSpaceDN w:val="0"/>
              <w:adjustRightInd w:val="0"/>
              <w:spacing w:after="0" w:line="240" w:lineRule="auto"/>
              <w:rPr>
                <w:rFonts w:ascii="Times New Roman" w:hAnsi="Times New Roman" w:cs="Times New Roman"/>
              </w:rPr>
            </w:pPr>
            <w:r w:rsidRPr="00EB21AA">
              <w:rPr>
                <w:rFonts w:ascii="Times New Roman" w:hAnsi="Times New Roman" w:cs="Times New Roman"/>
              </w:rPr>
              <w:t>учить сравнивать деревья, описывать их; упражнять в употреблении существительных множественного числа.</w:t>
            </w:r>
          </w:p>
          <w:p w:rsidR="002B5AE6" w:rsidRPr="005753F3" w:rsidRDefault="002B5AE6" w:rsidP="001A3AFF">
            <w:pPr>
              <w:shd w:val="clear" w:color="auto" w:fill="FFFFFF"/>
              <w:autoSpaceDE w:val="0"/>
              <w:autoSpaceDN w:val="0"/>
              <w:adjustRightInd w:val="0"/>
              <w:spacing w:after="0" w:line="240" w:lineRule="auto"/>
              <w:rPr>
                <w:rFonts w:ascii="Times New Roman" w:hAnsi="Times New Roman" w:cs="Times New Roman"/>
                <w:color w:val="000000"/>
              </w:rPr>
            </w:pPr>
          </w:p>
        </w:tc>
        <w:tc>
          <w:tcPr>
            <w:tcW w:w="3060" w:type="dxa"/>
          </w:tcPr>
          <w:p w:rsidR="002B5AE6" w:rsidRPr="00EB21AA" w:rsidRDefault="002B5AE6" w:rsidP="001A3AFF">
            <w:pPr>
              <w:shd w:val="clear" w:color="auto" w:fill="FFFFFF"/>
              <w:autoSpaceDE w:val="0"/>
              <w:spacing w:after="0" w:line="240" w:lineRule="auto"/>
              <w:rPr>
                <w:rFonts w:ascii="Times New Roman" w:hAnsi="Times New Roman" w:cs="Times New Roman"/>
              </w:rPr>
            </w:pPr>
            <w:r w:rsidRPr="00EB21AA">
              <w:rPr>
                <w:rFonts w:ascii="Times New Roman" w:hAnsi="Times New Roman" w:cs="Times New Roman"/>
                <w:color w:val="000000"/>
              </w:rPr>
              <w:t>Программные задачи: формировать умение детей описывать птиц, составлять рассказ по картинкам; развивать связную речь; воспитывать интерес к  составлению рассказов, используя схемы.</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Ноябрь </w:t>
            </w:r>
          </w:p>
        </w:tc>
        <w:tc>
          <w:tcPr>
            <w:tcW w:w="3491" w:type="dxa"/>
          </w:tcPr>
          <w:p w:rsidR="002B5AE6" w:rsidRPr="00FA359E" w:rsidRDefault="002B5AE6" w:rsidP="001A3AFF">
            <w:pPr>
              <w:spacing w:after="0" w:line="240" w:lineRule="auto"/>
              <w:rPr>
                <w:rFonts w:ascii="Times New Roman" w:hAnsi="Times New Roman" w:cs="Times New Roman"/>
                <w:color w:val="000000"/>
              </w:rPr>
            </w:pPr>
            <w:r w:rsidRPr="00EB21AA">
              <w:rPr>
                <w:rFonts w:ascii="Times New Roman" w:hAnsi="Times New Roman" w:cs="Times New Roman"/>
              </w:rPr>
              <w:t>Тема:</w:t>
            </w:r>
            <w:r>
              <w:rPr>
                <w:rFonts w:ascii="Times New Roman" w:hAnsi="Times New Roman" w:cs="Times New Roman"/>
              </w:rPr>
              <w:t xml:space="preserve"> «Описание зверей</w:t>
            </w:r>
            <w:r w:rsidRPr="00EB21AA">
              <w:rPr>
                <w:rFonts w:ascii="Times New Roman" w:hAnsi="Times New Roman" w:cs="Times New Roman"/>
              </w:rPr>
              <w:t>».</w:t>
            </w:r>
          </w:p>
        </w:tc>
        <w:tc>
          <w:tcPr>
            <w:tcW w:w="3544" w:type="dxa"/>
          </w:tcPr>
          <w:p w:rsidR="002B5AE6" w:rsidRPr="00FA359E" w:rsidRDefault="002B5AE6" w:rsidP="001A3AFF">
            <w:pPr>
              <w:spacing w:after="0" w:line="240" w:lineRule="auto"/>
              <w:rPr>
                <w:rFonts w:ascii="Times New Roman" w:hAnsi="Times New Roman" w:cs="Times New Roman"/>
                <w:color w:val="000000"/>
              </w:rPr>
            </w:pPr>
            <w:r w:rsidRPr="00EB21AA">
              <w:rPr>
                <w:rFonts w:ascii="Times New Roman" w:hAnsi="Times New Roman" w:cs="Times New Roman"/>
              </w:rPr>
              <w:t>Тема: «Описание домашних птиц</w:t>
            </w:r>
            <w:r>
              <w:rPr>
                <w:rFonts w:ascii="Times New Roman" w:hAnsi="Times New Roman" w:cs="Times New Roman"/>
              </w:rPr>
              <w:t xml:space="preserve"> и животных</w:t>
            </w:r>
            <w:r w:rsidRPr="00EB21AA">
              <w:rPr>
                <w:rFonts w:ascii="Times New Roman" w:hAnsi="Times New Roman" w:cs="Times New Roman"/>
              </w:rPr>
              <w:t>».</w:t>
            </w:r>
          </w:p>
        </w:tc>
        <w:tc>
          <w:tcPr>
            <w:tcW w:w="3816" w:type="dxa"/>
          </w:tcPr>
          <w:p w:rsidR="002B5AE6" w:rsidRPr="00EB21AA" w:rsidRDefault="002B5AE6" w:rsidP="001A3AFF">
            <w:pPr>
              <w:spacing w:after="0" w:line="240" w:lineRule="auto"/>
              <w:rPr>
                <w:rFonts w:ascii="Times New Roman" w:hAnsi="Times New Roman" w:cs="Times New Roman"/>
              </w:rPr>
            </w:pPr>
            <w:r w:rsidRPr="00EB21AA">
              <w:rPr>
                <w:rFonts w:ascii="Times New Roman" w:hAnsi="Times New Roman" w:cs="Times New Roman"/>
              </w:rPr>
              <w:t>Тема: «Поздняя осень».</w:t>
            </w:r>
          </w:p>
          <w:p w:rsidR="002B5AE6" w:rsidRPr="00FA359E" w:rsidRDefault="002B5AE6" w:rsidP="001A3AFF">
            <w:pPr>
              <w:shd w:val="clear" w:color="auto" w:fill="FFFFFF"/>
              <w:autoSpaceDE w:val="0"/>
              <w:snapToGrid w:val="0"/>
              <w:spacing w:after="0" w:line="240" w:lineRule="auto"/>
              <w:rPr>
                <w:rFonts w:ascii="Times New Roman" w:hAnsi="Times New Roman" w:cs="Times New Roman"/>
                <w:color w:val="000000"/>
              </w:rPr>
            </w:pPr>
          </w:p>
        </w:tc>
        <w:tc>
          <w:tcPr>
            <w:tcW w:w="3060" w:type="dxa"/>
          </w:tcPr>
          <w:p w:rsidR="002B5AE6" w:rsidRPr="00EB21AA" w:rsidRDefault="002B5AE6" w:rsidP="001A3AFF">
            <w:pPr>
              <w:spacing w:line="240" w:lineRule="auto"/>
              <w:rPr>
                <w:rFonts w:ascii="Times New Roman" w:hAnsi="Times New Roman" w:cs="Times New Roman"/>
                <w:iCs/>
                <w:color w:val="000000"/>
              </w:rPr>
            </w:pPr>
            <w:r w:rsidRPr="00EB21AA">
              <w:rPr>
                <w:rFonts w:ascii="Times New Roman" w:hAnsi="Times New Roman" w:cs="Times New Roman"/>
              </w:rPr>
              <w:t>Тема: «Описание семьи. Помощь по дому».</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p>
        </w:tc>
        <w:tc>
          <w:tcPr>
            <w:tcW w:w="3491" w:type="dxa"/>
          </w:tcPr>
          <w:p w:rsidR="002B5AE6" w:rsidRPr="00EB21AA" w:rsidRDefault="002B5AE6" w:rsidP="001A3AFF">
            <w:pPr>
              <w:shd w:val="clear" w:color="auto" w:fill="FFFFFF"/>
              <w:autoSpaceDE w:val="0"/>
              <w:autoSpaceDN w:val="0"/>
              <w:adjustRightInd w:val="0"/>
              <w:spacing w:after="0" w:line="240" w:lineRule="auto"/>
              <w:rPr>
                <w:rFonts w:ascii="Times New Roman" w:hAnsi="Times New Roman" w:cs="Times New Roman"/>
                <w:color w:val="000000"/>
              </w:rPr>
            </w:pPr>
            <w:r w:rsidRPr="00EB21AA">
              <w:rPr>
                <w:rFonts w:ascii="Times New Roman" w:hAnsi="Times New Roman" w:cs="Times New Roman"/>
                <w:color w:val="000000"/>
              </w:rPr>
              <w:t>Программные задачи:</w:t>
            </w:r>
          </w:p>
          <w:p w:rsidR="002B5AE6" w:rsidRPr="00EB21AA" w:rsidRDefault="002B5AE6" w:rsidP="001A3AFF">
            <w:pPr>
              <w:shd w:val="clear" w:color="auto" w:fill="FFFFFF"/>
              <w:autoSpaceDE w:val="0"/>
              <w:autoSpaceDN w:val="0"/>
              <w:adjustRightInd w:val="0"/>
              <w:spacing w:line="240" w:lineRule="auto"/>
              <w:rPr>
                <w:rFonts w:ascii="Times New Roman" w:hAnsi="Times New Roman" w:cs="Times New Roman"/>
              </w:rPr>
            </w:pPr>
            <w:r>
              <w:rPr>
                <w:rFonts w:ascii="Times New Roman" w:hAnsi="Times New Roman" w:cs="Times New Roman"/>
                <w:color w:val="000000"/>
              </w:rPr>
              <w:t>у</w:t>
            </w:r>
            <w:r w:rsidRPr="00EB21AA">
              <w:rPr>
                <w:rFonts w:ascii="Times New Roman" w:hAnsi="Times New Roman" w:cs="Times New Roman"/>
                <w:color w:val="000000"/>
              </w:rPr>
              <w:t>пражнять в употреблении существительных множественного числа, учить сравнивать животных, описывать их.</w:t>
            </w:r>
          </w:p>
          <w:p w:rsidR="002B5AE6" w:rsidRPr="00EB21AA" w:rsidRDefault="002B5AE6" w:rsidP="001A3AFF">
            <w:pPr>
              <w:shd w:val="clear" w:color="auto" w:fill="FFFFFF"/>
              <w:autoSpaceDE w:val="0"/>
              <w:spacing w:after="0" w:line="240" w:lineRule="auto"/>
              <w:rPr>
                <w:rFonts w:ascii="Times New Roman" w:hAnsi="Times New Roman" w:cs="Times New Roman"/>
                <w:color w:val="000000"/>
              </w:rPr>
            </w:pPr>
          </w:p>
        </w:tc>
        <w:tc>
          <w:tcPr>
            <w:tcW w:w="3544" w:type="dxa"/>
          </w:tcPr>
          <w:p w:rsidR="002B5AE6" w:rsidRPr="00EB21AA" w:rsidRDefault="002B5AE6" w:rsidP="001A3AFF">
            <w:pPr>
              <w:shd w:val="clear" w:color="auto" w:fill="FFFFFF"/>
              <w:autoSpaceDE w:val="0"/>
              <w:spacing w:after="0" w:line="240" w:lineRule="auto"/>
              <w:rPr>
                <w:rFonts w:ascii="Times New Roman" w:hAnsi="Times New Roman" w:cs="Times New Roman"/>
                <w:color w:val="000000"/>
              </w:rPr>
            </w:pPr>
            <w:r w:rsidRPr="00EB21AA">
              <w:rPr>
                <w:rFonts w:ascii="Times New Roman" w:hAnsi="Times New Roman" w:cs="Times New Roman"/>
                <w:color w:val="000000"/>
              </w:rPr>
              <w:t>Программные задачи: учить описывать домашних птиц</w:t>
            </w:r>
            <w:r>
              <w:rPr>
                <w:rFonts w:ascii="Times New Roman" w:hAnsi="Times New Roman" w:cs="Times New Roman"/>
                <w:color w:val="000000"/>
              </w:rPr>
              <w:t xml:space="preserve"> и животных;</w:t>
            </w:r>
            <w:r w:rsidRPr="00EB21AA">
              <w:rPr>
                <w:rFonts w:ascii="Times New Roman" w:hAnsi="Times New Roman" w:cs="Times New Roman"/>
                <w:color w:val="000000"/>
              </w:rPr>
              <w:t xml:space="preserve"> познакомить с названиями их детёнышей; упражнять в употреблении существительных во множественном числе; дать понятие о пользе, которую они приносят</w:t>
            </w:r>
            <w:r>
              <w:rPr>
                <w:rFonts w:ascii="Times New Roman" w:hAnsi="Times New Roman" w:cs="Times New Roman"/>
                <w:color w:val="000000"/>
              </w:rPr>
              <w:t>.</w:t>
            </w:r>
            <w:r w:rsidRPr="00EB21AA">
              <w:rPr>
                <w:rFonts w:ascii="Times New Roman" w:hAnsi="Times New Roman" w:cs="Times New Roman"/>
                <w:color w:val="000000"/>
              </w:rPr>
              <w:t xml:space="preserve"> </w:t>
            </w:r>
          </w:p>
        </w:tc>
        <w:tc>
          <w:tcPr>
            <w:tcW w:w="3816" w:type="dxa"/>
          </w:tcPr>
          <w:p w:rsidR="002B5AE6" w:rsidRPr="00EB21AA" w:rsidRDefault="002B5AE6" w:rsidP="001A3AFF">
            <w:pPr>
              <w:shd w:val="clear" w:color="auto" w:fill="FFFFFF"/>
              <w:autoSpaceDE w:val="0"/>
              <w:autoSpaceDN w:val="0"/>
              <w:adjustRightInd w:val="0"/>
              <w:spacing w:after="0" w:line="240" w:lineRule="auto"/>
              <w:rPr>
                <w:rFonts w:ascii="Times New Roman" w:hAnsi="Times New Roman" w:cs="Times New Roman"/>
              </w:rPr>
            </w:pPr>
            <w:r w:rsidRPr="00EB21AA">
              <w:rPr>
                <w:rFonts w:ascii="Times New Roman" w:hAnsi="Times New Roman" w:cs="Times New Roman"/>
                <w:color w:val="000000"/>
              </w:rPr>
              <w:t>Программные задачи:</w:t>
            </w:r>
            <w:r w:rsidRPr="00EB21AA">
              <w:rPr>
                <w:rFonts w:ascii="Times New Roman" w:hAnsi="Times New Roman" w:cs="Times New Roman"/>
              </w:rPr>
              <w:t xml:space="preserve"> формировать умение описывать природу в ноябре, строить сложноподчиненные предложения со словосочетанием «потому что»; развивать внимание, мышление.</w:t>
            </w:r>
          </w:p>
          <w:p w:rsidR="002B5AE6" w:rsidRPr="00FA359E" w:rsidRDefault="002B5AE6" w:rsidP="001A3AFF">
            <w:pPr>
              <w:shd w:val="clear" w:color="auto" w:fill="FFFFFF"/>
              <w:autoSpaceDE w:val="0"/>
              <w:spacing w:after="0" w:line="240" w:lineRule="auto"/>
              <w:rPr>
                <w:rFonts w:ascii="Times New Roman" w:hAnsi="Times New Roman" w:cs="Times New Roman"/>
                <w:color w:val="000000"/>
              </w:rPr>
            </w:pPr>
          </w:p>
        </w:tc>
        <w:tc>
          <w:tcPr>
            <w:tcW w:w="3060" w:type="dxa"/>
          </w:tcPr>
          <w:p w:rsidR="002B5AE6" w:rsidRPr="00EB21AA" w:rsidRDefault="002B5AE6" w:rsidP="001A3AFF">
            <w:pPr>
              <w:shd w:val="clear" w:color="auto" w:fill="FFFFFF"/>
              <w:autoSpaceDE w:val="0"/>
              <w:autoSpaceDN w:val="0"/>
              <w:adjustRightInd w:val="0"/>
              <w:spacing w:after="0" w:line="240" w:lineRule="auto"/>
              <w:rPr>
                <w:rFonts w:ascii="Times New Roman" w:hAnsi="Times New Roman" w:cs="Times New Roman"/>
              </w:rPr>
            </w:pPr>
            <w:r w:rsidRPr="00EB21AA">
              <w:rPr>
                <w:rFonts w:ascii="Times New Roman" w:hAnsi="Times New Roman" w:cs="Times New Roman"/>
                <w:color w:val="000000"/>
              </w:rPr>
              <w:t>Программные задачи:</w:t>
            </w:r>
          </w:p>
          <w:p w:rsidR="002B5AE6" w:rsidRPr="00EB21AA" w:rsidRDefault="002B5AE6" w:rsidP="001A3AFF">
            <w:pPr>
              <w:shd w:val="clear" w:color="auto" w:fill="FFFFFF"/>
              <w:autoSpaceDE w:val="0"/>
              <w:spacing w:after="0" w:line="240" w:lineRule="auto"/>
              <w:rPr>
                <w:rFonts w:ascii="Times New Roman" w:hAnsi="Times New Roman" w:cs="Times New Roman"/>
              </w:rPr>
            </w:pPr>
            <w:r w:rsidRPr="00EB21AA">
              <w:rPr>
                <w:rFonts w:ascii="Times New Roman" w:hAnsi="Times New Roman" w:cs="Times New Roman"/>
              </w:rPr>
              <w:t>учить описывать семью, рассказывать о помощи родителям.</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Декабрь</w:t>
            </w:r>
          </w:p>
        </w:tc>
        <w:tc>
          <w:tcPr>
            <w:tcW w:w="3491" w:type="dxa"/>
            <w:vAlign w:val="center"/>
          </w:tcPr>
          <w:p w:rsidR="002B5AE6" w:rsidRPr="00FA359E" w:rsidRDefault="002B5AE6" w:rsidP="001A3AFF">
            <w:pPr>
              <w:spacing w:after="0" w:line="240" w:lineRule="auto"/>
              <w:rPr>
                <w:rFonts w:ascii="Times New Roman" w:hAnsi="Times New Roman" w:cs="Times New Roman"/>
                <w:color w:val="000000"/>
              </w:rPr>
            </w:pPr>
            <w:r w:rsidRPr="00371636">
              <w:rPr>
                <w:rFonts w:ascii="Times New Roman" w:hAnsi="Times New Roman" w:cs="Times New Roman"/>
              </w:rPr>
              <w:t>Тема: «Описание одежды. Игра «Одень куклу».</w:t>
            </w:r>
          </w:p>
        </w:tc>
        <w:tc>
          <w:tcPr>
            <w:tcW w:w="3544" w:type="dxa"/>
          </w:tcPr>
          <w:p w:rsidR="002B5AE6" w:rsidRPr="00FA359E" w:rsidRDefault="002B5AE6" w:rsidP="001A3AFF">
            <w:pPr>
              <w:spacing w:line="240" w:lineRule="auto"/>
              <w:rPr>
                <w:rFonts w:ascii="Times New Roman" w:hAnsi="Times New Roman" w:cs="Times New Roman"/>
                <w:color w:val="000000"/>
              </w:rPr>
            </w:pPr>
            <w:r w:rsidRPr="00371636">
              <w:rPr>
                <w:rFonts w:ascii="Times New Roman" w:hAnsi="Times New Roman" w:cs="Times New Roman"/>
              </w:rPr>
              <w:t>Тема: «Пришла зима».</w:t>
            </w:r>
          </w:p>
        </w:tc>
        <w:tc>
          <w:tcPr>
            <w:tcW w:w="3816" w:type="dxa"/>
          </w:tcPr>
          <w:p w:rsidR="002B5AE6" w:rsidRPr="00FA359E" w:rsidRDefault="002B5AE6" w:rsidP="001A3AFF">
            <w:pPr>
              <w:spacing w:line="240" w:lineRule="auto"/>
              <w:rPr>
                <w:rFonts w:ascii="Times New Roman" w:hAnsi="Times New Roman" w:cs="Times New Roman"/>
                <w:color w:val="000000"/>
              </w:rPr>
            </w:pPr>
            <w:r w:rsidRPr="00371636">
              <w:rPr>
                <w:rFonts w:ascii="Times New Roman" w:hAnsi="Times New Roman" w:cs="Times New Roman"/>
              </w:rPr>
              <w:t>Тема: «Описание игрушки».</w:t>
            </w:r>
          </w:p>
        </w:tc>
        <w:tc>
          <w:tcPr>
            <w:tcW w:w="3060" w:type="dxa"/>
          </w:tcPr>
          <w:p w:rsidR="002B5AE6" w:rsidRPr="00371636" w:rsidRDefault="002B5AE6" w:rsidP="001A3AFF">
            <w:pPr>
              <w:spacing w:line="240" w:lineRule="auto"/>
              <w:rPr>
                <w:rFonts w:ascii="Times New Roman" w:hAnsi="Times New Roman" w:cs="Times New Roman"/>
              </w:rPr>
            </w:pPr>
            <w:r w:rsidRPr="00371636">
              <w:rPr>
                <w:rFonts w:ascii="Times New Roman" w:hAnsi="Times New Roman" w:cs="Times New Roman"/>
              </w:rPr>
              <w:t>Тема: «Новый год».</w:t>
            </w:r>
          </w:p>
          <w:p w:rsidR="002B5AE6" w:rsidRPr="00371636" w:rsidRDefault="002B5AE6" w:rsidP="001A3AFF">
            <w:pPr>
              <w:shd w:val="clear" w:color="auto" w:fill="FFFFFF"/>
              <w:autoSpaceDE w:val="0"/>
              <w:snapToGrid w:val="0"/>
              <w:spacing w:after="0" w:line="240" w:lineRule="auto"/>
              <w:rPr>
                <w:rFonts w:ascii="Times New Roman" w:hAnsi="Times New Roman" w:cs="Times New Roman"/>
                <w:iCs/>
                <w:color w:val="000000"/>
              </w:rPr>
            </w:pP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p>
        </w:tc>
        <w:tc>
          <w:tcPr>
            <w:tcW w:w="3491" w:type="dxa"/>
          </w:tcPr>
          <w:p w:rsidR="002B5AE6" w:rsidRPr="00371636" w:rsidRDefault="002B5AE6" w:rsidP="001A3AFF">
            <w:pPr>
              <w:shd w:val="clear" w:color="auto" w:fill="FFFFFF"/>
              <w:autoSpaceDE w:val="0"/>
              <w:autoSpaceDN w:val="0"/>
              <w:adjustRightInd w:val="0"/>
              <w:spacing w:after="0" w:line="240" w:lineRule="auto"/>
              <w:rPr>
                <w:rFonts w:ascii="Times New Roman" w:hAnsi="Times New Roman" w:cs="Times New Roman"/>
              </w:rPr>
            </w:pPr>
            <w:r w:rsidRPr="00371636">
              <w:rPr>
                <w:rFonts w:ascii="Times New Roman" w:hAnsi="Times New Roman" w:cs="Times New Roman"/>
                <w:color w:val="000000"/>
              </w:rPr>
              <w:t>Программные задачи:</w:t>
            </w:r>
            <w:r w:rsidRPr="00371636">
              <w:rPr>
                <w:rFonts w:ascii="Times New Roman" w:hAnsi="Times New Roman" w:cs="Times New Roman"/>
              </w:rPr>
              <w:t xml:space="preserve"> формировать умение описывать предметы одежды, подбирать одежду по сезону; развивать связную речь, мышление; воспитывать доброжелательные отношения между воспитателем и детьми.</w:t>
            </w:r>
          </w:p>
        </w:tc>
        <w:tc>
          <w:tcPr>
            <w:tcW w:w="3544" w:type="dxa"/>
          </w:tcPr>
          <w:p w:rsidR="002B5AE6" w:rsidRPr="00371636" w:rsidRDefault="002B5AE6" w:rsidP="001A3AFF">
            <w:pPr>
              <w:shd w:val="clear" w:color="auto" w:fill="FFFFFF"/>
              <w:autoSpaceDE w:val="0"/>
              <w:autoSpaceDN w:val="0"/>
              <w:adjustRightInd w:val="0"/>
              <w:spacing w:after="0" w:line="240" w:lineRule="auto"/>
              <w:jc w:val="both"/>
              <w:rPr>
                <w:rFonts w:ascii="Times New Roman" w:hAnsi="Times New Roman" w:cs="Times New Roman"/>
                <w:color w:val="000000"/>
              </w:rPr>
            </w:pPr>
            <w:r w:rsidRPr="00371636">
              <w:rPr>
                <w:rFonts w:ascii="Times New Roman" w:hAnsi="Times New Roman" w:cs="Times New Roman"/>
                <w:color w:val="000000"/>
              </w:rPr>
              <w:t xml:space="preserve">Программные задачи: </w:t>
            </w:r>
          </w:p>
          <w:p w:rsidR="002B5AE6" w:rsidRPr="00371636" w:rsidRDefault="002B5AE6" w:rsidP="001A3AFF">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у</w:t>
            </w:r>
            <w:r w:rsidRPr="00371636">
              <w:rPr>
                <w:rFonts w:ascii="Times New Roman" w:hAnsi="Times New Roman" w:cs="Times New Roman"/>
                <w:color w:val="000000"/>
              </w:rPr>
              <w:t>точнить знания детей о зимних природных явлениях, взаимосвязи их с жизнью человека. Учить детей строить предложения на заданную тему, отвечать на вопросы развёрнутым предложением. Обогащать активный словарь детей. Воспитывать умение внимательно слушать, не перебивать других.</w:t>
            </w:r>
          </w:p>
        </w:tc>
        <w:tc>
          <w:tcPr>
            <w:tcW w:w="3816" w:type="dxa"/>
          </w:tcPr>
          <w:p w:rsidR="002B5AE6" w:rsidRPr="00371636" w:rsidRDefault="002B5AE6" w:rsidP="001A3AFF">
            <w:pPr>
              <w:shd w:val="clear" w:color="auto" w:fill="FFFFFF"/>
              <w:autoSpaceDE w:val="0"/>
              <w:autoSpaceDN w:val="0"/>
              <w:adjustRightInd w:val="0"/>
              <w:spacing w:after="0" w:line="240" w:lineRule="auto"/>
              <w:rPr>
                <w:rFonts w:ascii="Times New Roman" w:hAnsi="Times New Roman" w:cs="Times New Roman"/>
              </w:rPr>
            </w:pPr>
            <w:r w:rsidRPr="00371636">
              <w:rPr>
                <w:rFonts w:ascii="Times New Roman" w:hAnsi="Times New Roman" w:cs="Times New Roman"/>
                <w:color w:val="000000"/>
              </w:rPr>
              <w:t>Программные задачи:</w:t>
            </w:r>
          </w:p>
          <w:p w:rsidR="002B5AE6" w:rsidRPr="00371636" w:rsidRDefault="002B5AE6" w:rsidP="001A3AFF">
            <w:pPr>
              <w:shd w:val="clear" w:color="auto" w:fill="FFFFFF"/>
              <w:autoSpaceDE w:val="0"/>
              <w:autoSpaceDN w:val="0"/>
              <w:adjustRightInd w:val="0"/>
              <w:spacing w:line="240" w:lineRule="auto"/>
              <w:rPr>
                <w:rFonts w:ascii="Times New Roman" w:hAnsi="Times New Roman" w:cs="Times New Roman"/>
              </w:rPr>
            </w:pPr>
            <w:r w:rsidRPr="00371636">
              <w:rPr>
                <w:rFonts w:ascii="Times New Roman" w:hAnsi="Times New Roman" w:cs="Times New Roman"/>
              </w:rPr>
              <w:t>продолжать учить называть местоположение предмета; побуждать употреблять антонимы, форму множественного числа родительного падежа существительных; учить описывать предмет; побуждать употреблять сложноподчиненные предложения.</w:t>
            </w:r>
          </w:p>
        </w:tc>
        <w:tc>
          <w:tcPr>
            <w:tcW w:w="3060" w:type="dxa"/>
          </w:tcPr>
          <w:p w:rsidR="002B5AE6" w:rsidRPr="00371636" w:rsidRDefault="002B5AE6" w:rsidP="001A3AFF">
            <w:pPr>
              <w:shd w:val="clear" w:color="auto" w:fill="FFFFFF"/>
              <w:autoSpaceDE w:val="0"/>
              <w:autoSpaceDN w:val="0"/>
              <w:adjustRightInd w:val="0"/>
              <w:spacing w:after="0" w:line="240" w:lineRule="auto"/>
              <w:rPr>
                <w:rFonts w:ascii="Times New Roman" w:hAnsi="Times New Roman" w:cs="Times New Roman"/>
              </w:rPr>
            </w:pPr>
            <w:r w:rsidRPr="00371636">
              <w:rPr>
                <w:rFonts w:ascii="Times New Roman" w:hAnsi="Times New Roman" w:cs="Times New Roman"/>
                <w:color w:val="000000"/>
              </w:rPr>
              <w:t>Программные задачи:</w:t>
            </w:r>
          </w:p>
          <w:p w:rsidR="002B5AE6" w:rsidRPr="00371636" w:rsidRDefault="002B5AE6" w:rsidP="001A3AFF">
            <w:pPr>
              <w:shd w:val="clear" w:color="auto" w:fill="FFFFFF"/>
              <w:autoSpaceDE w:val="0"/>
              <w:spacing w:after="0" w:line="240" w:lineRule="auto"/>
              <w:rPr>
                <w:rFonts w:ascii="Times New Roman" w:hAnsi="Times New Roman" w:cs="Times New Roman"/>
              </w:rPr>
            </w:pPr>
            <w:r w:rsidRPr="00371636">
              <w:rPr>
                <w:rFonts w:ascii="Times New Roman" w:hAnsi="Times New Roman" w:cs="Times New Roman"/>
              </w:rPr>
              <w:t>учить описывать картинку, фантазировать, составлять предложения по опорным словам</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Январь</w:t>
            </w:r>
          </w:p>
        </w:tc>
        <w:tc>
          <w:tcPr>
            <w:tcW w:w="3491" w:type="dxa"/>
          </w:tcPr>
          <w:p w:rsidR="002B5AE6" w:rsidRPr="00FA359E" w:rsidRDefault="002B5AE6" w:rsidP="001A3AFF">
            <w:pPr>
              <w:shd w:val="clear" w:color="auto" w:fill="FFFFFF"/>
              <w:autoSpaceDE w:val="0"/>
              <w:snapToGrid w:val="0"/>
              <w:spacing w:after="0" w:line="240" w:lineRule="auto"/>
              <w:rPr>
                <w:rFonts w:ascii="Times New Roman" w:hAnsi="Times New Roman" w:cs="Times New Roman"/>
                <w:color w:val="000000"/>
              </w:rPr>
            </w:pPr>
            <w:r>
              <w:rPr>
                <w:rFonts w:ascii="Times New Roman" w:hAnsi="Times New Roman" w:cs="Times New Roman"/>
                <w:color w:val="000000"/>
              </w:rPr>
              <w:t>Каникулы</w:t>
            </w:r>
          </w:p>
        </w:tc>
        <w:tc>
          <w:tcPr>
            <w:tcW w:w="3544" w:type="dxa"/>
          </w:tcPr>
          <w:p w:rsidR="002B5AE6" w:rsidRPr="00FA359E" w:rsidRDefault="002B5AE6" w:rsidP="001A3AFF">
            <w:pPr>
              <w:spacing w:after="0" w:line="240" w:lineRule="auto"/>
              <w:rPr>
                <w:rFonts w:ascii="Times New Roman" w:hAnsi="Times New Roman" w:cs="Times New Roman"/>
                <w:color w:val="000000"/>
              </w:rPr>
            </w:pPr>
            <w:r w:rsidRPr="00371636">
              <w:rPr>
                <w:rFonts w:ascii="Times New Roman" w:hAnsi="Times New Roman" w:cs="Times New Roman"/>
              </w:rPr>
              <w:t>Тема: «Составление рассказа».</w:t>
            </w:r>
          </w:p>
        </w:tc>
        <w:tc>
          <w:tcPr>
            <w:tcW w:w="3816" w:type="dxa"/>
          </w:tcPr>
          <w:p w:rsidR="002B5AE6" w:rsidRPr="00FA359E" w:rsidRDefault="002B5AE6" w:rsidP="001A3AFF">
            <w:pPr>
              <w:spacing w:after="0" w:line="240" w:lineRule="auto"/>
              <w:rPr>
                <w:rFonts w:ascii="Times New Roman" w:hAnsi="Times New Roman" w:cs="Times New Roman"/>
                <w:color w:val="000000"/>
              </w:rPr>
            </w:pPr>
            <w:r w:rsidRPr="00371636">
              <w:rPr>
                <w:rFonts w:ascii="Times New Roman" w:hAnsi="Times New Roman" w:cs="Times New Roman"/>
              </w:rPr>
              <w:t>Тема: «Описание посуды. Чашка, тарелка».</w:t>
            </w:r>
          </w:p>
        </w:tc>
        <w:tc>
          <w:tcPr>
            <w:tcW w:w="3060" w:type="dxa"/>
          </w:tcPr>
          <w:p w:rsidR="002B5AE6" w:rsidRPr="00371636" w:rsidRDefault="002B5AE6" w:rsidP="001A3AFF">
            <w:pPr>
              <w:spacing w:line="240" w:lineRule="auto"/>
              <w:rPr>
                <w:rFonts w:ascii="Times New Roman" w:hAnsi="Times New Roman" w:cs="Times New Roman"/>
                <w:iCs/>
                <w:color w:val="000000"/>
              </w:rPr>
            </w:pPr>
            <w:r w:rsidRPr="00371636">
              <w:rPr>
                <w:rFonts w:ascii="Times New Roman" w:hAnsi="Times New Roman" w:cs="Times New Roman"/>
              </w:rPr>
              <w:t>Тема: Описание мебели. Оборудование комнаты.</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p>
        </w:tc>
        <w:tc>
          <w:tcPr>
            <w:tcW w:w="3491" w:type="dxa"/>
            <w:vAlign w:val="center"/>
          </w:tcPr>
          <w:p w:rsidR="002B5AE6" w:rsidRPr="00FA359E" w:rsidRDefault="002B5AE6" w:rsidP="001A3AFF">
            <w:pPr>
              <w:shd w:val="clear" w:color="auto" w:fill="FFFFFF"/>
              <w:autoSpaceDE w:val="0"/>
              <w:spacing w:after="0" w:line="240" w:lineRule="auto"/>
              <w:rPr>
                <w:rFonts w:ascii="Times New Roman" w:hAnsi="Times New Roman" w:cs="Times New Roman"/>
                <w:color w:val="000000"/>
              </w:rPr>
            </w:pPr>
          </w:p>
        </w:tc>
        <w:tc>
          <w:tcPr>
            <w:tcW w:w="3544" w:type="dxa"/>
          </w:tcPr>
          <w:p w:rsidR="002B5AE6" w:rsidRPr="00371636" w:rsidRDefault="002B5AE6" w:rsidP="001A3AFF">
            <w:pPr>
              <w:shd w:val="clear" w:color="auto" w:fill="FFFFFF"/>
              <w:autoSpaceDE w:val="0"/>
              <w:autoSpaceDN w:val="0"/>
              <w:adjustRightInd w:val="0"/>
              <w:spacing w:after="0" w:line="240" w:lineRule="auto"/>
              <w:rPr>
                <w:rFonts w:ascii="Times New Roman" w:hAnsi="Times New Roman" w:cs="Times New Roman"/>
                <w:color w:val="000000"/>
              </w:rPr>
            </w:pPr>
            <w:r w:rsidRPr="00371636">
              <w:rPr>
                <w:rFonts w:ascii="Times New Roman" w:hAnsi="Times New Roman" w:cs="Times New Roman"/>
                <w:color w:val="000000"/>
              </w:rPr>
              <w:t>Программные задачи: формировать умение детей составлять рассказ по серии сюжетных картинок, рассказывать о зимних забавах; развивать умение выражать положительные эмоции (интерес, радость, восхищение) при составлении рассказа; воспитывать умение слушать других</w:t>
            </w:r>
            <w:r>
              <w:rPr>
                <w:rFonts w:ascii="Times New Roman" w:hAnsi="Times New Roman" w:cs="Times New Roman"/>
                <w:color w:val="000000"/>
              </w:rPr>
              <w:t>.</w:t>
            </w:r>
          </w:p>
        </w:tc>
        <w:tc>
          <w:tcPr>
            <w:tcW w:w="3816" w:type="dxa"/>
          </w:tcPr>
          <w:p w:rsidR="002B5AE6" w:rsidRPr="00371636" w:rsidRDefault="002B5AE6" w:rsidP="001A3AFF">
            <w:pPr>
              <w:shd w:val="clear" w:color="auto" w:fill="FFFFFF"/>
              <w:autoSpaceDE w:val="0"/>
              <w:spacing w:after="0" w:line="240" w:lineRule="auto"/>
              <w:rPr>
                <w:rFonts w:ascii="Times New Roman" w:hAnsi="Times New Roman" w:cs="Times New Roman"/>
                <w:color w:val="000000"/>
              </w:rPr>
            </w:pPr>
            <w:proofErr w:type="gramStart"/>
            <w:r w:rsidRPr="00371636">
              <w:rPr>
                <w:rFonts w:ascii="Times New Roman" w:hAnsi="Times New Roman" w:cs="Times New Roman"/>
                <w:color w:val="000000"/>
              </w:rPr>
              <w:t>Программные задачи:</w:t>
            </w:r>
            <w:r w:rsidRPr="00371636">
              <w:rPr>
                <w:rFonts w:ascii="Times New Roman" w:hAnsi="Times New Roman" w:cs="Times New Roman"/>
              </w:rPr>
              <w:t xml:space="preserve"> упражнять в употреблении существительных в именительном и родительном падежах множественного числа, учить сравнивать предметы посуды, называть их составные части, описывать предмет.</w:t>
            </w:r>
            <w:proofErr w:type="gramEnd"/>
          </w:p>
        </w:tc>
        <w:tc>
          <w:tcPr>
            <w:tcW w:w="3060" w:type="dxa"/>
          </w:tcPr>
          <w:p w:rsidR="002B5AE6" w:rsidRPr="00371636" w:rsidRDefault="002B5AE6" w:rsidP="001A3AFF">
            <w:pPr>
              <w:spacing w:line="240" w:lineRule="auto"/>
              <w:rPr>
                <w:rFonts w:ascii="Times New Roman" w:hAnsi="Times New Roman" w:cs="Times New Roman"/>
                <w:color w:val="000000"/>
              </w:rPr>
            </w:pPr>
            <w:r w:rsidRPr="00371636">
              <w:rPr>
                <w:rFonts w:ascii="Times New Roman" w:hAnsi="Times New Roman" w:cs="Times New Roman"/>
                <w:color w:val="000000"/>
              </w:rPr>
              <w:t>Программные задачи: формировать умение детей описывать предметы мебели, поддерживать беседу, выражать положительные эмоции при разгадывании загадок о мебели; учить оборудовать кукле комнату.</w:t>
            </w:r>
          </w:p>
          <w:p w:rsidR="002B5AE6" w:rsidRPr="00371636" w:rsidRDefault="002B5AE6" w:rsidP="001A3AFF">
            <w:pPr>
              <w:shd w:val="clear" w:color="auto" w:fill="FFFFFF"/>
              <w:autoSpaceDE w:val="0"/>
              <w:spacing w:after="0" w:line="240" w:lineRule="auto"/>
              <w:rPr>
                <w:rFonts w:ascii="Times New Roman" w:hAnsi="Times New Roman" w:cs="Times New Roman"/>
              </w:rPr>
            </w:pP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Февраль</w:t>
            </w:r>
          </w:p>
        </w:tc>
        <w:tc>
          <w:tcPr>
            <w:tcW w:w="3491" w:type="dxa"/>
          </w:tcPr>
          <w:p w:rsidR="002B5AE6" w:rsidRPr="00FA359E" w:rsidRDefault="002B5AE6" w:rsidP="001A3AFF">
            <w:pPr>
              <w:spacing w:after="0" w:line="240" w:lineRule="auto"/>
              <w:rPr>
                <w:rFonts w:ascii="Times New Roman" w:hAnsi="Times New Roman" w:cs="Times New Roman"/>
                <w:color w:val="000000"/>
              </w:rPr>
            </w:pPr>
            <w:r w:rsidRPr="00371636">
              <w:rPr>
                <w:rFonts w:ascii="Times New Roman" w:hAnsi="Times New Roman" w:cs="Times New Roman"/>
              </w:rPr>
              <w:t xml:space="preserve">Тема: «Описание </w:t>
            </w:r>
            <w:r>
              <w:rPr>
                <w:rFonts w:ascii="Times New Roman" w:hAnsi="Times New Roman" w:cs="Times New Roman"/>
              </w:rPr>
              <w:t xml:space="preserve">наземного </w:t>
            </w:r>
            <w:r w:rsidRPr="00371636">
              <w:rPr>
                <w:rFonts w:ascii="Times New Roman" w:hAnsi="Times New Roman" w:cs="Times New Roman"/>
              </w:rPr>
              <w:t>транспорта».</w:t>
            </w:r>
          </w:p>
        </w:tc>
        <w:tc>
          <w:tcPr>
            <w:tcW w:w="3544" w:type="dxa"/>
          </w:tcPr>
          <w:p w:rsidR="002B5AE6" w:rsidRPr="00FA359E" w:rsidRDefault="002B5AE6" w:rsidP="001A3AFF">
            <w:pPr>
              <w:spacing w:after="0" w:line="240" w:lineRule="auto"/>
              <w:rPr>
                <w:rFonts w:ascii="Times New Roman" w:hAnsi="Times New Roman" w:cs="Times New Roman"/>
                <w:color w:val="000000"/>
              </w:rPr>
            </w:pPr>
            <w:r w:rsidRPr="00E73A38">
              <w:rPr>
                <w:rFonts w:ascii="Times New Roman" w:hAnsi="Times New Roman" w:cs="Times New Roman"/>
              </w:rPr>
              <w:t xml:space="preserve">Тема: Описание </w:t>
            </w:r>
            <w:r>
              <w:rPr>
                <w:rFonts w:ascii="Times New Roman" w:hAnsi="Times New Roman" w:cs="Times New Roman"/>
              </w:rPr>
              <w:t xml:space="preserve">водного и воздушного </w:t>
            </w:r>
            <w:r w:rsidRPr="00E73A38">
              <w:rPr>
                <w:rFonts w:ascii="Times New Roman" w:hAnsi="Times New Roman" w:cs="Times New Roman"/>
              </w:rPr>
              <w:t>транспорта.</w:t>
            </w:r>
          </w:p>
        </w:tc>
        <w:tc>
          <w:tcPr>
            <w:tcW w:w="3816" w:type="dxa"/>
          </w:tcPr>
          <w:p w:rsidR="002B5AE6" w:rsidRPr="00FA359E" w:rsidRDefault="002B5AE6" w:rsidP="001A3AFF">
            <w:pPr>
              <w:spacing w:line="240" w:lineRule="auto"/>
              <w:rPr>
                <w:rFonts w:ascii="Times New Roman" w:hAnsi="Times New Roman" w:cs="Times New Roman"/>
                <w:color w:val="000000"/>
              </w:rPr>
            </w:pPr>
            <w:r w:rsidRPr="00E73A38">
              <w:rPr>
                <w:rFonts w:ascii="Times New Roman" w:hAnsi="Times New Roman" w:cs="Times New Roman"/>
              </w:rPr>
              <w:t>Тема: «Мой папа был солдатом».</w:t>
            </w:r>
          </w:p>
        </w:tc>
        <w:tc>
          <w:tcPr>
            <w:tcW w:w="3060" w:type="dxa"/>
          </w:tcPr>
          <w:p w:rsidR="002B5AE6" w:rsidRPr="00E73A38" w:rsidRDefault="002B5AE6" w:rsidP="001A3AFF">
            <w:pPr>
              <w:spacing w:line="240" w:lineRule="auto"/>
              <w:rPr>
                <w:rFonts w:ascii="Times New Roman" w:hAnsi="Times New Roman" w:cs="Times New Roman"/>
                <w:iCs/>
                <w:color w:val="000000"/>
              </w:rPr>
            </w:pPr>
            <w:r w:rsidRPr="00E73A38">
              <w:rPr>
                <w:rFonts w:ascii="Times New Roman" w:hAnsi="Times New Roman" w:cs="Times New Roman"/>
              </w:rPr>
              <w:t>Тема: «Описание профессий».</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p>
        </w:tc>
        <w:tc>
          <w:tcPr>
            <w:tcW w:w="3491" w:type="dxa"/>
          </w:tcPr>
          <w:p w:rsidR="002B5AE6" w:rsidRPr="00371636" w:rsidRDefault="002B5AE6" w:rsidP="001A3AFF">
            <w:pPr>
              <w:shd w:val="clear" w:color="auto" w:fill="FFFFFF"/>
              <w:autoSpaceDE w:val="0"/>
              <w:autoSpaceDN w:val="0"/>
              <w:adjustRightInd w:val="0"/>
              <w:spacing w:line="240" w:lineRule="auto"/>
              <w:rPr>
                <w:rFonts w:ascii="Times New Roman" w:hAnsi="Times New Roman" w:cs="Times New Roman"/>
              </w:rPr>
            </w:pPr>
            <w:r w:rsidRPr="00371636">
              <w:rPr>
                <w:rFonts w:ascii="Times New Roman" w:hAnsi="Times New Roman" w:cs="Times New Roman"/>
                <w:color w:val="000000"/>
              </w:rPr>
              <w:t xml:space="preserve">Программные задачи: </w:t>
            </w:r>
            <w:r w:rsidRPr="00371636">
              <w:rPr>
                <w:rFonts w:ascii="Times New Roman" w:hAnsi="Times New Roman" w:cs="Times New Roman"/>
              </w:rPr>
              <w:t>учить описывать виды транспорта, сравнивать их, развивать мышление детей, связную речь, пополнять словарный запас.</w:t>
            </w:r>
          </w:p>
          <w:p w:rsidR="002B5AE6" w:rsidRPr="00371636" w:rsidRDefault="002B5AE6" w:rsidP="001A3AFF">
            <w:pPr>
              <w:shd w:val="clear" w:color="auto" w:fill="FFFFFF"/>
              <w:autoSpaceDE w:val="0"/>
              <w:spacing w:after="0" w:line="240" w:lineRule="auto"/>
              <w:rPr>
                <w:rFonts w:ascii="Times New Roman" w:hAnsi="Times New Roman" w:cs="Times New Roman"/>
                <w:color w:val="000000"/>
              </w:rPr>
            </w:pPr>
          </w:p>
        </w:tc>
        <w:tc>
          <w:tcPr>
            <w:tcW w:w="3544" w:type="dxa"/>
          </w:tcPr>
          <w:p w:rsidR="002B5AE6" w:rsidRPr="00E73A38" w:rsidRDefault="002B5AE6" w:rsidP="001A3AFF">
            <w:pPr>
              <w:spacing w:line="240" w:lineRule="auto"/>
              <w:rPr>
                <w:rFonts w:ascii="Times New Roman" w:hAnsi="Times New Roman" w:cs="Times New Roman"/>
                <w:color w:val="000000"/>
              </w:rPr>
            </w:pPr>
            <w:r w:rsidRPr="00E73A38">
              <w:rPr>
                <w:rFonts w:ascii="Times New Roman" w:hAnsi="Times New Roman" w:cs="Times New Roman"/>
                <w:color w:val="000000"/>
              </w:rPr>
              <w:t>Программные задачи: формировать умение детей описывать виды транспорта, сравнивать их; развивать связную речь, умение поддерживать беседу, высказывать свою точку зрения.</w:t>
            </w:r>
          </w:p>
        </w:tc>
        <w:tc>
          <w:tcPr>
            <w:tcW w:w="3816" w:type="dxa"/>
          </w:tcPr>
          <w:p w:rsidR="002B5AE6" w:rsidRPr="00E73A38" w:rsidRDefault="002B5AE6" w:rsidP="001A3AFF">
            <w:pPr>
              <w:shd w:val="clear" w:color="auto" w:fill="FFFFFF"/>
              <w:autoSpaceDE w:val="0"/>
              <w:autoSpaceDN w:val="0"/>
              <w:adjustRightInd w:val="0"/>
              <w:spacing w:line="240" w:lineRule="auto"/>
              <w:rPr>
                <w:rFonts w:ascii="Times New Roman" w:hAnsi="Times New Roman" w:cs="Times New Roman"/>
              </w:rPr>
            </w:pPr>
            <w:r>
              <w:rPr>
                <w:rFonts w:ascii="Times New Roman" w:hAnsi="Times New Roman" w:cs="Times New Roman"/>
                <w:color w:val="000000"/>
              </w:rPr>
              <w:t>П</w:t>
            </w:r>
            <w:r w:rsidRPr="00E73A38">
              <w:rPr>
                <w:rFonts w:ascii="Times New Roman" w:hAnsi="Times New Roman" w:cs="Times New Roman"/>
                <w:color w:val="000000"/>
              </w:rPr>
              <w:t xml:space="preserve">рограммные задачи: </w:t>
            </w:r>
            <w:r w:rsidRPr="00E73A38">
              <w:rPr>
                <w:rFonts w:ascii="Times New Roman" w:hAnsi="Times New Roman" w:cs="Times New Roman"/>
              </w:rPr>
              <w:t>предложить детям подготовить и рассказать про папу рассказ на данную тему, развивать связную речь детей.</w:t>
            </w:r>
          </w:p>
          <w:p w:rsidR="002B5AE6" w:rsidRPr="00E73A38" w:rsidRDefault="002B5AE6" w:rsidP="001A3AFF">
            <w:pPr>
              <w:shd w:val="clear" w:color="auto" w:fill="FFFFFF"/>
              <w:autoSpaceDE w:val="0"/>
              <w:spacing w:after="0" w:line="240" w:lineRule="auto"/>
              <w:rPr>
                <w:rFonts w:ascii="Times New Roman" w:hAnsi="Times New Roman" w:cs="Times New Roman"/>
                <w:color w:val="000000"/>
              </w:rPr>
            </w:pPr>
          </w:p>
        </w:tc>
        <w:tc>
          <w:tcPr>
            <w:tcW w:w="3060" w:type="dxa"/>
          </w:tcPr>
          <w:p w:rsidR="002B5AE6" w:rsidRPr="00E73A38" w:rsidRDefault="002B5AE6" w:rsidP="0084258B">
            <w:pPr>
              <w:spacing w:line="240" w:lineRule="auto"/>
              <w:rPr>
                <w:rFonts w:ascii="Times New Roman" w:hAnsi="Times New Roman" w:cs="Times New Roman"/>
              </w:rPr>
            </w:pPr>
            <w:r w:rsidRPr="00E73A38">
              <w:rPr>
                <w:rFonts w:ascii="Times New Roman" w:hAnsi="Times New Roman" w:cs="Times New Roman"/>
                <w:color w:val="000000"/>
              </w:rPr>
              <w:t>Программные задачи: формировать умение детей рассказывать о профессии, поддерживать беседу, высказывать свою точку зрения; развивать мышление, внимание; воспитывать умение слушать товарищей и не перебивать их.</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Март </w:t>
            </w:r>
          </w:p>
        </w:tc>
        <w:tc>
          <w:tcPr>
            <w:tcW w:w="3491" w:type="dxa"/>
          </w:tcPr>
          <w:p w:rsidR="002B5AE6" w:rsidRPr="00FA359E" w:rsidRDefault="002B5AE6" w:rsidP="001A3AFF">
            <w:pPr>
              <w:spacing w:after="0" w:line="240" w:lineRule="auto"/>
              <w:rPr>
                <w:rFonts w:ascii="Times New Roman" w:hAnsi="Times New Roman" w:cs="Times New Roman"/>
                <w:color w:val="000000"/>
              </w:rPr>
            </w:pPr>
            <w:r w:rsidRPr="00964EC4">
              <w:rPr>
                <w:rFonts w:ascii="Times New Roman" w:hAnsi="Times New Roman" w:cs="Times New Roman"/>
              </w:rPr>
              <w:t>Тема: «Подготовка к празднику».</w:t>
            </w:r>
          </w:p>
        </w:tc>
        <w:tc>
          <w:tcPr>
            <w:tcW w:w="3544" w:type="dxa"/>
          </w:tcPr>
          <w:p w:rsidR="002B5AE6" w:rsidRPr="00FA359E" w:rsidRDefault="002B5AE6" w:rsidP="001A3AFF">
            <w:pPr>
              <w:spacing w:after="0" w:line="240" w:lineRule="auto"/>
              <w:rPr>
                <w:rFonts w:ascii="Times New Roman" w:hAnsi="Times New Roman" w:cs="Times New Roman"/>
                <w:color w:val="000000"/>
              </w:rPr>
            </w:pPr>
            <w:r w:rsidRPr="00964EC4">
              <w:rPr>
                <w:rFonts w:ascii="Times New Roman" w:hAnsi="Times New Roman" w:cs="Times New Roman"/>
              </w:rPr>
              <w:t>Тема: «Описание весны».</w:t>
            </w:r>
          </w:p>
        </w:tc>
        <w:tc>
          <w:tcPr>
            <w:tcW w:w="3816" w:type="dxa"/>
          </w:tcPr>
          <w:p w:rsidR="002B5AE6" w:rsidRPr="00FA359E" w:rsidRDefault="002B5AE6" w:rsidP="001A3AFF">
            <w:pPr>
              <w:spacing w:after="0" w:line="240" w:lineRule="auto"/>
              <w:rPr>
                <w:rFonts w:ascii="Times New Roman" w:hAnsi="Times New Roman" w:cs="Times New Roman"/>
                <w:color w:val="000000"/>
              </w:rPr>
            </w:pPr>
            <w:r w:rsidRPr="00964EC4">
              <w:rPr>
                <w:rFonts w:ascii="Times New Roman" w:hAnsi="Times New Roman" w:cs="Times New Roman"/>
              </w:rPr>
              <w:t>Тема: Описание комнатных растений. Фиалка.</w:t>
            </w:r>
          </w:p>
        </w:tc>
        <w:tc>
          <w:tcPr>
            <w:tcW w:w="3060" w:type="dxa"/>
          </w:tcPr>
          <w:p w:rsidR="002B5AE6" w:rsidRPr="00964EC4" w:rsidRDefault="002B5AE6" w:rsidP="001A3AFF">
            <w:pPr>
              <w:spacing w:line="240" w:lineRule="auto"/>
              <w:rPr>
                <w:rFonts w:ascii="Times New Roman" w:hAnsi="Times New Roman" w:cs="Times New Roman"/>
                <w:iCs/>
                <w:color w:val="000000"/>
              </w:rPr>
            </w:pPr>
            <w:r w:rsidRPr="00964EC4">
              <w:rPr>
                <w:rFonts w:ascii="Times New Roman" w:hAnsi="Times New Roman" w:cs="Times New Roman"/>
              </w:rPr>
              <w:t>Тема: «Моя страна».</w:t>
            </w:r>
          </w:p>
        </w:tc>
      </w:tr>
      <w:tr w:rsidR="002B5AE6" w:rsidTr="0084258B">
        <w:trPr>
          <w:trHeight w:val="2304"/>
        </w:trPr>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p>
        </w:tc>
        <w:tc>
          <w:tcPr>
            <w:tcW w:w="3491" w:type="dxa"/>
          </w:tcPr>
          <w:p w:rsidR="002B5AE6" w:rsidRPr="00964EC4" w:rsidRDefault="002B5AE6" w:rsidP="001A3AFF">
            <w:pPr>
              <w:shd w:val="clear" w:color="auto" w:fill="FFFFFF"/>
              <w:autoSpaceDE w:val="0"/>
              <w:spacing w:after="0" w:line="240" w:lineRule="auto"/>
              <w:rPr>
                <w:rFonts w:ascii="Times New Roman" w:hAnsi="Times New Roman" w:cs="Times New Roman"/>
                <w:color w:val="000000"/>
              </w:rPr>
            </w:pPr>
            <w:r w:rsidRPr="00964EC4">
              <w:rPr>
                <w:rFonts w:ascii="Times New Roman" w:hAnsi="Times New Roman" w:cs="Times New Roman"/>
                <w:color w:val="000000"/>
              </w:rPr>
              <w:t>Программные задачи:</w:t>
            </w:r>
            <w:r w:rsidRPr="00964EC4">
              <w:rPr>
                <w:rFonts w:ascii="Times New Roman" w:hAnsi="Times New Roman" w:cs="Times New Roman"/>
              </w:rPr>
              <w:t xml:space="preserve"> развивать внимание, мышление, учить описывать картинки, учить описывать человека (маму).</w:t>
            </w:r>
          </w:p>
        </w:tc>
        <w:tc>
          <w:tcPr>
            <w:tcW w:w="3544" w:type="dxa"/>
          </w:tcPr>
          <w:p w:rsidR="002B5AE6" w:rsidRPr="00964EC4" w:rsidRDefault="002B5AE6" w:rsidP="001A3AFF">
            <w:pPr>
              <w:spacing w:after="0" w:line="240" w:lineRule="auto"/>
              <w:rPr>
                <w:rFonts w:ascii="Times New Roman" w:hAnsi="Times New Roman" w:cs="Times New Roman"/>
                <w:color w:val="000000"/>
              </w:rPr>
            </w:pPr>
            <w:r w:rsidRPr="00964EC4">
              <w:rPr>
                <w:rFonts w:ascii="Times New Roman" w:hAnsi="Times New Roman" w:cs="Times New Roman"/>
                <w:color w:val="000000"/>
              </w:rPr>
              <w:t xml:space="preserve">Программные задачи: формировать умение детей описывать весну; развивать связную речь, внимание; познакомить с весенними работами в саду и на огороде; учить выражать положительные эмоции (интерес, радость, восхищение) при прочтении стихотворения «Весна» Г. </w:t>
            </w:r>
            <w:proofErr w:type="spellStart"/>
            <w:r w:rsidRPr="00964EC4">
              <w:rPr>
                <w:rFonts w:ascii="Times New Roman" w:hAnsi="Times New Roman" w:cs="Times New Roman"/>
                <w:color w:val="000000"/>
              </w:rPr>
              <w:t>Ладонщикова</w:t>
            </w:r>
            <w:proofErr w:type="spellEnd"/>
            <w:r w:rsidRPr="00964EC4">
              <w:rPr>
                <w:rFonts w:ascii="Times New Roman" w:hAnsi="Times New Roman" w:cs="Times New Roman"/>
                <w:color w:val="000000"/>
              </w:rPr>
              <w:t>.</w:t>
            </w:r>
          </w:p>
        </w:tc>
        <w:tc>
          <w:tcPr>
            <w:tcW w:w="3816" w:type="dxa"/>
          </w:tcPr>
          <w:p w:rsidR="002B5AE6" w:rsidRPr="00964EC4" w:rsidRDefault="002B5AE6" w:rsidP="0084258B">
            <w:pPr>
              <w:shd w:val="clear" w:color="auto" w:fill="FFFFFF"/>
              <w:autoSpaceDE w:val="0"/>
              <w:autoSpaceDN w:val="0"/>
              <w:adjustRightInd w:val="0"/>
              <w:spacing w:line="240" w:lineRule="auto"/>
              <w:rPr>
                <w:rFonts w:ascii="Times New Roman" w:hAnsi="Times New Roman" w:cs="Times New Roman"/>
                <w:color w:val="000000"/>
              </w:rPr>
            </w:pPr>
            <w:r w:rsidRPr="00964EC4">
              <w:rPr>
                <w:rFonts w:ascii="Times New Roman" w:hAnsi="Times New Roman" w:cs="Times New Roman"/>
                <w:color w:val="000000"/>
              </w:rPr>
              <w:t xml:space="preserve">Программные задачи: </w:t>
            </w:r>
            <w:r w:rsidRPr="00964EC4">
              <w:rPr>
                <w:rFonts w:ascii="Times New Roman" w:hAnsi="Times New Roman" w:cs="Times New Roman"/>
              </w:rPr>
              <w:t>учить описывать комнатные растения, формировать навыки ухода за ними, развивать речь и память детей.</w:t>
            </w:r>
          </w:p>
        </w:tc>
        <w:tc>
          <w:tcPr>
            <w:tcW w:w="3060" w:type="dxa"/>
          </w:tcPr>
          <w:p w:rsidR="002B5AE6" w:rsidRPr="00964EC4" w:rsidRDefault="002B5AE6" w:rsidP="0084258B">
            <w:pPr>
              <w:spacing w:line="240" w:lineRule="auto"/>
              <w:rPr>
                <w:rFonts w:ascii="Times New Roman" w:hAnsi="Times New Roman" w:cs="Times New Roman"/>
              </w:rPr>
            </w:pPr>
            <w:r w:rsidRPr="00964EC4">
              <w:rPr>
                <w:rFonts w:ascii="Times New Roman" w:hAnsi="Times New Roman" w:cs="Times New Roman"/>
                <w:color w:val="000000"/>
              </w:rPr>
              <w:t>Программные задачи: формировать умение детей рассказывать о стране, познакомить с историей страны; развивать речь, умение высказывать свое мнение; воспитывать дружеские взаимоотношения между детьми.</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Апрель</w:t>
            </w:r>
          </w:p>
        </w:tc>
        <w:tc>
          <w:tcPr>
            <w:tcW w:w="3491" w:type="dxa"/>
            <w:vAlign w:val="center"/>
          </w:tcPr>
          <w:p w:rsidR="002B5AE6" w:rsidRPr="00FA359E" w:rsidRDefault="002B5AE6" w:rsidP="001A3AFF">
            <w:pPr>
              <w:spacing w:after="0" w:line="240" w:lineRule="auto"/>
              <w:rPr>
                <w:rFonts w:ascii="Times New Roman" w:hAnsi="Times New Roman" w:cs="Times New Roman"/>
                <w:color w:val="000000"/>
              </w:rPr>
            </w:pPr>
            <w:r w:rsidRPr="00964EC4">
              <w:rPr>
                <w:rFonts w:ascii="Times New Roman" w:hAnsi="Times New Roman" w:cs="Times New Roman"/>
              </w:rPr>
              <w:t>Тема: «Игра-викторина. Любимый сказочный герой».</w:t>
            </w:r>
          </w:p>
        </w:tc>
        <w:tc>
          <w:tcPr>
            <w:tcW w:w="3544" w:type="dxa"/>
          </w:tcPr>
          <w:p w:rsidR="002B5AE6" w:rsidRPr="00FA359E" w:rsidRDefault="002B5AE6" w:rsidP="001A3AFF">
            <w:pPr>
              <w:spacing w:line="240" w:lineRule="auto"/>
              <w:rPr>
                <w:rFonts w:ascii="Times New Roman" w:hAnsi="Times New Roman" w:cs="Times New Roman"/>
                <w:color w:val="000000"/>
              </w:rPr>
            </w:pPr>
            <w:r w:rsidRPr="002D45EC">
              <w:rPr>
                <w:rFonts w:ascii="Times New Roman" w:hAnsi="Times New Roman" w:cs="Times New Roman"/>
              </w:rPr>
              <w:t>Тема: «Сохрани свое здоровье».</w:t>
            </w:r>
          </w:p>
        </w:tc>
        <w:tc>
          <w:tcPr>
            <w:tcW w:w="3816" w:type="dxa"/>
          </w:tcPr>
          <w:p w:rsidR="002B5AE6" w:rsidRPr="00FA359E" w:rsidRDefault="002B5AE6" w:rsidP="001A3AFF">
            <w:pPr>
              <w:spacing w:line="240" w:lineRule="auto"/>
              <w:rPr>
                <w:rFonts w:ascii="Times New Roman" w:hAnsi="Times New Roman" w:cs="Times New Roman"/>
                <w:color w:val="000000"/>
              </w:rPr>
            </w:pPr>
            <w:r w:rsidRPr="00964EC4">
              <w:rPr>
                <w:rFonts w:ascii="Times New Roman" w:hAnsi="Times New Roman" w:cs="Times New Roman"/>
              </w:rPr>
              <w:t>Тема: Описание цветов.</w:t>
            </w:r>
          </w:p>
        </w:tc>
        <w:tc>
          <w:tcPr>
            <w:tcW w:w="3060" w:type="dxa"/>
          </w:tcPr>
          <w:p w:rsidR="002B5AE6" w:rsidRPr="002D45EC" w:rsidRDefault="002B5AE6" w:rsidP="001A3AFF">
            <w:pPr>
              <w:spacing w:line="240" w:lineRule="auto"/>
              <w:rPr>
                <w:rFonts w:ascii="Times New Roman" w:hAnsi="Times New Roman" w:cs="Times New Roman"/>
                <w:iCs/>
                <w:color w:val="000000"/>
              </w:rPr>
            </w:pPr>
            <w:r w:rsidRPr="002D45EC">
              <w:rPr>
                <w:rFonts w:ascii="Times New Roman" w:hAnsi="Times New Roman" w:cs="Times New Roman"/>
              </w:rPr>
              <w:t>Тема: «Описание насекомых».</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p>
        </w:tc>
        <w:tc>
          <w:tcPr>
            <w:tcW w:w="3491" w:type="dxa"/>
          </w:tcPr>
          <w:p w:rsidR="002B5AE6" w:rsidRPr="00964EC4" w:rsidRDefault="002B5AE6" w:rsidP="001A3AFF">
            <w:pPr>
              <w:shd w:val="clear" w:color="auto" w:fill="FFFFFF"/>
              <w:autoSpaceDE w:val="0"/>
              <w:spacing w:after="0" w:line="240" w:lineRule="auto"/>
              <w:rPr>
                <w:rFonts w:ascii="Times New Roman" w:hAnsi="Times New Roman" w:cs="Times New Roman"/>
                <w:color w:val="000000"/>
              </w:rPr>
            </w:pPr>
            <w:r w:rsidRPr="00964EC4">
              <w:rPr>
                <w:rFonts w:ascii="Times New Roman" w:hAnsi="Times New Roman" w:cs="Times New Roman"/>
                <w:color w:val="000000"/>
              </w:rPr>
              <w:t>Программные задачи:</w:t>
            </w:r>
            <w:r w:rsidRPr="00964EC4">
              <w:rPr>
                <w:rFonts w:ascii="Times New Roman" w:hAnsi="Times New Roman" w:cs="Times New Roman"/>
              </w:rPr>
              <w:t xml:space="preserve"> развивать внимание, мышление, память.</w:t>
            </w:r>
          </w:p>
        </w:tc>
        <w:tc>
          <w:tcPr>
            <w:tcW w:w="3544" w:type="dxa"/>
          </w:tcPr>
          <w:p w:rsidR="002B5AE6" w:rsidRPr="002D45EC" w:rsidRDefault="002B5AE6" w:rsidP="001A3AFF">
            <w:pPr>
              <w:spacing w:after="0" w:line="240" w:lineRule="auto"/>
              <w:rPr>
                <w:rFonts w:ascii="Times New Roman" w:hAnsi="Times New Roman" w:cs="Times New Roman"/>
                <w:color w:val="000000"/>
              </w:rPr>
            </w:pPr>
            <w:r w:rsidRPr="002D45EC">
              <w:rPr>
                <w:rFonts w:ascii="Times New Roman" w:hAnsi="Times New Roman" w:cs="Times New Roman"/>
                <w:color w:val="000000"/>
              </w:rPr>
              <w:t xml:space="preserve">Программные задачи: </w:t>
            </w:r>
            <w:r>
              <w:rPr>
                <w:rFonts w:ascii="Times New Roman" w:hAnsi="Times New Roman" w:cs="Times New Roman"/>
                <w:color w:val="000000"/>
              </w:rPr>
              <w:t>у</w:t>
            </w:r>
            <w:r w:rsidRPr="002D45EC">
              <w:rPr>
                <w:rFonts w:ascii="Times New Roman" w:hAnsi="Times New Roman" w:cs="Times New Roman"/>
              </w:rPr>
              <w:t xml:space="preserve">пражнять детей в составлении рассказов о своем здоровье, используя загадки, </w:t>
            </w:r>
            <w:proofErr w:type="spellStart"/>
            <w:r w:rsidRPr="002D45EC">
              <w:rPr>
                <w:rFonts w:ascii="Times New Roman" w:hAnsi="Times New Roman" w:cs="Times New Roman"/>
              </w:rPr>
              <w:t>потешки</w:t>
            </w:r>
            <w:proofErr w:type="spellEnd"/>
            <w:r w:rsidRPr="002D45EC">
              <w:rPr>
                <w:rFonts w:ascii="Times New Roman" w:hAnsi="Times New Roman" w:cs="Times New Roman"/>
              </w:rPr>
              <w:t>, опираясь на иллюстрации и модели. Воспитывать бережное отношение к своему здоровью, научить заботиться о нем.</w:t>
            </w:r>
          </w:p>
        </w:tc>
        <w:tc>
          <w:tcPr>
            <w:tcW w:w="3816" w:type="dxa"/>
          </w:tcPr>
          <w:p w:rsidR="002B5AE6" w:rsidRPr="00964EC4" w:rsidRDefault="002B5AE6" w:rsidP="001A3AFF">
            <w:pPr>
              <w:shd w:val="clear" w:color="auto" w:fill="FFFFFF"/>
              <w:autoSpaceDE w:val="0"/>
              <w:autoSpaceDN w:val="0"/>
              <w:adjustRightInd w:val="0"/>
              <w:spacing w:line="240" w:lineRule="auto"/>
              <w:rPr>
                <w:rFonts w:ascii="Times New Roman" w:hAnsi="Times New Roman" w:cs="Times New Roman"/>
              </w:rPr>
            </w:pPr>
            <w:r w:rsidRPr="00964EC4">
              <w:rPr>
                <w:rFonts w:ascii="Times New Roman" w:hAnsi="Times New Roman" w:cs="Times New Roman"/>
                <w:color w:val="000000"/>
              </w:rPr>
              <w:t xml:space="preserve">Программные задачи: </w:t>
            </w:r>
            <w:r w:rsidRPr="00964EC4">
              <w:rPr>
                <w:rFonts w:ascii="Times New Roman" w:hAnsi="Times New Roman" w:cs="Times New Roman"/>
              </w:rPr>
              <w:t>учить описывать цветы, воспитывать бережное отношение к цветам.</w:t>
            </w:r>
          </w:p>
          <w:p w:rsidR="002B5AE6" w:rsidRPr="00964EC4" w:rsidRDefault="002B5AE6" w:rsidP="001A3AFF">
            <w:pPr>
              <w:shd w:val="clear" w:color="auto" w:fill="FFFFFF"/>
              <w:autoSpaceDE w:val="0"/>
              <w:spacing w:after="0" w:line="240" w:lineRule="auto"/>
              <w:rPr>
                <w:rFonts w:ascii="Times New Roman" w:hAnsi="Times New Roman" w:cs="Times New Roman"/>
                <w:color w:val="000000"/>
              </w:rPr>
            </w:pPr>
          </w:p>
        </w:tc>
        <w:tc>
          <w:tcPr>
            <w:tcW w:w="3060" w:type="dxa"/>
          </w:tcPr>
          <w:p w:rsidR="002B5AE6" w:rsidRPr="002D45EC" w:rsidRDefault="002B5AE6" w:rsidP="001A3AFF">
            <w:pPr>
              <w:spacing w:line="240" w:lineRule="auto"/>
              <w:rPr>
                <w:rFonts w:ascii="Times New Roman" w:hAnsi="Times New Roman" w:cs="Times New Roman"/>
                <w:color w:val="000000"/>
              </w:rPr>
            </w:pPr>
            <w:r w:rsidRPr="002D45EC">
              <w:rPr>
                <w:rFonts w:ascii="Times New Roman" w:hAnsi="Times New Roman" w:cs="Times New Roman"/>
                <w:color w:val="000000"/>
              </w:rPr>
              <w:t>Программные задачи: Формировать умение детей рассказывать о насекомых, передавать характерные черты их строения; развивать мышление, внимание.</w:t>
            </w:r>
          </w:p>
          <w:p w:rsidR="002B5AE6" w:rsidRPr="002D45EC" w:rsidRDefault="002B5AE6" w:rsidP="001A3AFF">
            <w:pPr>
              <w:shd w:val="clear" w:color="auto" w:fill="FFFFFF"/>
              <w:autoSpaceDE w:val="0"/>
              <w:spacing w:after="0" w:line="240" w:lineRule="auto"/>
              <w:rPr>
                <w:rFonts w:ascii="Times New Roman" w:hAnsi="Times New Roman" w:cs="Times New Roman"/>
              </w:rPr>
            </w:pP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Май </w:t>
            </w:r>
          </w:p>
        </w:tc>
        <w:tc>
          <w:tcPr>
            <w:tcW w:w="3491" w:type="dxa"/>
          </w:tcPr>
          <w:p w:rsidR="002B5AE6" w:rsidRPr="00FA359E" w:rsidRDefault="002B5AE6" w:rsidP="001A3AFF">
            <w:pPr>
              <w:shd w:val="clear" w:color="auto" w:fill="FFFFFF"/>
              <w:autoSpaceDE w:val="0"/>
              <w:snapToGrid w:val="0"/>
              <w:spacing w:after="0" w:line="240" w:lineRule="auto"/>
              <w:rPr>
                <w:rFonts w:ascii="Times New Roman" w:hAnsi="Times New Roman" w:cs="Times New Roman"/>
                <w:color w:val="000000"/>
              </w:rPr>
            </w:pPr>
            <w:r>
              <w:rPr>
                <w:rFonts w:ascii="Times New Roman" w:hAnsi="Times New Roman" w:cs="Times New Roman"/>
                <w:color w:val="000000"/>
              </w:rPr>
              <w:t>Тема: «Составление рассказа о черепахе».</w:t>
            </w:r>
          </w:p>
        </w:tc>
        <w:tc>
          <w:tcPr>
            <w:tcW w:w="3544" w:type="dxa"/>
          </w:tcPr>
          <w:p w:rsidR="002B5AE6" w:rsidRPr="00FA359E" w:rsidRDefault="002B5AE6" w:rsidP="001A3AFF">
            <w:pPr>
              <w:spacing w:after="0" w:line="240" w:lineRule="auto"/>
              <w:rPr>
                <w:rFonts w:ascii="Times New Roman" w:hAnsi="Times New Roman" w:cs="Times New Roman"/>
                <w:color w:val="000000"/>
              </w:rPr>
            </w:pPr>
            <w:r w:rsidRPr="00DC6D2B">
              <w:rPr>
                <w:rFonts w:ascii="Times New Roman" w:hAnsi="Times New Roman" w:cs="Times New Roman"/>
              </w:rPr>
              <w:t>Тема: Рассказ Л. Кассиля «Памятник советскому солдату».</w:t>
            </w:r>
          </w:p>
        </w:tc>
        <w:tc>
          <w:tcPr>
            <w:tcW w:w="3816" w:type="dxa"/>
          </w:tcPr>
          <w:p w:rsidR="002B5AE6" w:rsidRPr="00FA359E" w:rsidRDefault="002B5AE6" w:rsidP="001A3AFF">
            <w:pPr>
              <w:spacing w:after="0" w:line="240" w:lineRule="auto"/>
              <w:rPr>
                <w:rFonts w:ascii="Times New Roman" w:hAnsi="Times New Roman" w:cs="Times New Roman"/>
                <w:color w:val="000000"/>
              </w:rPr>
            </w:pPr>
            <w:r w:rsidRPr="00DC6D2B">
              <w:rPr>
                <w:rFonts w:ascii="Times New Roman" w:hAnsi="Times New Roman" w:cs="Times New Roman"/>
              </w:rPr>
              <w:t>Тема: «Семейный альбом».</w:t>
            </w:r>
          </w:p>
        </w:tc>
        <w:tc>
          <w:tcPr>
            <w:tcW w:w="3060" w:type="dxa"/>
          </w:tcPr>
          <w:p w:rsidR="002B5AE6" w:rsidRPr="00DC6D2B" w:rsidRDefault="002B5AE6" w:rsidP="001A3AFF">
            <w:pPr>
              <w:shd w:val="clear" w:color="auto" w:fill="FFFFFF"/>
              <w:autoSpaceDE w:val="0"/>
              <w:snapToGrid w:val="0"/>
              <w:spacing w:after="0" w:line="240" w:lineRule="auto"/>
              <w:rPr>
                <w:rFonts w:ascii="Times New Roman" w:hAnsi="Times New Roman" w:cs="Times New Roman"/>
                <w:iCs/>
                <w:color w:val="000000"/>
              </w:rPr>
            </w:pPr>
            <w:r>
              <w:rPr>
                <w:rFonts w:ascii="Times New Roman" w:hAnsi="Times New Roman" w:cs="Times New Roman"/>
                <w:iCs/>
                <w:color w:val="000000"/>
              </w:rPr>
              <w:t>Диагностика</w:t>
            </w:r>
          </w:p>
        </w:tc>
      </w:tr>
      <w:tr w:rsidR="002B5AE6" w:rsidTr="0084258B">
        <w:tc>
          <w:tcPr>
            <w:tcW w:w="1437" w:type="dxa"/>
          </w:tcPr>
          <w:p w:rsidR="002B5AE6" w:rsidRDefault="002B5AE6" w:rsidP="00DC1B09">
            <w:pPr>
              <w:spacing w:after="0" w:line="240" w:lineRule="auto"/>
              <w:jc w:val="center"/>
              <w:rPr>
                <w:rFonts w:ascii="Times New Roman" w:hAnsi="Times New Roman" w:cs="Times New Roman"/>
                <w:b/>
                <w:color w:val="000000"/>
                <w:sz w:val="28"/>
                <w:szCs w:val="28"/>
              </w:rPr>
            </w:pPr>
          </w:p>
        </w:tc>
        <w:tc>
          <w:tcPr>
            <w:tcW w:w="3491" w:type="dxa"/>
          </w:tcPr>
          <w:p w:rsidR="002B5AE6" w:rsidRPr="00FA359E" w:rsidRDefault="002B5AE6" w:rsidP="001A3AFF">
            <w:pPr>
              <w:shd w:val="clear" w:color="auto" w:fill="FFFFFF"/>
              <w:autoSpaceDE w:val="0"/>
              <w:spacing w:after="0" w:line="240" w:lineRule="auto"/>
              <w:rPr>
                <w:rFonts w:ascii="Times New Roman" w:hAnsi="Times New Roman" w:cs="Times New Roman"/>
                <w:color w:val="000000"/>
              </w:rPr>
            </w:pPr>
            <w:r w:rsidRPr="00964EC4">
              <w:rPr>
                <w:rFonts w:ascii="Times New Roman" w:hAnsi="Times New Roman" w:cs="Times New Roman"/>
                <w:color w:val="000000"/>
              </w:rPr>
              <w:t>Программные задачи:</w:t>
            </w:r>
            <w:r>
              <w:rPr>
                <w:rFonts w:ascii="Times New Roman" w:hAnsi="Times New Roman" w:cs="Times New Roman"/>
                <w:color w:val="000000"/>
              </w:rPr>
              <w:t xml:space="preserve"> формировать умение составлять рассказ о черепахе, описывая ее внешний вид, повадки и т.д.</w:t>
            </w:r>
          </w:p>
        </w:tc>
        <w:tc>
          <w:tcPr>
            <w:tcW w:w="3544" w:type="dxa"/>
          </w:tcPr>
          <w:p w:rsidR="002B5AE6" w:rsidRPr="00DC6D2B" w:rsidRDefault="002B5AE6" w:rsidP="001A3AFF">
            <w:pPr>
              <w:shd w:val="clear" w:color="auto" w:fill="FFFFFF"/>
              <w:autoSpaceDE w:val="0"/>
              <w:autoSpaceDN w:val="0"/>
              <w:adjustRightInd w:val="0"/>
              <w:spacing w:line="240" w:lineRule="auto"/>
              <w:rPr>
                <w:rFonts w:ascii="Times New Roman" w:hAnsi="Times New Roman" w:cs="Times New Roman"/>
              </w:rPr>
            </w:pPr>
            <w:r w:rsidRPr="00DC6D2B">
              <w:rPr>
                <w:rFonts w:ascii="Times New Roman" w:hAnsi="Times New Roman" w:cs="Times New Roman"/>
                <w:color w:val="000000"/>
              </w:rPr>
              <w:t>Программные задачи:</w:t>
            </w:r>
            <w:r w:rsidRPr="00DC6D2B">
              <w:rPr>
                <w:rFonts w:ascii="Times New Roman" w:hAnsi="Times New Roman" w:cs="Times New Roman"/>
              </w:rPr>
              <w:t xml:space="preserve"> учить слушать художественное произведение, формировать представления о героизме солдат – защитников Родины; воспитывать интерес к историческим событиям, связанным с родной страной.</w:t>
            </w:r>
          </w:p>
          <w:p w:rsidR="002B5AE6" w:rsidRPr="00DC6D2B" w:rsidRDefault="002B5AE6" w:rsidP="001A3AFF">
            <w:pPr>
              <w:shd w:val="clear" w:color="auto" w:fill="FFFFFF"/>
              <w:autoSpaceDE w:val="0"/>
              <w:spacing w:after="0" w:line="240" w:lineRule="auto"/>
              <w:rPr>
                <w:rFonts w:ascii="Times New Roman" w:hAnsi="Times New Roman" w:cs="Times New Roman"/>
                <w:color w:val="000000"/>
              </w:rPr>
            </w:pPr>
          </w:p>
        </w:tc>
        <w:tc>
          <w:tcPr>
            <w:tcW w:w="3816" w:type="dxa"/>
          </w:tcPr>
          <w:p w:rsidR="002B5AE6" w:rsidRPr="00DC6D2B" w:rsidRDefault="002B5AE6" w:rsidP="001A3AFF">
            <w:pPr>
              <w:shd w:val="clear" w:color="auto" w:fill="FFFFFF"/>
              <w:autoSpaceDE w:val="0"/>
              <w:autoSpaceDN w:val="0"/>
              <w:adjustRightInd w:val="0"/>
              <w:spacing w:after="0" w:line="240" w:lineRule="auto"/>
              <w:rPr>
                <w:rFonts w:ascii="Times New Roman" w:hAnsi="Times New Roman" w:cs="Times New Roman"/>
                <w:color w:val="000000"/>
              </w:rPr>
            </w:pPr>
            <w:proofErr w:type="gramStart"/>
            <w:r w:rsidRPr="00DC6D2B">
              <w:rPr>
                <w:rFonts w:ascii="Times New Roman" w:hAnsi="Times New Roman" w:cs="Times New Roman"/>
                <w:color w:val="000000"/>
              </w:rPr>
              <w:t xml:space="preserve">Программные задачи: </w:t>
            </w:r>
            <w:r>
              <w:rPr>
                <w:rFonts w:ascii="Times New Roman" w:hAnsi="Times New Roman" w:cs="Times New Roman"/>
                <w:color w:val="000000"/>
              </w:rPr>
              <w:t>ф</w:t>
            </w:r>
            <w:r w:rsidRPr="00DC6D2B">
              <w:rPr>
                <w:rFonts w:ascii="Times New Roman" w:hAnsi="Times New Roman" w:cs="Times New Roman"/>
                <w:color w:val="000000"/>
              </w:rPr>
              <w:t>ормировать правильное представление о семье, роли матери, отца, дедушки, бабушки, сестры, брата.</w:t>
            </w:r>
            <w:proofErr w:type="gramEnd"/>
            <w:r w:rsidRPr="00DC6D2B">
              <w:rPr>
                <w:rFonts w:ascii="Times New Roman" w:hAnsi="Times New Roman" w:cs="Times New Roman"/>
                <w:color w:val="000000"/>
              </w:rPr>
              <w:t xml:space="preserve"> Упражнять детей в подборе прилагательных и глаголов. Воспитывать положительные взаимоотношения в семье, взаимовыручку, любовь ко всем членам семьи. Развивать связную речь.</w:t>
            </w:r>
          </w:p>
        </w:tc>
        <w:tc>
          <w:tcPr>
            <w:tcW w:w="3060" w:type="dxa"/>
          </w:tcPr>
          <w:p w:rsidR="002B5AE6" w:rsidRPr="00FA359E" w:rsidRDefault="002B5AE6" w:rsidP="001A3AFF">
            <w:pPr>
              <w:shd w:val="clear" w:color="auto" w:fill="FFFFFF"/>
              <w:autoSpaceDE w:val="0"/>
              <w:spacing w:after="0" w:line="240" w:lineRule="auto"/>
              <w:rPr>
                <w:rFonts w:ascii="Times New Roman" w:hAnsi="Times New Roman" w:cs="Times New Roman"/>
              </w:rPr>
            </w:pPr>
          </w:p>
        </w:tc>
      </w:tr>
    </w:tbl>
    <w:p w:rsidR="0084258B" w:rsidRDefault="0084258B" w:rsidP="00E86092">
      <w:pPr>
        <w:shd w:val="clear" w:color="auto" w:fill="FFFFFF"/>
        <w:autoSpaceDE w:val="0"/>
        <w:spacing w:line="240" w:lineRule="auto"/>
        <w:jc w:val="center"/>
        <w:rPr>
          <w:rFonts w:ascii="Times New Roman" w:hAnsi="Times New Roman" w:cs="Times New Roman"/>
          <w:b/>
          <w:bCs/>
          <w:smallCaps/>
          <w:color w:val="000000"/>
          <w:sz w:val="28"/>
          <w:szCs w:val="28"/>
        </w:rPr>
        <w:sectPr w:rsidR="0084258B" w:rsidSect="002B5AE6">
          <w:pgSz w:w="16834" w:h="11909" w:orient="landscape"/>
          <w:pgMar w:top="503" w:right="993" w:bottom="912" w:left="709" w:header="720" w:footer="720" w:gutter="0"/>
          <w:cols w:space="60"/>
          <w:noEndnote/>
          <w:docGrid w:linePitch="299"/>
        </w:sectPr>
      </w:pPr>
    </w:p>
    <w:p w:rsidR="00DC1B09" w:rsidRPr="00E86092" w:rsidRDefault="00325D6D" w:rsidP="00E86092">
      <w:pPr>
        <w:shd w:val="clear" w:color="auto" w:fill="FFFFFF"/>
        <w:autoSpaceDE w:val="0"/>
        <w:spacing w:line="240" w:lineRule="auto"/>
        <w:jc w:val="center"/>
        <w:rPr>
          <w:rFonts w:ascii="Times New Roman" w:hAnsi="Times New Roman" w:cs="Times New Roman"/>
          <w:b/>
          <w:bCs/>
          <w:color w:val="000000"/>
          <w:sz w:val="28"/>
          <w:szCs w:val="28"/>
        </w:rPr>
      </w:pPr>
      <w:r>
        <w:rPr>
          <w:rFonts w:ascii="Times New Roman" w:hAnsi="Times New Roman" w:cs="Times New Roman"/>
          <w:b/>
          <w:bCs/>
          <w:smallCaps/>
          <w:color w:val="000000"/>
          <w:sz w:val="28"/>
          <w:szCs w:val="28"/>
        </w:rPr>
        <w:lastRenderedPageBreak/>
        <w:t>2.1.4</w:t>
      </w:r>
      <w:r w:rsidR="00E86092">
        <w:rPr>
          <w:rFonts w:ascii="Times New Roman" w:hAnsi="Times New Roman" w:cs="Times New Roman"/>
          <w:b/>
          <w:bCs/>
          <w:smallCaps/>
          <w:color w:val="000000"/>
          <w:sz w:val="28"/>
          <w:szCs w:val="28"/>
        </w:rPr>
        <w:t xml:space="preserve">.содержание психолого-педагогической работы по освоению детьми образовательной области </w:t>
      </w:r>
      <w:r w:rsidR="00E86092" w:rsidRPr="00F41B95">
        <w:rPr>
          <w:rFonts w:ascii="Times New Roman" w:hAnsi="Times New Roman" w:cs="Times New Roman"/>
          <w:b/>
          <w:bCs/>
          <w:smallCaps/>
          <w:color w:val="000000"/>
          <w:sz w:val="28"/>
          <w:szCs w:val="28"/>
        </w:rPr>
        <w:t xml:space="preserve"> «</w:t>
      </w:r>
      <w:r w:rsidR="00DC1B09" w:rsidRPr="005D2DF3">
        <w:rPr>
          <w:rFonts w:ascii="Times New Roman" w:hAnsi="Times New Roman" w:cs="Times New Roman"/>
          <w:b/>
          <w:bCs/>
          <w:color w:val="000000"/>
          <w:sz w:val="28"/>
          <w:szCs w:val="28"/>
        </w:rPr>
        <w:t>ХУДОЖЕСТВЕННО-ЭСТЕТИЧЕСКОЕ РАЗВИТИЕ»</w:t>
      </w:r>
    </w:p>
    <w:p w:rsidR="00DC1B09" w:rsidRPr="005D2DF3" w:rsidRDefault="00DC1B09" w:rsidP="00DC1B09">
      <w:pPr>
        <w:shd w:val="clear" w:color="auto" w:fill="FFFFFF"/>
        <w:autoSpaceDE w:val="0"/>
        <w:spacing w:after="0" w:line="240" w:lineRule="auto"/>
        <w:jc w:val="center"/>
        <w:rPr>
          <w:rFonts w:ascii="Times New Roman" w:hAnsi="Times New Roman" w:cs="Times New Roman"/>
          <w:b/>
          <w:smallCaps/>
          <w:color w:val="000000"/>
          <w:sz w:val="28"/>
          <w:szCs w:val="28"/>
        </w:rPr>
      </w:pPr>
      <w:r w:rsidRPr="005D2DF3">
        <w:rPr>
          <w:rFonts w:ascii="Times New Roman" w:hAnsi="Times New Roman" w:cs="Times New Roman"/>
          <w:b/>
          <w:smallCaps/>
          <w:color w:val="000000"/>
          <w:sz w:val="28"/>
          <w:szCs w:val="28"/>
        </w:rPr>
        <w:t>Художественное творчество</w:t>
      </w:r>
    </w:p>
    <w:p w:rsidR="00DC1B09" w:rsidRPr="005D2DF3" w:rsidRDefault="00DC1B09" w:rsidP="00DC1B09">
      <w:pPr>
        <w:shd w:val="clear" w:color="auto" w:fill="FFFFFF"/>
        <w:autoSpaceDE w:val="0"/>
        <w:spacing w:after="0" w:line="240" w:lineRule="auto"/>
        <w:jc w:val="both"/>
        <w:rPr>
          <w:rFonts w:ascii="Times New Roman" w:hAnsi="Times New Roman" w:cs="Times New Roman"/>
          <w:b/>
          <w:smallCaps/>
          <w:color w:val="000000"/>
          <w:sz w:val="28"/>
          <w:szCs w:val="28"/>
        </w:rPr>
      </w:pPr>
    </w:p>
    <w:p w:rsidR="00DC1B09" w:rsidRDefault="00DC1B09" w:rsidP="00DC1B09">
      <w:pPr>
        <w:shd w:val="clear" w:color="auto" w:fill="FFFFFF"/>
        <w:autoSpaceDE w:val="0"/>
        <w:spacing w:after="0" w:line="240" w:lineRule="auto"/>
        <w:ind w:firstLine="708"/>
        <w:jc w:val="both"/>
        <w:rPr>
          <w:rFonts w:ascii="Times New Roman" w:hAnsi="Times New Roman" w:cs="Times New Roman"/>
          <w:b/>
          <w:color w:val="000000"/>
          <w:sz w:val="28"/>
          <w:szCs w:val="28"/>
        </w:rPr>
      </w:pPr>
      <w:r w:rsidRPr="005D2DF3">
        <w:rPr>
          <w:rFonts w:ascii="Times New Roman" w:hAnsi="Times New Roman" w:cs="Times New Roman"/>
          <w:b/>
          <w:color w:val="000000"/>
          <w:sz w:val="28"/>
          <w:szCs w:val="28"/>
        </w:rPr>
        <w:t>Пояснительная записка</w:t>
      </w:r>
    </w:p>
    <w:p w:rsidR="00DC1B09" w:rsidRPr="005D2DF3" w:rsidRDefault="0005379F"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color w:val="000000"/>
          <w:sz w:val="28"/>
          <w:szCs w:val="28"/>
        </w:rPr>
        <w:t xml:space="preserve"> </w:t>
      </w:r>
      <w:r w:rsidR="00DC1B09" w:rsidRPr="005D2DF3">
        <w:rPr>
          <w:rFonts w:ascii="Times New Roman" w:hAnsi="Times New Roman" w:cs="Times New Roman"/>
          <w:color w:val="000000"/>
          <w:sz w:val="28"/>
          <w:szCs w:val="28"/>
        </w:rPr>
        <w:t>«Развитие продуктивной деятельности: рисование, лепка, аппликация,</w:t>
      </w:r>
      <w:r w:rsidR="00DC1B09">
        <w:rPr>
          <w:rFonts w:ascii="Times New Roman" w:hAnsi="Times New Roman" w:cs="Times New Roman"/>
          <w:color w:val="000000"/>
          <w:sz w:val="28"/>
          <w:szCs w:val="28"/>
        </w:rPr>
        <w:t xml:space="preserve"> </w:t>
      </w:r>
      <w:r w:rsidR="00DC1B09" w:rsidRPr="005D2DF3">
        <w:rPr>
          <w:rFonts w:ascii="Times New Roman" w:hAnsi="Times New Roman" w:cs="Times New Roman"/>
          <w:color w:val="000000"/>
          <w:sz w:val="28"/>
          <w:szCs w:val="28"/>
        </w:rPr>
        <w:t>художественный труд»</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color w:val="000000"/>
          <w:sz w:val="28"/>
          <w:szCs w:val="28"/>
        </w:rPr>
        <w:t>Содержание направления «Художественное творчество» нацелено на форми</w:t>
      </w:r>
      <w:r w:rsidRPr="005D2DF3">
        <w:rPr>
          <w:rFonts w:ascii="Times New Roman" w:hAnsi="Times New Roman" w:cs="Times New Roman"/>
          <w:color w:val="000000"/>
          <w:sz w:val="28"/>
          <w:szCs w:val="28"/>
        </w:rPr>
        <w:softHyphen/>
        <w:t>рование интереса к эстетической стороне окружающей действительности и удовлетворение по</w:t>
      </w:r>
      <w:r w:rsidRPr="005D2DF3">
        <w:rPr>
          <w:rFonts w:ascii="Times New Roman" w:hAnsi="Times New Roman" w:cs="Times New Roman"/>
          <w:color w:val="000000"/>
          <w:sz w:val="28"/>
          <w:szCs w:val="28"/>
        </w:rPr>
        <w:softHyphen/>
        <w:t>требности детей дошкольного возраста в самовыражении.</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color w:val="000000"/>
          <w:sz w:val="28"/>
          <w:szCs w:val="28"/>
        </w:rPr>
        <w:t>Основными задачами художественно-эстетического развития являются:</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развитие продуктивной деятельности детей (рисование, лепка, аппликация, художествен</w:t>
      </w:r>
      <w:r w:rsidRPr="005D2DF3">
        <w:rPr>
          <w:rFonts w:ascii="Times New Roman" w:hAnsi="Times New Roman" w:cs="Times New Roman"/>
          <w:color w:val="000000"/>
          <w:sz w:val="28"/>
          <w:szCs w:val="28"/>
        </w:rPr>
        <w:softHyphen/>
        <w:t>ный труд);</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развитие детского творчества;</w:t>
      </w:r>
    </w:p>
    <w:p w:rsidR="00DC1B09" w:rsidRPr="005D2DF3" w:rsidRDefault="00DC1B09" w:rsidP="003B3261">
      <w:pPr>
        <w:shd w:val="clear" w:color="auto" w:fill="FFFFFF"/>
        <w:tabs>
          <w:tab w:val="left" w:pos="8100"/>
        </w:tabs>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приобщение к изобразительному искусству.</w:t>
      </w:r>
      <w:r w:rsidR="003B3261">
        <w:rPr>
          <w:rFonts w:ascii="Times New Roman" w:hAnsi="Times New Roman" w:cs="Times New Roman"/>
          <w:color w:val="000000"/>
          <w:sz w:val="28"/>
          <w:szCs w:val="28"/>
        </w:rPr>
        <w:tab/>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color w:val="000000"/>
          <w:sz w:val="28"/>
          <w:szCs w:val="28"/>
        </w:rPr>
        <w:t>Для успешного овладения детьми изобразительной деятельностью и развития их творчества необходимо помнить об общих для всех возрастных групп условиях.</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5D2DF3">
        <w:rPr>
          <w:rFonts w:ascii="Times New Roman" w:hAnsi="Times New Roman" w:cs="Times New Roman"/>
          <w:color w:val="000000"/>
          <w:sz w:val="28"/>
          <w:szCs w:val="28"/>
        </w:rPr>
        <w:t>Формирование сенсорных процессов, обогащение сенсорного опыта, уточнение и расши</w:t>
      </w:r>
      <w:r w:rsidRPr="005D2DF3">
        <w:rPr>
          <w:rFonts w:ascii="Times New Roman" w:hAnsi="Times New Roman" w:cs="Times New Roman"/>
          <w:color w:val="000000"/>
          <w:sz w:val="28"/>
          <w:szCs w:val="28"/>
        </w:rPr>
        <w:softHyphen/>
        <w:t>рение представлений о тех предметах, объектах и явлениях, которые им предстоит изображать.</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5D2DF3">
        <w:rPr>
          <w:rFonts w:ascii="Times New Roman" w:hAnsi="Times New Roman" w:cs="Times New Roman"/>
          <w:color w:val="000000"/>
          <w:sz w:val="28"/>
          <w:szCs w:val="28"/>
        </w:rPr>
        <w:t>Учет индивидуальных особенностей детей, их желаний и интересов.</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D2DF3">
        <w:rPr>
          <w:rFonts w:ascii="Times New Roman" w:hAnsi="Times New Roman" w:cs="Times New Roman"/>
          <w:color w:val="000000"/>
          <w:sz w:val="28"/>
          <w:szCs w:val="28"/>
        </w:rPr>
        <w:t>Использование детских работ в оформлении помещений детского сада, организации разно</w:t>
      </w:r>
      <w:r w:rsidRPr="005D2DF3">
        <w:rPr>
          <w:rFonts w:ascii="Times New Roman" w:hAnsi="Times New Roman" w:cs="Times New Roman"/>
          <w:color w:val="000000"/>
          <w:sz w:val="28"/>
          <w:szCs w:val="28"/>
        </w:rPr>
        <w:softHyphen/>
        <w:t>образных выставок, а также для подарков детям и взрослым. Дошкольники должны чувствовать: их рисунки, лепка, аппликация вызывают интерес взрослых, нужны им, могут украсить детский сад, квартиру, дом, где они живут.</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D2DF3">
        <w:rPr>
          <w:rFonts w:ascii="Times New Roman" w:hAnsi="Times New Roman" w:cs="Times New Roman"/>
          <w:color w:val="000000"/>
          <w:sz w:val="28"/>
          <w:szCs w:val="28"/>
        </w:rPr>
        <w:t>Разнообразие тематики детских работ, форм организации занятий (создание индивидуаль</w:t>
      </w:r>
      <w:r w:rsidRPr="005D2DF3">
        <w:rPr>
          <w:rFonts w:ascii="Times New Roman" w:hAnsi="Times New Roman" w:cs="Times New Roman"/>
          <w:color w:val="000000"/>
          <w:sz w:val="28"/>
          <w:szCs w:val="28"/>
        </w:rPr>
        <w:softHyphen/>
        <w:t>ных и коллективных композиций), художественных материалов.</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5D2DF3">
        <w:rPr>
          <w:rFonts w:ascii="Times New Roman" w:hAnsi="Times New Roman" w:cs="Times New Roman"/>
          <w:color w:val="000000"/>
          <w:sz w:val="28"/>
          <w:szCs w:val="28"/>
        </w:rPr>
        <w:t>Создание творческой, доброжелательной обстановки в группе, на занятиях по изобразитель</w:t>
      </w:r>
      <w:r w:rsidRPr="005D2DF3">
        <w:rPr>
          <w:rFonts w:ascii="Times New Roman" w:hAnsi="Times New Roman" w:cs="Times New Roman"/>
          <w:color w:val="000000"/>
          <w:sz w:val="28"/>
          <w:szCs w:val="28"/>
        </w:rPr>
        <w:softHyphen/>
        <w:t>ной деятельности и в свободной художественной деятельности. Уважение к творчеству детей.</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5D2DF3">
        <w:rPr>
          <w:rFonts w:ascii="Times New Roman" w:hAnsi="Times New Roman" w:cs="Times New Roman"/>
          <w:color w:val="000000"/>
          <w:sz w:val="28"/>
          <w:szCs w:val="28"/>
        </w:rPr>
        <w:t>Учет национальных и региональных особенностей при отборе содержания для занятий ри</w:t>
      </w:r>
      <w:r w:rsidRPr="005D2DF3">
        <w:rPr>
          <w:rFonts w:ascii="Times New Roman" w:hAnsi="Times New Roman" w:cs="Times New Roman"/>
          <w:color w:val="000000"/>
          <w:sz w:val="28"/>
          <w:szCs w:val="28"/>
        </w:rPr>
        <w:softHyphen/>
        <w:t>сованием, лепкой,</w:t>
      </w:r>
      <w:r>
        <w:rPr>
          <w:rFonts w:ascii="Times New Roman" w:hAnsi="Times New Roman" w:cs="Times New Roman"/>
          <w:color w:val="000000"/>
          <w:sz w:val="28"/>
          <w:szCs w:val="28"/>
        </w:rPr>
        <w:t xml:space="preserve"> </w:t>
      </w:r>
      <w:r w:rsidRPr="005D2DF3">
        <w:rPr>
          <w:rFonts w:ascii="Times New Roman" w:hAnsi="Times New Roman" w:cs="Times New Roman"/>
          <w:color w:val="000000"/>
          <w:sz w:val="28"/>
          <w:szCs w:val="28"/>
        </w:rPr>
        <w:t>аппликацией.</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color w:val="000000"/>
          <w:sz w:val="28"/>
          <w:szCs w:val="28"/>
        </w:rPr>
        <w:t xml:space="preserve">Одна из важных задач художественно-творческой деятельности - научить детей оценивать свои работы и работы сверстников, выделять наиболее интересные изобразительные решения в работах других, </w:t>
      </w:r>
      <w:proofErr w:type="gramStart"/>
      <w:r w:rsidRPr="005D2DF3">
        <w:rPr>
          <w:rFonts w:ascii="Times New Roman" w:hAnsi="Times New Roman" w:cs="Times New Roman"/>
          <w:color w:val="000000"/>
          <w:sz w:val="28"/>
          <w:szCs w:val="28"/>
        </w:rPr>
        <w:t>высказывать эстетические оценки</w:t>
      </w:r>
      <w:proofErr w:type="gramEnd"/>
      <w:r w:rsidRPr="005D2DF3">
        <w:rPr>
          <w:rFonts w:ascii="Times New Roman" w:hAnsi="Times New Roman" w:cs="Times New Roman"/>
          <w:color w:val="000000"/>
          <w:sz w:val="28"/>
          <w:szCs w:val="28"/>
        </w:rPr>
        <w:t xml:space="preserve"> и суждения, стремиться к содержательному общению, связанному с изобразительной деятельностью.</w:t>
      </w:r>
    </w:p>
    <w:p w:rsidR="00DC1B09" w:rsidRPr="004600F1" w:rsidRDefault="00DC1B09" w:rsidP="00DC1B09">
      <w:pPr>
        <w:shd w:val="clear" w:color="auto" w:fill="FFFFFF"/>
        <w:autoSpaceDE w:val="0"/>
        <w:spacing w:after="0" w:line="240" w:lineRule="auto"/>
        <w:ind w:firstLine="708"/>
        <w:jc w:val="both"/>
        <w:rPr>
          <w:rFonts w:ascii="Times New Roman" w:hAnsi="Times New Roman" w:cs="Times New Roman"/>
          <w:b/>
          <w:color w:val="000000"/>
          <w:sz w:val="28"/>
          <w:szCs w:val="28"/>
        </w:rPr>
      </w:pPr>
      <w:r w:rsidRPr="004600F1">
        <w:rPr>
          <w:rFonts w:ascii="Times New Roman" w:hAnsi="Times New Roman" w:cs="Times New Roman"/>
          <w:b/>
          <w:color w:val="000000"/>
          <w:sz w:val="28"/>
          <w:szCs w:val="28"/>
        </w:rPr>
        <w:t>К концу года дети могут:</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i/>
          <w:iCs/>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 xml:space="preserve">выделять выразительные средства дымковской и </w:t>
      </w:r>
      <w:proofErr w:type="spellStart"/>
      <w:r w:rsidRPr="005D2DF3">
        <w:rPr>
          <w:rFonts w:ascii="Times New Roman" w:hAnsi="Times New Roman" w:cs="Times New Roman"/>
          <w:color w:val="000000"/>
          <w:sz w:val="28"/>
          <w:szCs w:val="28"/>
        </w:rPr>
        <w:t>филимоновской</w:t>
      </w:r>
      <w:proofErr w:type="spellEnd"/>
      <w:r w:rsidRPr="005D2DF3">
        <w:rPr>
          <w:rFonts w:ascii="Times New Roman" w:hAnsi="Times New Roman" w:cs="Times New Roman"/>
          <w:color w:val="000000"/>
          <w:sz w:val="28"/>
          <w:szCs w:val="28"/>
        </w:rPr>
        <w:t xml:space="preserve"> игрушки, проявлять инте</w:t>
      </w:r>
      <w:r w:rsidRPr="005D2DF3">
        <w:rPr>
          <w:rFonts w:ascii="Times New Roman" w:hAnsi="Times New Roman" w:cs="Times New Roman"/>
          <w:color w:val="000000"/>
          <w:sz w:val="28"/>
          <w:szCs w:val="28"/>
        </w:rPr>
        <w:softHyphen/>
        <w:t>рес к книжным иллюстрациям.</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i/>
          <w:iCs/>
          <w:color w:val="000000"/>
          <w:sz w:val="28"/>
          <w:szCs w:val="28"/>
        </w:rPr>
        <w:t>В рисовании</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изображать предметы и явления, используя умение передавать их выразительно путем соз</w:t>
      </w:r>
      <w:r w:rsidRPr="005D2DF3">
        <w:rPr>
          <w:rFonts w:ascii="Times New Roman" w:hAnsi="Times New Roman" w:cs="Times New Roman"/>
          <w:color w:val="000000"/>
          <w:sz w:val="28"/>
          <w:szCs w:val="28"/>
        </w:rPr>
        <w:softHyphen/>
        <w:t xml:space="preserve">дания отчетливых форм, подбора цвета, аккуратного закрашивания, </w:t>
      </w:r>
      <w:r w:rsidRPr="005D2DF3">
        <w:rPr>
          <w:rFonts w:ascii="Times New Roman" w:hAnsi="Times New Roman" w:cs="Times New Roman"/>
          <w:color w:val="000000"/>
          <w:sz w:val="28"/>
          <w:szCs w:val="28"/>
        </w:rPr>
        <w:lastRenderedPageBreak/>
        <w:t>использования разных мате</w:t>
      </w:r>
      <w:r w:rsidRPr="005D2DF3">
        <w:rPr>
          <w:rFonts w:ascii="Times New Roman" w:hAnsi="Times New Roman" w:cs="Times New Roman"/>
          <w:color w:val="000000"/>
          <w:sz w:val="28"/>
          <w:szCs w:val="28"/>
        </w:rPr>
        <w:softHyphen/>
        <w:t>риалов: карандашей, красок (гуашь), фломастеров, цветных жирных мелков и др.;</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передавать несложный сюжет, объединяя в рисунке несколько предметов, располагая их на листе в соответствии с содержанием сюжета;</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 xml:space="preserve">украшать силуэты игрушек элементами дымковской и </w:t>
      </w:r>
      <w:proofErr w:type="spellStart"/>
      <w:r w:rsidRPr="005D2DF3">
        <w:rPr>
          <w:rFonts w:ascii="Times New Roman" w:hAnsi="Times New Roman" w:cs="Times New Roman"/>
          <w:color w:val="000000"/>
          <w:sz w:val="28"/>
          <w:szCs w:val="28"/>
        </w:rPr>
        <w:t>филимоновской</w:t>
      </w:r>
      <w:proofErr w:type="spellEnd"/>
      <w:r w:rsidRPr="005D2DF3">
        <w:rPr>
          <w:rFonts w:ascii="Times New Roman" w:hAnsi="Times New Roman" w:cs="Times New Roman"/>
          <w:color w:val="000000"/>
          <w:sz w:val="28"/>
          <w:szCs w:val="28"/>
        </w:rPr>
        <w:t xml:space="preserve"> росписи. Познакомить с Городецкими изделиями. Развивать умение выделять элементы </w:t>
      </w:r>
      <w:proofErr w:type="gramStart"/>
      <w:r w:rsidRPr="005D2DF3">
        <w:rPr>
          <w:rFonts w:ascii="Times New Roman" w:hAnsi="Times New Roman" w:cs="Times New Roman"/>
          <w:color w:val="000000"/>
          <w:sz w:val="28"/>
          <w:szCs w:val="28"/>
        </w:rPr>
        <w:t>городецкой</w:t>
      </w:r>
      <w:proofErr w:type="gramEnd"/>
    </w:p>
    <w:p w:rsidR="00DC1B09" w:rsidRPr="005D2DF3" w:rsidRDefault="00DC1B09" w:rsidP="00DC1B09">
      <w:pPr>
        <w:spacing w:after="0" w:line="240" w:lineRule="auto"/>
        <w:jc w:val="both"/>
        <w:rPr>
          <w:rFonts w:ascii="Times New Roman" w:hAnsi="Times New Roman" w:cs="Times New Roman"/>
          <w:i/>
          <w:iCs/>
          <w:color w:val="000000"/>
          <w:sz w:val="28"/>
          <w:szCs w:val="28"/>
        </w:rPr>
      </w:pPr>
      <w:proofErr w:type="gramStart"/>
      <w:r w:rsidRPr="005D2DF3">
        <w:rPr>
          <w:rFonts w:ascii="Times New Roman" w:hAnsi="Times New Roman" w:cs="Times New Roman"/>
          <w:color w:val="000000"/>
          <w:sz w:val="28"/>
          <w:szCs w:val="28"/>
        </w:rPr>
        <w:t>росписи (бутоны, купавки, розаны, листья); видеть, называть цвета, используемые в росписи.</w:t>
      </w:r>
      <w:proofErr w:type="gramEnd"/>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i/>
          <w:iCs/>
          <w:color w:val="000000"/>
          <w:sz w:val="28"/>
          <w:szCs w:val="28"/>
        </w:rPr>
        <w:t>В лепке</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i/>
          <w:iCs/>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создавать образы разных предметов и игрушек, объединять их в коллективную компози</w:t>
      </w:r>
      <w:r w:rsidRPr="005D2DF3">
        <w:rPr>
          <w:rFonts w:ascii="Times New Roman" w:hAnsi="Times New Roman" w:cs="Times New Roman"/>
          <w:color w:val="000000"/>
          <w:sz w:val="28"/>
          <w:szCs w:val="28"/>
        </w:rPr>
        <w:softHyphen/>
        <w:t>цию; использовать все многообразие усвоенных приемов.</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i/>
          <w:iCs/>
          <w:color w:val="000000"/>
          <w:sz w:val="28"/>
          <w:szCs w:val="28"/>
        </w:rPr>
        <w:t>В аппликации</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правильно держать ножницы и резать ими по прямой, по диагонали (квадрат и прямоуголь</w:t>
      </w:r>
      <w:r w:rsidRPr="005D2DF3">
        <w:rPr>
          <w:rFonts w:ascii="Times New Roman" w:hAnsi="Times New Roman" w:cs="Times New Roman"/>
          <w:color w:val="000000"/>
          <w:sz w:val="28"/>
          <w:szCs w:val="28"/>
        </w:rPr>
        <w:softHyphen/>
        <w:t>ник), вырезать круг из квадрата, овал - из прямоугольника, плавно срезать и закруглять углы;</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аккуратно наклеивать изображения предметов, состоящих из нескольких частей;</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подбирать цвета в соответствии с цветом предметов или по собственному желанию;</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color w:val="000000"/>
          <w:sz w:val="28"/>
          <w:szCs w:val="28"/>
        </w:rPr>
        <w:t>•составлять узоры из растительных форм и геометрических фигур.</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p>
    <w:p w:rsidR="00DC1B09" w:rsidRPr="005D2DF3" w:rsidRDefault="00DC1B09" w:rsidP="00DC1B09">
      <w:pPr>
        <w:shd w:val="clear" w:color="auto" w:fill="FFFFFF"/>
        <w:autoSpaceDE w:val="0"/>
        <w:spacing w:after="0" w:line="240" w:lineRule="auto"/>
        <w:ind w:firstLine="708"/>
        <w:jc w:val="center"/>
        <w:rPr>
          <w:rFonts w:ascii="Times New Roman" w:hAnsi="Times New Roman" w:cs="Times New Roman"/>
          <w:color w:val="000000"/>
          <w:sz w:val="28"/>
          <w:szCs w:val="28"/>
        </w:rPr>
      </w:pPr>
      <w:r w:rsidRPr="005D2DF3">
        <w:rPr>
          <w:rFonts w:ascii="Times New Roman" w:hAnsi="Times New Roman" w:cs="Times New Roman"/>
          <w:b/>
          <w:color w:val="000000"/>
          <w:sz w:val="28"/>
          <w:szCs w:val="28"/>
        </w:rPr>
        <w:t>Пояснительная записка к разделу</w:t>
      </w:r>
      <w:r w:rsidRPr="005D2DF3">
        <w:rPr>
          <w:rFonts w:ascii="Times New Roman" w:hAnsi="Times New Roman" w:cs="Times New Roman"/>
          <w:color w:val="000000"/>
          <w:sz w:val="28"/>
          <w:szCs w:val="28"/>
        </w:rPr>
        <w:t xml:space="preserve"> </w:t>
      </w:r>
      <w:r w:rsidRPr="005D2DF3">
        <w:rPr>
          <w:rFonts w:ascii="Times New Roman" w:hAnsi="Times New Roman" w:cs="Times New Roman"/>
          <w:b/>
          <w:color w:val="000000"/>
          <w:sz w:val="28"/>
          <w:szCs w:val="28"/>
        </w:rPr>
        <w:t>«Развитие продуктивной деятельности: конструирование»</w:t>
      </w:r>
    </w:p>
    <w:p w:rsidR="00DC1B09" w:rsidRPr="005D2DF3" w:rsidRDefault="00DC1B09" w:rsidP="00DC1B09">
      <w:pPr>
        <w:shd w:val="clear" w:color="auto" w:fill="FFFFFF"/>
        <w:autoSpaceDE w:val="0"/>
        <w:spacing w:after="0" w:line="240" w:lineRule="auto"/>
        <w:ind w:firstLine="709"/>
        <w:jc w:val="both"/>
        <w:rPr>
          <w:rFonts w:ascii="Times New Roman" w:hAnsi="Times New Roman" w:cs="Times New Roman"/>
          <w:color w:val="000000"/>
          <w:sz w:val="28"/>
          <w:szCs w:val="28"/>
        </w:rPr>
      </w:pPr>
      <w:r w:rsidRPr="005D2DF3">
        <w:rPr>
          <w:rFonts w:ascii="Times New Roman" w:hAnsi="Times New Roman" w:cs="Times New Roman"/>
          <w:color w:val="000000"/>
          <w:sz w:val="28"/>
          <w:szCs w:val="28"/>
        </w:rPr>
        <w:t>Ребенок на пятом году жизни достаточно самостоятельный и инициативный. Основные дос</w:t>
      </w:r>
      <w:r w:rsidRPr="005D2DF3">
        <w:rPr>
          <w:rFonts w:ascii="Times New Roman" w:hAnsi="Times New Roman" w:cs="Times New Roman"/>
          <w:color w:val="000000"/>
          <w:sz w:val="28"/>
          <w:szCs w:val="28"/>
        </w:rPr>
        <w:softHyphen/>
        <w:t>тижения данного возраста напрямую связаны с развитием интереса к конструированию. У него активно развиваются мелкая моторика, глазомер. Движения рук уже более точные, ловкие, что помогает ему овладевать умением мастерить. У ребенка возникает интерес к качеству своего труда; он начинает осознанно стремиться к соблюдению определенных требований, предъявляе</w:t>
      </w:r>
      <w:r w:rsidRPr="005D2DF3">
        <w:rPr>
          <w:rFonts w:ascii="Times New Roman" w:hAnsi="Times New Roman" w:cs="Times New Roman"/>
          <w:color w:val="000000"/>
          <w:sz w:val="28"/>
          <w:szCs w:val="28"/>
        </w:rPr>
        <w:softHyphen/>
        <w:t>мых воспитателем (последовательность операций, использование разных способов конструиро</w:t>
      </w:r>
      <w:r w:rsidRPr="005D2DF3">
        <w:rPr>
          <w:rFonts w:ascii="Times New Roman" w:hAnsi="Times New Roman" w:cs="Times New Roman"/>
          <w:color w:val="000000"/>
          <w:sz w:val="28"/>
          <w:szCs w:val="28"/>
        </w:rPr>
        <w:softHyphen/>
        <w:t>вания), проявляет желание овладеть теми или иными навыками и охотно упражняться в конст</w:t>
      </w:r>
      <w:r w:rsidRPr="005D2DF3">
        <w:rPr>
          <w:rFonts w:ascii="Times New Roman" w:hAnsi="Times New Roman" w:cs="Times New Roman"/>
          <w:color w:val="000000"/>
          <w:sz w:val="28"/>
          <w:szCs w:val="28"/>
        </w:rPr>
        <w:softHyphen/>
        <w:t>руировании. Ребенок уже в состоянии устанавливать понятные ему причинно-следственные от</w:t>
      </w:r>
      <w:r w:rsidRPr="005D2DF3">
        <w:rPr>
          <w:rFonts w:ascii="Times New Roman" w:hAnsi="Times New Roman" w:cs="Times New Roman"/>
          <w:color w:val="000000"/>
          <w:sz w:val="28"/>
          <w:szCs w:val="28"/>
        </w:rPr>
        <w:softHyphen/>
        <w:t>ношения. У него быстро совершенствуются все психические процессы, и особенно память.</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color w:val="000000"/>
          <w:sz w:val="28"/>
          <w:szCs w:val="28"/>
        </w:rPr>
        <w:t>В силу психологических и физиологических особенностей детей данного возраста и согласно принципу интеграции образовательных областей, продуктивная деятельность,  наиболее полно будет реализована в следующем варианте: рисование, леп</w:t>
      </w:r>
      <w:r w:rsidRPr="005D2DF3">
        <w:rPr>
          <w:rFonts w:ascii="Times New Roman" w:hAnsi="Times New Roman" w:cs="Times New Roman"/>
          <w:color w:val="000000"/>
          <w:sz w:val="28"/>
          <w:szCs w:val="28"/>
        </w:rPr>
        <w:softHyphen/>
        <w:t>ка, аппликация и конструирование.</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b/>
          <w:bCs/>
          <w:color w:val="000000"/>
          <w:sz w:val="28"/>
          <w:szCs w:val="28"/>
        </w:rPr>
      </w:pPr>
      <w:r w:rsidRPr="005D2DF3">
        <w:rPr>
          <w:rFonts w:ascii="Times New Roman" w:hAnsi="Times New Roman" w:cs="Times New Roman"/>
          <w:color w:val="000000"/>
          <w:sz w:val="28"/>
          <w:szCs w:val="28"/>
        </w:rPr>
        <w:t>Правильное руководство детской деятельностью позволяет педагогу преодолевать трудности и вести целенаправленную работу по развитию художественно-творческих способностей дошко</w:t>
      </w:r>
      <w:r w:rsidRPr="005D2DF3">
        <w:rPr>
          <w:rFonts w:ascii="Times New Roman" w:hAnsi="Times New Roman" w:cs="Times New Roman"/>
          <w:color w:val="000000"/>
          <w:sz w:val="28"/>
          <w:szCs w:val="28"/>
        </w:rPr>
        <w:softHyphen/>
        <w:t>льников.</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5D2DF3">
        <w:rPr>
          <w:rFonts w:ascii="Times New Roman" w:hAnsi="Times New Roman" w:cs="Times New Roman"/>
          <w:b/>
          <w:bCs/>
          <w:color w:val="000000"/>
          <w:sz w:val="28"/>
          <w:szCs w:val="28"/>
        </w:rPr>
        <w:t>Целевые ориентиры  по конструированию к концу пятого года:</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у детей расширяются знания и представления о конструируемых объектах;</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расширяются представления о деятельности людей, связанных со строительством, создани</w:t>
      </w:r>
      <w:r w:rsidRPr="005D2DF3">
        <w:rPr>
          <w:rFonts w:ascii="Times New Roman" w:hAnsi="Times New Roman" w:cs="Times New Roman"/>
          <w:color w:val="000000"/>
          <w:sz w:val="28"/>
          <w:szCs w:val="28"/>
        </w:rPr>
        <w:softHyphen/>
        <w:t>ем техники, предметов, вещей;</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дети учатся анализировать постройки, конструкции, рисунки;</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Pr="005D2DF3">
        <w:rPr>
          <w:rFonts w:ascii="Times New Roman" w:hAnsi="Times New Roman" w:cs="Times New Roman"/>
          <w:color w:val="000000"/>
          <w:sz w:val="28"/>
          <w:szCs w:val="28"/>
        </w:rPr>
        <w:t>у детей формируются представления о строительных деталях, их названиях и свойствах (форма, величина, устойчивость, способы соединения, крепления);</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дети учатся преобразовывать постройки по разным параметрам, сооружать по словесной инструкции;</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совершенствуются конструктивные навыки (комбинируют детали, сочетают по форме, по-разному соединяют, накладывая, приставляя, экспериментируя с ними);</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развиваются навыки пространственной ориентации (спереди, сзади, внутри и пр.);</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дети создают постройки по индивидуальному и совместному замыслу и играют с ними;</w:t>
      </w:r>
    </w:p>
    <w:p w:rsidR="00DC1B09" w:rsidRPr="005D2DF3" w:rsidRDefault="00DC1B09" w:rsidP="00DC1B0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развивается творчество, изобретательство;</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формируется эстетический вкус в гармоничном сочетании элементов при оформлении по</w:t>
      </w:r>
      <w:r w:rsidRPr="005D2DF3">
        <w:rPr>
          <w:rFonts w:ascii="Times New Roman" w:hAnsi="Times New Roman" w:cs="Times New Roman"/>
          <w:color w:val="000000"/>
          <w:sz w:val="28"/>
          <w:szCs w:val="28"/>
        </w:rPr>
        <w:softHyphen/>
        <w:t>строек, поделок;</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учатся мастерить элементарные игрушки оригами;</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упражняются в изготовлении поделок из бросового (коробки) и природного материала;</w:t>
      </w:r>
    </w:p>
    <w:p w:rsidR="00DC1B09" w:rsidRPr="005D2DF3"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учатся пользоваться ножницами, клеем;</w:t>
      </w:r>
    </w:p>
    <w:p w:rsidR="00DC1B09"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D2DF3">
        <w:rPr>
          <w:rFonts w:ascii="Times New Roman" w:hAnsi="Times New Roman" w:cs="Times New Roman"/>
          <w:color w:val="000000"/>
          <w:sz w:val="28"/>
          <w:szCs w:val="28"/>
        </w:rPr>
        <w:t xml:space="preserve">развивается </w:t>
      </w:r>
      <w:r>
        <w:rPr>
          <w:rFonts w:ascii="Times New Roman" w:hAnsi="Times New Roman" w:cs="Times New Roman"/>
          <w:color w:val="000000"/>
          <w:sz w:val="28"/>
          <w:szCs w:val="28"/>
        </w:rPr>
        <w:t>деловое и игровое общение детей.</w:t>
      </w:r>
    </w:p>
    <w:p w:rsidR="00DC1B09" w:rsidRDefault="00DC1B09" w:rsidP="00DC1B09">
      <w:pPr>
        <w:shd w:val="clear" w:color="auto" w:fill="FFFFFF"/>
        <w:autoSpaceDE w:val="0"/>
        <w:spacing w:after="0" w:line="240" w:lineRule="auto"/>
        <w:ind w:firstLine="708"/>
        <w:jc w:val="both"/>
        <w:rPr>
          <w:rFonts w:ascii="Times New Roman" w:hAnsi="Times New Roman" w:cs="Times New Roman"/>
          <w:b/>
          <w:color w:val="000000"/>
          <w:sz w:val="28"/>
          <w:szCs w:val="28"/>
        </w:rPr>
      </w:pPr>
    </w:p>
    <w:p w:rsidR="00DC1B09" w:rsidRPr="00D7421F" w:rsidRDefault="00DC1B09" w:rsidP="00DC1B09">
      <w:pPr>
        <w:shd w:val="clear" w:color="auto" w:fill="FFFFFF"/>
        <w:autoSpaceDE w:val="0"/>
        <w:spacing w:after="0" w:line="240" w:lineRule="auto"/>
        <w:ind w:firstLine="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ПОЯСНИТЕЛЬНАЯ ЗАПИСКА МУЗЫКА.</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Дети средней группы уже имеют достаточный музыкальный опыт, благодаря которому начинают активно включаться в разные виды музыкальной деятельности: слушание, пение, музыкально-</w:t>
      </w:r>
      <w:proofErr w:type="gramStart"/>
      <w:r w:rsidRPr="005A4724">
        <w:rPr>
          <w:rFonts w:ascii="Times New Roman" w:hAnsi="Times New Roman" w:cs="Times New Roman"/>
          <w:sz w:val="28"/>
          <w:szCs w:val="28"/>
        </w:rPr>
        <w:t>ритмические движения</w:t>
      </w:r>
      <w:proofErr w:type="gramEnd"/>
      <w:r w:rsidRPr="005A4724">
        <w:rPr>
          <w:rFonts w:ascii="Times New Roman" w:hAnsi="Times New Roman" w:cs="Times New Roman"/>
          <w:sz w:val="28"/>
          <w:szCs w:val="28"/>
        </w:rPr>
        <w:t>, игру на музыкальных инструментах и творчество.</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 xml:space="preserve">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 </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 развитие музыкально-художественной деятельности;</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 приобщение к музыкальному искусству.</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Занятия являются основной формой обучения. Задания, которые дают детям, более сложные. Они требуют сосредоточенности и осознанности действий, хотя до какой-то степени сохраняется игровой и развлекательный характер обучения. Занятия проводятся два раза в неделю по 25 минут. Их построение основывается на общих задачах музыкального воспитания, которые изложены в программе.</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 Поэтому приоритетными задачами являются развитие умения вслушиваться в музыку, запоминать и эмоционально реагировать на нее, связывать движения с музыкой в музыкально-ритмических движениях.</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lastRenderedPageBreak/>
        <w:t>Музыкальное развитие детей осуществляется и на занятиях, и в повседневной жизни.</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Музыкальные занятия состоят из трех частей.</w:t>
      </w:r>
    </w:p>
    <w:p w:rsidR="00DC1B09" w:rsidRPr="005A4724" w:rsidRDefault="00DC1B09" w:rsidP="00DC1B09">
      <w:pPr>
        <w:autoSpaceDE w:val="0"/>
        <w:autoSpaceDN w:val="0"/>
        <w:adjustRightInd w:val="0"/>
        <w:spacing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 xml:space="preserve">1. </w:t>
      </w:r>
      <w:r w:rsidRPr="005A4724">
        <w:rPr>
          <w:rFonts w:ascii="Times New Roman" w:hAnsi="Times New Roman" w:cs="Times New Roman"/>
          <w:i/>
          <w:iCs/>
          <w:sz w:val="28"/>
          <w:szCs w:val="28"/>
        </w:rPr>
        <w:t>Вводная часть. Музыкально-ритмические упражнения</w:t>
      </w:r>
      <w:r w:rsidRPr="005A4724">
        <w:rPr>
          <w:rFonts w:ascii="Times New Roman" w:hAnsi="Times New Roman" w:cs="Times New Roman"/>
          <w:sz w:val="28"/>
          <w:szCs w:val="28"/>
        </w:rPr>
        <w:t>. Цель – настроить ребенка на занятие и развивать навыки основных танцевальных движений, которые будут использованы в плясках, танцах, хороводах.</w:t>
      </w:r>
    </w:p>
    <w:p w:rsidR="0090678A" w:rsidRDefault="00DC1B09" w:rsidP="00DC1B09">
      <w:pPr>
        <w:autoSpaceDE w:val="0"/>
        <w:autoSpaceDN w:val="0"/>
        <w:adjustRightInd w:val="0"/>
        <w:spacing w:after="0" w:line="264" w:lineRule="auto"/>
        <w:ind w:firstLine="708"/>
        <w:jc w:val="both"/>
        <w:rPr>
          <w:rFonts w:ascii="Times New Roman" w:hAnsi="Times New Roman" w:cs="Times New Roman"/>
          <w:i/>
          <w:iCs/>
          <w:sz w:val="28"/>
          <w:szCs w:val="28"/>
        </w:rPr>
      </w:pPr>
      <w:r w:rsidRPr="005A4724">
        <w:rPr>
          <w:rFonts w:ascii="Times New Roman" w:hAnsi="Times New Roman" w:cs="Times New Roman"/>
          <w:sz w:val="28"/>
          <w:szCs w:val="28"/>
        </w:rPr>
        <w:t xml:space="preserve">2. </w:t>
      </w:r>
      <w:r w:rsidRPr="005A4724">
        <w:rPr>
          <w:rFonts w:ascii="Times New Roman" w:hAnsi="Times New Roman" w:cs="Times New Roman"/>
          <w:i/>
          <w:iCs/>
          <w:sz w:val="28"/>
          <w:szCs w:val="28"/>
        </w:rPr>
        <w:t xml:space="preserve">Основная часть. </w:t>
      </w:r>
    </w:p>
    <w:p w:rsidR="0090678A"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i/>
          <w:iCs/>
          <w:sz w:val="28"/>
          <w:szCs w:val="28"/>
        </w:rPr>
        <w:t>Слушание музыки</w:t>
      </w:r>
      <w:r w:rsidRPr="005A4724">
        <w:rPr>
          <w:rFonts w:ascii="Times New Roman" w:hAnsi="Times New Roman" w:cs="Times New Roman"/>
          <w:sz w:val="28"/>
          <w:szCs w:val="28"/>
        </w:rPr>
        <w:t>.</w:t>
      </w:r>
      <w:r w:rsidR="0090678A">
        <w:rPr>
          <w:rFonts w:ascii="Times New Roman" w:hAnsi="Times New Roman" w:cs="Times New Roman"/>
          <w:sz w:val="28"/>
          <w:szCs w:val="28"/>
        </w:rPr>
        <w:t xml:space="preserve"> </w:t>
      </w:r>
      <w:r w:rsidRPr="005A4724">
        <w:rPr>
          <w:rFonts w:ascii="Times New Roman" w:hAnsi="Times New Roman" w:cs="Times New Roman"/>
          <w:sz w:val="28"/>
          <w:szCs w:val="28"/>
        </w:rPr>
        <w:t xml:space="preserve"> </w:t>
      </w:r>
      <w:proofErr w:type="gramStart"/>
      <w:r w:rsidRPr="005A4724">
        <w:rPr>
          <w:rFonts w:ascii="Times New Roman" w:hAnsi="Times New Roman" w:cs="Times New Roman"/>
          <w:sz w:val="28"/>
          <w:szCs w:val="28"/>
        </w:rPr>
        <w:t>Цель – приучать ребенка</w:t>
      </w:r>
      <w:r w:rsidR="0090678A">
        <w:rPr>
          <w:rFonts w:ascii="Times New Roman" w:hAnsi="Times New Roman" w:cs="Times New Roman"/>
          <w:sz w:val="28"/>
          <w:szCs w:val="28"/>
        </w:rPr>
        <w:t xml:space="preserve">, </w:t>
      </w:r>
      <w:r w:rsidRPr="005A4724">
        <w:rPr>
          <w:rFonts w:ascii="Times New Roman" w:hAnsi="Times New Roman" w:cs="Times New Roman"/>
          <w:sz w:val="28"/>
          <w:szCs w:val="28"/>
        </w:rPr>
        <w:t xml:space="preserve"> вслушиваться в звучание мелодии и аккомпанемента, создающих художественно-музыкальный образ, и эмоционально на них реагировать.</w:t>
      </w:r>
      <w:proofErr w:type="gramEnd"/>
    </w:p>
    <w:p w:rsidR="0090678A"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 xml:space="preserve"> </w:t>
      </w:r>
      <w:r w:rsidRPr="005A4724">
        <w:rPr>
          <w:rFonts w:ascii="Times New Roman" w:hAnsi="Times New Roman" w:cs="Times New Roman"/>
          <w:i/>
          <w:iCs/>
          <w:sz w:val="28"/>
          <w:szCs w:val="28"/>
        </w:rPr>
        <w:t>Подпевание и пение</w:t>
      </w:r>
      <w:r w:rsidRPr="005A4724">
        <w:rPr>
          <w:rFonts w:ascii="Times New Roman" w:hAnsi="Times New Roman" w:cs="Times New Roman"/>
          <w:sz w:val="28"/>
          <w:szCs w:val="28"/>
        </w:rPr>
        <w:t xml:space="preserve">. Цель – развивать вокальные задатки ребенка, учить </w:t>
      </w:r>
      <w:proofErr w:type="gramStart"/>
      <w:r w:rsidRPr="005A4724">
        <w:rPr>
          <w:rFonts w:ascii="Times New Roman" w:hAnsi="Times New Roman" w:cs="Times New Roman"/>
          <w:sz w:val="28"/>
          <w:szCs w:val="28"/>
        </w:rPr>
        <w:t>чисто</w:t>
      </w:r>
      <w:proofErr w:type="gramEnd"/>
      <w:r w:rsidRPr="005A4724">
        <w:rPr>
          <w:rFonts w:ascii="Times New Roman" w:hAnsi="Times New Roman" w:cs="Times New Roman"/>
          <w:sz w:val="28"/>
          <w:szCs w:val="28"/>
        </w:rPr>
        <w:t xml:space="preserve"> интонировать мелодию, петь без напряжения в голосе, а также начинать и заканчивать пение вместе с воспитателем.</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 xml:space="preserve"> </w:t>
      </w:r>
      <w:r w:rsidRPr="005A4724">
        <w:rPr>
          <w:rFonts w:ascii="Times New Roman" w:hAnsi="Times New Roman" w:cs="Times New Roman"/>
          <w:i/>
          <w:iCs/>
          <w:sz w:val="28"/>
          <w:szCs w:val="28"/>
        </w:rPr>
        <w:t xml:space="preserve">Песенное творчество. </w:t>
      </w:r>
      <w:r w:rsidRPr="005A4724">
        <w:rPr>
          <w:rFonts w:ascii="Times New Roman" w:hAnsi="Times New Roman" w:cs="Times New Roman"/>
          <w:sz w:val="28"/>
          <w:szCs w:val="28"/>
        </w:rPr>
        <w:t>Цель – побуждать ребёнка к самостоятельному сочинению мелодии колыбельной и формировать умение импровизировать мелодии на заданный текст.</w:t>
      </w:r>
    </w:p>
    <w:p w:rsidR="00DC1B09" w:rsidRPr="005A4724" w:rsidRDefault="00DC1B09" w:rsidP="00DC1B09">
      <w:pPr>
        <w:keepLines/>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sz w:val="28"/>
          <w:szCs w:val="28"/>
        </w:rPr>
        <w:t>В основную часть занятий включаются и музыкально-дидактические игры, направленные на знакомство с детскими музыкальными инструментами, развитие памяти и воображения, музыкально-сенсорных способностей.</w:t>
      </w:r>
    </w:p>
    <w:p w:rsidR="0090678A" w:rsidRDefault="00DC1B09" w:rsidP="00DC1B09">
      <w:pPr>
        <w:autoSpaceDE w:val="0"/>
        <w:autoSpaceDN w:val="0"/>
        <w:adjustRightInd w:val="0"/>
        <w:spacing w:after="0" w:line="264" w:lineRule="auto"/>
        <w:ind w:firstLine="708"/>
        <w:jc w:val="both"/>
        <w:rPr>
          <w:rFonts w:ascii="Times New Roman" w:hAnsi="Times New Roman" w:cs="Times New Roman"/>
          <w:i/>
          <w:iCs/>
          <w:sz w:val="28"/>
          <w:szCs w:val="28"/>
        </w:rPr>
      </w:pPr>
      <w:r w:rsidRPr="005A4724">
        <w:rPr>
          <w:rFonts w:ascii="Times New Roman" w:hAnsi="Times New Roman" w:cs="Times New Roman"/>
          <w:sz w:val="28"/>
          <w:szCs w:val="28"/>
        </w:rPr>
        <w:t xml:space="preserve">3. </w:t>
      </w:r>
      <w:r w:rsidRPr="005A4724">
        <w:rPr>
          <w:rFonts w:ascii="Times New Roman" w:hAnsi="Times New Roman" w:cs="Times New Roman"/>
          <w:i/>
          <w:iCs/>
          <w:sz w:val="28"/>
          <w:szCs w:val="28"/>
        </w:rPr>
        <w:t>Заключительная часть.</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sidRPr="005A4724">
        <w:rPr>
          <w:rFonts w:ascii="Times New Roman" w:hAnsi="Times New Roman" w:cs="Times New Roman"/>
          <w:i/>
          <w:iCs/>
          <w:sz w:val="28"/>
          <w:szCs w:val="28"/>
        </w:rPr>
        <w:t xml:space="preserve"> Игра или пляска. </w:t>
      </w:r>
      <w:r w:rsidRPr="005A4724">
        <w:rPr>
          <w:rFonts w:ascii="Times New Roman" w:hAnsi="Times New Roman" w:cs="Times New Roman"/>
          <w:sz w:val="28"/>
          <w:szCs w:val="28"/>
        </w:rPr>
        <w:t>Цель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На занятиях, которые проводятся два раза в неделю по 15 минут, используются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DC1B09" w:rsidRDefault="00DC1B09" w:rsidP="00DC1B09">
      <w:pPr>
        <w:autoSpaceDE w:val="0"/>
        <w:autoSpaceDN w:val="0"/>
        <w:adjustRightInd w:val="0"/>
        <w:spacing w:before="75" w:line="264" w:lineRule="auto"/>
        <w:ind w:firstLine="708"/>
        <w:jc w:val="both"/>
        <w:rPr>
          <w:rFonts w:ascii="Times New Roman" w:hAnsi="Times New Roman" w:cs="Times New Roman"/>
          <w:b/>
          <w:bCs/>
          <w:sz w:val="28"/>
          <w:szCs w:val="28"/>
        </w:rPr>
      </w:pPr>
    </w:p>
    <w:p w:rsidR="00DC1B09" w:rsidRPr="005A4724" w:rsidRDefault="00DC1B09" w:rsidP="00DC1B09">
      <w:pPr>
        <w:autoSpaceDE w:val="0"/>
        <w:autoSpaceDN w:val="0"/>
        <w:adjustRightInd w:val="0"/>
        <w:spacing w:before="75" w:line="264" w:lineRule="auto"/>
        <w:ind w:firstLine="708"/>
        <w:jc w:val="both"/>
        <w:rPr>
          <w:rFonts w:ascii="Times New Roman" w:hAnsi="Times New Roman" w:cs="Times New Roman"/>
          <w:b/>
          <w:bCs/>
          <w:sz w:val="28"/>
          <w:szCs w:val="28"/>
        </w:rPr>
      </w:pPr>
      <w:r w:rsidRPr="005A4724">
        <w:rPr>
          <w:rFonts w:ascii="Times New Roman" w:hAnsi="Times New Roman" w:cs="Times New Roman"/>
          <w:b/>
          <w:bCs/>
          <w:sz w:val="28"/>
          <w:szCs w:val="28"/>
        </w:rPr>
        <w:t>К концу года дети могут:</w:t>
      </w:r>
    </w:p>
    <w:p w:rsidR="00DC1B09" w:rsidRPr="00D7421F" w:rsidRDefault="00DC1B09" w:rsidP="00DC1B09">
      <w:pPr>
        <w:autoSpaceDE w:val="0"/>
        <w:autoSpaceDN w:val="0"/>
        <w:adjustRightInd w:val="0"/>
        <w:spacing w:after="0" w:line="264" w:lineRule="auto"/>
        <w:ind w:firstLine="708"/>
        <w:jc w:val="both"/>
        <w:rPr>
          <w:rFonts w:ascii="Times New Roman" w:hAnsi="Times New Roman"/>
          <w:sz w:val="28"/>
          <w:szCs w:val="28"/>
        </w:rPr>
      </w:pPr>
      <w:r>
        <w:rPr>
          <w:rFonts w:ascii="Times New Roman" w:hAnsi="Times New Roman"/>
          <w:sz w:val="28"/>
          <w:szCs w:val="28"/>
        </w:rPr>
        <w:t>-</w:t>
      </w:r>
      <w:r w:rsidRPr="00D7421F">
        <w:rPr>
          <w:rFonts w:ascii="Times New Roman" w:hAnsi="Times New Roman"/>
          <w:sz w:val="28"/>
          <w:szCs w:val="28"/>
        </w:rPr>
        <w:t>внимательно слушать музыкальное произведение, чувствовать его характер; выражать свои чувства словами, рисунком, движением;</w:t>
      </w:r>
    </w:p>
    <w:p w:rsidR="00DC1B09" w:rsidRPr="00D7421F" w:rsidRDefault="00DC1B09" w:rsidP="00DC1B09">
      <w:pPr>
        <w:autoSpaceDE w:val="0"/>
        <w:autoSpaceDN w:val="0"/>
        <w:adjustRightInd w:val="0"/>
        <w:spacing w:after="0" w:line="264" w:lineRule="auto"/>
        <w:ind w:firstLine="708"/>
        <w:jc w:val="both"/>
        <w:rPr>
          <w:rFonts w:ascii="Times New Roman" w:hAnsi="Times New Roman"/>
          <w:sz w:val="28"/>
          <w:szCs w:val="28"/>
        </w:rPr>
      </w:pPr>
      <w:r>
        <w:rPr>
          <w:rFonts w:ascii="Times New Roman" w:hAnsi="Times New Roman"/>
          <w:sz w:val="28"/>
          <w:szCs w:val="28"/>
        </w:rPr>
        <w:t>-</w:t>
      </w:r>
      <w:r w:rsidRPr="00D7421F">
        <w:rPr>
          <w:rFonts w:ascii="Times New Roman" w:hAnsi="Times New Roman"/>
          <w:sz w:val="28"/>
          <w:szCs w:val="28"/>
        </w:rPr>
        <w:t>узнавать песни по мелодии;</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Pr>
          <w:rFonts w:ascii="Times New Roman" w:hAnsi="Times New Roman" w:cs="Times New Roman"/>
          <w:noProof/>
          <w:sz w:val="28"/>
          <w:szCs w:val="28"/>
        </w:rPr>
        <w:t>-</w:t>
      </w:r>
      <w:r w:rsidRPr="005A4724">
        <w:rPr>
          <w:rFonts w:ascii="Times New Roman" w:hAnsi="Times New Roman" w:cs="Times New Roman"/>
          <w:sz w:val="28"/>
          <w:szCs w:val="28"/>
        </w:rPr>
        <w:t>различать звуки по высоте (в пределах сексты – септимы);</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Pr>
          <w:rFonts w:ascii="Times New Roman" w:hAnsi="Times New Roman" w:cs="Times New Roman"/>
          <w:noProof/>
          <w:sz w:val="28"/>
          <w:szCs w:val="28"/>
        </w:rPr>
        <w:t>-</w:t>
      </w:r>
      <w:r w:rsidRPr="005A4724">
        <w:rPr>
          <w:rFonts w:ascii="Times New Roman" w:hAnsi="Times New Roman" w:cs="Times New Roman"/>
          <w:sz w:val="28"/>
          <w:szCs w:val="28"/>
        </w:rPr>
        <w:t>петь протяжно, четко произносить слова; вместе начинать и заканчивать пение;</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Pr>
          <w:rFonts w:ascii="Times New Roman" w:hAnsi="Times New Roman" w:cs="Times New Roman"/>
          <w:noProof/>
          <w:sz w:val="28"/>
          <w:szCs w:val="28"/>
        </w:rPr>
        <w:t>-</w:t>
      </w:r>
      <w:r w:rsidRPr="005A4724">
        <w:rPr>
          <w:rFonts w:ascii="Times New Roman" w:hAnsi="Times New Roman" w:cs="Times New Roman"/>
          <w:sz w:val="28"/>
          <w:szCs w:val="28"/>
        </w:rPr>
        <w:t>выполнять движения, отвечающие характеру музыки, самостоятельно меняя их в соответствии с двухчастной формой музыкального произведения;</w:t>
      </w:r>
    </w:p>
    <w:p w:rsidR="00DC1B09" w:rsidRPr="005A4724"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Pr>
          <w:rFonts w:ascii="Times New Roman" w:hAnsi="Times New Roman" w:cs="Times New Roman"/>
          <w:noProof/>
          <w:sz w:val="28"/>
          <w:szCs w:val="28"/>
        </w:rPr>
        <w:t>-</w:t>
      </w:r>
      <w:r w:rsidRPr="005A4724">
        <w:rPr>
          <w:rFonts w:ascii="Times New Roman" w:hAnsi="Times New Roman" w:cs="Times New Roman"/>
          <w:sz w:val="28"/>
          <w:szCs w:val="28"/>
        </w:rPr>
        <w:t>выполнять танцевальные движения: пружинка, подскоки, движение парами по кругу, кружение по одному и в парах;</w:t>
      </w:r>
    </w:p>
    <w:p w:rsidR="00DC1B09" w:rsidRDefault="00DC1B09" w:rsidP="00DC1B09">
      <w:pPr>
        <w:autoSpaceDE w:val="0"/>
        <w:autoSpaceDN w:val="0"/>
        <w:adjustRightInd w:val="0"/>
        <w:spacing w:after="0" w:line="264" w:lineRule="auto"/>
        <w:ind w:firstLine="708"/>
        <w:jc w:val="both"/>
        <w:rPr>
          <w:rFonts w:ascii="Times New Roman" w:hAnsi="Times New Roman" w:cs="Times New Roman"/>
          <w:sz w:val="28"/>
          <w:szCs w:val="28"/>
        </w:rPr>
      </w:pPr>
      <w:r>
        <w:rPr>
          <w:rFonts w:ascii="Times New Roman" w:hAnsi="Times New Roman" w:cs="Times New Roman"/>
          <w:noProof/>
          <w:sz w:val="28"/>
          <w:szCs w:val="28"/>
        </w:rPr>
        <w:t>-</w:t>
      </w:r>
      <w:r w:rsidRPr="005A4724">
        <w:rPr>
          <w:rFonts w:ascii="Times New Roman" w:hAnsi="Times New Roman" w:cs="Times New Roman"/>
          <w:sz w:val="28"/>
          <w:szCs w:val="28"/>
        </w:rPr>
        <w:t>выполнять движения с предметами (с куклами, игрушками, ленточками);</w:t>
      </w:r>
    </w:p>
    <w:p w:rsidR="0027738D" w:rsidRDefault="0027738D" w:rsidP="0027738D">
      <w:pPr>
        <w:autoSpaceDE w:val="0"/>
        <w:autoSpaceDN w:val="0"/>
        <w:adjustRightInd w:val="0"/>
        <w:spacing w:after="0" w:line="264" w:lineRule="auto"/>
        <w:ind w:firstLine="708"/>
        <w:jc w:val="both"/>
        <w:rPr>
          <w:rFonts w:ascii="Times New Roman" w:hAnsi="Times New Roman" w:cs="Times New Roman"/>
          <w:sz w:val="28"/>
          <w:szCs w:val="28"/>
        </w:rPr>
      </w:pPr>
      <w:r>
        <w:rPr>
          <w:rFonts w:ascii="Times New Roman" w:hAnsi="Times New Roman" w:cs="Times New Roman"/>
          <w:noProof/>
          <w:sz w:val="28"/>
          <w:szCs w:val="28"/>
        </w:rPr>
        <w:t>-</w:t>
      </w:r>
      <w:r w:rsidRPr="005A4724">
        <w:rPr>
          <w:rFonts w:ascii="Times New Roman" w:hAnsi="Times New Roman" w:cs="Times New Roman"/>
          <w:sz w:val="28"/>
          <w:szCs w:val="28"/>
        </w:rPr>
        <w:t>инсценировать (совместно с воспитателем) песни, хороводы</w:t>
      </w:r>
    </w:p>
    <w:p w:rsidR="0027738D" w:rsidRDefault="0027738D" w:rsidP="0027738D">
      <w:pPr>
        <w:autoSpaceDE w:val="0"/>
        <w:autoSpaceDN w:val="0"/>
        <w:adjustRightInd w:val="0"/>
        <w:spacing w:after="0" w:line="264" w:lineRule="auto"/>
        <w:ind w:firstLine="708"/>
        <w:jc w:val="both"/>
        <w:rPr>
          <w:rFonts w:ascii="Times New Roman" w:hAnsi="Times New Roman" w:cs="Times New Roman"/>
          <w:sz w:val="28"/>
          <w:szCs w:val="28"/>
        </w:rPr>
      </w:pPr>
      <w:r>
        <w:rPr>
          <w:rFonts w:ascii="Times New Roman" w:hAnsi="Times New Roman" w:cs="Times New Roman"/>
          <w:noProof/>
          <w:sz w:val="28"/>
          <w:szCs w:val="28"/>
        </w:rPr>
        <w:t>-</w:t>
      </w:r>
      <w:r w:rsidRPr="005A4724">
        <w:rPr>
          <w:rFonts w:ascii="Times New Roman" w:hAnsi="Times New Roman" w:cs="Times New Roman"/>
          <w:sz w:val="28"/>
          <w:szCs w:val="28"/>
        </w:rPr>
        <w:t>играть на металлофоне простейшие мелодии на одном звуке.</w:t>
      </w:r>
    </w:p>
    <w:p w:rsidR="0027738D" w:rsidRPr="005A4724" w:rsidRDefault="0027738D" w:rsidP="0027738D">
      <w:pPr>
        <w:autoSpaceDE w:val="0"/>
        <w:autoSpaceDN w:val="0"/>
        <w:adjustRightInd w:val="0"/>
        <w:spacing w:after="0" w:line="264" w:lineRule="auto"/>
        <w:ind w:firstLine="708"/>
        <w:jc w:val="both"/>
        <w:rPr>
          <w:rFonts w:ascii="Times New Roman" w:hAnsi="Times New Roman" w:cs="Times New Roman"/>
          <w:sz w:val="28"/>
          <w:szCs w:val="28"/>
        </w:rPr>
      </w:pPr>
    </w:p>
    <w:p w:rsidR="0084258B" w:rsidRDefault="0084258B" w:rsidP="00DC1B09">
      <w:pPr>
        <w:shd w:val="clear" w:color="auto" w:fill="FFFFFF"/>
        <w:autoSpaceDE w:val="0"/>
        <w:spacing w:after="0" w:line="240" w:lineRule="auto"/>
        <w:jc w:val="center"/>
        <w:rPr>
          <w:rFonts w:ascii="Times New Roman" w:hAnsi="Times New Roman" w:cs="Times New Roman"/>
          <w:b/>
          <w:color w:val="000000"/>
          <w:sz w:val="28"/>
          <w:szCs w:val="28"/>
        </w:rPr>
        <w:sectPr w:rsidR="0084258B" w:rsidSect="0084258B">
          <w:pgSz w:w="11909" w:h="16834"/>
          <w:pgMar w:top="709" w:right="503" w:bottom="993" w:left="912" w:header="720" w:footer="720" w:gutter="0"/>
          <w:cols w:space="60"/>
          <w:noEndnote/>
          <w:docGrid w:linePitch="299"/>
        </w:sectPr>
      </w:pPr>
    </w:p>
    <w:p w:rsidR="0084258B" w:rsidRDefault="0084258B" w:rsidP="0084258B">
      <w:pPr>
        <w:shd w:val="clear" w:color="auto" w:fill="FFFFFF"/>
        <w:autoSpaceDE w:val="0"/>
        <w:spacing w:after="0" w:line="240" w:lineRule="auto"/>
        <w:jc w:val="center"/>
        <w:rPr>
          <w:rFonts w:ascii="Times New Roman" w:hAnsi="Times New Roman" w:cs="Times New Roman"/>
          <w:b/>
          <w:color w:val="000000"/>
          <w:sz w:val="28"/>
          <w:szCs w:val="28"/>
        </w:rPr>
      </w:pPr>
      <w:r w:rsidRPr="00E75521">
        <w:rPr>
          <w:rFonts w:ascii="Times New Roman" w:hAnsi="Times New Roman" w:cs="Times New Roman"/>
          <w:b/>
          <w:color w:val="000000"/>
          <w:sz w:val="28"/>
          <w:szCs w:val="28"/>
        </w:rPr>
        <w:lastRenderedPageBreak/>
        <w:t>Комплексно – тематическое планирование по рисованию.</w:t>
      </w:r>
    </w:p>
    <w:tbl>
      <w:tblPr>
        <w:tblStyle w:val="a4"/>
        <w:tblW w:w="0" w:type="auto"/>
        <w:tblLook w:val="04A0" w:firstRow="1" w:lastRow="0" w:firstColumn="1" w:lastColumn="0" w:noHBand="0" w:noVBand="1"/>
      </w:tblPr>
      <w:tblGrid>
        <w:gridCol w:w="1809"/>
        <w:gridCol w:w="3828"/>
        <w:gridCol w:w="3571"/>
        <w:gridCol w:w="3070"/>
        <w:gridCol w:w="3070"/>
      </w:tblGrid>
      <w:tr w:rsidR="0084258B" w:rsidTr="0084258B">
        <w:tc>
          <w:tcPr>
            <w:tcW w:w="1809" w:type="dxa"/>
          </w:tcPr>
          <w:p w:rsidR="0084258B" w:rsidRPr="00FA359E" w:rsidRDefault="0084258B" w:rsidP="0084258B">
            <w:pPr>
              <w:shd w:val="clear" w:color="auto" w:fill="FFFFFF"/>
              <w:autoSpaceDE w:val="0"/>
              <w:snapToGrid w:val="0"/>
              <w:spacing w:after="0" w:line="240" w:lineRule="auto"/>
              <w:rPr>
                <w:rFonts w:ascii="Times New Roman" w:hAnsi="Times New Roman" w:cs="Times New Roman"/>
                <w:b/>
                <w:bCs/>
                <w:color w:val="000000"/>
              </w:rPr>
            </w:pPr>
            <w:r w:rsidRPr="00FA359E">
              <w:rPr>
                <w:rFonts w:ascii="Times New Roman" w:hAnsi="Times New Roman" w:cs="Times New Roman"/>
                <w:b/>
                <w:bCs/>
                <w:color w:val="000000"/>
              </w:rPr>
              <w:t>Месяц</w:t>
            </w:r>
          </w:p>
        </w:tc>
        <w:tc>
          <w:tcPr>
            <w:tcW w:w="3828" w:type="dxa"/>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1607CD">
              <w:rPr>
                <w:rFonts w:ascii="Times New Roman" w:hAnsi="Times New Roman" w:cs="Times New Roman"/>
                <w:b/>
                <w:color w:val="000000"/>
                <w:sz w:val="20"/>
                <w:szCs w:val="20"/>
              </w:rPr>
              <w:t>Тема и цель занятия 1-й недели</w:t>
            </w:r>
          </w:p>
        </w:tc>
        <w:tc>
          <w:tcPr>
            <w:tcW w:w="3571" w:type="dxa"/>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1607CD">
              <w:rPr>
                <w:rFonts w:ascii="Times New Roman" w:hAnsi="Times New Roman" w:cs="Times New Roman"/>
                <w:b/>
                <w:color w:val="000000"/>
                <w:sz w:val="20"/>
                <w:szCs w:val="20"/>
              </w:rPr>
              <w:t xml:space="preserve">Тема и цель занятия </w:t>
            </w:r>
            <w:r>
              <w:rPr>
                <w:rFonts w:ascii="Times New Roman" w:hAnsi="Times New Roman" w:cs="Times New Roman"/>
                <w:b/>
                <w:color w:val="000000"/>
                <w:sz w:val="20"/>
                <w:szCs w:val="20"/>
              </w:rPr>
              <w:t>2</w:t>
            </w:r>
            <w:r w:rsidRPr="001607CD">
              <w:rPr>
                <w:rFonts w:ascii="Times New Roman" w:hAnsi="Times New Roman" w:cs="Times New Roman"/>
                <w:b/>
                <w:color w:val="000000"/>
                <w:sz w:val="20"/>
                <w:szCs w:val="20"/>
              </w:rPr>
              <w:t>-й недели</w:t>
            </w:r>
          </w:p>
        </w:tc>
        <w:tc>
          <w:tcPr>
            <w:tcW w:w="3070" w:type="dxa"/>
          </w:tcPr>
          <w:p w:rsidR="0084258B" w:rsidRPr="00FA359E" w:rsidRDefault="0084258B" w:rsidP="0084258B">
            <w:pPr>
              <w:shd w:val="clear" w:color="auto" w:fill="FFFFFF"/>
              <w:autoSpaceDE w:val="0"/>
              <w:spacing w:after="0" w:line="240" w:lineRule="auto"/>
              <w:jc w:val="center"/>
              <w:rPr>
                <w:rFonts w:ascii="Times New Roman" w:hAnsi="Times New Roman" w:cs="Times New Roman"/>
                <w:b/>
                <w:bCs/>
                <w:color w:val="000000"/>
              </w:rPr>
            </w:pPr>
            <w:r w:rsidRPr="001607CD">
              <w:rPr>
                <w:rFonts w:ascii="Times New Roman" w:hAnsi="Times New Roman" w:cs="Times New Roman"/>
                <w:b/>
                <w:color w:val="000000"/>
                <w:sz w:val="20"/>
                <w:szCs w:val="20"/>
              </w:rPr>
              <w:t xml:space="preserve">Тема и цель занятия </w:t>
            </w:r>
            <w:r>
              <w:rPr>
                <w:rFonts w:ascii="Times New Roman" w:hAnsi="Times New Roman" w:cs="Times New Roman"/>
                <w:b/>
                <w:color w:val="000000"/>
                <w:sz w:val="20"/>
                <w:szCs w:val="20"/>
              </w:rPr>
              <w:t>3</w:t>
            </w:r>
            <w:r w:rsidRPr="001607CD">
              <w:rPr>
                <w:rFonts w:ascii="Times New Roman" w:hAnsi="Times New Roman" w:cs="Times New Roman"/>
                <w:b/>
                <w:color w:val="000000"/>
                <w:sz w:val="20"/>
                <w:szCs w:val="20"/>
              </w:rPr>
              <w:t>-й недели</w:t>
            </w:r>
          </w:p>
        </w:tc>
        <w:tc>
          <w:tcPr>
            <w:tcW w:w="3070" w:type="dxa"/>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1607CD">
              <w:rPr>
                <w:rFonts w:ascii="Times New Roman" w:hAnsi="Times New Roman" w:cs="Times New Roman"/>
                <w:b/>
                <w:color w:val="000000"/>
                <w:sz w:val="20"/>
                <w:szCs w:val="20"/>
              </w:rPr>
              <w:t xml:space="preserve">Тема и цель занятия </w:t>
            </w:r>
            <w:r>
              <w:rPr>
                <w:rFonts w:ascii="Times New Roman" w:hAnsi="Times New Roman" w:cs="Times New Roman"/>
                <w:b/>
                <w:color w:val="000000"/>
                <w:sz w:val="20"/>
                <w:szCs w:val="20"/>
              </w:rPr>
              <w:t>4</w:t>
            </w:r>
            <w:r w:rsidRPr="001607CD">
              <w:rPr>
                <w:rFonts w:ascii="Times New Roman" w:hAnsi="Times New Roman" w:cs="Times New Roman"/>
                <w:b/>
                <w:color w:val="000000"/>
                <w:sz w:val="20"/>
                <w:szCs w:val="20"/>
              </w:rPr>
              <w:t>-й недели</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Сентябрь</w:t>
            </w:r>
          </w:p>
        </w:tc>
        <w:tc>
          <w:tcPr>
            <w:tcW w:w="3828" w:type="dxa"/>
            <w:vAlign w:val="center"/>
          </w:tcPr>
          <w:p w:rsidR="0084258B" w:rsidRPr="005753F3" w:rsidRDefault="0084258B" w:rsidP="0084258B">
            <w:pPr>
              <w:spacing w:after="0" w:line="240" w:lineRule="auto"/>
              <w:rPr>
                <w:rFonts w:ascii="Times New Roman" w:hAnsi="Times New Roman" w:cs="Times New Roman"/>
              </w:rPr>
            </w:pPr>
            <w:r w:rsidRPr="00E75521">
              <w:rPr>
                <w:rFonts w:ascii="Times New Roman" w:hAnsi="Times New Roman" w:cs="Times New Roman"/>
              </w:rPr>
              <w:t>Тема: «Моя любимая игрушка».</w:t>
            </w:r>
          </w:p>
        </w:tc>
        <w:tc>
          <w:tcPr>
            <w:tcW w:w="3571" w:type="dxa"/>
          </w:tcPr>
          <w:p w:rsidR="0084258B" w:rsidRDefault="0084258B" w:rsidP="0084258B">
            <w:pPr>
              <w:autoSpaceDE w:val="0"/>
              <w:autoSpaceDN w:val="0"/>
              <w:adjustRightIn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Тема: «Осень в лесу».</w:t>
            </w:r>
          </w:p>
          <w:p w:rsidR="0084258B" w:rsidRPr="00FA359E" w:rsidRDefault="0084258B" w:rsidP="0084258B">
            <w:pPr>
              <w:shd w:val="clear" w:color="auto" w:fill="FFFFFF"/>
              <w:autoSpaceDE w:val="0"/>
              <w:snapToGrid w:val="0"/>
              <w:spacing w:after="0" w:line="240" w:lineRule="auto"/>
              <w:rPr>
                <w:rFonts w:ascii="Times New Roman" w:hAnsi="Times New Roman" w:cs="Times New Roman"/>
                <w:color w:val="000000"/>
              </w:rPr>
            </w:pPr>
          </w:p>
        </w:tc>
        <w:tc>
          <w:tcPr>
            <w:tcW w:w="3070" w:type="dxa"/>
          </w:tcPr>
          <w:p w:rsidR="0084258B" w:rsidRPr="005753F3" w:rsidRDefault="0084258B" w:rsidP="0084258B">
            <w:pPr>
              <w:autoSpaceDE w:val="0"/>
              <w:autoSpaceDN w:val="0"/>
              <w:adjustRightInd w:val="0"/>
              <w:spacing w:line="240" w:lineRule="auto"/>
              <w:rPr>
                <w:rFonts w:ascii="Times New Roman" w:hAnsi="Times New Roman" w:cs="Times New Roman"/>
              </w:rPr>
            </w:pPr>
            <w:r w:rsidRPr="00E75521">
              <w:rPr>
                <w:rFonts w:ascii="Times New Roman" w:hAnsi="Times New Roman" w:cs="Times New Roman"/>
              </w:rPr>
              <w:t>Тема: «Гроздь рябины».</w:t>
            </w:r>
          </w:p>
        </w:tc>
        <w:tc>
          <w:tcPr>
            <w:tcW w:w="3070" w:type="dxa"/>
          </w:tcPr>
          <w:p w:rsidR="0084258B" w:rsidRPr="005753F3" w:rsidRDefault="0084258B" w:rsidP="0084258B">
            <w:pPr>
              <w:spacing w:after="0" w:line="240" w:lineRule="auto"/>
              <w:rPr>
                <w:rFonts w:ascii="Times New Roman" w:hAnsi="Times New Roman" w:cs="Times New Roman"/>
              </w:rPr>
            </w:pPr>
            <w:r w:rsidRPr="00E36F73">
              <w:rPr>
                <w:rFonts w:ascii="Times New Roman" w:hAnsi="Times New Roman" w:cs="Times New Roman"/>
              </w:rPr>
              <w:t>Тема: «Любимые фрукты».</w:t>
            </w:r>
          </w:p>
        </w:tc>
      </w:tr>
      <w:tr w:rsidR="0084258B" w:rsidTr="0084258B">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tcPr>
          <w:p w:rsidR="0084258B" w:rsidRPr="00E75521" w:rsidRDefault="0084258B" w:rsidP="0084258B">
            <w:pPr>
              <w:shd w:val="clear" w:color="auto" w:fill="FFFFFF"/>
              <w:autoSpaceDE w:val="0"/>
              <w:autoSpaceDN w:val="0"/>
              <w:adjustRightInd w:val="0"/>
              <w:spacing w:line="240" w:lineRule="auto"/>
              <w:rPr>
                <w:rFonts w:ascii="Times New Roman" w:hAnsi="Times New Roman" w:cs="Times New Roman"/>
              </w:rPr>
            </w:pPr>
            <w:r w:rsidRPr="00E75521">
              <w:rPr>
                <w:rFonts w:ascii="Times New Roman" w:hAnsi="Times New Roman" w:cs="Times New Roman"/>
                <w:color w:val="000000"/>
              </w:rPr>
              <w:t>Программные задачи:</w:t>
            </w:r>
            <w:r w:rsidRPr="00E75521">
              <w:rPr>
                <w:rFonts w:ascii="Times New Roman" w:hAnsi="Times New Roman" w:cs="Times New Roman"/>
              </w:rPr>
              <w:t xml:space="preserve"> </w:t>
            </w:r>
            <w:r>
              <w:rPr>
                <w:rFonts w:ascii="Times New Roman" w:hAnsi="Times New Roman" w:cs="Times New Roman"/>
              </w:rPr>
              <w:t>у</w:t>
            </w:r>
            <w:r w:rsidRPr="00E75521">
              <w:rPr>
                <w:rFonts w:ascii="Times New Roman" w:hAnsi="Times New Roman" w:cs="Times New Roman"/>
              </w:rPr>
              <w:t>чить детей создавать в рисунке образ любимой игрушки. Закреплять умение передавать форму, расположение частей игрушки, их относительную величину. Продолжать учить рисовать крупно во весь лист. Упражнять в закрашивании.</w:t>
            </w:r>
          </w:p>
          <w:p w:rsidR="0084258B" w:rsidRPr="00E75521" w:rsidRDefault="0084258B" w:rsidP="0084258B">
            <w:pPr>
              <w:shd w:val="clear" w:color="auto" w:fill="FFFFFF"/>
              <w:autoSpaceDE w:val="0"/>
              <w:spacing w:after="0" w:line="240" w:lineRule="auto"/>
              <w:rPr>
                <w:rFonts w:ascii="Times New Roman" w:hAnsi="Times New Roman" w:cs="Times New Roman"/>
                <w:color w:val="000000"/>
              </w:rPr>
            </w:pPr>
          </w:p>
        </w:tc>
        <w:tc>
          <w:tcPr>
            <w:tcW w:w="3571" w:type="dxa"/>
          </w:tcPr>
          <w:p w:rsidR="0084258B" w:rsidRPr="00B31743" w:rsidRDefault="0084258B" w:rsidP="0084258B">
            <w:pPr>
              <w:shd w:val="clear" w:color="auto" w:fill="FFFFFF"/>
              <w:autoSpaceDE w:val="0"/>
              <w:autoSpaceDN w:val="0"/>
              <w:adjustRightInd w:val="0"/>
              <w:spacing w:after="0" w:line="240" w:lineRule="auto"/>
              <w:rPr>
                <w:rFonts w:ascii="Times New Roman" w:eastAsia="Times New Roman" w:hAnsi="Times New Roman" w:cs="Times New Roman"/>
              </w:rPr>
            </w:pPr>
            <w:r w:rsidRPr="00E75521">
              <w:rPr>
                <w:rFonts w:ascii="Times New Roman" w:hAnsi="Times New Roman" w:cs="Times New Roman"/>
                <w:color w:val="000000"/>
              </w:rPr>
              <w:t xml:space="preserve">Программные задачи: </w:t>
            </w:r>
            <w:r w:rsidRPr="00B31743">
              <w:rPr>
                <w:rFonts w:ascii="Times New Roman" w:eastAsia="Times New Roman" w:hAnsi="Times New Roman" w:cs="Times New Roman"/>
              </w:rPr>
              <w:t>соблюдать пропорции предметов при рисовании; формировать умение создавать сюжетные композиции.</w:t>
            </w:r>
          </w:p>
          <w:p w:rsidR="0084258B" w:rsidRPr="00FA359E" w:rsidRDefault="0084258B" w:rsidP="0084258B">
            <w:pPr>
              <w:shd w:val="clear" w:color="auto" w:fill="FFFFFF"/>
              <w:autoSpaceDE w:val="0"/>
              <w:spacing w:after="0" w:line="240" w:lineRule="auto"/>
              <w:rPr>
                <w:rFonts w:ascii="Times New Roman" w:hAnsi="Times New Roman" w:cs="Times New Roman"/>
                <w:color w:val="000000"/>
              </w:rPr>
            </w:pPr>
          </w:p>
        </w:tc>
        <w:tc>
          <w:tcPr>
            <w:tcW w:w="3070" w:type="dxa"/>
          </w:tcPr>
          <w:p w:rsidR="0084258B" w:rsidRPr="00E75521" w:rsidRDefault="0084258B" w:rsidP="0084258B">
            <w:pPr>
              <w:shd w:val="clear" w:color="auto" w:fill="FFFFFF"/>
              <w:autoSpaceDE w:val="0"/>
              <w:autoSpaceDN w:val="0"/>
              <w:adjustRightInd w:val="0"/>
              <w:spacing w:line="240" w:lineRule="auto"/>
              <w:rPr>
                <w:rFonts w:ascii="Times New Roman" w:hAnsi="Times New Roman" w:cs="Times New Roman"/>
              </w:rPr>
            </w:pPr>
            <w:r w:rsidRPr="00E75521">
              <w:rPr>
                <w:rFonts w:ascii="Times New Roman" w:hAnsi="Times New Roman" w:cs="Times New Roman"/>
                <w:color w:val="000000"/>
              </w:rPr>
              <w:t>Программные задачи: формировать умение детей изображать гроздь рябины с помощью пальцев, вспомнить с детьми, как правильно пользоваться красками, воспитывать аккуратность; развивать ритмичность движений.</w:t>
            </w:r>
          </w:p>
          <w:p w:rsidR="0084258B" w:rsidRPr="00E75521" w:rsidRDefault="0084258B" w:rsidP="0084258B">
            <w:pPr>
              <w:shd w:val="clear" w:color="auto" w:fill="FFFFFF"/>
              <w:autoSpaceDE w:val="0"/>
              <w:autoSpaceDN w:val="0"/>
              <w:adjustRightInd w:val="0"/>
              <w:spacing w:after="0" w:line="240" w:lineRule="auto"/>
              <w:rPr>
                <w:rFonts w:ascii="Times New Roman" w:hAnsi="Times New Roman" w:cs="Times New Roman"/>
              </w:rPr>
            </w:pPr>
          </w:p>
        </w:tc>
        <w:tc>
          <w:tcPr>
            <w:tcW w:w="3070" w:type="dxa"/>
          </w:tcPr>
          <w:p w:rsidR="0084258B" w:rsidRPr="00E36F73" w:rsidRDefault="0084258B" w:rsidP="0084258B">
            <w:pPr>
              <w:shd w:val="clear" w:color="auto" w:fill="FFFFFF"/>
              <w:autoSpaceDE w:val="0"/>
              <w:autoSpaceDN w:val="0"/>
              <w:adjustRightInd w:val="0"/>
              <w:spacing w:after="0" w:line="240" w:lineRule="auto"/>
              <w:rPr>
                <w:rFonts w:ascii="Times New Roman" w:hAnsi="Times New Roman" w:cs="Times New Roman"/>
              </w:rPr>
            </w:pPr>
            <w:r w:rsidRPr="00E36F73">
              <w:rPr>
                <w:rFonts w:ascii="Times New Roman" w:hAnsi="Times New Roman" w:cs="Times New Roman"/>
                <w:color w:val="000000"/>
              </w:rPr>
              <w:t>Программные задачи:</w:t>
            </w:r>
            <w:r>
              <w:rPr>
                <w:rFonts w:ascii="Times New Roman" w:hAnsi="Times New Roman" w:cs="Times New Roman"/>
                <w:color w:val="000000"/>
              </w:rPr>
              <w:t xml:space="preserve"> </w:t>
            </w:r>
            <w:r w:rsidRPr="00E36F73">
              <w:rPr>
                <w:rFonts w:ascii="Times New Roman" w:hAnsi="Times New Roman" w:cs="Times New Roman"/>
              </w:rPr>
              <w:t>формировать умение рисовать красками, мыть кисточку перед использованием другой краски.</w:t>
            </w:r>
          </w:p>
          <w:p w:rsidR="0084258B" w:rsidRPr="00E36F73" w:rsidRDefault="0084258B" w:rsidP="0084258B">
            <w:pPr>
              <w:shd w:val="clear" w:color="auto" w:fill="FFFFFF"/>
              <w:autoSpaceDE w:val="0"/>
              <w:spacing w:after="0" w:line="240" w:lineRule="auto"/>
              <w:rPr>
                <w:rFonts w:ascii="Times New Roman" w:hAnsi="Times New Roman" w:cs="Times New Roman"/>
              </w:rPr>
            </w:pPr>
          </w:p>
        </w:tc>
      </w:tr>
      <w:tr w:rsidR="0084258B" w:rsidTr="0084258B">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Октябрь</w:t>
            </w:r>
          </w:p>
        </w:tc>
        <w:tc>
          <w:tcPr>
            <w:tcW w:w="3828" w:type="dxa"/>
          </w:tcPr>
          <w:p w:rsidR="0084258B" w:rsidRPr="00FA359E" w:rsidRDefault="0084258B" w:rsidP="0084258B">
            <w:pPr>
              <w:spacing w:after="0" w:line="240" w:lineRule="auto"/>
              <w:rPr>
                <w:rFonts w:ascii="Times New Roman" w:hAnsi="Times New Roman" w:cs="Times New Roman"/>
                <w:color w:val="000000"/>
              </w:rPr>
            </w:pPr>
            <w:r w:rsidRPr="003833C0">
              <w:rPr>
                <w:rFonts w:ascii="Times New Roman" w:hAnsi="Times New Roman"/>
              </w:rPr>
              <w:t xml:space="preserve">Тема: </w:t>
            </w:r>
            <w:r>
              <w:rPr>
                <w:rFonts w:ascii="Times New Roman" w:hAnsi="Times New Roman"/>
              </w:rPr>
              <w:t>«</w:t>
            </w:r>
            <w:r w:rsidRPr="003833C0">
              <w:rPr>
                <w:rFonts w:ascii="Times New Roman" w:hAnsi="Times New Roman"/>
              </w:rPr>
              <w:t>Светофор</w:t>
            </w:r>
            <w:r>
              <w:rPr>
                <w:rFonts w:ascii="Times New Roman" w:hAnsi="Times New Roman"/>
              </w:rPr>
              <w:t>»</w:t>
            </w:r>
            <w:r w:rsidRPr="003833C0">
              <w:rPr>
                <w:rFonts w:ascii="Times New Roman" w:hAnsi="Times New Roman"/>
              </w:rPr>
              <w:t>.</w:t>
            </w:r>
          </w:p>
        </w:tc>
        <w:tc>
          <w:tcPr>
            <w:tcW w:w="3571" w:type="dxa"/>
          </w:tcPr>
          <w:p w:rsidR="0084258B" w:rsidRPr="00FA359E" w:rsidRDefault="0084258B" w:rsidP="0084258B">
            <w:pPr>
              <w:spacing w:after="0" w:line="240" w:lineRule="auto"/>
              <w:rPr>
                <w:rFonts w:ascii="Times New Roman" w:hAnsi="Times New Roman" w:cs="Times New Roman"/>
                <w:color w:val="000000"/>
              </w:rPr>
            </w:pPr>
            <w:r w:rsidRPr="00E36F73">
              <w:rPr>
                <w:rFonts w:ascii="Times New Roman" w:hAnsi="Times New Roman" w:cs="Times New Roman"/>
              </w:rPr>
              <w:t>Тема: «Лес в октябре».</w:t>
            </w:r>
          </w:p>
        </w:tc>
        <w:tc>
          <w:tcPr>
            <w:tcW w:w="3070" w:type="dxa"/>
          </w:tcPr>
          <w:p w:rsidR="0084258B" w:rsidRPr="00FA359E" w:rsidRDefault="0084258B" w:rsidP="0084258B">
            <w:pPr>
              <w:spacing w:after="0" w:line="240" w:lineRule="auto"/>
              <w:rPr>
                <w:rFonts w:ascii="Times New Roman" w:hAnsi="Times New Roman" w:cs="Times New Roman"/>
                <w:color w:val="000000"/>
              </w:rPr>
            </w:pPr>
            <w:r w:rsidRPr="00E36F73">
              <w:rPr>
                <w:rFonts w:ascii="Times New Roman" w:hAnsi="Times New Roman" w:cs="Times New Roman"/>
              </w:rPr>
              <w:t>Тема: «Осеннее дерево».</w:t>
            </w:r>
          </w:p>
        </w:tc>
        <w:tc>
          <w:tcPr>
            <w:tcW w:w="3070" w:type="dxa"/>
          </w:tcPr>
          <w:p w:rsidR="0084258B" w:rsidRPr="00EB21AA" w:rsidRDefault="0084258B" w:rsidP="0084258B">
            <w:pPr>
              <w:pStyle w:val="af4"/>
              <w:rPr>
                <w:iCs/>
                <w:color w:val="000000"/>
              </w:rPr>
            </w:pPr>
            <w:r w:rsidRPr="00E36F73">
              <w:rPr>
                <w:sz w:val="22"/>
                <w:szCs w:val="22"/>
              </w:rPr>
              <w:t>Тема: «Синица»</w:t>
            </w:r>
            <w:r>
              <w:rPr>
                <w:sz w:val="22"/>
                <w:szCs w:val="22"/>
              </w:rPr>
              <w:t>.</w:t>
            </w:r>
          </w:p>
        </w:tc>
      </w:tr>
      <w:tr w:rsidR="0084258B" w:rsidTr="0084258B">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tcPr>
          <w:p w:rsidR="0084258B" w:rsidRPr="005753F3" w:rsidRDefault="0084258B" w:rsidP="0084258B">
            <w:pPr>
              <w:shd w:val="clear" w:color="auto" w:fill="FFFFFF"/>
              <w:autoSpaceDE w:val="0"/>
              <w:autoSpaceDN w:val="0"/>
              <w:adjustRightInd w:val="0"/>
              <w:spacing w:after="0" w:line="240" w:lineRule="auto"/>
              <w:rPr>
                <w:rFonts w:ascii="Times New Roman" w:hAnsi="Times New Roman"/>
              </w:rPr>
            </w:pPr>
            <w:r w:rsidRPr="003833C0">
              <w:rPr>
                <w:rFonts w:ascii="Times New Roman" w:hAnsi="Times New Roman"/>
                <w:color w:val="000000"/>
              </w:rPr>
              <w:t>Программные задачи: формировать умение рисовать сюжетную композицию; развивать аккуратность, умение держать кисточку правильно; воспитывать чувство цвета.</w:t>
            </w:r>
          </w:p>
        </w:tc>
        <w:tc>
          <w:tcPr>
            <w:tcW w:w="3571" w:type="dxa"/>
          </w:tcPr>
          <w:p w:rsidR="0084258B" w:rsidRPr="00E36F73" w:rsidRDefault="0084258B" w:rsidP="0084258B">
            <w:pPr>
              <w:spacing w:after="0" w:line="240" w:lineRule="auto"/>
              <w:rPr>
                <w:rFonts w:ascii="Times New Roman" w:hAnsi="Times New Roman" w:cs="Times New Roman"/>
              </w:rPr>
            </w:pPr>
            <w:r w:rsidRPr="00E36F73">
              <w:rPr>
                <w:rFonts w:ascii="Times New Roman" w:hAnsi="Times New Roman" w:cs="Times New Roman"/>
              </w:rPr>
              <w:t>Программные задачи:</w:t>
            </w:r>
          </w:p>
          <w:p w:rsidR="0084258B" w:rsidRPr="00E36F73" w:rsidRDefault="0084258B" w:rsidP="0084258B">
            <w:pPr>
              <w:spacing w:line="240" w:lineRule="auto"/>
              <w:rPr>
                <w:rFonts w:ascii="Times New Roman" w:hAnsi="Times New Roman" w:cs="Times New Roman"/>
              </w:rPr>
            </w:pPr>
            <w:r w:rsidRPr="00E36F73">
              <w:rPr>
                <w:rFonts w:ascii="Times New Roman" w:hAnsi="Times New Roman" w:cs="Times New Roman"/>
              </w:rPr>
              <w:t>отмечать красоту осеннего леса; учить передавать соотношение предметов по величине.</w:t>
            </w:r>
          </w:p>
          <w:p w:rsidR="0084258B" w:rsidRPr="00E36F73" w:rsidRDefault="0084258B" w:rsidP="0084258B">
            <w:pPr>
              <w:spacing w:after="0" w:line="240" w:lineRule="auto"/>
              <w:rPr>
                <w:rFonts w:ascii="Times New Roman" w:hAnsi="Times New Roman" w:cs="Times New Roman"/>
              </w:rPr>
            </w:pPr>
          </w:p>
        </w:tc>
        <w:tc>
          <w:tcPr>
            <w:tcW w:w="3070" w:type="dxa"/>
          </w:tcPr>
          <w:p w:rsidR="0084258B" w:rsidRPr="00E36F73" w:rsidRDefault="0084258B" w:rsidP="0084258B">
            <w:pPr>
              <w:shd w:val="clear" w:color="auto" w:fill="FFFFFF"/>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w:t>
            </w:r>
            <w:r w:rsidRPr="00E36F73">
              <w:rPr>
                <w:rFonts w:ascii="Times New Roman" w:hAnsi="Times New Roman" w:cs="Times New Roman"/>
                <w:color w:val="000000"/>
              </w:rPr>
              <w:t>рограммные задачи:</w:t>
            </w:r>
          </w:p>
          <w:p w:rsidR="0084258B" w:rsidRPr="00E36F73" w:rsidRDefault="0084258B" w:rsidP="0084258B">
            <w:pPr>
              <w:shd w:val="clear" w:color="auto" w:fill="FFFFFF"/>
              <w:autoSpaceDE w:val="0"/>
              <w:autoSpaceDN w:val="0"/>
              <w:adjustRightInd w:val="0"/>
              <w:spacing w:line="240" w:lineRule="auto"/>
              <w:rPr>
                <w:rFonts w:ascii="Times New Roman" w:hAnsi="Times New Roman" w:cs="Times New Roman"/>
              </w:rPr>
            </w:pPr>
            <w:r>
              <w:rPr>
                <w:rFonts w:ascii="Times New Roman" w:hAnsi="Times New Roman" w:cs="Times New Roman"/>
                <w:color w:val="000000"/>
              </w:rPr>
              <w:t>у</w:t>
            </w:r>
            <w:r w:rsidRPr="00E36F73">
              <w:rPr>
                <w:rFonts w:ascii="Times New Roman" w:hAnsi="Times New Roman" w:cs="Times New Roman"/>
                <w:color w:val="000000"/>
              </w:rPr>
              <w:t>чить рисовать дерево,</w:t>
            </w:r>
            <w:r w:rsidRPr="00E36F73">
              <w:rPr>
                <w:rFonts w:ascii="Times New Roman" w:hAnsi="Times New Roman" w:cs="Times New Roman"/>
              </w:rPr>
              <w:t xml:space="preserve"> раскрашивать рисунок красками.</w:t>
            </w:r>
          </w:p>
          <w:p w:rsidR="0084258B" w:rsidRPr="00E36F73" w:rsidRDefault="0084258B" w:rsidP="0084258B">
            <w:pPr>
              <w:shd w:val="clear" w:color="auto" w:fill="FFFFFF"/>
              <w:autoSpaceDE w:val="0"/>
              <w:autoSpaceDN w:val="0"/>
              <w:adjustRightInd w:val="0"/>
              <w:spacing w:after="0" w:line="240" w:lineRule="auto"/>
              <w:rPr>
                <w:rFonts w:ascii="Times New Roman" w:hAnsi="Times New Roman" w:cs="Times New Roman"/>
                <w:color w:val="000000"/>
              </w:rPr>
            </w:pPr>
          </w:p>
        </w:tc>
        <w:tc>
          <w:tcPr>
            <w:tcW w:w="3070" w:type="dxa"/>
          </w:tcPr>
          <w:p w:rsidR="0084258B" w:rsidRPr="00E36F73" w:rsidRDefault="0084258B" w:rsidP="0084258B">
            <w:pPr>
              <w:pStyle w:val="af4"/>
              <w:rPr>
                <w:color w:val="000000"/>
                <w:sz w:val="22"/>
                <w:szCs w:val="22"/>
              </w:rPr>
            </w:pPr>
            <w:r w:rsidRPr="00E36F73">
              <w:rPr>
                <w:color w:val="000000"/>
                <w:sz w:val="22"/>
                <w:szCs w:val="22"/>
              </w:rPr>
              <w:t>Программные задачи: формировать умение детей сравнивать и передавать в рисунке характерные черты строения птиц, правильно и аккуратно пользоваться красками; развивать умение подбирать нужные краски; воспитывать доброжелательное отношение к птицам.</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3571"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Ноябрь</w:t>
            </w:r>
          </w:p>
        </w:tc>
        <w:tc>
          <w:tcPr>
            <w:tcW w:w="3828" w:type="dxa"/>
          </w:tcPr>
          <w:p w:rsidR="0084258B" w:rsidRPr="00FA359E" w:rsidRDefault="0084258B" w:rsidP="0084258B">
            <w:pPr>
              <w:spacing w:after="0" w:line="240" w:lineRule="auto"/>
              <w:rPr>
                <w:rFonts w:ascii="Times New Roman" w:hAnsi="Times New Roman" w:cs="Times New Roman"/>
                <w:color w:val="000000"/>
              </w:rPr>
            </w:pPr>
            <w:r w:rsidRPr="00E36F73">
              <w:rPr>
                <w:rFonts w:ascii="Times New Roman" w:hAnsi="Times New Roman" w:cs="Times New Roman"/>
              </w:rPr>
              <w:t>Тема: «Ёжик».</w:t>
            </w:r>
          </w:p>
        </w:tc>
        <w:tc>
          <w:tcPr>
            <w:tcW w:w="3571" w:type="dxa"/>
          </w:tcPr>
          <w:p w:rsidR="0084258B" w:rsidRPr="00FA359E" w:rsidRDefault="0084258B" w:rsidP="0084258B">
            <w:pPr>
              <w:spacing w:after="0" w:line="240" w:lineRule="auto"/>
              <w:rPr>
                <w:rFonts w:ascii="Times New Roman" w:hAnsi="Times New Roman" w:cs="Times New Roman"/>
                <w:color w:val="000000"/>
              </w:rPr>
            </w:pPr>
            <w:r w:rsidRPr="00E36F73">
              <w:rPr>
                <w:rFonts w:ascii="Times New Roman" w:hAnsi="Times New Roman" w:cs="Times New Roman"/>
              </w:rPr>
              <w:t>Тема: «Петушок».</w:t>
            </w:r>
          </w:p>
        </w:tc>
        <w:tc>
          <w:tcPr>
            <w:tcW w:w="3070" w:type="dxa"/>
          </w:tcPr>
          <w:p w:rsidR="0084258B" w:rsidRPr="00FA359E" w:rsidRDefault="0084258B" w:rsidP="0084258B">
            <w:pPr>
              <w:spacing w:after="0" w:line="240" w:lineRule="auto"/>
              <w:rPr>
                <w:rFonts w:ascii="Times New Roman" w:hAnsi="Times New Roman" w:cs="Times New Roman"/>
                <w:color w:val="000000"/>
              </w:rPr>
            </w:pPr>
            <w:r w:rsidRPr="00E36F73">
              <w:rPr>
                <w:rFonts w:ascii="Times New Roman" w:hAnsi="Times New Roman" w:cs="Times New Roman"/>
              </w:rPr>
              <w:t>Тема: «Нарисуй, что хочешь про осень».</w:t>
            </w:r>
          </w:p>
        </w:tc>
        <w:tc>
          <w:tcPr>
            <w:tcW w:w="3070" w:type="dxa"/>
          </w:tcPr>
          <w:p w:rsidR="0084258B" w:rsidRPr="00CD2997" w:rsidRDefault="0084258B" w:rsidP="0084258B">
            <w:pPr>
              <w:spacing w:after="0" w:line="240" w:lineRule="auto"/>
              <w:rPr>
                <w:rFonts w:ascii="Times New Roman" w:hAnsi="Times New Roman" w:cs="Times New Roman"/>
                <w:iCs/>
                <w:color w:val="000000"/>
              </w:rPr>
            </w:pPr>
            <w:r w:rsidRPr="00CD2997">
              <w:rPr>
                <w:rFonts w:ascii="Times New Roman" w:hAnsi="Times New Roman" w:cs="Times New Roman"/>
              </w:rPr>
              <w:t>Тема: Рисование на тему «Моя семья».</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tcPr>
          <w:p w:rsidR="0084258B" w:rsidRPr="00E36F73" w:rsidRDefault="0084258B" w:rsidP="0084258B">
            <w:pPr>
              <w:shd w:val="clear" w:color="auto" w:fill="FFFFFF"/>
              <w:autoSpaceDE w:val="0"/>
              <w:autoSpaceDN w:val="0"/>
              <w:adjustRightInd w:val="0"/>
              <w:spacing w:after="0" w:line="240" w:lineRule="auto"/>
              <w:rPr>
                <w:rFonts w:ascii="Times New Roman" w:hAnsi="Times New Roman" w:cs="Times New Roman"/>
              </w:rPr>
            </w:pPr>
            <w:r w:rsidRPr="00E36F73">
              <w:rPr>
                <w:rFonts w:ascii="Times New Roman" w:hAnsi="Times New Roman" w:cs="Times New Roman"/>
                <w:color w:val="000000"/>
              </w:rPr>
              <w:t>Программные задачи:</w:t>
            </w:r>
          </w:p>
          <w:p w:rsidR="0084258B" w:rsidRPr="00CD2997" w:rsidRDefault="0084258B" w:rsidP="0084258B">
            <w:pPr>
              <w:shd w:val="clear" w:color="auto" w:fill="FFFFFF"/>
              <w:autoSpaceDE w:val="0"/>
              <w:autoSpaceDN w:val="0"/>
              <w:adjustRightInd w:val="0"/>
              <w:spacing w:line="240" w:lineRule="auto"/>
              <w:rPr>
                <w:rFonts w:ascii="Times New Roman" w:hAnsi="Times New Roman" w:cs="Times New Roman"/>
              </w:rPr>
            </w:pPr>
            <w:r>
              <w:rPr>
                <w:rFonts w:ascii="Times New Roman" w:hAnsi="Times New Roman" w:cs="Times New Roman"/>
                <w:color w:val="000000"/>
              </w:rPr>
              <w:t>п</w:t>
            </w:r>
            <w:r w:rsidRPr="00E36F73">
              <w:rPr>
                <w:rFonts w:ascii="Times New Roman" w:hAnsi="Times New Roman" w:cs="Times New Roman"/>
                <w:color w:val="000000"/>
              </w:rPr>
              <w:t>родолжать учить детей рисовать красками, передавать характерные черты животного в рисунке, создавать композицию.</w:t>
            </w:r>
          </w:p>
        </w:tc>
        <w:tc>
          <w:tcPr>
            <w:tcW w:w="3571" w:type="dxa"/>
          </w:tcPr>
          <w:p w:rsidR="0084258B" w:rsidRPr="00E36F73" w:rsidRDefault="0084258B" w:rsidP="0084258B">
            <w:pPr>
              <w:shd w:val="clear" w:color="auto" w:fill="FFFFFF"/>
              <w:autoSpaceDE w:val="0"/>
              <w:autoSpaceDN w:val="0"/>
              <w:adjustRightInd w:val="0"/>
              <w:spacing w:after="0" w:line="240" w:lineRule="auto"/>
              <w:rPr>
                <w:rFonts w:ascii="Times New Roman" w:hAnsi="Times New Roman" w:cs="Times New Roman"/>
              </w:rPr>
            </w:pPr>
            <w:r w:rsidRPr="00E36F73">
              <w:rPr>
                <w:rFonts w:ascii="Times New Roman" w:hAnsi="Times New Roman" w:cs="Times New Roman"/>
                <w:color w:val="000000"/>
              </w:rPr>
              <w:t xml:space="preserve">Программные задачи: формировать умение видеть границу рисунка; </w:t>
            </w:r>
            <w:r w:rsidRPr="00E36F73">
              <w:rPr>
                <w:rFonts w:ascii="Times New Roman" w:hAnsi="Times New Roman" w:cs="Times New Roman"/>
              </w:rPr>
              <w:t>учить раскрашивать красками, смешивать краски для получения нужных оттенков; развивать чувство цвета, умение правильно держать кисть; воспитывать интерес к творчеству.</w:t>
            </w:r>
          </w:p>
          <w:p w:rsidR="0084258B" w:rsidRPr="00E36F73" w:rsidRDefault="0084258B" w:rsidP="0084258B">
            <w:pPr>
              <w:shd w:val="clear" w:color="auto" w:fill="FFFFFF"/>
              <w:autoSpaceDE w:val="0"/>
              <w:spacing w:after="0" w:line="240" w:lineRule="auto"/>
              <w:rPr>
                <w:rFonts w:ascii="Times New Roman" w:hAnsi="Times New Roman" w:cs="Times New Roman"/>
                <w:color w:val="000000"/>
              </w:rPr>
            </w:pPr>
          </w:p>
        </w:tc>
        <w:tc>
          <w:tcPr>
            <w:tcW w:w="3070" w:type="dxa"/>
          </w:tcPr>
          <w:p w:rsidR="0084258B" w:rsidRPr="00E36F73" w:rsidRDefault="0084258B" w:rsidP="0084258B">
            <w:pPr>
              <w:shd w:val="clear" w:color="auto" w:fill="FFFFFF"/>
              <w:autoSpaceDE w:val="0"/>
              <w:autoSpaceDN w:val="0"/>
              <w:adjustRightInd w:val="0"/>
              <w:spacing w:after="0" w:line="240" w:lineRule="auto"/>
              <w:rPr>
                <w:rFonts w:ascii="Times New Roman" w:hAnsi="Times New Roman" w:cs="Times New Roman"/>
                <w:color w:val="000000"/>
              </w:rPr>
            </w:pPr>
            <w:r w:rsidRPr="00E36F73">
              <w:rPr>
                <w:rFonts w:ascii="Times New Roman" w:hAnsi="Times New Roman" w:cs="Times New Roman"/>
                <w:color w:val="000000"/>
              </w:rPr>
              <w:lastRenderedPageBreak/>
              <w:t xml:space="preserve">Программные задачи: формировать умение детей самостоятельно выбирать содержание для своего рисунка, отражать собственные впечатления и представления о разных периодах осени, закреплять </w:t>
            </w:r>
            <w:r w:rsidRPr="00E36F73">
              <w:rPr>
                <w:rFonts w:ascii="Times New Roman" w:hAnsi="Times New Roman" w:cs="Times New Roman"/>
                <w:color w:val="000000"/>
              </w:rPr>
              <w:lastRenderedPageBreak/>
              <w:t>технические приемы рисования кра</w:t>
            </w:r>
            <w:r>
              <w:rPr>
                <w:rFonts w:ascii="Times New Roman" w:hAnsi="Times New Roman" w:cs="Times New Roman"/>
                <w:color w:val="000000"/>
              </w:rPr>
              <w:t>сками.</w:t>
            </w:r>
          </w:p>
        </w:tc>
        <w:tc>
          <w:tcPr>
            <w:tcW w:w="3070" w:type="dxa"/>
          </w:tcPr>
          <w:p w:rsidR="0084258B" w:rsidRPr="00CD2997" w:rsidRDefault="0084258B" w:rsidP="0084258B">
            <w:pPr>
              <w:shd w:val="clear" w:color="auto" w:fill="FFFFFF"/>
              <w:autoSpaceDE w:val="0"/>
              <w:autoSpaceDN w:val="0"/>
              <w:adjustRightInd w:val="0"/>
              <w:spacing w:after="0" w:line="240" w:lineRule="auto"/>
              <w:rPr>
                <w:rFonts w:ascii="Times New Roman" w:hAnsi="Times New Roman" w:cs="Times New Roman"/>
              </w:rPr>
            </w:pPr>
            <w:r w:rsidRPr="00CD2997">
              <w:rPr>
                <w:rFonts w:ascii="Times New Roman" w:hAnsi="Times New Roman" w:cs="Times New Roman"/>
                <w:color w:val="000000"/>
              </w:rPr>
              <w:lastRenderedPageBreak/>
              <w:t>Программные задачи:</w:t>
            </w:r>
          </w:p>
          <w:p w:rsidR="0084258B" w:rsidRPr="00CD2997" w:rsidRDefault="0084258B" w:rsidP="0084258B">
            <w:pPr>
              <w:shd w:val="clear" w:color="auto" w:fill="FFFFFF"/>
              <w:spacing w:line="240" w:lineRule="auto"/>
              <w:rPr>
                <w:rFonts w:ascii="Times New Roman" w:hAnsi="Times New Roman" w:cs="Times New Roman"/>
              </w:rPr>
            </w:pPr>
            <w:r>
              <w:rPr>
                <w:rFonts w:ascii="Times New Roman" w:hAnsi="Times New Roman" w:cs="Times New Roman"/>
              </w:rPr>
              <w:t>у</w:t>
            </w:r>
            <w:r w:rsidRPr="00CD2997">
              <w:rPr>
                <w:rFonts w:ascii="Times New Roman" w:hAnsi="Times New Roman" w:cs="Times New Roman"/>
              </w:rPr>
              <w:t>чить рисовать  портрет одного из членов семьи цветными карандашами; выделяя характерные черты внешности (длина волос, прическа, очки, цвет и т. п.).</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3571"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Декабрь</w:t>
            </w:r>
          </w:p>
        </w:tc>
        <w:tc>
          <w:tcPr>
            <w:tcW w:w="3828" w:type="dxa"/>
          </w:tcPr>
          <w:p w:rsidR="0084258B" w:rsidRPr="00FA359E" w:rsidRDefault="0084258B" w:rsidP="0084258B">
            <w:pPr>
              <w:spacing w:after="0" w:line="240" w:lineRule="auto"/>
              <w:rPr>
                <w:rFonts w:ascii="Times New Roman" w:hAnsi="Times New Roman" w:cs="Times New Roman"/>
                <w:color w:val="000000"/>
              </w:rPr>
            </w:pPr>
            <w:r w:rsidRPr="00CD2997">
              <w:rPr>
                <w:rFonts w:ascii="Times New Roman" w:hAnsi="Times New Roman" w:cs="Times New Roman"/>
              </w:rPr>
              <w:t>Тема: «Варежка с узором».</w:t>
            </w:r>
          </w:p>
        </w:tc>
        <w:tc>
          <w:tcPr>
            <w:tcW w:w="3571" w:type="dxa"/>
          </w:tcPr>
          <w:p w:rsidR="0084258B" w:rsidRPr="00FA359E" w:rsidRDefault="0084258B" w:rsidP="0084258B">
            <w:pPr>
              <w:spacing w:after="0" w:line="240" w:lineRule="auto"/>
              <w:rPr>
                <w:rFonts w:ascii="Times New Roman" w:hAnsi="Times New Roman" w:cs="Times New Roman"/>
                <w:color w:val="000000"/>
              </w:rPr>
            </w:pPr>
            <w:r w:rsidRPr="00CD2997">
              <w:rPr>
                <w:rFonts w:ascii="Times New Roman" w:hAnsi="Times New Roman" w:cs="Times New Roman"/>
              </w:rPr>
              <w:t>Тема: «Нарисуй, что хочешь про зиму».</w:t>
            </w:r>
          </w:p>
        </w:tc>
        <w:tc>
          <w:tcPr>
            <w:tcW w:w="3070" w:type="dxa"/>
          </w:tcPr>
          <w:p w:rsidR="0084258B" w:rsidRPr="00FA359E" w:rsidRDefault="0084258B" w:rsidP="0084258B">
            <w:pPr>
              <w:spacing w:after="0" w:line="240" w:lineRule="auto"/>
              <w:rPr>
                <w:rFonts w:ascii="Times New Roman" w:hAnsi="Times New Roman" w:cs="Times New Roman"/>
                <w:color w:val="000000"/>
              </w:rPr>
            </w:pPr>
            <w:r w:rsidRPr="00CD2997">
              <w:rPr>
                <w:rFonts w:ascii="Times New Roman" w:hAnsi="Times New Roman" w:cs="Times New Roman"/>
              </w:rPr>
              <w:t>Тема: «Моя любимая игрушка» рисование по замыслу.</w:t>
            </w:r>
          </w:p>
        </w:tc>
        <w:tc>
          <w:tcPr>
            <w:tcW w:w="3070" w:type="dxa"/>
          </w:tcPr>
          <w:p w:rsidR="0084258B" w:rsidRPr="00CD2997" w:rsidRDefault="0084258B" w:rsidP="0084258B">
            <w:pPr>
              <w:spacing w:after="0" w:line="240" w:lineRule="auto"/>
              <w:jc w:val="both"/>
              <w:rPr>
                <w:rFonts w:ascii="Times New Roman" w:hAnsi="Times New Roman" w:cs="Times New Roman"/>
              </w:rPr>
            </w:pPr>
            <w:r w:rsidRPr="00CD2997">
              <w:rPr>
                <w:rFonts w:ascii="Times New Roman" w:hAnsi="Times New Roman" w:cs="Times New Roman"/>
              </w:rPr>
              <w:t>Тема: «Нарядная ёлка».</w:t>
            </w:r>
          </w:p>
          <w:p w:rsidR="0084258B" w:rsidRPr="00371636" w:rsidRDefault="0084258B" w:rsidP="0084258B">
            <w:pPr>
              <w:shd w:val="clear" w:color="auto" w:fill="FFFFFF"/>
              <w:autoSpaceDE w:val="0"/>
              <w:snapToGrid w:val="0"/>
              <w:spacing w:after="0" w:line="240" w:lineRule="auto"/>
              <w:jc w:val="both"/>
              <w:rPr>
                <w:rFonts w:ascii="Times New Roman" w:hAnsi="Times New Roman" w:cs="Times New Roman"/>
                <w:iCs/>
                <w:color w:val="000000"/>
              </w:rPr>
            </w:pP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tcPr>
          <w:p w:rsidR="0084258B" w:rsidRPr="00CD2997" w:rsidRDefault="0084258B" w:rsidP="0084258B">
            <w:pPr>
              <w:shd w:val="clear" w:color="auto" w:fill="FFFFFF"/>
              <w:autoSpaceDE w:val="0"/>
              <w:autoSpaceDN w:val="0"/>
              <w:adjustRightInd w:val="0"/>
              <w:spacing w:line="240" w:lineRule="auto"/>
              <w:rPr>
                <w:rFonts w:ascii="Times New Roman" w:hAnsi="Times New Roman" w:cs="Times New Roman"/>
                <w:color w:val="000000"/>
              </w:rPr>
            </w:pPr>
            <w:r w:rsidRPr="00CD2997">
              <w:rPr>
                <w:rFonts w:ascii="Times New Roman" w:hAnsi="Times New Roman" w:cs="Times New Roman"/>
                <w:color w:val="000000"/>
              </w:rPr>
              <w:t>Программные задачи: продолжать формировать умение детей работать с красками и кистью; развивать фантазию; воспитывать аккуратность, учить доводить начатое до конца, анализировать свою работу.</w:t>
            </w:r>
          </w:p>
          <w:p w:rsidR="0084258B" w:rsidRPr="00CD2997" w:rsidRDefault="0084258B" w:rsidP="0084258B">
            <w:pPr>
              <w:shd w:val="clear" w:color="auto" w:fill="FFFFFF"/>
              <w:autoSpaceDE w:val="0"/>
              <w:autoSpaceDN w:val="0"/>
              <w:adjustRightInd w:val="0"/>
              <w:spacing w:after="0" w:line="240" w:lineRule="auto"/>
              <w:rPr>
                <w:rFonts w:ascii="Times New Roman" w:hAnsi="Times New Roman" w:cs="Times New Roman"/>
              </w:rPr>
            </w:pPr>
          </w:p>
        </w:tc>
        <w:tc>
          <w:tcPr>
            <w:tcW w:w="3571" w:type="dxa"/>
          </w:tcPr>
          <w:p w:rsidR="0084258B" w:rsidRPr="00CD2997" w:rsidRDefault="0084258B" w:rsidP="0084258B">
            <w:pPr>
              <w:shd w:val="clear" w:color="auto" w:fill="FFFFFF"/>
              <w:autoSpaceDE w:val="0"/>
              <w:autoSpaceDN w:val="0"/>
              <w:adjustRightInd w:val="0"/>
              <w:spacing w:after="0" w:line="240" w:lineRule="auto"/>
              <w:rPr>
                <w:rFonts w:ascii="Times New Roman" w:hAnsi="Times New Roman" w:cs="Times New Roman"/>
                <w:color w:val="000000"/>
              </w:rPr>
            </w:pPr>
            <w:r w:rsidRPr="00CD2997">
              <w:rPr>
                <w:rFonts w:ascii="Times New Roman" w:hAnsi="Times New Roman" w:cs="Times New Roman"/>
                <w:color w:val="000000"/>
              </w:rPr>
              <w:t>Программные задачи:</w:t>
            </w:r>
          </w:p>
          <w:p w:rsidR="0084258B" w:rsidRPr="00CD2997" w:rsidRDefault="0084258B" w:rsidP="0084258B">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с</w:t>
            </w:r>
            <w:r w:rsidRPr="00CD2997">
              <w:rPr>
                <w:rFonts w:ascii="Times New Roman" w:hAnsi="Times New Roman" w:cs="Times New Roman"/>
                <w:color w:val="000000"/>
              </w:rPr>
              <w:t>овершенствовать умение рисовать гуашевыми красками. Развивать творческое воображение, эстетический вкус.</w:t>
            </w:r>
          </w:p>
        </w:tc>
        <w:tc>
          <w:tcPr>
            <w:tcW w:w="3070" w:type="dxa"/>
          </w:tcPr>
          <w:p w:rsidR="0084258B" w:rsidRPr="00CD2997" w:rsidRDefault="0084258B" w:rsidP="0084258B">
            <w:pPr>
              <w:shd w:val="clear" w:color="auto" w:fill="FFFFFF"/>
              <w:autoSpaceDE w:val="0"/>
              <w:autoSpaceDN w:val="0"/>
              <w:adjustRightInd w:val="0"/>
              <w:spacing w:line="240" w:lineRule="auto"/>
              <w:rPr>
                <w:rFonts w:ascii="Times New Roman" w:hAnsi="Times New Roman" w:cs="Times New Roman"/>
                <w:color w:val="000000"/>
              </w:rPr>
            </w:pPr>
            <w:r w:rsidRPr="00CD2997">
              <w:rPr>
                <w:rFonts w:ascii="Times New Roman" w:hAnsi="Times New Roman" w:cs="Times New Roman"/>
                <w:color w:val="000000"/>
              </w:rPr>
              <w:t>Программные задачи: формировать умение детей создавать сюжетные композиции; развивать моторику рук, аккуратность; воспитывать интерес к рисованию.</w:t>
            </w:r>
          </w:p>
          <w:p w:rsidR="0084258B" w:rsidRPr="00CD2997" w:rsidRDefault="0084258B" w:rsidP="0084258B">
            <w:pPr>
              <w:shd w:val="clear" w:color="auto" w:fill="FFFFFF"/>
              <w:autoSpaceDE w:val="0"/>
              <w:autoSpaceDN w:val="0"/>
              <w:adjustRightInd w:val="0"/>
              <w:spacing w:line="240" w:lineRule="auto"/>
              <w:rPr>
                <w:rFonts w:ascii="Times New Roman" w:hAnsi="Times New Roman" w:cs="Times New Roman"/>
              </w:rPr>
            </w:pPr>
          </w:p>
        </w:tc>
        <w:tc>
          <w:tcPr>
            <w:tcW w:w="3070" w:type="dxa"/>
          </w:tcPr>
          <w:p w:rsidR="0084258B" w:rsidRPr="00CD2997" w:rsidRDefault="0084258B" w:rsidP="0084258B">
            <w:pPr>
              <w:shd w:val="clear" w:color="auto" w:fill="FFFFFF"/>
              <w:autoSpaceDE w:val="0"/>
              <w:autoSpaceDN w:val="0"/>
              <w:adjustRightInd w:val="0"/>
              <w:spacing w:after="0" w:line="240" w:lineRule="auto"/>
              <w:jc w:val="both"/>
              <w:rPr>
                <w:rFonts w:ascii="Times New Roman" w:hAnsi="Times New Roman" w:cs="Times New Roman"/>
              </w:rPr>
            </w:pPr>
            <w:r w:rsidRPr="00CD2997">
              <w:rPr>
                <w:rFonts w:ascii="Times New Roman" w:hAnsi="Times New Roman" w:cs="Times New Roman"/>
                <w:color w:val="000000"/>
              </w:rPr>
              <w:t>Программные задачи:</w:t>
            </w:r>
          </w:p>
          <w:p w:rsidR="0084258B" w:rsidRPr="00371636" w:rsidRDefault="0084258B" w:rsidP="0084258B">
            <w:pPr>
              <w:shd w:val="clear" w:color="auto" w:fill="FFFFFF"/>
              <w:autoSpaceDE w:val="0"/>
              <w:spacing w:after="0" w:line="240" w:lineRule="auto"/>
              <w:rPr>
                <w:rFonts w:ascii="Times New Roman" w:hAnsi="Times New Roman" w:cs="Times New Roman"/>
              </w:rPr>
            </w:pPr>
            <w:r>
              <w:rPr>
                <w:rFonts w:ascii="Times New Roman" w:hAnsi="Times New Roman" w:cs="Times New Roman"/>
              </w:rPr>
              <w:t>у</w:t>
            </w:r>
            <w:r w:rsidRPr="00CD2997">
              <w:rPr>
                <w:rFonts w:ascii="Times New Roman" w:hAnsi="Times New Roman" w:cs="Times New Roman"/>
              </w:rPr>
              <w:t>чить детей работать с красками, закрашивать аккуратно, наносить другим концом кисти разноцветные точки – огоньки.</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3571"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Январь</w:t>
            </w:r>
          </w:p>
        </w:tc>
        <w:tc>
          <w:tcPr>
            <w:tcW w:w="3828" w:type="dxa"/>
          </w:tcPr>
          <w:p w:rsidR="0084258B" w:rsidRPr="00FA359E" w:rsidRDefault="0084258B" w:rsidP="0084258B">
            <w:pPr>
              <w:shd w:val="clear" w:color="auto" w:fill="FFFFFF"/>
              <w:autoSpaceDE w:val="0"/>
              <w:snapToGrid w:val="0"/>
              <w:spacing w:after="0" w:line="240" w:lineRule="auto"/>
              <w:rPr>
                <w:rFonts w:ascii="Times New Roman" w:hAnsi="Times New Roman" w:cs="Times New Roman"/>
                <w:color w:val="000000"/>
              </w:rPr>
            </w:pPr>
            <w:r>
              <w:rPr>
                <w:rFonts w:ascii="Times New Roman" w:hAnsi="Times New Roman" w:cs="Times New Roman"/>
                <w:color w:val="000000"/>
              </w:rPr>
              <w:t>Каникулы</w:t>
            </w:r>
          </w:p>
        </w:tc>
        <w:tc>
          <w:tcPr>
            <w:tcW w:w="3571" w:type="dxa"/>
          </w:tcPr>
          <w:p w:rsidR="0084258B" w:rsidRPr="00FA359E" w:rsidRDefault="0084258B" w:rsidP="0084258B">
            <w:pPr>
              <w:spacing w:after="0" w:line="240" w:lineRule="auto"/>
              <w:rPr>
                <w:rFonts w:ascii="Times New Roman" w:hAnsi="Times New Roman" w:cs="Times New Roman"/>
                <w:color w:val="000000"/>
              </w:rPr>
            </w:pPr>
            <w:r w:rsidRPr="00CD2997">
              <w:rPr>
                <w:rFonts w:ascii="Times New Roman" w:hAnsi="Times New Roman" w:cs="Times New Roman"/>
              </w:rPr>
              <w:t>Тема: «Снеговик».</w:t>
            </w:r>
          </w:p>
        </w:tc>
        <w:tc>
          <w:tcPr>
            <w:tcW w:w="3070" w:type="dxa"/>
          </w:tcPr>
          <w:p w:rsidR="0084258B" w:rsidRPr="00FA359E" w:rsidRDefault="0084258B" w:rsidP="0084258B">
            <w:pPr>
              <w:spacing w:after="0" w:line="240" w:lineRule="auto"/>
              <w:rPr>
                <w:rFonts w:ascii="Times New Roman" w:hAnsi="Times New Roman" w:cs="Times New Roman"/>
                <w:color w:val="000000"/>
              </w:rPr>
            </w:pPr>
            <w:r w:rsidRPr="00CD2997">
              <w:rPr>
                <w:rFonts w:ascii="Times New Roman" w:hAnsi="Times New Roman" w:cs="Times New Roman"/>
              </w:rPr>
              <w:t>Тема: «Чайник».</w:t>
            </w:r>
          </w:p>
        </w:tc>
        <w:tc>
          <w:tcPr>
            <w:tcW w:w="3070" w:type="dxa"/>
          </w:tcPr>
          <w:p w:rsidR="0084258B" w:rsidRPr="00371636" w:rsidRDefault="0084258B" w:rsidP="0084258B">
            <w:pPr>
              <w:spacing w:after="0" w:line="240" w:lineRule="auto"/>
              <w:rPr>
                <w:rFonts w:ascii="Times New Roman" w:hAnsi="Times New Roman" w:cs="Times New Roman"/>
                <w:iCs/>
                <w:color w:val="000000"/>
              </w:rPr>
            </w:pPr>
            <w:r w:rsidRPr="00CD2997">
              <w:rPr>
                <w:rFonts w:ascii="Times New Roman" w:hAnsi="Times New Roman" w:cs="Times New Roman"/>
              </w:rPr>
              <w:t>Тема: «Ковер».</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vAlign w:val="center"/>
          </w:tcPr>
          <w:p w:rsidR="0084258B" w:rsidRPr="00FA359E" w:rsidRDefault="0084258B" w:rsidP="0084258B">
            <w:pPr>
              <w:shd w:val="clear" w:color="auto" w:fill="FFFFFF"/>
              <w:autoSpaceDE w:val="0"/>
              <w:spacing w:after="0" w:line="240" w:lineRule="auto"/>
              <w:rPr>
                <w:rFonts w:ascii="Times New Roman" w:hAnsi="Times New Roman" w:cs="Times New Roman"/>
                <w:color w:val="000000"/>
              </w:rPr>
            </w:pPr>
          </w:p>
        </w:tc>
        <w:tc>
          <w:tcPr>
            <w:tcW w:w="3571" w:type="dxa"/>
          </w:tcPr>
          <w:p w:rsidR="0084258B" w:rsidRPr="00CD2997" w:rsidRDefault="0084258B" w:rsidP="0084258B">
            <w:pPr>
              <w:shd w:val="clear" w:color="auto" w:fill="FFFFFF"/>
              <w:autoSpaceDE w:val="0"/>
              <w:autoSpaceDN w:val="0"/>
              <w:adjustRightInd w:val="0"/>
              <w:spacing w:after="0" w:line="240" w:lineRule="auto"/>
              <w:rPr>
                <w:rFonts w:ascii="Times New Roman" w:hAnsi="Times New Roman" w:cs="Times New Roman"/>
                <w:color w:val="000000"/>
              </w:rPr>
            </w:pPr>
            <w:r w:rsidRPr="00CD2997">
              <w:rPr>
                <w:rFonts w:ascii="Times New Roman" w:hAnsi="Times New Roman" w:cs="Times New Roman"/>
                <w:color w:val="000000"/>
              </w:rPr>
              <w:t>Программные задачи: совершенствовать умение рисовать гуашевыми красками предметы в форме шара, соотносить детали по величине, правильно передавать расположение частей; развивать творческое воображение, эстетический вкус; воспитывать интерес к изобразительной деятельности.</w:t>
            </w:r>
          </w:p>
        </w:tc>
        <w:tc>
          <w:tcPr>
            <w:tcW w:w="3070" w:type="dxa"/>
          </w:tcPr>
          <w:p w:rsidR="0084258B" w:rsidRPr="00CD2997" w:rsidRDefault="0084258B" w:rsidP="0084258B">
            <w:pPr>
              <w:shd w:val="clear" w:color="auto" w:fill="FFFFFF"/>
              <w:autoSpaceDE w:val="0"/>
              <w:autoSpaceDN w:val="0"/>
              <w:adjustRightInd w:val="0"/>
              <w:spacing w:line="240" w:lineRule="auto"/>
              <w:rPr>
                <w:rFonts w:ascii="Times New Roman" w:hAnsi="Times New Roman" w:cs="Times New Roman"/>
              </w:rPr>
            </w:pPr>
            <w:r w:rsidRPr="00CD2997">
              <w:rPr>
                <w:rFonts w:ascii="Times New Roman" w:hAnsi="Times New Roman" w:cs="Times New Roman"/>
                <w:color w:val="000000"/>
              </w:rPr>
              <w:t>Программные задачи: продолжать учить детей раскрашивать рисунок карандашами, не выходя за контур, располагать задуманный узор.</w:t>
            </w:r>
          </w:p>
          <w:p w:rsidR="0084258B" w:rsidRPr="00CD2997" w:rsidRDefault="0084258B" w:rsidP="0084258B">
            <w:pPr>
              <w:shd w:val="clear" w:color="auto" w:fill="FFFFFF"/>
              <w:autoSpaceDE w:val="0"/>
              <w:spacing w:after="0" w:line="240" w:lineRule="auto"/>
              <w:rPr>
                <w:rFonts w:ascii="Times New Roman" w:hAnsi="Times New Roman" w:cs="Times New Roman"/>
                <w:color w:val="000000"/>
              </w:rPr>
            </w:pPr>
          </w:p>
        </w:tc>
        <w:tc>
          <w:tcPr>
            <w:tcW w:w="3070" w:type="dxa"/>
          </w:tcPr>
          <w:p w:rsidR="0084258B" w:rsidRPr="00CD2997" w:rsidRDefault="0084258B" w:rsidP="0084258B">
            <w:pPr>
              <w:shd w:val="clear" w:color="auto" w:fill="FFFFFF"/>
              <w:autoSpaceDE w:val="0"/>
              <w:autoSpaceDN w:val="0"/>
              <w:adjustRightInd w:val="0"/>
              <w:spacing w:line="240" w:lineRule="auto"/>
              <w:rPr>
                <w:rFonts w:ascii="Times New Roman" w:hAnsi="Times New Roman" w:cs="Times New Roman"/>
              </w:rPr>
            </w:pPr>
            <w:r w:rsidRPr="00CD2997">
              <w:rPr>
                <w:rFonts w:ascii="Times New Roman" w:hAnsi="Times New Roman" w:cs="Times New Roman"/>
                <w:color w:val="000000"/>
              </w:rPr>
              <w:t>Программные задачи: формировать умение рисовать красками, подбирать цвет, соблюдать соотношение размеров разных деталей; развивать фантазию; воспитывать интерес к изобразительной деятельности.</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3571"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Февраль</w:t>
            </w:r>
          </w:p>
        </w:tc>
        <w:tc>
          <w:tcPr>
            <w:tcW w:w="3828" w:type="dxa"/>
          </w:tcPr>
          <w:p w:rsidR="0084258B" w:rsidRPr="00FA359E" w:rsidRDefault="0084258B" w:rsidP="0084258B">
            <w:pPr>
              <w:spacing w:line="240" w:lineRule="auto"/>
              <w:rPr>
                <w:rFonts w:ascii="Times New Roman" w:hAnsi="Times New Roman" w:cs="Times New Roman"/>
                <w:color w:val="000000"/>
              </w:rPr>
            </w:pPr>
            <w:r w:rsidRPr="00B642FC">
              <w:rPr>
                <w:rFonts w:ascii="Times New Roman" w:hAnsi="Times New Roman" w:cs="Times New Roman"/>
              </w:rPr>
              <w:t>Тема: «Машина».</w:t>
            </w:r>
          </w:p>
        </w:tc>
        <w:tc>
          <w:tcPr>
            <w:tcW w:w="3571" w:type="dxa"/>
          </w:tcPr>
          <w:p w:rsidR="0084258B" w:rsidRPr="00FA359E" w:rsidRDefault="0084258B" w:rsidP="0084258B">
            <w:pPr>
              <w:spacing w:line="240" w:lineRule="auto"/>
              <w:rPr>
                <w:rFonts w:ascii="Times New Roman" w:hAnsi="Times New Roman" w:cs="Times New Roman"/>
                <w:color w:val="000000"/>
              </w:rPr>
            </w:pPr>
            <w:r w:rsidRPr="00B642FC">
              <w:rPr>
                <w:rFonts w:ascii="Times New Roman" w:hAnsi="Times New Roman" w:cs="Times New Roman"/>
              </w:rPr>
              <w:t>Тема: «Кораблик на волнах».</w:t>
            </w:r>
          </w:p>
        </w:tc>
        <w:tc>
          <w:tcPr>
            <w:tcW w:w="3070" w:type="dxa"/>
          </w:tcPr>
          <w:p w:rsidR="0084258B" w:rsidRPr="00FA359E" w:rsidRDefault="0084258B" w:rsidP="0084258B">
            <w:pPr>
              <w:spacing w:after="0" w:line="240" w:lineRule="auto"/>
              <w:rPr>
                <w:rFonts w:ascii="Times New Roman" w:hAnsi="Times New Roman" w:cs="Times New Roman"/>
                <w:color w:val="000000"/>
              </w:rPr>
            </w:pPr>
            <w:r w:rsidRPr="00B642FC">
              <w:rPr>
                <w:rFonts w:ascii="Times New Roman" w:hAnsi="Times New Roman" w:cs="Times New Roman"/>
              </w:rPr>
              <w:t>Тема: «Танк».</w:t>
            </w:r>
          </w:p>
        </w:tc>
        <w:tc>
          <w:tcPr>
            <w:tcW w:w="3070" w:type="dxa"/>
          </w:tcPr>
          <w:p w:rsidR="0084258B" w:rsidRPr="00E73A38" w:rsidRDefault="0084258B" w:rsidP="0084258B">
            <w:pPr>
              <w:spacing w:after="0" w:line="240" w:lineRule="auto"/>
              <w:rPr>
                <w:rFonts w:ascii="Times New Roman" w:hAnsi="Times New Roman" w:cs="Times New Roman"/>
                <w:iCs/>
                <w:color w:val="000000"/>
              </w:rPr>
            </w:pPr>
            <w:r w:rsidRPr="00B642FC">
              <w:rPr>
                <w:rFonts w:ascii="Times New Roman" w:hAnsi="Times New Roman" w:cs="Times New Roman"/>
              </w:rPr>
              <w:t>Тема: «Почтальон» - рисование по замыслу кистью и красками.</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tcPr>
          <w:p w:rsidR="0084258B" w:rsidRPr="00B642FC" w:rsidRDefault="0084258B" w:rsidP="0084258B">
            <w:pPr>
              <w:shd w:val="clear" w:color="auto" w:fill="FFFFFF"/>
              <w:autoSpaceDE w:val="0"/>
              <w:autoSpaceDN w:val="0"/>
              <w:adjustRightInd w:val="0"/>
              <w:spacing w:line="240" w:lineRule="auto"/>
              <w:rPr>
                <w:rFonts w:ascii="Times New Roman" w:hAnsi="Times New Roman" w:cs="Times New Roman"/>
              </w:rPr>
            </w:pPr>
            <w:r w:rsidRPr="00B642FC">
              <w:rPr>
                <w:rFonts w:ascii="Times New Roman" w:hAnsi="Times New Roman" w:cs="Times New Roman"/>
                <w:color w:val="000000"/>
              </w:rPr>
              <w:t xml:space="preserve">Программные задачи: </w:t>
            </w:r>
            <w:r w:rsidRPr="00B642FC">
              <w:rPr>
                <w:rFonts w:ascii="Times New Roman" w:hAnsi="Times New Roman" w:cs="Times New Roman"/>
              </w:rPr>
              <w:t>учить рисовать машину, передавать в рисунке специфические особенности строения машины; закреплять навыки равномерного закрашивания.</w:t>
            </w:r>
          </w:p>
          <w:p w:rsidR="0084258B" w:rsidRPr="00B642FC" w:rsidRDefault="0084258B" w:rsidP="0084258B">
            <w:pPr>
              <w:shd w:val="clear" w:color="auto" w:fill="FFFFFF"/>
              <w:autoSpaceDE w:val="0"/>
              <w:spacing w:after="0" w:line="240" w:lineRule="auto"/>
              <w:rPr>
                <w:rFonts w:ascii="Times New Roman" w:hAnsi="Times New Roman" w:cs="Times New Roman"/>
                <w:color w:val="000000"/>
              </w:rPr>
            </w:pPr>
          </w:p>
        </w:tc>
        <w:tc>
          <w:tcPr>
            <w:tcW w:w="3571" w:type="dxa"/>
          </w:tcPr>
          <w:p w:rsidR="0084258B" w:rsidRPr="00B642FC" w:rsidRDefault="0084258B" w:rsidP="0084258B">
            <w:pPr>
              <w:shd w:val="clear" w:color="auto" w:fill="FFFFFF"/>
              <w:autoSpaceDE w:val="0"/>
              <w:autoSpaceDN w:val="0"/>
              <w:adjustRightInd w:val="0"/>
              <w:spacing w:line="240" w:lineRule="auto"/>
              <w:rPr>
                <w:rFonts w:ascii="Times New Roman" w:hAnsi="Times New Roman" w:cs="Times New Roman"/>
                <w:color w:val="000000"/>
              </w:rPr>
            </w:pPr>
            <w:r w:rsidRPr="00B642FC">
              <w:rPr>
                <w:rFonts w:ascii="Times New Roman" w:hAnsi="Times New Roman" w:cs="Times New Roman"/>
                <w:color w:val="000000"/>
              </w:rPr>
              <w:t>Программные задачи: формировать умение детей рисовать кораблик, плывущий по волнам, используя разный нажим на карандаш; развивать образное восприятие.</w:t>
            </w:r>
          </w:p>
          <w:p w:rsidR="0084258B" w:rsidRPr="00B642FC" w:rsidRDefault="0084258B" w:rsidP="0084258B">
            <w:pPr>
              <w:spacing w:line="240" w:lineRule="auto"/>
              <w:rPr>
                <w:rFonts w:ascii="Times New Roman" w:hAnsi="Times New Roman" w:cs="Times New Roman"/>
                <w:color w:val="000000"/>
              </w:rPr>
            </w:pPr>
          </w:p>
        </w:tc>
        <w:tc>
          <w:tcPr>
            <w:tcW w:w="3070" w:type="dxa"/>
          </w:tcPr>
          <w:p w:rsidR="0084258B" w:rsidRPr="00B642FC" w:rsidRDefault="0084258B" w:rsidP="0084258B">
            <w:pPr>
              <w:shd w:val="clear" w:color="auto" w:fill="FFFFFF"/>
              <w:spacing w:after="0" w:line="240" w:lineRule="auto"/>
              <w:rPr>
                <w:rFonts w:ascii="Times New Roman" w:hAnsi="Times New Roman" w:cs="Times New Roman"/>
              </w:rPr>
            </w:pPr>
            <w:r w:rsidRPr="00B642FC">
              <w:rPr>
                <w:rFonts w:ascii="Times New Roman" w:hAnsi="Times New Roman" w:cs="Times New Roman"/>
                <w:color w:val="000000"/>
              </w:rPr>
              <w:lastRenderedPageBreak/>
              <w:t xml:space="preserve">Программные задачи: </w:t>
            </w:r>
            <w:r w:rsidRPr="00B642FC">
              <w:rPr>
                <w:rFonts w:ascii="Times New Roman" w:hAnsi="Times New Roman" w:cs="Times New Roman"/>
              </w:rPr>
              <w:t xml:space="preserve">учить </w:t>
            </w:r>
            <w:proofErr w:type="gramStart"/>
            <w:r w:rsidRPr="00B642FC">
              <w:rPr>
                <w:rFonts w:ascii="Times New Roman" w:hAnsi="Times New Roman" w:cs="Times New Roman"/>
              </w:rPr>
              <w:t>самостоятельно</w:t>
            </w:r>
            <w:proofErr w:type="gramEnd"/>
            <w:r w:rsidRPr="00B642FC">
              <w:rPr>
                <w:rFonts w:ascii="Times New Roman" w:hAnsi="Times New Roman" w:cs="Times New Roman"/>
              </w:rPr>
              <w:t xml:space="preserve"> рисовать танк, опираясь на образец.</w:t>
            </w:r>
          </w:p>
          <w:p w:rsidR="0084258B" w:rsidRPr="00E73A38" w:rsidRDefault="0084258B" w:rsidP="0084258B">
            <w:pPr>
              <w:shd w:val="clear" w:color="auto" w:fill="FFFFFF"/>
              <w:autoSpaceDE w:val="0"/>
              <w:spacing w:after="0" w:line="240" w:lineRule="auto"/>
              <w:rPr>
                <w:rFonts w:ascii="Times New Roman" w:hAnsi="Times New Roman" w:cs="Times New Roman"/>
                <w:color w:val="000000"/>
              </w:rPr>
            </w:pPr>
          </w:p>
        </w:tc>
        <w:tc>
          <w:tcPr>
            <w:tcW w:w="3070" w:type="dxa"/>
          </w:tcPr>
          <w:p w:rsidR="0084258B" w:rsidRPr="00B642FC" w:rsidRDefault="0084258B" w:rsidP="0084258B">
            <w:pPr>
              <w:shd w:val="clear" w:color="auto" w:fill="FFFFFF"/>
              <w:autoSpaceDE w:val="0"/>
              <w:autoSpaceDN w:val="0"/>
              <w:adjustRightInd w:val="0"/>
              <w:spacing w:after="0" w:line="240" w:lineRule="auto"/>
              <w:rPr>
                <w:rFonts w:ascii="Times New Roman" w:hAnsi="Times New Roman" w:cs="Times New Roman"/>
                <w:color w:val="000000"/>
              </w:rPr>
            </w:pPr>
            <w:r w:rsidRPr="00B642FC">
              <w:rPr>
                <w:rFonts w:ascii="Times New Roman" w:hAnsi="Times New Roman" w:cs="Times New Roman"/>
                <w:color w:val="000000"/>
              </w:rPr>
              <w:t xml:space="preserve">Программные задачи: </w:t>
            </w:r>
            <w:r>
              <w:rPr>
                <w:rFonts w:ascii="Times New Roman" w:hAnsi="Times New Roman" w:cs="Times New Roman"/>
                <w:color w:val="000000"/>
              </w:rPr>
              <w:t>з</w:t>
            </w:r>
            <w:r w:rsidRPr="00B642FC">
              <w:rPr>
                <w:rFonts w:ascii="Times New Roman" w:hAnsi="Times New Roman" w:cs="Times New Roman"/>
                <w:color w:val="000000"/>
              </w:rPr>
              <w:t xml:space="preserve">акреплять приемы рисования кистью, красками. Учить </w:t>
            </w:r>
            <w:proofErr w:type="gramStart"/>
            <w:r w:rsidRPr="00B642FC">
              <w:rPr>
                <w:rFonts w:ascii="Times New Roman" w:hAnsi="Times New Roman" w:cs="Times New Roman"/>
                <w:color w:val="000000"/>
              </w:rPr>
              <w:t>правильно</w:t>
            </w:r>
            <w:proofErr w:type="gramEnd"/>
            <w:r w:rsidRPr="00B642FC">
              <w:rPr>
                <w:rFonts w:ascii="Times New Roman" w:hAnsi="Times New Roman" w:cs="Times New Roman"/>
                <w:color w:val="000000"/>
              </w:rPr>
              <w:t xml:space="preserve"> держать кисточку. Воспитывать умение оценивать рисунки, выбирать </w:t>
            </w:r>
            <w:r w:rsidRPr="00B642FC">
              <w:rPr>
                <w:rFonts w:ascii="Times New Roman" w:hAnsi="Times New Roman" w:cs="Times New Roman"/>
                <w:color w:val="000000"/>
              </w:rPr>
              <w:lastRenderedPageBreak/>
              <w:t xml:space="preserve">наиболее интересные, выразительные. Развивать творческую самостоятельность. </w:t>
            </w:r>
          </w:p>
          <w:p w:rsidR="0084258B" w:rsidRPr="00B642FC" w:rsidRDefault="0084258B" w:rsidP="0084258B">
            <w:pPr>
              <w:shd w:val="clear" w:color="auto" w:fill="FFFFFF"/>
              <w:autoSpaceDE w:val="0"/>
              <w:spacing w:after="0" w:line="240" w:lineRule="auto"/>
              <w:rPr>
                <w:rFonts w:ascii="Times New Roman" w:hAnsi="Times New Roman" w:cs="Times New Roman"/>
              </w:rPr>
            </w:pP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3571"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Март </w:t>
            </w:r>
          </w:p>
        </w:tc>
        <w:tc>
          <w:tcPr>
            <w:tcW w:w="3828" w:type="dxa"/>
          </w:tcPr>
          <w:p w:rsidR="0084258B" w:rsidRPr="00FA359E" w:rsidRDefault="0084258B" w:rsidP="0084258B">
            <w:pPr>
              <w:spacing w:after="0" w:line="240" w:lineRule="auto"/>
              <w:rPr>
                <w:rFonts w:ascii="Times New Roman" w:hAnsi="Times New Roman" w:cs="Times New Roman"/>
                <w:color w:val="000000"/>
              </w:rPr>
            </w:pPr>
            <w:r w:rsidRPr="00B642FC">
              <w:rPr>
                <w:rFonts w:ascii="Times New Roman" w:hAnsi="Times New Roman" w:cs="Times New Roman"/>
              </w:rPr>
              <w:t>Тема: «</w:t>
            </w:r>
            <w:r>
              <w:rPr>
                <w:rFonts w:ascii="Times New Roman" w:hAnsi="Times New Roman" w:cs="Times New Roman"/>
              </w:rPr>
              <w:t>Цветы для мамы</w:t>
            </w:r>
            <w:r w:rsidRPr="00B642FC">
              <w:rPr>
                <w:rFonts w:ascii="Times New Roman" w:hAnsi="Times New Roman" w:cs="Times New Roman"/>
              </w:rPr>
              <w:t>».</w:t>
            </w:r>
          </w:p>
        </w:tc>
        <w:tc>
          <w:tcPr>
            <w:tcW w:w="3571" w:type="dxa"/>
          </w:tcPr>
          <w:p w:rsidR="0084258B" w:rsidRPr="00FA359E" w:rsidRDefault="0084258B" w:rsidP="0084258B">
            <w:pPr>
              <w:spacing w:after="0" w:line="240" w:lineRule="auto"/>
              <w:rPr>
                <w:rFonts w:ascii="Times New Roman" w:hAnsi="Times New Roman" w:cs="Times New Roman"/>
                <w:color w:val="000000"/>
              </w:rPr>
            </w:pPr>
            <w:r w:rsidRPr="00B642FC">
              <w:rPr>
                <w:rFonts w:ascii="Times New Roman" w:hAnsi="Times New Roman" w:cs="Times New Roman"/>
              </w:rPr>
              <w:t>Тема: «Весна».</w:t>
            </w:r>
          </w:p>
        </w:tc>
        <w:tc>
          <w:tcPr>
            <w:tcW w:w="3070" w:type="dxa"/>
          </w:tcPr>
          <w:p w:rsidR="0084258B" w:rsidRPr="00FA359E" w:rsidRDefault="0084258B" w:rsidP="0084258B">
            <w:pPr>
              <w:spacing w:after="0" w:line="240" w:lineRule="auto"/>
              <w:rPr>
                <w:rFonts w:ascii="Times New Roman" w:hAnsi="Times New Roman" w:cs="Times New Roman"/>
                <w:color w:val="000000"/>
              </w:rPr>
            </w:pPr>
            <w:r w:rsidRPr="00B642FC">
              <w:rPr>
                <w:rFonts w:ascii="Times New Roman" w:hAnsi="Times New Roman" w:cs="Times New Roman"/>
              </w:rPr>
              <w:t>Тема: «Фиалка в горшке»</w:t>
            </w:r>
            <w:r>
              <w:rPr>
                <w:rFonts w:ascii="Times New Roman" w:hAnsi="Times New Roman" w:cs="Times New Roman"/>
              </w:rPr>
              <w:t xml:space="preserve"> (пальчиками).</w:t>
            </w:r>
          </w:p>
        </w:tc>
        <w:tc>
          <w:tcPr>
            <w:tcW w:w="3070" w:type="dxa"/>
          </w:tcPr>
          <w:p w:rsidR="0084258B" w:rsidRPr="00964EC4" w:rsidRDefault="0084258B" w:rsidP="0084258B">
            <w:pPr>
              <w:spacing w:after="0" w:line="240" w:lineRule="auto"/>
              <w:rPr>
                <w:rFonts w:ascii="Times New Roman" w:hAnsi="Times New Roman" w:cs="Times New Roman"/>
                <w:iCs/>
                <w:color w:val="000000"/>
              </w:rPr>
            </w:pPr>
            <w:r w:rsidRPr="00B642FC">
              <w:rPr>
                <w:rFonts w:ascii="Times New Roman" w:hAnsi="Times New Roman" w:cs="Times New Roman"/>
              </w:rPr>
              <w:t>Тема: «Мой город».</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tcPr>
          <w:p w:rsidR="0084258B" w:rsidRPr="00B642FC" w:rsidRDefault="0084258B" w:rsidP="0084258B">
            <w:pPr>
              <w:shd w:val="clear" w:color="auto" w:fill="FFFFFF"/>
              <w:autoSpaceDE w:val="0"/>
              <w:autoSpaceDN w:val="0"/>
              <w:adjustRightInd w:val="0"/>
              <w:spacing w:line="240" w:lineRule="auto"/>
              <w:rPr>
                <w:rFonts w:ascii="Times New Roman" w:hAnsi="Times New Roman" w:cs="Times New Roman"/>
              </w:rPr>
            </w:pPr>
            <w:r w:rsidRPr="00B642FC">
              <w:rPr>
                <w:rFonts w:ascii="Times New Roman" w:hAnsi="Times New Roman" w:cs="Times New Roman"/>
                <w:color w:val="000000"/>
              </w:rPr>
              <w:t xml:space="preserve">Программные задачи: </w:t>
            </w:r>
            <w:r w:rsidRPr="00B642FC">
              <w:rPr>
                <w:rFonts w:ascii="Times New Roman" w:hAnsi="Times New Roman" w:cs="Times New Roman"/>
              </w:rPr>
              <w:t>учить создавать в рисунке сюжетную композицию.</w:t>
            </w:r>
          </w:p>
          <w:p w:rsidR="0084258B" w:rsidRPr="00B642FC" w:rsidRDefault="0084258B" w:rsidP="0084258B">
            <w:pPr>
              <w:shd w:val="clear" w:color="auto" w:fill="FFFFFF"/>
              <w:autoSpaceDE w:val="0"/>
              <w:spacing w:after="0" w:line="240" w:lineRule="auto"/>
              <w:rPr>
                <w:rFonts w:ascii="Times New Roman" w:hAnsi="Times New Roman" w:cs="Times New Roman"/>
                <w:color w:val="000000"/>
              </w:rPr>
            </w:pPr>
          </w:p>
        </w:tc>
        <w:tc>
          <w:tcPr>
            <w:tcW w:w="3571" w:type="dxa"/>
          </w:tcPr>
          <w:p w:rsidR="0084258B" w:rsidRPr="00B642FC" w:rsidRDefault="0084258B" w:rsidP="0084258B">
            <w:pPr>
              <w:shd w:val="clear" w:color="auto" w:fill="FFFFFF"/>
              <w:autoSpaceDE w:val="0"/>
              <w:autoSpaceDN w:val="0"/>
              <w:adjustRightInd w:val="0"/>
              <w:spacing w:after="0" w:line="240" w:lineRule="auto"/>
              <w:rPr>
                <w:rFonts w:ascii="Times New Roman" w:hAnsi="Times New Roman" w:cs="Times New Roman"/>
                <w:color w:val="000000"/>
              </w:rPr>
            </w:pPr>
            <w:r w:rsidRPr="00B642FC">
              <w:rPr>
                <w:rFonts w:ascii="Times New Roman" w:hAnsi="Times New Roman" w:cs="Times New Roman"/>
                <w:color w:val="000000"/>
              </w:rPr>
              <w:t>Программные задачи: формировать умение детей передавать в рисунке характерные изменения в природе; развивать умение изображать людей в весенней одежде; воспитывать бережное отношение к природе.</w:t>
            </w:r>
          </w:p>
        </w:tc>
        <w:tc>
          <w:tcPr>
            <w:tcW w:w="3070" w:type="dxa"/>
          </w:tcPr>
          <w:p w:rsidR="0084258B" w:rsidRPr="00B642FC" w:rsidRDefault="0084258B" w:rsidP="0084258B">
            <w:pPr>
              <w:shd w:val="clear" w:color="auto" w:fill="FFFFFF"/>
              <w:autoSpaceDE w:val="0"/>
              <w:autoSpaceDN w:val="0"/>
              <w:adjustRightInd w:val="0"/>
              <w:spacing w:line="240" w:lineRule="auto"/>
              <w:rPr>
                <w:rFonts w:ascii="Times New Roman" w:hAnsi="Times New Roman" w:cs="Times New Roman"/>
              </w:rPr>
            </w:pPr>
            <w:r w:rsidRPr="00B642FC">
              <w:rPr>
                <w:rFonts w:ascii="Times New Roman" w:hAnsi="Times New Roman" w:cs="Times New Roman"/>
                <w:color w:val="000000"/>
              </w:rPr>
              <w:t xml:space="preserve">Программные задачи: </w:t>
            </w:r>
            <w:r w:rsidRPr="00B642FC">
              <w:rPr>
                <w:rFonts w:ascii="Times New Roman" w:hAnsi="Times New Roman" w:cs="Times New Roman"/>
              </w:rPr>
              <w:t>учить передавать в рисунке характерные особенности строения растений, соблюдать пропорции деталей.</w:t>
            </w:r>
          </w:p>
          <w:p w:rsidR="0084258B" w:rsidRPr="00B642FC" w:rsidRDefault="0084258B" w:rsidP="0084258B">
            <w:pPr>
              <w:shd w:val="clear" w:color="auto" w:fill="FFFFFF"/>
              <w:autoSpaceDE w:val="0"/>
              <w:spacing w:after="0" w:line="240" w:lineRule="auto"/>
              <w:rPr>
                <w:rFonts w:ascii="Times New Roman" w:hAnsi="Times New Roman" w:cs="Times New Roman"/>
                <w:color w:val="000000"/>
              </w:rPr>
            </w:pPr>
          </w:p>
        </w:tc>
        <w:tc>
          <w:tcPr>
            <w:tcW w:w="3070" w:type="dxa"/>
          </w:tcPr>
          <w:p w:rsidR="0084258B" w:rsidRPr="00B642FC" w:rsidRDefault="0084258B" w:rsidP="0084258B">
            <w:pPr>
              <w:shd w:val="clear" w:color="auto" w:fill="FFFFFF"/>
              <w:autoSpaceDE w:val="0"/>
              <w:autoSpaceDN w:val="0"/>
              <w:adjustRightInd w:val="0"/>
              <w:spacing w:after="0" w:line="240" w:lineRule="auto"/>
              <w:rPr>
                <w:rFonts w:ascii="Times New Roman" w:hAnsi="Times New Roman" w:cs="Times New Roman"/>
                <w:color w:val="000000"/>
              </w:rPr>
            </w:pPr>
            <w:r w:rsidRPr="00B642FC">
              <w:rPr>
                <w:rFonts w:ascii="Times New Roman" w:hAnsi="Times New Roman" w:cs="Times New Roman"/>
                <w:color w:val="000000"/>
              </w:rPr>
              <w:t>Программные задачи: формировать умение рисовать любимый уголок в городе, соблюдать соотношения размеров деталей предметов; воспитывать любовь к родному городу; развивать мелкую моторику кисти.</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3571"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Апрель</w:t>
            </w:r>
          </w:p>
        </w:tc>
        <w:tc>
          <w:tcPr>
            <w:tcW w:w="3828" w:type="dxa"/>
          </w:tcPr>
          <w:p w:rsidR="0084258B" w:rsidRPr="00FA359E" w:rsidRDefault="0084258B" w:rsidP="0084258B">
            <w:pPr>
              <w:spacing w:after="0" w:line="240" w:lineRule="auto"/>
              <w:rPr>
                <w:rFonts w:ascii="Times New Roman" w:hAnsi="Times New Roman" w:cs="Times New Roman"/>
                <w:color w:val="000000"/>
              </w:rPr>
            </w:pPr>
            <w:r w:rsidRPr="00B642FC">
              <w:rPr>
                <w:rFonts w:ascii="Times New Roman" w:hAnsi="Times New Roman" w:cs="Times New Roman"/>
              </w:rPr>
              <w:t>Тема: «Буратино».</w:t>
            </w:r>
          </w:p>
        </w:tc>
        <w:tc>
          <w:tcPr>
            <w:tcW w:w="3571" w:type="dxa"/>
          </w:tcPr>
          <w:p w:rsidR="0084258B" w:rsidRPr="00FA359E" w:rsidRDefault="0084258B" w:rsidP="0084258B">
            <w:pPr>
              <w:spacing w:after="0" w:line="240" w:lineRule="auto"/>
              <w:rPr>
                <w:rFonts w:ascii="Times New Roman" w:hAnsi="Times New Roman" w:cs="Times New Roman"/>
                <w:color w:val="000000"/>
              </w:rPr>
            </w:pPr>
            <w:r w:rsidRPr="000248ED">
              <w:rPr>
                <w:rFonts w:ascii="Times New Roman" w:hAnsi="Times New Roman" w:cs="Times New Roman"/>
              </w:rPr>
              <w:t>Тема: «Человек».</w:t>
            </w:r>
          </w:p>
        </w:tc>
        <w:tc>
          <w:tcPr>
            <w:tcW w:w="3070" w:type="dxa"/>
          </w:tcPr>
          <w:p w:rsidR="0084258B" w:rsidRPr="00FA359E" w:rsidRDefault="0084258B" w:rsidP="0084258B">
            <w:pPr>
              <w:spacing w:after="0" w:line="240" w:lineRule="auto"/>
              <w:rPr>
                <w:rFonts w:ascii="Times New Roman" w:hAnsi="Times New Roman" w:cs="Times New Roman"/>
                <w:color w:val="000000"/>
              </w:rPr>
            </w:pPr>
            <w:r w:rsidRPr="00B642FC">
              <w:rPr>
                <w:rFonts w:ascii="Times New Roman" w:hAnsi="Times New Roman" w:cs="Times New Roman"/>
              </w:rPr>
              <w:t>Тема:</w:t>
            </w:r>
            <w:r>
              <w:rPr>
                <w:rFonts w:ascii="Times New Roman" w:hAnsi="Times New Roman" w:cs="Times New Roman"/>
              </w:rPr>
              <w:t xml:space="preserve"> «Весенние цветы» - коллективная работа.</w:t>
            </w:r>
          </w:p>
        </w:tc>
        <w:tc>
          <w:tcPr>
            <w:tcW w:w="3070" w:type="dxa"/>
          </w:tcPr>
          <w:p w:rsidR="0084258B" w:rsidRPr="00F163FA" w:rsidRDefault="0084258B" w:rsidP="0084258B">
            <w:pPr>
              <w:spacing w:after="0" w:line="240" w:lineRule="auto"/>
              <w:rPr>
                <w:rFonts w:ascii="Times New Roman" w:hAnsi="Times New Roman" w:cs="Times New Roman"/>
              </w:rPr>
            </w:pPr>
            <w:r w:rsidRPr="00F163FA">
              <w:rPr>
                <w:rFonts w:ascii="Times New Roman" w:hAnsi="Times New Roman" w:cs="Times New Roman"/>
              </w:rPr>
              <w:t>Тема: «Бабочка».</w:t>
            </w:r>
          </w:p>
          <w:p w:rsidR="0084258B" w:rsidRPr="002D45EC" w:rsidRDefault="0084258B" w:rsidP="0084258B">
            <w:pPr>
              <w:spacing w:after="0" w:line="240" w:lineRule="auto"/>
              <w:rPr>
                <w:rFonts w:ascii="Times New Roman" w:hAnsi="Times New Roman" w:cs="Times New Roman"/>
                <w:iCs/>
                <w:color w:val="000000"/>
              </w:rPr>
            </w:pP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tcPr>
          <w:p w:rsidR="0084258B" w:rsidRPr="00B642FC" w:rsidRDefault="0084258B" w:rsidP="0084258B">
            <w:pPr>
              <w:shd w:val="clear" w:color="auto" w:fill="FFFFFF"/>
              <w:autoSpaceDE w:val="0"/>
              <w:autoSpaceDN w:val="0"/>
              <w:adjustRightInd w:val="0"/>
              <w:spacing w:line="240" w:lineRule="auto"/>
              <w:rPr>
                <w:rFonts w:ascii="Times New Roman" w:hAnsi="Times New Roman" w:cs="Times New Roman"/>
              </w:rPr>
            </w:pPr>
            <w:r w:rsidRPr="00B642FC">
              <w:rPr>
                <w:rFonts w:ascii="Times New Roman" w:hAnsi="Times New Roman" w:cs="Times New Roman"/>
                <w:color w:val="000000"/>
              </w:rPr>
              <w:t>Программные задачи: совершенствовать умение раскрашивать к</w:t>
            </w:r>
            <w:r>
              <w:rPr>
                <w:rFonts w:ascii="Times New Roman" w:hAnsi="Times New Roman" w:cs="Times New Roman"/>
                <w:color w:val="000000"/>
              </w:rPr>
              <w:t>расками</w:t>
            </w:r>
            <w:r w:rsidRPr="00B642FC">
              <w:rPr>
                <w:rFonts w:ascii="Times New Roman" w:hAnsi="Times New Roman" w:cs="Times New Roman"/>
                <w:color w:val="000000"/>
              </w:rPr>
              <w:t>, развивать творческие способности.</w:t>
            </w:r>
          </w:p>
          <w:p w:rsidR="0084258B" w:rsidRPr="00B642FC" w:rsidRDefault="0084258B" w:rsidP="0084258B">
            <w:pPr>
              <w:shd w:val="clear" w:color="auto" w:fill="FFFFFF"/>
              <w:autoSpaceDE w:val="0"/>
              <w:spacing w:after="0" w:line="240" w:lineRule="auto"/>
              <w:rPr>
                <w:rFonts w:ascii="Times New Roman" w:hAnsi="Times New Roman" w:cs="Times New Roman"/>
                <w:color w:val="000000"/>
              </w:rPr>
            </w:pPr>
          </w:p>
        </w:tc>
        <w:tc>
          <w:tcPr>
            <w:tcW w:w="3571" w:type="dxa"/>
          </w:tcPr>
          <w:p w:rsidR="0084258B" w:rsidRPr="000248ED" w:rsidRDefault="0084258B" w:rsidP="0084258B">
            <w:pPr>
              <w:spacing w:after="0" w:line="240" w:lineRule="auto"/>
              <w:rPr>
                <w:rFonts w:ascii="Times New Roman" w:hAnsi="Times New Roman" w:cs="Times New Roman"/>
                <w:color w:val="000000"/>
              </w:rPr>
            </w:pPr>
            <w:r w:rsidRPr="000248ED">
              <w:rPr>
                <w:rFonts w:ascii="Times New Roman" w:hAnsi="Times New Roman" w:cs="Times New Roman"/>
              </w:rPr>
              <w:t xml:space="preserve">Программные задачи: </w:t>
            </w:r>
            <w:r>
              <w:rPr>
                <w:rFonts w:ascii="Times New Roman" w:hAnsi="Times New Roman" w:cs="Times New Roman"/>
              </w:rPr>
              <w:t>ф</w:t>
            </w:r>
            <w:r w:rsidRPr="000248ED">
              <w:rPr>
                <w:rFonts w:ascii="Times New Roman" w:hAnsi="Times New Roman" w:cs="Times New Roman"/>
              </w:rPr>
              <w:t xml:space="preserve">ормировать умение изображать человека, ориентируясь на схему из геометрических фигур, рисовать все части тела, соблюдая пропорции. Закреплять умение рисовать карандашами, правильно держать карандаш. </w:t>
            </w:r>
          </w:p>
        </w:tc>
        <w:tc>
          <w:tcPr>
            <w:tcW w:w="3070" w:type="dxa"/>
          </w:tcPr>
          <w:p w:rsidR="0084258B" w:rsidRPr="00964EC4" w:rsidRDefault="0084258B" w:rsidP="0084258B">
            <w:pPr>
              <w:shd w:val="clear" w:color="auto" w:fill="FFFFFF"/>
              <w:autoSpaceDE w:val="0"/>
              <w:spacing w:after="0" w:line="240" w:lineRule="auto"/>
              <w:rPr>
                <w:rFonts w:ascii="Times New Roman" w:hAnsi="Times New Roman" w:cs="Times New Roman"/>
                <w:color w:val="000000"/>
              </w:rPr>
            </w:pPr>
            <w:r w:rsidRPr="00B642FC">
              <w:rPr>
                <w:rFonts w:ascii="Times New Roman" w:hAnsi="Times New Roman" w:cs="Times New Roman"/>
                <w:color w:val="000000"/>
              </w:rPr>
              <w:t>Программные задачи:</w:t>
            </w:r>
            <w:r>
              <w:rPr>
                <w:rFonts w:ascii="Times New Roman" w:hAnsi="Times New Roman" w:cs="Times New Roman"/>
                <w:color w:val="000000"/>
              </w:rPr>
              <w:t xml:space="preserve"> формировать умение рисовать цветы восковыми мелками; развивать умение работать в коллективе; воспитывать дружеские взаимоотношения между детьми.</w:t>
            </w:r>
          </w:p>
        </w:tc>
        <w:tc>
          <w:tcPr>
            <w:tcW w:w="3070" w:type="dxa"/>
          </w:tcPr>
          <w:p w:rsidR="0084258B" w:rsidRPr="00F163FA" w:rsidRDefault="0084258B" w:rsidP="0084258B">
            <w:pPr>
              <w:spacing w:line="240" w:lineRule="auto"/>
              <w:rPr>
                <w:rFonts w:ascii="Times New Roman" w:hAnsi="Times New Roman" w:cs="Times New Roman"/>
              </w:rPr>
            </w:pPr>
            <w:r>
              <w:rPr>
                <w:rFonts w:ascii="Times New Roman" w:hAnsi="Times New Roman" w:cs="Times New Roman"/>
              </w:rPr>
              <w:t>Программные задачи: ф</w:t>
            </w:r>
            <w:r w:rsidRPr="00F163FA">
              <w:rPr>
                <w:rFonts w:ascii="Times New Roman" w:hAnsi="Times New Roman" w:cs="Times New Roman"/>
              </w:rPr>
              <w:t xml:space="preserve">ормировать умение детей передавать в рисунке характерные черты строения насекомых, создавать сюжетную композицию. </w:t>
            </w:r>
          </w:p>
          <w:p w:rsidR="0084258B" w:rsidRPr="00F163FA" w:rsidRDefault="0084258B" w:rsidP="0084258B">
            <w:pPr>
              <w:shd w:val="clear" w:color="auto" w:fill="FFFFFF"/>
              <w:autoSpaceDE w:val="0"/>
              <w:spacing w:after="0" w:line="240" w:lineRule="auto"/>
              <w:rPr>
                <w:rFonts w:ascii="Times New Roman" w:hAnsi="Times New Roman" w:cs="Times New Roman"/>
              </w:rPr>
            </w:pP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p>
        </w:tc>
        <w:tc>
          <w:tcPr>
            <w:tcW w:w="3828"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3571"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84258B" w:rsidRPr="00FA359E" w:rsidRDefault="0084258B" w:rsidP="0084258B">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84258B" w:rsidTr="001A3AFF">
        <w:tc>
          <w:tcPr>
            <w:tcW w:w="1809" w:type="dxa"/>
          </w:tcPr>
          <w:p w:rsidR="0084258B" w:rsidRDefault="0084258B" w:rsidP="0084258B">
            <w:pPr>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Май </w:t>
            </w:r>
          </w:p>
        </w:tc>
        <w:tc>
          <w:tcPr>
            <w:tcW w:w="3828" w:type="dxa"/>
          </w:tcPr>
          <w:p w:rsidR="0084258B" w:rsidRPr="00FA359E" w:rsidRDefault="0084258B" w:rsidP="0084258B">
            <w:pPr>
              <w:shd w:val="clear" w:color="auto" w:fill="FFFFFF"/>
              <w:autoSpaceDE w:val="0"/>
              <w:snapToGrid w:val="0"/>
              <w:spacing w:after="0" w:line="240" w:lineRule="auto"/>
              <w:rPr>
                <w:rFonts w:ascii="Times New Roman" w:hAnsi="Times New Roman" w:cs="Times New Roman"/>
                <w:color w:val="000000"/>
              </w:rPr>
            </w:pPr>
            <w:r w:rsidRPr="00F163FA">
              <w:rPr>
                <w:rFonts w:ascii="Times New Roman" w:hAnsi="Times New Roman" w:cs="Times New Roman"/>
              </w:rPr>
              <w:t>Тема:</w:t>
            </w:r>
            <w:r>
              <w:rPr>
                <w:rFonts w:ascii="Times New Roman" w:hAnsi="Times New Roman" w:cs="Times New Roman"/>
              </w:rPr>
              <w:t xml:space="preserve"> «Аквариумные рыбки» - коллективная работа.</w:t>
            </w:r>
          </w:p>
        </w:tc>
        <w:tc>
          <w:tcPr>
            <w:tcW w:w="3571" w:type="dxa"/>
          </w:tcPr>
          <w:p w:rsidR="0084258B" w:rsidRPr="00FA359E" w:rsidRDefault="0084258B" w:rsidP="0084258B">
            <w:pPr>
              <w:spacing w:after="0" w:line="240" w:lineRule="auto"/>
              <w:rPr>
                <w:rFonts w:ascii="Times New Roman" w:hAnsi="Times New Roman" w:cs="Times New Roman"/>
                <w:color w:val="000000"/>
              </w:rPr>
            </w:pPr>
            <w:r w:rsidRPr="00F163FA">
              <w:rPr>
                <w:rFonts w:ascii="Times New Roman" w:hAnsi="Times New Roman" w:cs="Times New Roman"/>
              </w:rPr>
              <w:t>Тема:</w:t>
            </w:r>
            <w:r>
              <w:rPr>
                <w:rFonts w:ascii="Times New Roman" w:hAnsi="Times New Roman" w:cs="Times New Roman"/>
              </w:rPr>
              <w:t xml:space="preserve"> «Праздничный салют».</w:t>
            </w:r>
          </w:p>
        </w:tc>
        <w:tc>
          <w:tcPr>
            <w:tcW w:w="3070" w:type="dxa"/>
          </w:tcPr>
          <w:p w:rsidR="0084258B" w:rsidRPr="00FA359E" w:rsidRDefault="0084258B" w:rsidP="0084258B">
            <w:pPr>
              <w:spacing w:after="0" w:line="240" w:lineRule="auto"/>
              <w:rPr>
                <w:rFonts w:ascii="Times New Roman" w:hAnsi="Times New Roman" w:cs="Times New Roman"/>
                <w:color w:val="000000"/>
              </w:rPr>
            </w:pPr>
            <w:r w:rsidRPr="00F163FA">
              <w:rPr>
                <w:rFonts w:ascii="Times New Roman" w:hAnsi="Times New Roman" w:cs="Times New Roman"/>
              </w:rPr>
              <w:t>Тема: «День семьи».</w:t>
            </w:r>
          </w:p>
        </w:tc>
        <w:tc>
          <w:tcPr>
            <w:tcW w:w="3070" w:type="dxa"/>
          </w:tcPr>
          <w:p w:rsidR="0084258B" w:rsidRPr="00DC6D2B" w:rsidRDefault="0084258B" w:rsidP="0084258B">
            <w:pPr>
              <w:shd w:val="clear" w:color="auto" w:fill="FFFFFF"/>
              <w:autoSpaceDE w:val="0"/>
              <w:snapToGrid w:val="0"/>
              <w:spacing w:after="0" w:line="240" w:lineRule="auto"/>
              <w:rPr>
                <w:rFonts w:ascii="Times New Roman" w:hAnsi="Times New Roman" w:cs="Times New Roman"/>
                <w:iCs/>
                <w:color w:val="000000"/>
              </w:rPr>
            </w:pPr>
            <w:r>
              <w:rPr>
                <w:rFonts w:ascii="Times New Roman" w:hAnsi="Times New Roman" w:cs="Times New Roman"/>
                <w:iCs/>
                <w:color w:val="000000"/>
              </w:rPr>
              <w:t>Диагностика</w:t>
            </w:r>
          </w:p>
        </w:tc>
      </w:tr>
    </w:tbl>
    <w:p w:rsidR="0084258B" w:rsidRPr="00DC1B09" w:rsidRDefault="0084258B" w:rsidP="00DC1B09">
      <w:pPr>
        <w:shd w:val="clear" w:color="auto" w:fill="FFFFFF"/>
        <w:autoSpaceDE w:val="0"/>
        <w:spacing w:after="0" w:line="240" w:lineRule="auto"/>
        <w:jc w:val="center"/>
        <w:rPr>
          <w:rFonts w:ascii="Times New Roman" w:hAnsi="Times New Roman" w:cs="Times New Roman"/>
          <w:b/>
          <w:color w:val="000000"/>
          <w:sz w:val="28"/>
          <w:szCs w:val="28"/>
        </w:rPr>
      </w:pPr>
    </w:p>
    <w:p w:rsidR="00DC1B09"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p>
    <w:p w:rsidR="00DC1B09" w:rsidRDefault="00DC1B09" w:rsidP="00DC1B09">
      <w:pPr>
        <w:spacing w:after="0" w:line="240" w:lineRule="auto"/>
        <w:jc w:val="center"/>
        <w:rPr>
          <w:rFonts w:ascii="Times New Roman" w:hAnsi="Times New Roman" w:cs="Times New Roman"/>
          <w:b/>
          <w:kern w:val="1"/>
          <w:sz w:val="28"/>
          <w:szCs w:val="28"/>
        </w:rPr>
      </w:pPr>
      <w:r>
        <w:rPr>
          <w:rFonts w:ascii="Times New Roman" w:hAnsi="Times New Roman" w:cs="Times New Roman"/>
          <w:b/>
          <w:kern w:val="1"/>
          <w:sz w:val="28"/>
          <w:szCs w:val="28"/>
        </w:rPr>
        <w:t>Комплексно – тематическое планирование по лепке и аппликации.</w:t>
      </w:r>
    </w:p>
    <w:tbl>
      <w:tblPr>
        <w:tblStyle w:val="a4"/>
        <w:tblW w:w="0" w:type="auto"/>
        <w:tblLook w:val="04A0" w:firstRow="1" w:lastRow="0" w:firstColumn="1" w:lastColumn="0" w:noHBand="0" w:noVBand="1"/>
      </w:tblPr>
      <w:tblGrid>
        <w:gridCol w:w="1668"/>
        <w:gridCol w:w="3118"/>
        <w:gridCol w:w="4422"/>
        <w:gridCol w:w="3070"/>
        <w:gridCol w:w="3070"/>
      </w:tblGrid>
      <w:tr w:rsidR="001A3AFF" w:rsidTr="001A3AFF">
        <w:tc>
          <w:tcPr>
            <w:tcW w:w="1668" w:type="dxa"/>
          </w:tcPr>
          <w:p w:rsidR="001A3AFF" w:rsidRPr="00FA359E" w:rsidRDefault="001A3AFF" w:rsidP="001A3AFF">
            <w:pPr>
              <w:shd w:val="clear" w:color="auto" w:fill="FFFFFF"/>
              <w:autoSpaceDE w:val="0"/>
              <w:snapToGrid w:val="0"/>
              <w:spacing w:after="0" w:line="240" w:lineRule="auto"/>
              <w:rPr>
                <w:rFonts w:ascii="Times New Roman" w:hAnsi="Times New Roman" w:cs="Times New Roman"/>
                <w:b/>
                <w:bCs/>
                <w:color w:val="000000"/>
              </w:rPr>
            </w:pPr>
            <w:r w:rsidRPr="00FA359E">
              <w:rPr>
                <w:rFonts w:ascii="Times New Roman" w:hAnsi="Times New Roman" w:cs="Times New Roman"/>
                <w:b/>
                <w:bCs/>
                <w:color w:val="000000"/>
              </w:rPr>
              <w:t>Месяц</w:t>
            </w:r>
          </w:p>
        </w:tc>
        <w:tc>
          <w:tcPr>
            <w:tcW w:w="3118" w:type="dxa"/>
          </w:tcPr>
          <w:p w:rsidR="001A3AFF" w:rsidRPr="0046487D" w:rsidRDefault="001A3AFF" w:rsidP="001A3AFF">
            <w:pPr>
              <w:shd w:val="clear" w:color="auto" w:fill="FFFFFF"/>
              <w:autoSpaceDE w:val="0"/>
              <w:snapToGrid w:val="0"/>
              <w:spacing w:after="0" w:line="240" w:lineRule="auto"/>
              <w:jc w:val="center"/>
              <w:rPr>
                <w:rFonts w:ascii="Times New Roman" w:hAnsi="Times New Roman" w:cs="Times New Roman"/>
                <w:b/>
                <w:color w:val="000000"/>
                <w:sz w:val="20"/>
                <w:szCs w:val="20"/>
              </w:rPr>
            </w:pPr>
            <w:r w:rsidRPr="001607CD">
              <w:rPr>
                <w:rFonts w:ascii="Times New Roman" w:hAnsi="Times New Roman" w:cs="Times New Roman"/>
                <w:b/>
                <w:color w:val="000000"/>
                <w:sz w:val="20"/>
                <w:szCs w:val="20"/>
              </w:rPr>
              <w:t>Тема и цель занятия 1-й недели</w:t>
            </w:r>
          </w:p>
        </w:tc>
        <w:tc>
          <w:tcPr>
            <w:tcW w:w="4422" w:type="dxa"/>
          </w:tcPr>
          <w:p w:rsidR="001A3AFF" w:rsidRPr="0046487D" w:rsidRDefault="001A3AFF" w:rsidP="001A3AFF">
            <w:pPr>
              <w:shd w:val="clear" w:color="auto" w:fill="FFFFFF"/>
              <w:autoSpaceDE w:val="0"/>
              <w:snapToGrid w:val="0"/>
              <w:spacing w:after="0" w:line="240" w:lineRule="auto"/>
              <w:jc w:val="center"/>
              <w:rPr>
                <w:rFonts w:ascii="Times New Roman" w:hAnsi="Times New Roman" w:cs="Times New Roman"/>
                <w:b/>
                <w:color w:val="000000"/>
                <w:sz w:val="20"/>
                <w:szCs w:val="20"/>
              </w:rPr>
            </w:pPr>
            <w:r w:rsidRPr="001607CD">
              <w:rPr>
                <w:rFonts w:ascii="Times New Roman" w:hAnsi="Times New Roman" w:cs="Times New Roman"/>
                <w:b/>
                <w:color w:val="000000"/>
                <w:sz w:val="20"/>
                <w:szCs w:val="20"/>
              </w:rPr>
              <w:t xml:space="preserve">Тема и цель занятия </w:t>
            </w:r>
            <w:r>
              <w:rPr>
                <w:rFonts w:ascii="Times New Roman" w:hAnsi="Times New Roman" w:cs="Times New Roman"/>
                <w:b/>
                <w:color w:val="000000"/>
                <w:sz w:val="20"/>
                <w:szCs w:val="20"/>
              </w:rPr>
              <w:t>2</w:t>
            </w:r>
            <w:r w:rsidRPr="001607CD">
              <w:rPr>
                <w:rFonts w:ascii="Times New Roman" w:hAnsi="Times New Roman" w:cs="Times New Roman"/>
                <w:b/>
                <w:color w:val="000000"/>
                <w:sz w:val="20"/>
                <w:szCs w:val="20"/>
              </w:rPr>
              <w:t>-й недели</w:t>
            </w:r>
          </w:p>
        </w:tc>
        <w:tc>
          <w:tcPr>
            <w:tcW w:w="3070" w:type="dxa"/>
          </w:tcPr>
          <w:p w:rsidR="001A3AFF" w:rsidRPr="0046487D" w:rsidRDefault="001A3AFF" w:rsidP="001A3AFF">
            <w:pPr>
              <w:shd w:val="clear" w:color="auto" w:fill="FFFFFF"/>
              <w:autoSpaceDE w:val="0"/>
              <w:spacing w:after="0" w:line="240" w:lineRule="auto"/>
              <w:jc w:val="center"/>
              <w:rPr>
                <w:rFonts w:ascii="Times New Roman" w:hAnsi="Times New Roman" w:cs="Times New Roman"/>
                <w:b/>
                <w:color w:val="000000"/>
                <w:sz w:val="20"/>
                <w:szCs w:val="20"/>
              </w:rPr>
            </w:pPr>
            <w:r w:rsidRPr="001607CD">
              <w:rPr>
                <w:rFonts w:ascii="Times New Roman" w:hAnsi="Times New Roman" w:cs="Times New Roman"/>
                <w:b/>
                <w:color w:val="000000"/>
                <w:sz w:val="20"/>
                <w:szCs w:val="20"/>
              </w:rPr>
              <w:t xml:space="preserve">Тема и цель занятия </w:t>
            </w:r>
            <w:r>
              <w:rPr>
                <w:rFonts w:ascii="Times New Roman" w:hAnsi="Times New Roman" w:cs="Times New Roman"/>
                <w:b/>
                <w:color w:val="000000"/>
                <w:sz w:val="20"/>
                <w:szCs w:val="20"/>
              </w:rPr>
              <w:t>3</w:t>
            </w:r>
            <w:r w:rsidRPr="001607CD">
              <w:rPr>
                <w:rFonts w:ascii="Times New Roman" w:hAnsi="Times New Roman" w:cs="Times New Roman"/>
                <w:b/>
                <w:color w:val="000000"/>
                <w:sz w:val="20"/>
                <w:szCs w:val="20"/>
              </w:rPr>
              <w:t>-й недели</w:t>
            </w:r>
          </w:p>
        </w:tc>
        <w:tc>
          <w:tcPr>
            <w:tcW w:w="3070" w:type="dxa"/>
          </w:tcPr>
          <w:p w:rsidR="001A3AFF" w:rsidRPr="0046487D" w:rsidRDefault="001A3AFF" w:rsidP="001A3AFF">
            <w:pPr>
              <w:shd w:val="clear" w:color="auto" w:fill="FFFFFF"/>
              <w:autoSpaceDE w:val="0"/>
              <w:snapToGrid w:val="0"/>
              <w:spacing w:after="0" w:line="240" w:lineRule="auto"/>
              <w:jc w:val="center"/>
              <w:rPr>
                <w:rFonts w:ascii="Times New Roman" w:hAnsi="Times New Roman" w:cs="Times New Roman"/>
                <w:b/>
                <w:color w:val="000000"/>
                <w:sz w:val="20"/>
                <w:szCs w:val="20"/>
              </w:rPr>
            </w:pPr>
            <w:r w:rsidRPr="001607CD">
              <w:rPr>
                <w:rFonts w:ascii="Times New Roman" w:hAnsi="Times New Roman" w:cs="Times New Roman"/>
                <w:b/>
                <w:color w:val="000000"/>
                <w:sz w:val="20"/>
                <w:szCs w:val="20"/>
              </w:rPr>
              <w:t xml:space="preserve">Тема и цель занятия </w:t>
            </w:r>
            <w:r>
              <w:rPr>
                <w:rFonts w:ascii="Times New Roman" w:hAnsi="Times New Roman" w:cs="Times New Roman"/>
                <w:b/>
                <w:color w:val="000000"/>
                <w:sz w:val="20"/>
                <w:szCs w:val="20"/>
              </w:rPr>
              <w:t>4</w:t>
            </w:r>
            <w:r w:rsidRPr="001607CD">
              <w:rPr>
                <w:rFonts w:ascii="Times New Roman" w:hAnsi="Times New Roman" w:cs="Times New Roman"/>
                <w:b/>
                <w:color w:val="000000"/>
                <w:sz w:val="20"/>
                <w:szCs w:val="20"/>
              </w:rPr>
              <w:t>-й недели</w:t>
            </w:r>
          </w:p>
        </w:tc>
      </w:tr>
      <w:tr w:rsidR="001A3AFF" w:rsidTr="001A3AFF">
        <w:tc>
          <w:tcPr>
            <w:tcW w:w="1668"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1</w:t>
            </w:r>
          </w:p>
        </w:tc>
        <w:tc>
          <w:tcPr>
            <w:tcW w:w="3118"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4422"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r>
              <w:rPr>
                <w:rFonts w:ascii="Times New Roman" w:hAnsi="Times New Roman" w:cs="Times New Roman"/>
                <w:sz w:val="28"/>
                <w:szCs w:val="28"/>
              </w:rPr>
              <w:lastRenderedPageBreak/>
              <w:t xml:space="preserve">Сентябрь </w:t>
            </w:r>
          </w:p>
        </w:tc>
        <w:tc>
          <w:tcPr>
            <w:tcW w:w="3118" w:type="dxa"/>
          </w:tcPr>
          <w:p w:rsidR="001A3AFF" w:rsidRPr="005753F3" w:rsidRDefault="001A3AFF" w:rsidP="001A3AFF">
            <w:pPr>
              <w:shd w:val="clear" w:color="auto" w:fill="FFFFFF"/>
              <w:autoSpaceDE w:val="0"/>
              <w:autoSpaceDN w:val="0"/>
              <w:adjustRightInd w:val="0"/>
              <w:spacing w:after="0" w:line="240" w:lineRule="auto"/>
              <w:rPr>
                <w:rFonts w:ascii="Times New Roman" w:hAnsi="Times New Roman" w:cs="Times New Roman"/>
              </w:rPr>
            </w:pPr>
            <w:r w:rsidRPr="007E3C5E">
              <w:rPr>
                <w:rFonts w:ascii="Times New Roman" w:hAnsi="Times New Roman" w:cs="Times New Roman"/>
              </w:rPr>
              <w:t xml:space="preserve">Тема: </w:t>
            </w:r>
            <w:r>
              <w:rPr>
                <w:rFonts w:ascii="Times New Roman" w:hAnsi="Times New Roman" w:cs="Times New Roman"/>
              </w:rPr>
              <w:t>«</w:t>
            </w:r>
            <w:r w:rsidRPr="007E3C5E">
              <w:rPr>
                <w:rFonts w:ascii="Times New Roman" w:hAnsi="Times New Roman" w:cs="Times New Roman"/>
              </w:rPr>
              <w:t>Любимая игрушка</w:t>
            </w:r>
            <w:r>
              <w:rPr>
                <w:rFonts w:ascii="Times New Roman" w:hAnsi="Times New Roman" w:cs="Times New Roman"/>
              </w:rPr>
              <w:t>»</w:t>
            </w:r>
            <w:r w:rsidRPr="007E3C5E">
              <w:rPr>
                <w:rFonts w:ascii="Times New Roman" w:hAnsi="Times New Roman" w:cs="Times New Roman"/>
              </w:rPr>
              <w:t>.</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c>
          <w:tcPr>
            <w:tcW w:w="4422" w:type="dxa"/>
          </w:tcPr>
          <w:p w:rsidR="001A3AFF" w:rsidRPr="00FA359E" w:rsidRDefault="001A3AFF" w:rsidP="001A3AFF">
            <w:pPr>
              <w:shd w:val="clear" w:color="auto" w:fill="FFFFFF"/>
              <w:autoSpaceDE w:val="0"/>
              <w:snapToGrid w:val="0"/>
              <w:spacing w:after="0" w:line="240" w:lineRule="auto"/>
              <w:rPr>
                <w:rFonts w:ascii="Times New Roman" w:hAnsi="Times New Roman" w:cs="Times New Roman"/>
                <w:color w:val="000000"/>
              </w:rPr>
            </w:pPr>
            <w:r w:rsidRPr="007E3C5E">
              <w:rPr>
                <w:rFonts w:ascii="Times New Roman" w:hAnsi="Times New Roman" w:cs="Times New Roman"/>
              </w:rPr>
              <w:t>Тема:</w:t>
            </w:r>
            <w:r>
              <w:rPr>
                <w:rFonts w:ascii="Times New Roman" w:hAnsi="Times New Roman" w:cs="Times New Roman"/>
              </w:rPr>
              <w:t xml:space="preserve"> «Букет в вазе». </w:t>
            </w:r>
            <w:r w:rsidRPr="007E3C5E">
              <w:rPr>
                <w:rFonts w:ascii="Times New Roman" w:hAnsi="Times New Roman" w:cs="Times New Roman"/>
                <w:color w:val="000000"/>
                <w:sz w:val="20"/>
                <w:szCs w:val="20"/>
                <w:u w:val="single"/>
              </w:rPr>
              <w:t>Аппликация</w:t>
            </w:r>
          </w:p>
        </w:tc>
        <w:tc>
          <w:tcPr>
            <w:tcW w:w="3070" w:type="dxa"/>
          </w:tcPr>
          <w:p w:rsidR="001A3AFF" w:rsidRPr="005753F3" w:rsidRDefault="001A3AFF" w:rsidP="001A3AFF">
            <w:pPr>
              <w:shd w:val="clear" w:color="auto" w:fill="FFFFFF"/>
              <w:autoSpaceDE w:val="0"/>
              <w:autoSpaceDN w:val="0"/>
              <w:adjustRightInd w:val="0"/>
              <w:spacing w:line="240" w:lineRule="auto"/>
              <w:rPr>
                <w:rFonts w:ascii="Times New Roman" w:hAnsi="Times New Roman" w:cs="Times New Roman"/>
              </w:rPr>
            </w:pPr>
            <w:r w:rsidRPr="007E3C5E">
              <w:rPr>
                <w:rFonts w:ascii="Times New Roman" w:hAnsi="Times New Roman" w:cs="Times New Roman"/>
              </w:rPr>
              <w:t>Тема: «Грибы».</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c>
          <w:tcPr>
            <w:tcW w:w="3070" w:type="dxa"/>
          </w:tcPr>
          <w:p w:rsidR="001A3AFF" w:rsidRPr="005753F3" w:rsidRDefault="001A3AFF" w:rsidP="001A3AFF">
            <w:pPr>
              <w:spacing w:after="0" w:line="240" w:lineRule="auto"/>
              <w:rPr>
                <w:rFonts w:ascii="Times New Roman" w:hAnsi="Times New Roman" w:cs="Times New Roman"/>
              </w:rPr>
            </w:pPr>
            <w:r w:rsidRPr="007E3C5E">
              <w:rPr>
                <w:rFonts w:ascii="Times New Roman" w:hAnsi="Times New Roman" w:cs="Times New Roman"/>
              </w:rPr>
              <w:t>Тема: «Овощи на тарелке».</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tcPr>
          <w:p w:rsidR="001A3AFF" w:rsidRPr="007E3C5E" w:rsidRDefault="001A3AFF" w:rsidP="001A3AFF">
            <w:pPr>
              <w:shd w:val="clear" w:color="auto" w:fill="FFFFFF"/>
              <w:autoSpaceDE w:val="0"/>
              <w:autoSpaceDN w:val="0"/>
              <w:adjustRightInd w:val="0"/>
              <w:spacing w:line="240" w:lineRule="auto"/>
              <w:rPr>
                <w:rFonts w:ascii="Times New Roman" w:hAnsi="Times New Roman" w:cs="Times New Roman"/>
              </w:rPr>
            </w:pPr>
            <w:r w:rsidRPr="007E3C5E">
              <w:rPr>
                <w:rFonts w:ascii="Times New Roman" w:hAnsi="Times New Roman" w:cs="Times New Roman"/>
              </w:rPr>
              <w:t>Программные задачи: формировать умение детей лепить из пластилина по замыслу; развивать мелкую моторику пальцев рук; воспитывать усидчивость.</w:t>
            </w:r>
          </w:p>
          <w:p w:rsidR="001A3AFF" w:rsidRPr="007E3C5E" w:rsidRDefault="001A3AFF" w:rsidP="001A3AFF">
            <w:pPr>
              <w:shd w:val="clear" w:color="auto" w:fill="FFFFFF"/>
              <w:autoSpaceDE w:val="0"/>
              <w:spacing w:after="0" w:line="240" w:lineRule="auto"/>
              <w:rPr>
                <w:rFonts w:ascii="Times New Roman" w:hAnsi="Times New Roman" w:cs="Times New Roman"/>
                <w:color w:val="000000"/>
              </w:rPr>
            </w:pPr>
          </w:p>
        </w:tc>
        <w:tc>
          <w:tcPr>
            <w:tcW w:w="4422" w:type="dxa"/>
          </w:tcPr>
          <w:p w:rsidR="001A3AFF" w:rsidRPr="00B31743" w:rsidRDefault="001A3AFF" w:rsidP="001A3AFF">
            <w:pPr>
              <w:shd w:val="clear" w:color="auto" w:fill="FFFFFF"/>
              <w:autoSpaceDE w:val="0"/>
              <w:autoSpaceDN w:val="0"/>
              <w:adjustRightInd w:val="0"/>
              <w:spacing w:after="0" w:line="240" w:lineRule="auto"/>
              <w:rPr>
                <w:rFonts w:ascii="Times New Roman" w:eastAsia="Times New Roman" w:hAnsi="Times New Roman" w:cs="Times New Roman"/>
              </w:rPr>
            </w:pPr>
            <w:r w:rsidRPr="007E3C5E">
              <w:rPr>
                <w:rFonts w:ascii="Times New Roman" w:hAnsi="Times New Roman" w:cs="Times New Roman"/>
              </w:rPr>
              <w:t xml:space="preserve">Программные задачи: </w:t>
            </w:r>
            <w:r>
              <w:rPr>
                <w:rFonts w:ascii="Times New Roman" w:eastAsia="Times New Roman" w:hAnsi="Times New Roman" w:cs="Times New Roman"/>
              </w:rPr>
              <w:t>учить состав</w:t>
            </w:r>
            <w:r w:rsidRPr="00B31743">
              <w:rPr>
                <w:rFonts w:ascii="Times New Roman" w:eastAsia="Times New Roman" w:hAnsi="Times New Roman" w:cs="Times New Roman"/>
              </w:rPr>
              <w:t>лять узоры из геометрических фигур; формировать навыки вырезывания; развивать быстроту, ловкость; укреплять кисти рук.</w:t>
            </w:r>
          </w:p>
          <w:p w:rsidR="001A3AFF" w:rsidRPr="00FA359E" w:rsidRDefault="001A3AFF" w:rsidP="001A3AFF">
            <w:pPr>
              <w:shd w:val="clear" w:color="auto" w:fill="FFFFFF"/>
              <w:autoSpaceDE w:val="0"/>
              <w:spacing w:after="0" w:line="240" w:lineRule="auto"/>
              <w:rPr>
                <w:rFonts w:ascii="Times New Roman" w:hAnsi="Times New Roman" w:cs="Times New Roman"/>
                <w:color w:val="000000"/>
              </w:rPr>
            </w:pPr>
          </w:p>
        </w:tc>
        <w:tc>
          <w:tcPr>
            <w:tcW w:w="3070" w:type="dxa"/>
          </w:tcPr>
          <w:p w:rsidR="001A3AFF" w:rsidRPr="007E3C5E" w:rsidRDefault="001A3AFF" w:rsidP="001A3AFF">
            <w:pPr>
              <w:shd w:val="clear" w:color="auto" w:fill="FFFFFF"/>
              <w:autoSpaceDE w:val="0"/>
              <w:autoSpaceDN w:val="0"/>
              <w:adjustRightInd w:val="0"/>
              <w:spacing w:after="0" w:line="240" w:lineRule="auto"/>
              <w:rPr>
                <w:rFonts w:ascii="Times New Roman" w:hAnsi="Times New Roman" w:cs="Times New Roman"/>
              </w:rPr>
            </w:pPr>
            <w:r w:rsidRPr="007E3C5E">
              <w:rPr>
                <w:rFonts w:ascii="Times New Roman" w:hAnsi="Times New Roman" w:cs="Times New Roman"/>
              </w:rPr>
              <w:t xml:space="preserve">Программные задачи: </w:t>
            </w:r>
            <w:r w:rsidRPr="007E3C5E">
              <w:rPr>
                <w:rFonts w:ascii="Times New Roman" w:hAnsi="Times New Roman" w:cs="Times New Roman"/>
                <w:color w:val="000000"/>
              </w:rPr>
              <w:t>закрепить навык лепки предметов или их частей круглой, овальной формы;</w:t>
            </w:r>
            <w:r>
              <w:rPr>
                <w:rFonts w:ascii="Times New Roman" w:hAnsi="Times New Roman" w:cs="Times New Roman"/>
                <w:color w:val="000000"/>
              </w:rPr>
              <w:t xml:space="preserve"> </w:t>
            </w:r>
            <w:r w:rsidRPr="007E3C5E">
              <w:rPr>
                <w:rFonts w:ascii="Times New Roman" w:hAnsi="Times New Roman" w:cs="Times New Roman"/>
                <w:color w:val="000000"/>
              </w:rPr>
              <w:t>формировать умение пе</w:t>
            </w:r>
            <w:r>
              <w:rPr>
                <w:rFonts w:ascii="Times New Roman" w:hAnsi="Times New Roman" w:cs="Times New Roman"/>
                <w:color w:val="000000"/>
              </w:rPr>
              <w:t>редавать при лепке некоторые ха</w:t>
            </w:r>
            <w:r w:rsidRPr="007E3C5E">
              <w:rPr>
                <w:rFonts w:ascii="Times New Roman" w:hAnsi="Times New Roman" w:cs="Times New Roman"/>
                <w:color w:val="000000"/>
              </w:rPr>
              <w:t>рактерные признаки грибов: углубления, загнутые края шляпок, утолщающиеся ножки;</w:t>
            </w:r>
            <w:r w:rsidRPr="007E3C5E">
              <w:rPr>
                <w:rFonts w:ascii="Times New Roman" w:hAnsi="Times New Roman" w:cs="Times New Roman"/>
              </w:rPr>
              <w:t xml:space="preserve"> </w:t>
            </w:r>
            <w:r w:rsidRPr="007E3C5E">
              <w:rPr>
                <w:rFonts w:ascii="Times New Roman" w:hAnsi="Times New Roman" w:cs="Times New Roman"/>
                <w:color w:val="000000"/>
              </w:rPr>
              <w:t>обратить внимание ребят на необходимость прочного и аккуратного соединения частей изделия.</w:t>
            </w:r>
          </w:p>
        </w:tc>
        <w:tc>
          <w:tcPr>
            <w:tcW w:w="3070" w:type="dxa"/>
          </w:tcPr>
          <w:p w:rsidR="001A3AFF" w:rsidRPr="007E3C5E" w:rsidRDefault="001A3AFF" w:rsidP="001A3AFF">
            <w:pPr>
              <w:shd w:val="clear" w:color="auto" w:fill="FFFFFF"/>
              <w:autoSpaceDE w:val="0"/>
              <w:autoSpaceDN w:val="0"/>
              <w:adjustRightInd w:val="0"/>
              <w:spacing w:after="0" w:line="240" w:lineRule="auto"/>
              <w:rPr>
                <w:rFonts w:ascii="Times New Roman" w:hAnsi="Times New Roman" w:cs="Times New Roman"/>
              </w:rPr>
            </w:pPr>
            <w:r w:rsidRPr="007E3C5E">
              <w:rPr>
                <w:rFonts w:ascii="Times New Roman" w:hAnsi="Times New Roman" w:cs="Times New Roman"/>
                <w:color w:val="000000"/>
              </w:rPr>
              <w:t>Программные задачи:</w:t>
            </w:r>
          </w:p>
          <w:p w:rsidR="001A3AFF" w:rsidRPr="007E3C5E" w:rsidRDefault="001A3AFF" w:rsidP="001A3AFF">
            <w:pPr>
              <w:shd w:val="clear" w:color="auto" w:fill="FFFFFF"/>
              <w:autoSpaceDE w:val="0"/>
              <w:autoSpaceDN w:val="0"/>
              <w:adjustRightInd w:val="0"/>
              <w:spacing w:line="240" w:lineRule="auto"/>
              <w:rPr>
                <w:rFonts w:ascii="Times New Roman" w:hAnsi="Times New Roman" w:cs="Times New Roman"/>
              </w:rPr>
            </w:pPr>
            <w:r w:rsidRPr="007E3C5E">
              <w:rPr>
                <w:rFonts w:ascii="Times New Roman" w:hAnsi="Times New Roman" w:cs="Times New Roman"/>
              </w:rPr>
              <w:t>учить располагать предметы согласно образцу, вырезать ножницами.</w:t>
            </w:r>
          </w:p>
          <w:p w:rsidR="001A3AFF" w:rsidRPr="007E3C5E" w:rsidRDefault="001A3AFF" w:rsidP="001A3AFF">
            <w:pPr>
              <w:shd w:val="clear" w:color="auto" w:fill="FFFFFF"/>
              <w:autoSpaceDE w:val="0"/>
              <w:spacing w:after="0" w:line="240" w:lineRule="auto"/>
              <w:rPr>
                <w:rFonts w:ascii="Times New Roman" w:hAnsi="Times New Roman" w:cs="Times New Roman"/>
              </w:rPr>
            </w:pP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r>
              <w:rPr>
                <w:rFonts w:ascii="Times New Roman" w:hAnsi="Times New Roman" w:cs="Times New Roman"/>
                <w:sz w:val="28"/>
                <w:szCs w:val="28"/>
              </w:rPr>
              <w:t>Октябрь</w:t>
            </w:r>
          </w:p>
        </w:tc>
        <w:tc>
          <w:tcPr>
            <w:tcW w:w="3118" w:type="dxa"/>
          </w:tcPr>
          <w:p w:rsidR="001A3AFF" w:rsidRPr="00FA359E" w:rsidRDefault="001A3AFF" w:rsidP="001A3AFF">
            <w:pPr>
              <w:shd w:val="clear" w:color="auto" w:fill="FFFFFF"/>
              <w:autoSpaceDE w:val="0"/>
              <w:autoSpaceDN w:val="0"/>
              <w:adjustRightInd w:val="0"/>
              <w:spacing w:after="0" w:line="240" w:lineRule="auto"/>
              <w:rPr>
                <w:rFonts w:ascii="Times New Roman" w:hAnsi="Times New Roman" w:cs="Times New Roman"/>
                <w:color w:val="000000"/>
              </w:rPr>
            </w:pPr>
            <w:r w:rsidRPr="003833C0">
              <w:rPr>
                <w:rFonts w:ascii="Times New Roman" w:eastAsia="Times New Roman" w:hAnsi="Times New Roman"/>
              </w:rPr>
              <w:t xml:space="preserve">Тема: </w:t>
            </w:r>
            <w:r>
              <w:rPr>
                <w:rFonts w:ascii="Times New Roman" w:hAnsi="Times New Roman"/>
              </w:rPr>
              <w:t xml:space="preserve">Дорога для машин. </w:t>
            </w:r>
            <w:r w:rsidRPr="007E3C5E">
              <w:rPr>
                <w:rFonts w:ascii="Times New Roman" w:hAnsi="Times New Roman" w:cs="Times New Roman"/>
                <w:color w:val="000000"/>
                <w:sz w:val="20"/>
                <w:szCs w:val="20"/>
                <w:u w:val="single"/>
              </w:rPr>
              <w:t>Лепка</w:t>
            </w:r>
          </w:p>
        </w:tc>
        <w:tc>
          <w:tcPr>
            <w:tcW w:w="4422" w:type="dxa"/>
          </w:tcPr>
          <w:p w:rsidR="001A3AFF" w:rsidRPr="00FA359E" w:rsidRDefault="001A3AFF" w:rsidP="001A3AFF">
            <w:pPr>
              <w:spacing w:after="0" w:line="240" w:lineRule="auto"/>
              <w:rPr>
                <w:rFonts w:ascii="Times New Roman" w:hAnsi="Times New Roman" w:cs="Times New Roman"/>
                <w:color w:val="000000"/>
              </w:rPr>
            </w:pPr>
            <w:r w:rsidRPr="002A598E">
              <w:rPr>
                <w:rFonts w:ascii="Times New Roman" w:hAnsi="Times New Roman" w:cs="Times New Roman"/>
              </w:rPr>
              <w:t>Тема: «Конструирование дерева».</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3070" w:type="dxa"/>
          </w:tcPr>
          <w:p w:rsidR="001A3AFF" w:rsidRPr="00FA359E" w:rsidRDefault="001A3AFF" w:rsidP="001A3AFF">
            <w:pPr>
              <w:spacing w:after="0" w:line="240" w:lineRule="auto"/>
              <w:rPr>
                <w:rFonts w:ascii="Times New Roman" w:hAnsi="Times New Roman" w:cs="Times New Roman"/>
                <w:color w:val="000000"/>
              </w:rPr>
            </w:pPr>
            <w:r w:rsidRPr="002A598E">
              <w:rPr>
                <w:rFonts w:ascii="Times New Roman" w:hAnsi="Times New Roman" w:cs="Times New Roman"/>
              </w:rPr>
              <w:t>Тема: «Берёза в октябре».</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c>
          <w:tcPr>
            <w:tcW w:w="3070" w:type="dxa"/>
          </w:tcPr>
          <w:p w:rsidR="001A3AFF" w:rsidRPr="002A598E" w:rsidRDefault="001A3AFF" w:rsidP="001A3AFF">
            <w:pPr>
              <w:pStyle w:val="af4"/>
              <w:rPr>
                <w:sz w:val="22"/>
                <w:szCs w:val="22"/>
              </w:rPr>
            </w:pPr>
            <w:r w:rsidRPr="002A598E">
              <w:rPr>
                <w:sz w:val="22"/>
                <w:szCs w:val="22"/>
              </w:rPr>
              <w:t>Тема: «Птичка»</w:t>
            </w:r>
            <w:r>
              <w:rPr>
                <w:sz w:val="22"/>
                <w:szCs w:val="22"/>
              </w:rPr>
              <w:t xml:space="preserve">. </w:t>
            </w:r>
            <w:r w:rsidRPr="007E3C5E">
              <w:rPr>
                <w:color w:val="000000"/>
                <w:sz w:val="20"/>
                <w:szCs w:val="20"/>
                <w:u w:val="single"/>
              </w:rPr>
              <w:t>Аппликация</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tcPr>
          <w:p w:rsidR="001A3AFF" w:rsidRPr="002A598E" w:rsidRDefault="001A3AFF" w:rsidP="001A3AFF">
            <w:pPr>
              <w:shd w:val="clear" w:color="auto" w:fill="FFFFFF"/>
              <w:autoSpaceDE w:val="0"/>
              <w:autoSpaceDN w:val="0"/>
              <w:adjustRightInd w:val="0"/>
              <w:spacing w:after="0"/>
              <w:rPr>
                <w:rFonts w:ascii="Times New Roman" w:eastAsia="Times New Roman" w:hAnsi="Times New Roman"/>
              </w:rPr>
            </w:pPr>
            <w:r w:rsidRPr="003833C0">
              <w:rPr>
                <w:rFonts w:ascii="Times New Roman" w:eastAsia="Times New Roman" w:hAnsi="Times New Roman"/>
              </w:rPr>
              <w:t xml:space="preserve">Программные задачи: формировать умение детей лепить из пластилина </w:t>
            </w:r>
            <w:r>
              <w:rPr>
                <w:rFonts w:ascii="Times New Roman" w:hAnsi="Times New Roman"/>
              </w:rPr>
              <w:t>дорогу</w:t>
            </w:r>
            <w:r w:rsidRPr="003833C0">
              <w:rPr>
                <w:rFonts w:ascii="Times New Roman" w:eastAsia="Times New Roman" w:hAnsi="Times New Roman"/>
              </w:rPr>
              <w:t>; развивать мелкую моторику пальцев рук; воспитывать усидчивость.</w:t>
            </w:r>
          </w:p>
        </w:tc>
        <w:tc>
          <w:tcPr>
            <w:tcW w:w="4422" w:type="dxa"/>
          </w:tcPr>
          <w:p w:rsidR="001A3AFF" w:rsidRPr="002A598E" w:rsidRDefault="001A3AFF" w:rsidP="001A3AFF">
            <w:pPr>
              <w:spacing w:after="0" w:line="240" w:lineRule="auto"/>
              <w:rPr>
                <w:rFonts w:ascii="Times New Roman" w:hAnsi="Times New Roman" w:cs="Times New Roman"/>
              </w:rPr>
            </w:pPr>
            <w:r w:rsidRPr="002A598E">
              <w:rPr>
                <w:rFonts w:ascii="Times New Roman" w:hAnsi="Times New Roman" w:cs="Times New Roman"/>
                <w:color w:val="000000"/>
              </w:rPr>
              <w:t>Программные задачи:</w:t>
            </w:r>
            <w:r w:rsidRPr="002A598E">
              <w:rPr>
                <w:rFonts w:ascii="Times New Roman" w:hAnsi="Times New Roman" w:cs="Times New Roman"/>
              </w:rPr>
              <w:t xml:space="preserve"> учить работать ножницами, соблюдать пропорции деталей.</w:t>
            </w:r>
          </w:p>
          <w:p w:rsidR="001A3AFF" w:rsidRPr="002A598E" w:rsidRDefault="001A3AFF" w:rsidP="001A3AFF">
            <w:pPr>
              <w:spacing w:after="0" w:line="240" w:lineRule="auto"/>
              <w:rPr>
                <w:rFonts w:ascii="Times New Roman" w:hAnsi="Times New Roman" w:cs="Times New Roman"/>
              </w:rPr>
            </w:pPr>
          </w:p>
        </w:tc>
        <w:tc>
          <w:tcPr>
            <w:tcW w:w="3070" w:type="dxa"/>
          </w:tcPr>
          <w:p w:rsidR="001A3AFF" w:rsidRPr="002A598E" w:rsidRDefault="001A3AFF" w:rsidP="001A3AFF">
            <w:pPr>
              <w:shd w:val="clear" w:color="auto" w:fill="FFFFFF"/>
              <w:autoSpaceDE w:val="0"/>
              <w:autoSpaceDN w:val="0"/>
              <w:adjustRightInd w:val="0"/>
              <w:spacing w:after="0" w:line="240" w:lineRule="auto"/>
              <w:rPr>
                <w:rFonts w:ascii="Times New Roman" w:hAnsi="Times New Roman" w:cs="Times New Roman"/>
              </w:rPr>
            </w:pPr>
            <w:r w:rsidRPr="002A598E">
              <w:rPr>
                <w:rFonts w:ascii="Times New Roman" w:hAnsi="Times New Roman" w:cs="Times New Roman"/>
                <w:color w:val="000000"/>
              </w:rPr>
              <w:t>Программные задачи:</w:t>
            </w:r>
          </w:p>
          <w:p w:rsidR="001A3AFF" w:rsidRPr="002A598E" w:rsidRDefault="001A3AFF" w:rsidP="001A3AFF">
            <w:pPr>
              <w:shd w:val="clear" w:color="auto" w:fill="FFFFFF"/>
              <w:spacing w:after="0" w:line="240" w:lineRule="auto"/>
              <w:rPr>
                <w:rFonts w:ascii="Times New Roman" w:hAnsi="Times New Roman" w:cs="Times New Roman"/>
              </w:rPr>
            </w:pPr>
            <w:r w:rsidRPr="002A598E">
              <w:rPr>
                <w:rFonts w:ascii="Times New Roman" w:hAnsi="Times New Roman" w:cs="Times New Roman"/>
                <w:color w:val="000000"/>
              </w:rPr>
              <w:t xml:space="preserve">формировать умение детей лепить </w:t>
            </w:r>
            <w:r>
              <w:rPr>
                <w:rFonts w:ascii="Times New Roman" w:hAnsi="Times New Roman" w:cs="Times New Roman"/>
                <w:color w:val="000000"/>
              </w:rPr>
              <w:t>березу</w:t>
            </w:r>
            <w:r w:rsidRPr="002A598E">
              <w:rPr>
                <w:rFonts w:ascii="Times New Roman" w:hAnsi="Times New Roman" w:cs="Times New Roman"/>
                <w:color w:val="000000"/>
              </w:rPr>
              <w:t xml:space="preserve"> по образцу; развивать чувство цвета; воспитывать дружелюбность.</w:t>
            </w:r>
          </w:p>
        </w:tc>
        <w:tc>
          <w:tcPr>
            <w:tcW w:w="3070" w:type="dxa"/>
          </w:tcPr>
          <w:p w:rsidR="001A3AFF" w:rsidRDefault="001A3AFF" w:rsidP="001A3AFF">
            <w:pPr>
              <w:pStyle w:val="af4"/>
              <w:jc w:val="both"/>
              <w:rPr>
                <w:color w:val="000000"/>
                <w:sz w:val="22"/>
                <w:szCs w:val="22"/>
              </w:rPr>
            </w:pPr>
            <w:r w:rsidRPr="002A598E">
              <w:rPr>
                <w:color w:val="000000"/>
                <w:sz w:val="22"/>
                <w:szCs w:val="22"/>
              </w:rPr>
              <w:t xml:space="preserve">Программные задачи: </w:t>
            </w:r>
          </w:p>
          <w:p w:rsidR="001A3AFF" w:rsidRPr="002A598E" w:rsidRDefault="001A3AFF" w:rsidP="001A3AFF">
            <w:pPr>
              <w:pStyle w:val="af4"/>
              <w:rPr>
                <w:sz w:val="22"/>
                <w:szCs w:val="22"/>
              </w:rPr>
            </w:pPr>
            <w:r w:rsidRPr="002A598E">
              <w:rPr>
                <w:sz w:val="22"/>
                <w:szCs w:val="22"/>
              </w:rPr>
              <w:t xml:space="preserve">учить </w:t>
            </w:r>
            <w:proofErr w:type="gramStart"/>
            <w:r w:rsidRPr="002A598E">
              <w:rPr>
                <w:sz w:val="22"/>
                <w:szCs w:val="22"/>
              </w:rPr>
              <w:t>аккуратно</w:t>
            </w:r>
            <w:proofErr w:type="gramEnd"/>
            <w:r w:rsidRPr="002A598E">
              <w:rPr>
                <w:sz w:val="22"/>
                <w:szCs w:val="22"/>
              </w:rPr>
              <w:t xml:space="preserve"> обращаться с клеем; вырезать детали по контуру; развивать быстроту действий; развивать двигательные умения.</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r>
              <w:rPr>
                <w:rFonts w:ascii="Times New Roman" w:hAnsi="Times New Roman" w:cs="Times New Roman"/>
                <w:sz w:val="28"/>
                <w:szCs w:val="28"/>
              </w:rPr>
              <w:t>Ноябрь</w:t>
            </w:r>
          </w:p>
        </w:tc>
        <w:tc>
          <w:tcPr>
            <w:tcW w:w="3118" w:type="dxa"/>
          </w:tcPr>
          <w:p w:rsidR="001A3AFF" w:rsidRPr="00FA359E" w:rsidRDefault="001A3AFF" w:rsidP="001A3AFF">
            <w:pPr>
              <w:spacing w:after="0" w:line="240" w:lineRule="auto"/>
              <w:rPr>
                <w:rFonts w:ascii="Times New Roman" w:hAnsi="Times New Roman" w:cs="Times New Roman"/>
                <w:color w:val="000000"/>
              </w:rPr>
            </w:pPr>
            <w:r w:rsidRPr="002A598E">
              <w:rPr>
                <w:rFonts w:ascii="Times New Roman" w:hAnsi="Times New Roman" w:cs="Times New Roman"/>
              </w:rPr>
              <w:t>Тема: «Белка».</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c>
          <w:tcPr>
            <w:tcW w:w="4422" w:type="dxa"/>
          </w:tcPr>
          <w:p w:rsidR="001A3AFF" w:rsidRPr="00FA359E" w:rsidRDefault="001A3AFF" w:rsidP="001A3AFF">
            <w:pPr>
              <w:spacing w:after="0" w:line="240" w:lineRule="auto"/>
              <w:rPr>
                <w:rFonts w:ascii="Times New Roman" w:hAnsi="Times New Roman" w:cs="Times New Roman"/>
                <w:color w:val="000000"/>
              </w:rPr>
            </w:pPr>
            <w:r w:rsidRPr="004622D1">
              <w:rPr>
                <w:rFonts w:ascii="Times New Roman" w:hAnsi="Times New Roman" w:cs="Times New Roman"/>
              </w:rPr>
              <w:t>Тема: «Собачка».</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3070" w:type="dxa"/>
          </w:tcPr>
          <w:p w:rsidR="001A3AFF" w:rsidRPr="00FA359E" w:rsidRDefault="001A3AFF" w:rsidP="001A3AFF">
            <w:pPr>
              <w:pStyle w:val="ParagraphStyle"/>
              <w:spacing w:before="60" w:line="264" w:lineRule="auto"/>
              <w:jc w:val="both"/>
              <w:rPr>
                <w:rFonts w:ascii="Times New Roman" w:hAnsi="Times New Roman"/>
                <w:color w:val="000000"/>
              </w:rPr>
            </w:pPr>
            <w:r w:rsidRPr="0074128B">
              <w:rPr>
                <w:rFonts w:ascii="Times New Roman" w:hAnsi="Times New Roman"/>
                <w:sz w:val="22"/>
                <w:szCs w:val="22"/>
              </w:rPr>
              <w:t>Тема: «</w:t>
            </w:r>
            <w:r>
              <w:rPr>
                <w:rFonts w:ascii="Times New Roman" w:hAnsi="Times New Roman"/>
                <w:sz w:val="22"/>
                <w:szCs w:val="22"/>
              </w:rPr>
              <w:t>Овощи на зиму</w:t>
            </w:r>
            <w:r w:rsidRPr="0074128B">
              <w:rPr>
                <w:rFonts w:ascii="Times New Roman" w:hAnsi="Times New Roman"/>
                <w:sz w:val="22"/>
                <w:szCs w:val="22"/>
              </w:rPr>
              <w:t>».</w:t>
            </w:r>
            <w:r>
              <w:rPr>
                <w:rFonts w:ascii="Times New Roman" w:hAnsi="Times New Roman"/>
                <w:sz w:val="22"/>
                <w:szCs w:val="22"/>
              </w:rPr>
              <w:t xml:space="preserve"> </w:t>
            </w:r>
            <w:r w:rsidRPr="007E3C5E">
              <w:rPr>
                <w:rFonts w:ascii="Times New Roman" w:hAnsi="Times New Roman"/>
                <w:color w:val="000000"/>
                <w:sz w:val="20"/>
                <w:szCs w:val="20"/>
                <w:u w:val="single"/>
              </w:rPr>
              <w:t>Лепка</w:t>
            </w:r>
          </w:p>
        </w:tc>
        <w:tc>
          <w:tcPr>
            <w:tcW w:w="3070" w:type="dxa"/>
          </w:tcPr>
          <w:p w:rsidR="001A3AFF" w:rsidRPr="00CD2997" w:rsidRDefault="001A3AFF" w:rsidP="001A3AFF">
            <w:pPr>
              <w:spacing w:after="0" w:line="240" w:lineRule="auto"/>
              <w:rPr>
                <w:rFonts w:ascii="Times New Roman" w:hAnsi="Times New Roman" w:cs="Times New Roman"/>
                <w:iCs/>
                <w:color w:val="000000"/>
              </w:rPr>
            </w:pPr>
            <w:r w:rsidRPr="004622D1">
              <w:rPr>
                <w:rFonts w:ascii="Times New Roman" w:hAnsi="Times New Roman" w:cs="Times New Roman"/>
              </w:rPr>
              <w:t>Тема: «Цветок для мамы».</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r>
      <w:tr w:rsidR="001A3AFF" w:rsidTr="00584F76">
        <w:trPr>
          <w:trHeight w:val="919"/>
        </w:trPr>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tcPr>
          <w:p w:rsidR="001A3AFF" w:rsidRPr="004622D1" w:rsidRDefault="001A3AFF" w:rsidP="001A3AFF">
            <w:pPr>
              <w:shd w:val="clear" w:color="auto" w:fill="FFFFFF"/>
              <w:autoSpaceDE w:val="0"/>
              <w:autoSpaceDN w:val="0"/>
              <w:adjustRightInd w:val="0"/>
              <w:spacing w:after="0" w:line="240" w:lineRule="auto"/>
              <w:rPr>
                <w:rFonts w:ascii="Times New Roman" w:hAnsi="Times New Roman" w:cs="Times New Roman"/>
                <w:color w:val="000000"/>
              </w:rPr>
            </w:pPr>
            <w:r w:rsidRPr="004622D1">
              <w:rPr>
                <w:rFonts w:ascii="Times New Roman" w:hAnsi="Times New Roman" w:cs="Times New Roman"/>
                <w:color w:val="000000"/>
              </w:rPr>
              <w:t>Программные задачи:</w:t>
            </w:r>
          </w:p>
          <w:p w:rsidR="001A3AFF" w:rsidRPr="004622D1" w:rsidRDefault="001A3AFF" w:rsidP="001A3AFF">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у</w:t>
            </w:r>
            <w:r w:rsidRPr="004622D1">
              <w:rPr>
                <w:rFonts w:ascii="Times New Roman" w:hAnsi="Times New Roman" w:cs="Times New Roman"/>
                <w:color w:val="000000"/>
              </w:rPr>
              <w:t xml:space="preserve">чить детей лепить предмет, состоящий из нескольких частей; закреплять приемы лепки: скатывание пластилина между ладонями; умение соединять части, плотно </w:t>
            </w:r>
            <w:proofErr w:type="gramStart"/>
            <w:r w:rsidRPr="004622D1">
              <w:rPr>
                <w:rFonts w:ascii="Times New Roman" w:hAnsi="Times New Roman" w:cs="Times New Roman"/>
                <w:color w:val="000000"/>
              </w:rPr>
              <w:t>прижимая</w:t>
            </w:r>
            <w:proofErr w:type="gramEnd"/>
            <w:r w:rsidRPr="004622D1">
              <w:rPr>
                <w:rFonts w:ascii="Times New Roman" w:hAnsi="Times New Roman" w:cs="Times New Roman"/>
                <w:color w:val="000000"/>
              </w:rPr>
              <w:t xml:space="preserve"> их друг к другу</w:t>
            </w:r>
            <w:r>
              <w:rPr>
                <w:rFonts w:ascii="Times New Roman" w:hAnsi="Times New Roman" w:cs="Times New Roman"/>
                <w:color w:val="000000"/>
              </w:rPr>
              <w:t>.</w:t>
            </w:r>
          </w:p>
        </w:tc>
        <w:tc>
          <w:tcPr>
            <w:tcW w:w="4422" w:type="dxa"/>
          </w:tcPr>
          <w:p w:rsidR="001A3AFF" w:rsidRPr="004622D1" w:rsidRDefault="001A3AFF" w:rsidP="001A3AFF">
            <w:pPr>
              <w:shd w:val="clear" w:color="auto" w:fill="FFFFFF"/>
              <w:autoSpaceDE w:val="0"/>
              <w:autoSpaceDN w:val="0"/>
              <w:adjustRightInd w:val="0"/>
              <w:spacing w:after="0" w:line="240" w:lineRule="auto"/>
              <w:rPr>
                <w:rFonts w:ascii="Times New Roman" w:hAnsi="Times New Roman" w:cs="Times New Roman"/>
              </w:rPr>
            </w:pPr>
            <w:r w:rsidRPr="004622D1">
              <w:rPr>
                <w:rFonts w:ascii="Times New Roman" w:hAnsi="Times New Roman" w:cs="Times New Roman"/>
                <w:color w:val="000000"/>
              </w:rPr>
              <w:t xml:space="preserve">Программные задачи: </w:t>
            </w:r>
            <w:r w:rsidRPr="004622D1">
              <w:rPr>
                <w:rFonts w:ascii="Times New Roman" w:hAnsi="Times New Roman" w:cs="Times New Roman"/>
              </w:rPr>
              <w:t>учить вырезать детали из бумаги, правильно соединять их и аккуратно склеивать.</w:t>
            </w:r>
          </w:p>
          <w:p w:rsidR="001A3AFF" w:rsidRPr="004622D1" w:rsidRDefault="001A3AFF" w:rsidP="001A3AFF">
            <w:pPr>
              <w:shd w:val="clear" w:color="auto" w:fill="FFFFFF"/>
              <w:autoSpaceDE w:val="0"/>
              <w:spacing w:after="0" w:line="240" w:lineRule="auto"/>
              <w:rPr>
                <w:rFonts w:ascii="Times New Roman" w:hAnsi="Times New Roman" w:cs="Times New Roman"/>
                <w:color w:val="000000"/>
              </w:rPr>
            </w:pPr>
          </w:p>
        </w:tc>
        <w:tc>
          <w:tcPr>
            <w:tcW w:w="3070" w:type="dxa"/>
          </w:tcPr>
          <w:p w:rsidR="001A3AFF" w:rsidRPr="004622D1" w:rsidRDefault="001A3AFF" w:rsidP="001A3AFF">
            <w:pPr>
              <w:pStyle w:val="ParagraphStyle"/>
              <w:rPr>
                <w:rFonts w:ascii="Times New Roman" w:hAnsi="Times New Roman"/>
                <w:color w:val="000000"/>
                <w:sz w:val="22"/>
                <w:szCs w:val="22"/>
              </w:rPr>
            </w:pPr>
            <w:r w:rsidRPr="0074128B">
              <w:rPr>
                <w:rFonts w:ascii="Times New Roman" w:hAnsi="Times New Roman"/>
                <w:color w:val="000000"/>
                <w:sz w:val="22"/>
                <w:szCs w:val="22"/>
              </w:rPr>
              <w:t xml:space="preserve">Программные задачи: </w:t>
            </w:r>
            <w:r>
              <w:rPr>
                <w:rFonts w:ascii="Times New Roman" w:hAnsi="Times New Roman"/>
                <w:color w:val="000000"/>
                <w:sz w:val="22"/>
                <w:szCs w:val="22"/>
              </w:rPr>
              <w:t>формировать умение лепить предметы овальной и круглой формы, делать композицию; развивать мелкую моторику пальцев рук.</w:t>
            </w:r>
          </w:p>
        </w:tc>
        <w:tc>
          <w:tcPr>
            <w:tcW w:w="3070" w:type="dxa"/>
          </w:tcPr>
          <w:p w:rsidR="001A3AFF" w:rsidRPr="004622D1" w:rsidRDefault="001A3AFF" w:rsidP="001A3AFF">
            <w:pPr>
              <w:shd w:val="clear" w:color="auto" w:fill="FFFFFF"/>
              <w:autoSpaceDE w:val="0"/>
              <w:autoSpaceDN w:val="0"/>
              <w:adjustRightInd w:val="0"/>
              <w:spacing w:after="0" w:line="240" w:lineRule="auto"/>
              <w:rPr>
                <w:rFonts w:ascii="Times New Roman" w:hAnsi="Times New Roman" w:cs="Times New Roman"/>
                <w:color w:val="000000"/>
              </w:rPr>
            </w:pPr>
            <w:r w:rsidRPr="004622D1">
              <w:rPr>
                <w:rFonts w:ascii="Times New Roman" w:hAnsi="Times New Roman" w:cs="Times New Roman"/>
                <w:color w:val="000000"/>
              </w:rPr>
              <w:t>Программные задачи:</w:t>
            </w:r>
          </w:p>
          <w:p w:rsidR="001A3AFF" w:rsidRPr="004622D1" w:rsidRDefault="001A3AFF" w:rsidP="001A3AFF">
            <w:pPr>
              <w:shd w:val="clear" w:color="auto" w:fill="FFFFFF"/>
              <w:autoSpaceDE w:val="0"/>
              <w:autoSpaceDN w:val="0"/>
              <w:adjustRightInd w:val="0"/>
              <w:spacing w:line="240" w:lineRule="auto"/>
              <w:rPr>
                <w:rFonts w:ascii="Times New Roman" w:hAnsi="Times New Roman" w:cs="Times New Roman"/>
              </w:rPr>
            </w:pPr>
            <w:r>
              <w:rPr>
                <w:rFonts w:ascii="Times New Roman" w:hAnsi="Times New Roman" w:cs="Times New Roman"/>
              </w:rPr>
              <w:t>п</w:t>
            </w:r>
            <w:r w:rsidRPr="004622D1">
              <w:rPr>
                <w:rFonts w:ascii="Times New Roman" w:hAnsi="Times New Roman" w:cs="Times New Roman"/>
              </w:rPr>
              <w:t xml:space="preserve">обуждать детей сделать приятно маме – подарок. Учить </w:t>
            </w:r>
            <w:proofErr w:type="gramStart"/>
            <w:r w:rsidRPr="004622D1">
              <w:rPr>
                <w:rFonts w:ascii="Times New Roman" w:hAnsi="Times New Roman" w:cs="Times New Roman"/>
              </w:rPr>
              <w:t>аккуратно</w:t>
            </w:r>
            <w:proofErr w:type="gramEnd"/>
            <w:r w:rsidRPr="004622D1">
              <w:rPr>
                <w:rFonts w:ascii="Times New Roman" w:hAnsi="Times New Roman" w:cs="Times New Roman"/>
              </w:rPr>
              <w:t xml:space="preserve"> вырезать и наклеивать части цветка, развивать мелкую моторику пальцев рук.</w:t>
            </w:r>
          </w:p>
          <w:p w:rsidR="001A3AFF" w:rsidRPr="004622D1" w:rsidRDefault="001A3AFF" w:rsidP="001A3AFF">
            <w:pPr>
              <w:shd w:val="clear" w:color="auto" w:fill="FFFFFF"/>
              <w:spacing w:line="240" w:lineRule="auto"/>
              <w:rPr>
                <w:rFonts w:ascii="Times New Roman" w:hAnsi="Times New Roman" w:cs="Times New Roman"/>
              </w:rPr>
            </w:pP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4422"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r>
              <w:rPr>
                <w:rFonts w:ascii="Times New Roman" w:hAnsi="Times New Roman" w:cs="Times New Roman"/>
                <w:sz w:val="28"/>
                <w:szCs w:val="28"/>
              </w:rPr>
              <w:lastRenderedPageBreak/>
              <w:t>Декабрь</w:t>
            </w:r>
          </w:p>
        </w:tc>
        <w:tc>
          <w:tcPr>
            <w:tcW w:w="3118" w:type="dxa"/>
          </w:tcPr>
          <w:p w:rsidR="001A3AFF" w:rsidRPr="00FA359E" w:rsidRDefault="001A3AFF" w:rsidP="001A3AFF">
            <w:pPr>
              <w:pStyle w:val="ParagraphStyle"/>
              <w:spacing w:line="264" w:lineRule="auto"/>
              <w:rPr>
                <w:rFonts w:ascii="Times New Roman" w:hAnsi="Times New Roman"/>
                <w:color w:val="000000"/>
              </w:rPr>
            </w:pPr>
            <w:r w:rsidRPr="0074128B">
              <w:rPr>
                <w:rFonts w:ascii="Times New Roman" w:hAnsi="Times New Roman"/>
                <w:sz w:val="22"/>
                <w:szCs w:val="22"/>
              </w:rPr>
              <w:t>Тема: «</w:t>
            </w:r>
            <w:r>
              <w:rPr>
                <w:rFonts w:ascii="Times New Roman" w:hAnsi="Times New Roman"/>
                <w:sz w:val="22"/>
                <w:szCs w:val="22"/>
              </w:rPr>
              <w:t>Головные уборы: шляпа, шапка, кепка</w:t>
            </w:r>
            <w:r w:rsidRPr="0074128B">
              <w:rPr>
                <w:rFonts w:ascii="Times New Roman" w:hAnsi="Times New Roman"/>
                <w:sz w:val="22"/>
                <w:szCs w:val="22"/>
              </w:rPr>
              <w:t>».</w:t>
            </w:r>
            <w:r>
              <w:rPr>
                <w:rFonts w:ascii="Times New Roman" w:hAnsi="Times New Roman"/>
                <w:sz w:val="22"/>
                <w:szCs w:val="22"/>
              </w:rPr>
              <w:t xml:space="preserve"> </w:t>
            </w:r>
            <w:r w:rsidRPr="007E3C5E">
              <w:rPr>
                <w:rFonts w:ascii="Times New Roman" w:hAnsi="Times New Roman"/>
                <w:color w:val="000000"/>
                <w:sz w:val="20"/>
                <w:szCs w:val="20"/>
                <w:u w:val="single"/>
              </w:rPr>
              <w:t>Лепка</w:t>
            </w:r>
          </w:p>
        </w:tc>
        <w:tc>
          <w:tcPr>
            <w:tcW w:w="4422" w:type="dxa"/>
          </w:tcPr>
          <w:p w:rsidR="001A3AFF" w:rsidRPr="00FA359E" w:rsidRDefault="001A3AFF" w:rsidP="001A3AFF">
            <w:pPr>
              <w:spacing w:after="0" w:line="240" w:lineRule="auto"/>
              <w:rPr>
                <w:rFonts w:ascii="Times New Roman" w:hAnsi="Times New Roman" w:cs="Times New Roman"/>
                <w:color w:val="000000"/>
              </w:rPr>
            </w:pPr>
            <w:r w:rsidRPr="004622D1">
              <w:rPr>
                <w:rFonts w:ascii="Times New Roman" w:hAnsi="Times New Roman" w:cs="Times New Roman"/>
              </w:rPr>
              <w:t>Тема: Совместный ручной труд. «Бусы».</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3070" w:type="dxa"/>
          </w:tcPr>
          <w:p w:rsidR="001A3AFF" w:rsidRPr="004622D1" w:rsidRDefault="001A3AFF" w:rsidP="001A3AFF">
            <w:pPr>
              <w:pStyle w:val="ParagraphStyle"/>
              <w:rPr>
                <w:rFonts w:ascii="Times New Roman" w:hAnsi="Times New Roman"/>
                <w:sz w:val="22"/>
                <w:szCs w:val="22"/>
              </w:rPr>
            </w:pPr>
            <w:r w:rsidRPr="0074128B">
              <w:rPr>
                <w:rFonts w:ascii="Times New Roman" w:hAnsi="Times New Roman"/>
                <w:sz w:val="22"/>
                <w:szCs w:val="22"/>
              </w:rPr>
              <w:t>Тема: «</w:t>
            </w:r>
            <w:r>
              <w:rPr>
                <w:rFonts w:ascii="Times New Roman" w:hAnsi="Times New Roman"/>
                <w:sz w:val="22"/>
                <w:szCs w:val="22"/>
              </w:rPr>
              <w:t>Пирамидка</w:t>
            </w:r>
            <w:r w:rsidRPr="0074128B">
              <w:rPr>
                <w:rFonts w:ascii="Times New Roman" w:hAnsi="Times New Roman"/>
                <w:sz w:val="22"/>
                <w:szCs w:val="22"/>
              </w:rPr>
              <w:t>».</w:t>
            </w:r>
            <w:r>
              <w:rPr>
                <w:rFonts w:ascii="Times New Roman" w:hAnsi="Times New Roman"/>
                <w:sz w:val="22"/>
                <w:szCs w:val="22"/>
              </w:rPr>
              <w:t xml:space="preserve"> </w:t>
            </w:r>
            <w:r w:rsidRPr="007E3C5E">
              <w:rPr>
                <w:rFonts w:ascii="Times New Roman" w:hAnsi="Times New Roman"/>
                <w:color w:val="000000"/>
                <w:sz w:val="20"/>
                <w:szCs w:val="20"/>
                <w:u w:val="single"/>
              </w:rPr>
              <w:t>Лепка</w:t>
            </w:r>
          </w:p>
        </w:tc>
        <w:tc>
          <w:tcPr>
            <w:tcW w:w="3070" w:type="dxa"/>
          </w:tcPr>
          <w:p w:rsidR="001A3AFF" w:rsidRPr="00371636" w:rsidRDefault="001A3AFF" w:rsidP="001A3AFF">
            <w:pPr>
              <w:spacing w:line="240" w:lineRule="auto"/>
              <w:rPr>
                <w:rFonts w:ascii="Times New Roman" w:hAnsi="Times New Roman" w:cs="Times New Roman"/>
                <w:iCs/>
                <w:color w:val="000000"/>
              </w:rPr>
            </w:pPr>
            <w:r w:rsidRPr="004622D1">
              <w:rPr>
                <w:rFonts w:ascii="Times New Roman" w:hAnsi="Times New Roman" w:cs="Times New Roman"/>
              </w:rPr>
              <w:t xml:space="preserve">Тема: «Гирлянда». </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tcPr>
          <w:p w:rsidR="001A3AFF" w:rsidRDefault="001A3AFF" w:rsidP="001A3AFF">
            <w:pPr>
              <w:pStyle w:val="ParagraphStyle"/>
              <w:spacing w:line="264" w:lineRule="auto"/>
              <w:rPr>
                <w:rFonts w:ascii="Times New Roman" w:hAnsi="Times New Roman"/>
                <w:color w:val="000000"/>
                <w:sz w:val="22"/>
                <w:szCs w:val="22"/>
              </w:rPr>
            </w:pPr>
            <w:r w:rsidRPr="0074128B">
              <w:rPr>
                <w:rFonts w:ascii="Times New Roman" w:hAnsi="Times New Roman"/>
                <w:color w:val="000000"/>
                <w:sz w:val="22"/>
                <w:szCs w:val="22"/>
              </w:rPr>
              <w:t xml:space="preserve">Программные задачи: </w:t>
            </w:r>
            <w:r>
              <w:rPr>
                <w:rFonts w:ascii="Times New Roman" w:hAnsi="Times New Roman"/>
                <w:color w:val="000000"/>
                <w:sz w:val="22"/>
                <w:szCs w:val="22"/>
              </w:rPr>
              <w:t>формировать умение детей вылепливать головные уборы из пластилина.</w:t>
            </w:r>
          </w:p>
          <w:p w:rsidR="001A3AFF" w:rsidRPr="00CD2997" w:rsidRDefault="001A3AFF" w:rsidP="001A3AFF">
            <w:pPr>
              <w:shd w:val="clear" w:color="auto" w:fill="FFFFFF"/>
              <w:autoSpaceDE w:val="0"/>
              <w:autoSpaceDN w:val="0"/>
              <w:adjustRightInd w:val="0"/>
              <w:spacing w:after="0" w:line="240" w:lineRule="auto"/>
              <w:rPr>
                <w:rFonts w:ascii="Times New Roman" w:hAnsi="Times New Roman" w:cs="Times New Roman"/>
              </w:rPr>
            </w:pPr>
          </w:p>
        </w:tc>
        <w:tc>
          <w:tcPr>
            <w:tcW w:w="4422" w:type="dxa"/>
          </w:tcPr>
          <w:p w:rsidR="001A3AFF" w:rsidRPr="004622D1" w:rsidRDefault="001A3AFF" w:rsidP="001A3AFF">
            <w:pPr>
              <w:shd w:val="clear" w:color="auto" w:fill="FFFFFF"/>
              <w:autoSpaceDE w:val="0"/>
              <w:autoSpaceDN w:val="0"/>
              <w:adjustRightInd w:val="0"/>
              <w:spacing w:after="0" w:line="240" w:lineRule="auto"/>
              <w:rPr>
                <w:rFonts w:ascii="Times New Roman" w:hAnsi="Times New Roman" w:cs="Times New Roman"/>
                <w:color w:val="000000"/>
              </w:rPr>
            </w:pPr>
            <w:r w:rsidRPr="004622D1">
              <w:rPr>
                <w:rFonts w:ascii="Times New Roman" w:hAnsi="Times New Roman" w:cs="Times New Roman"/>
                <w:color w:val="000000"/>
              </w:rPr>
              <w:t xml:space="preserve">Программные задачи: </w:t>
            </w:r>
          </w:p>
          <w:p w:rsidR="001A3AFF" w:rsidRPr="004622D1" w:rsidRDefault="001A3AFF" w:rsidP="001A3AFF">
            <w:pPr>
              <w:shd w:val="clear" w:color="auto" w:fill="FFFFFF"/>
              <w:autoSpaceDE w:val="0"/>
              <w:autoSpaceDN w:val="0"/>
              <w:adjustRightInd w:val="0"/>
              <w:spacing w:line="240" w:lineRule="auto"/>
              <w:rPr>
                <w:rFonts w:ascii="Times New Roman" w:hAnsi="Times New Roman" w:cs="Times New Roman"/>
              </w:rPr>
            </w:pPr>
            <w:r w:rsidRPr="004622D1">
              <w:rPr>
                <w:rFonts w:ascii="Times New Roman" w:hAnsi="Times New Roman" w:cs="Times New Roman"/>
                <w:color w:val="000000"/>
              </w:rPr>
              <w:t>Учить детей разрезать цветную бумагу на полоски, сворачивать их в колечко, соединять колечки между собой в единую цепь, радоваться совместной работе.</w:t>
            </w:r>
          </w:p>
          <w:p w:rsidR="001A3AFF" w:rsidRPr="004622D1" w:rsidRDefault="001A3AFF" w:rsidP="001A3AFF">
            <w:pPr>
              <w:shd w:val="clear" w:color="auto" w:fill="FFFFFF"/>
              <w:autoSpaceDE w:val="0"/>
              <w:autoSpaceDN w:val="0"/>
              <w:adjustRightInd w:val="0"/>
              <w:spacing w:after="0" w:line="240" w:lineRule="auto"/>
              <w:rPr>
                <w:rFonts w:ascii="Times New Roman" w:hAnsi="Times New Roman" w:cs="Times New Roman"/>
              </w:rPr>
            </w:pPr>
          </w:p>
        </w:tc>
        <w:tc>
          <w:tcPr>
            <w:tcW w:w="3070" w:type="dxa"/>
          </w:tcPr>
          <w:p w:rsidR="001A3AFF" w:rsidRPr="00CD2997" w:rsidRDefault="001A3AFF" w:rsidP="001A3AFF">
            <w:pPr>
              <w:pStyle w:val="ParagraphStyle"/>
              <w:rPr>
                <w:rFonts w:ascii="Times New Roman" w:hAnsi="Times New Roman"/>
              </w:rPr>
            </w:pPr>
            <w:r w:rsidRPr="0074128B">
              <w:rPr>
                <w:rFonts w:ascii="Times New Roman" w:hAnsi="Times New Roman"/>
                <w:color w:val="000000"/>
                <w:sz w:val="22"/>
                <w:szCs w:val="22"/>
              </w:rPr>
              <w:t>Программные задачи:</w:t>
            </w:r>
            <w:r>
              <w:rPr>
                <w:rFonts w:ascii="Times New Roman" w:hAnsi="Times New Roman"/>
                <w:color w:val="000000"/>
                <w:sz w:val="22"/>
                <w:szCs w:val="22"/>
              </w:rPr>
              <w:t xml:space="preserve"> формировать умение лепить пирамидку, </w:t>
            </w:r>
            <w:r w:rsidRPr="005541E3">
              <w:rPr>
                <w:rFonts w:ascii="Times New Roman" w:hAnsi="Times New Roman"/>
                <w:sz w:val="22"/>
                <w:szCs w:val="22"/>
              </w:rPr>
              <w:t>сглаживать пальцами поверхность вылепленного предмета, соблюдать размер деталей при лепке</w:t>
            </w:r>
            <w:r>
              <w:rPr>
                <w:rFonts w:ascii="Times New Roman" w:hAnsi="Times New Roman"/>
                <w:sz w:val="22"/>
                <w:szCs w:val="22"/>
              </w:rPr>
              <w:t>.</w:t>
            </w:r>
          </w:p>
        </w:tc>
        <w:tc>
          <w:tcPr>
            <w:tcW w:w="3070" w:type="dxa"/>
          </w:tcPr>
          <w:p w:rsidR="001A3AFF" w:rsidRPr="004622D1" w:rsidRDefault="001A3AFF" w:rsidP="001A3AFF">
            <w:pPr>
              <w:shd w:val="clear" w:color="auto" w:fill="FFFFFF"/>
              <w:autoSpaceDE w:val="0"/>
              <w:autoSpaceDN w:val="0"/>
              <w:adjustRightInd w:val="0"/>
              <w:spacing w:line="240" w:lineRule="auto"/>
              <w:rPr>
                <w:rFonts w:ascii="Times New Roman" w:hAnsi="Times New Roman" w:cs="Times New Roman"/>
              </w:rPr>
            </w:pPr>
            <w:r w:rsidRPr="004622D1">
              <w:rPr>
                <w:rFonts w:ascii="Times New Roman" w:hAnsi="Times New Roman" w:cs="Times New Roman"/>
                <w:color w:val="000000"/>
              </w:rPr>
              <w:t>Программные задачи:</w:t>
            </w:r>
            <w:r>
              <w:rPr>
                <w:rFonts w:ascii="Times New Roman" w:hAnsi="Times New Roman" w:cs="Times New Roman"/>
                <w:color w:val="000000"/>
              </w:rPr>
              <w:t xml:space="preserve"> у</w:t>
            </w:r>
            <w:r w:rsidRPr="004622D1">
              <w:rPr>
                <w:rFonts w:ascii="Times New Roman" w:hAnsi="Times New Roman" w:cs="Times New Roman"/>
              </w:rPr>
              <w:t>чить, ровно по контуру вырезать фигуры, складывать их пополам, аккуратно приклеивать детали.</w:t>
            </w:r>
          </w:p>
          <w:p w:rsidR="001A3AFF" w:rsidRPr="004622D1" w:rsidRDefault="001A3AFF" w:rsidP="001A3AFF">
            <w:pPr>
              <w:shd w:val="clear" w:color="auto" w:fill="FFFFFF"/>
              <w:autoSpaceDE w:val="0"/>
              <w:spacing w:after="0" w:line="240" w:lineRule="auto"/>
              <w:rPr>
                <w:rFonts w:ascii="Times New Roman" w:hAnsi="Times New Roman" w:cs="Times New Roman"/>
              </w:rPr>
            </w:pP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4422"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r>
              <w:rPr>
                <w:rFonts w:ascii="Times New Roman" w:hAnsi="Times New Roman" w:cs="Times New Roman"/>
                <w:sz w:val="28"/>
                <w:szCs w:val="28"/>
              </w:rPr>
              <w:t>Январь</w:t>
            </w:r>
          </w:p>
        </w:tc>
        <w:tc>
          <w:tcPr>
            <w:tcW w:w="3118" w:type="dxa"/>
          </w:tcPr>
          <w:p w:rsidR="001A3AFF" w:rsidRPr="00FA359E" w:rsidRDefault="001A3AFF" w:rsidP="001A3AFF">
            <w:pPr>
              <w:shd w:val="clear" w:color="auto" w:fill="FFFFFF"/>
              <w:autoSpaceDE w:val="0"/>
              <w:snapToGrid w:val="0"/>
              <w:spacing w:after="0" w:line="240" w:lineRule="auto"/>
              <w:rPr>
                <w:rFonts w:ascii="Times New Roman" w:hAnsi="Times New Roman" w:cs="Times New Roman"/>
                <w:color w:val="000000"/>
              </w:rPr>
            </w:pPr>
            <w:r>
              <w:rPr>
                <w:rFonts w:ascii="Times New Roman" w:hAnsi="Times New Roman" w:cs="Times New Roman"/>
                <w:color w:val="000000"/>
              </w:rPr>
              <w:t>Каникулы</w:t>
            </w:r>
          </w:p>
        </w:tc>
        <w:tc>
          <w:tcPr>
            <w:tcW w:w="4422" w:type="dxa"/>
          </w:tcPr>
          <w:p w:rsidR="001A3AFF" w:rsidRPr="00FA359E" w:rsidRDefault="001A3AFF" w:rsidP="001A3AFF">
            <w:pPr>
              <w:pStyle w:val="ParagraphStyle"/>
              <w:jc w:val="both"/>
              <w:rPr>
                <w:rFonts w:ascii="Times New Roman" w:hAnsi="Times New Roman"/>
                <w:color w:val="000000"/>
              </w:rPr>
            </w:pPr>
            <w:r w:rsidRPr="00BF5295">
              <w:rPr>
                <w:rFonts w:ascii="Times New Roman" w:hAnsi="Times New Roman"/>
                <w:sz w:val="22"/>
                <w:szCs w:val="22"/>
              </w:rPr>
              <w:t>Тема: «Снеговик».</w:t>
            </w:r>
            <w:r>
              <w:rPr>
                <w:rFonts w:ascii="Times New Roman" w:hAnsi="Times New Roman"/>
                <w:sz w:val="22"/>
                <w:szCs w:val="22"/>
              </w:rPr>
              <w:t xml:space="preserve"> </w:t>
            </w:r>
            <w:r w:rsidRPr="007E3C5E">
              <w:rPr>
                <w:rFonts w:ascii="Times New Roman" w:hAnsi="Times New Roman"/>
                <w:color w:val="000000"/>
                <w:sz w:val="20"/>
                <w:szCs w:val="20"/>
                <w:u w:val="single"/>
              </w:rPr>
              <w:t>Лепка</w:t>
            </w:r>
          </w:p>
        </w:tc>
        <w:tc>
          <w:tcPr>
            <w:tcW w:w="3070" w:type="dxa"/>
          </w:tcPr>
          <w:p w:rsidR="001A3AFF" w:rsidRPr="00FA359E" w:rsidRDefault="001A3AFF" w:rsidP="001A3AFF">
            <w:pPr>
              <w:spacing w:after="0" w:line="240" w:lineRule="auto"/>
              <w:rPr>
                <w:rFonts w:ascii="Times New Roman" w:hAnsi="Times New Roman" w:cs="Times New Roman"/>
                <w:color w:val="000000"/>
              </w:rPr>
            </w:pPr>
            <w:r w:rsidRPr="0046487D">
              <w:rPr>
                <w:rFonts w:ascii="Times New Roman" w:hAnsi="Times New Roman" w:cs="Times New Roman"/>
              </w:rPr>
              <w:t>Тема: «Красивая тарелка».</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3070" w:type="dxa"/>
          </w:tcPr>
          <w:p w:rsidR="001A3AFF" w:rsidRPr="00371636" w:rsidRDefault="001A3AFF" w:rsidP="001A3AFF">
            <w:pPr>
              <w:spacing w:after="0" w:line="240" w:lineRule="auto"/>
              <w:rPr>
                <w:rFonts w:ascii="Times New Roman" w:hAnsi="Times New Roman" w:cs="Times New Roman"/>
                <w:iCs/>
                <w:color w:val="000000"/>
              </w:rPr>
            </w:pPr>
            <w:r w:rsidRPr="0046487D">
              <w:rPr>
                <w:rFonts w:ascii="Times New Roman" w:hAnsi="Times New Roman" w:cs="Times New Roman"/>
              </w:rPr>
              <w:t>Тема: «Стол, стул, кровать».</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vAlign w:val="center"/>
          </w:tcPr>
          <w:p w:rsidR="001A3AFF" w:rsidRPr="00FA359E" w:rsidRDefault="001A3AFF" w:rsidP="001A3AFF">
            <w:pPr>
              <w:shd w:val="clear" w:color="auto" w:fill="FFFFFF"/>
              <w:autoSpaceDE w:val="0"/>
              <w:spacing w:after="0" w:line="240" w:lineRule="auto"/>
              <w:rPr>
                <w:rFonts w:ascii="Times New Roman" w:hAnsi="Times New Roman" w:cs="Times New Roman"/>
                <w:color w:val="000000"/>
              </w:rPr>
            </w:pPr>
          </w:p>
        </w:tc>
        <w:tc>
          <w:tcPr>
            <w:tcW w:w="4422" w:type="dxa"/>
          </w:tcPr>
          <w:p w:rsidR="001A3AFF" w:rsidRPr="00BF5295" w:rsidRDefault="001A3AFF" w:rsidP="001A3AFF">
            <w:pPr>
              <w:pStyle w:val="ParagraphStyle"/>
              <w:rPr>
                <w:rFonts w:ascii="Times New Roman" w:hAnsi="Times New Roman"/>
                <w:color w:val="000000"/>
                <w:sz w:val="22"/>
                <w:szCs w:val="22"/>
              </w:rPr>
            </w:pPr>
            <w:r w:rsidRPr="00BF5295">
              <w:rPr>
                <w:rFonts w:ascii="Times New Roman" w:hAnsi="Times New Roman"/>
                <w:color w:val="000000"/>
                <w:sz w:val="22"/>
                <w:szCs w:val="22"/>
              </w:rPr>
              <w:t>Программные задачи: формировать умение лепить форму снеговика из шаров; развитие мелкой моторики пальцев рук, фантазии; воспитывать усидчивость.</w:t>
            </w:r>
          </w:p>
          <w:p w:rsidR="001A3AFF" w:rsidRPr="00CD2997" w:rsidRDefault="001A3AFF" w:rsidP="001A3AFF">
            <w:pPr>
              <w:shd w:val="clear" w:color="auto" w:fill="FFFFFF"/>
              <w:autoSpaceDE w:val="0"/>
              <w:autoSpaceDN w:val="0"/>
              <w:adjustRightInd w:val="0"/>
              <w:spacing w:after="0" w:line="240" w:lineRule="auto"/>
              <w:rPr>
                <w:rFonts w:ascii="Times New Roman" w:hAnsi="Times New Roman" w:cs="Times New Roman"/>
                <w:color w:val="000000"/>
              </w:rPr>
            </w:pPr>
          </w:p>
        </w:tc>
        <w:tc>
          <w:tcPr>
            <w:tcW w:w="3070" w:type="dxa"/>
          </w:tcPr>
          <w:p w:rsidR="001A3AFF" w:rsidRPr="0046487D" w:rsidRDefault="001A3AFF" w:rsidP="001A3AFF">
            <w:pPr>
              <w:shd w:val="clear" w:color="auto" w:fill="FFFFFF"/>
              <w:autoSpaceDE w:val="0"/>
              <w:autoSpaceDN w:val="0"/>
              <w:adjustRightInd w:val="0"/>
              <w:spacing w:line="240" w:lineRule="auto"/>
              <w:rPr>
                <w:rFonts w:ascii="Times New Roman" w:hAnsi="Times New Roman" w:cs="Times New Roman"/>
                <w:color w:val="000000"/>
              </w:rPr>
            </w:pPr>
            <w:r w:rsidRPr="0046487D">
              <w:rPr>
                <w:rFonts w:ascii="Times New Roman" w:hAnsi="Times New Roman" w:cs="Times New Roman"/>
                <w:color w:val="000000"/>
              </w:rPr>
              <w:t>Программные задачи: учить детей выкладывать узор по краю круглого листа (тарелки), Продолжать учить вырезать круг из квадрата, развивать аккуратность, желание доводить начатое дело до конца.</w:t>
            </w:r>
          </w:p>
        </w:tc>
        <w:tc>
          <w:tcPr>
            <w:tcW w:w="3070" w:type="dxa"/>
          </w:tcPr>
          <w:p w:rsidR="001A3AFF" w:rsidRPr="0046487D" w:rsidRDefault="001A3AFF" w:rsidP="001A3AFF">
            <w:pPr>
              <w:shd w:val="clear" w:color="auto" w:fill="FFFFFF"/>
              <w:autoSpaceDE w:val="0"/>
              <w:autoSpaceDN w:val="0"/>
              <w:adjustRightInd w:val="0"/>
              <w:spacing w:line="240" w:lineRule="auto"/>
              <w:rPr>
                <w:rFonts w:ascii="Times New Roman" w:hAnsi="Times New Roman" w:cs="Times New Roman"/>
              </w:rPr>
            </w:pPr>
            <w:r w:rsidRPr="0046487D">
              <w:rPr>
                <w:rFonts w:ascii="Times New Roman" w:hAnsi="Times New Roman" w:cs="Times New Roman"/>
                <w:color w:val="000000"/>
              </w:rPr>
              <w:t>Программные задачи: формировать умение соблюдать пропорции деталей при лепке, прищипывать пластилин с легким оттягиванием всех краев сплюснутого шара.</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4422"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r>
              <w:rPr>
                <w:rFonts w:ascii="Times New Roman" w:hAnsi="Times New Roman" w:cs="Times New Roman"/>
                <w:sz w:val="28"/>
                <w:szCs w:val="28"/>
              </w:rPr>
              <w:t xml:space="preserve">Февраль </w:t>
            </w:r>
          </w:p>
        </w:tc>
        <w:tc>
          <w:tcPr>
            <w:tcW w:w="3118" w:type="dxa"/>
          </w:tcPr>
          <w:p w:rsidR="001A3AFF" w:rsidRPr="00FA359E" w:rsidRDefault="001A3AFF" w:rsidP="001A3AFF">
            <w:pPr>
              <w:spacing w:after="0" w:line="240" w:lineRule="auto"/>
              <w:rPr>
                <w:rFonts w:ascii="Times New Roman" w:hAnsi="Times New Roman" w:cs="Times New Roman"/>
                <w:color w:val="000000"/>
              </w:rPr>
            </w:pPr>
            <w:r w:rsidRPr="0046487D">
              <w:rPr>
                <w:rFonts w:ascii="Times New Roman" w:hAnsi="Times New Roman" w:cs="Times New Roman"/>
              </w:rPr>
              <w:t>Тема: «Поезд».</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4422" w:type="dxa"/>
          </w:tcPr>
          <w:p w:rsidR="001A3AFF" w:rsidRPr="00FA359E" w:rsidRDefault="001A3AFF" w:rsidP="001A3AFF">
            <w:pPr>
              <w:spacing w:after="0" w:line="240" w:lineRule="auto"/>
              <w:rPr>
                <w:rFonts w:ascii="Times New Roman" w:hAnsi="Times New Roman" w:cs="Times New Roman"/>
                <w:color w:val="000000"/>
              </w:rPr>
            </w:pPr>
            <w:r w:rsidRPr="0046487D">
              <w:rPr>
                <w:rFonts w:ascii="Times New Roman" w:hAnsi="Times New Roman" w:cs="Times New Roman"/>
              </w:rPr>
              <w:t>Тема: «Самолет».</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c>
          <w:tcPr>
            <w:tcW w:w="3070" w:type="dxa"/>
          </w:tcPr>
          <w:p w:rsidR="001A3AFF" w:rsidRPr="00FA359E" w:rsidRDefault="001A3AFF" w:rsidP="001A3AFF">
            <w:pPr>
              <w:spacing w:after="0" w:line="240" w:lineRule="auto"/>
              <w:rPr>
                <w:rFonts w:ascii="Times New Roman" w:hAnsi="Times New Roman" w:cs="Times New Roman"/>
                <w:color w:val="000000"/>
              </w:rPr>
            </w:pPr>
            <w:r w:rsidRPr="001400C6">
              <w:rPr>
                <w:rFonts w:ascii="Times New Roman" w:hAnsi="Times New Roman" w:cs="Times New Roman"/>
              </w:rPr>
              <w:t>Тема: Поздравительная открытка.</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3070" w:type="dxa"/>
          </w:tcPr>
          <w:p w:rsidR="001A3AFF" w:rsidRPr="00E73A38" w:rsidRDefault="001A3AFF" w:rsidP="001A3AFF">
            <w:pPr>
              <w:spacing w:line="240" w:lineRule="auto"/>
              <w:rPr>
                <w:rFonts w:ascii="Times New Roman" w:hAnsi="Times New Roman" w:cs="Times New Roman"/>
                <w:iCs/>
                <w:color w:val="000000"/>
              </w:rPr>
            </w:pPr>
            <w:r w:rsidRPr="001400C6">
              <w:rPr>
                <w:rFonts w:ascii="Times New Roman" w:hAnsi="Times New Roman" w:cs="Times New Roman"/>
              </w:rPr>
              <w:t>Тема: «Пирожное».</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tcPr>
          <w:p w:rsidR="001A3AFF" w:rsidRPr="0046487D" w:rsidRDefault="001A3AFF" w:rsidP="001A3AFF">
            <w:pPr>
              <w:shd w:val="clear" w:color="auto" w:fill="FFFFFF"/>
              <w:autoSpaceDE w:val="0"/>
              <w:autoSpaceDN w:val="0"/>
              <w:adjustRightInd w:val="0"/>
              <w:spacing w:line="240" w:lineRule="auto"/>
              <w:rPr>
                <w:rFonts w:ascii="Times New Roman" w:hAnsi="Times New Roman" w:cs="Times New Roman"/>
              </w:rPr>
            </w:pPr>
            <w:r w:rsidRPr="0046487D">
              <w:rPr>
                <w:rFonts w:ascii="Times New Roman" w:hAnsi="Times New Roman" w:cs="Times New Roman"/>
                <w:color w:val="000000"/>
              </w:rPr>
              <w:t>Программные задачи:</w:t>
            </w:r>
            <w:r w:rsidRPr="0046487D">
              <w:rPr>
                <w:rFonts w:ascii="Times New Roman" w:hAnsi="Times New Roman" w:cs="Times New Roman"/>
              </w:rPr>
              <w:t xml:space="preserve"> учить </w:t>
            </w:r>
            <w:proofErr w:type="gramStart"/>
            <w:r w:rsidRPr="0046487D">
              <w:rPr>
                <w:rFonts w:ascii="Times New Roman" w:hAnsi="Times New Roman" w:cs="Times New Roman"/>
              </w:rPr>
              <w:t>ровно</w:t>
            </w:r>
            <w:proofErr w:type="gramEnd"/>
            <w:r w:rsidRPr="0046487D">
              <w:rPr>
                <w:rFonts w:ascii="Times New Roman" w:hAnsi="Times New Roman" w:cs="Times New Roman"/>
              </w:rPr>
              <w:t xml:space="preserve"> вырезать круглые и прямоугольные предметы, соединять детали согласно образцу.</w:t>
            </w:r>
          </w:p>
          <w:p w:rsidR="001A3AFF" w:rsidRPr="0046487D" w:rsidRDefault="001A3AFF" w:rsidP="001A3AFF">
            <w:pPr>
              <w:shd w:val="clear" w:color="auto" w:fill="FFFFFF"/>
              <w:autoSpaceDE w:val="0"/>
              <w:spacing w:after="0" w:line="240" w:lineRule="auto"/>
              <w:rPr>
                <w:rFonts w:ascii="Times New Roman" w:hAnsi="Times New Roman" w:cs="Times New Roman"/>
                <w:color w:val="000000"/>
              </w:rPr>
            </w:pPr>
          </w:p>
        </w:tc>
        <w:tc>
          <w:tcPr>
            <w:tcW w:w="4422" w:type="dxa"/>
          </w:tcPr>
          <w:p w:rsidR="001A3AFF" w:rsidRPr="0046487D" w:rsidRDefault="001A3AFF" w:rsidP="001A3AFF">
            <w:pPr>
              <w:shd w:val="clear" w:color="auto" w:fill="FFFFFF"/>
              <w:autoSpaceDE w:val="0"/>
              <w:autoSpaceDN w:val="0"/>
              <w:adjustRightInd w:val="0"/>
              <w:spacing w:after="0" w:line="240" w:lineRule="auto"/>
              <w:rPr>
                <w:rFonts w:ascii="Times New Roman" w:hAnsi="Times New Roman" w:cs="Times New Roman"/>
                <w:color w:val="000000"/>
              </w:rPr>
            </w:pPr>
            <w:r w:rsidRPr="0046487D">
              <w:rPr>
                <w:rFonts w:ascii="Times New Roman" w:hAnsi="Times New Roman" w:cs="Times New Roman"/>
                <w:color w:val="000000"/>
              </w:rPr>
              <w:t>Программные задачи: формировать умение детей лепить овалы из пластилина; развивать внимание, мелкую моторику пальцев рук; воспитывать интерес к изобразительной детской деятельности.</w:t>
            </w:r>
          </w:p>
        </w:tc>
        <w:tc>
          <w:tcPr>
            <w:tcW w:w="3070" w:type="dxa"/>
          </w:tcPr>
          <w:p w:rsidR="001A3AFF" w:rsidRPr="001400C6" w:rsidRDefault="001A3AFF" w:rsidP="001A3AFF">
            <w:pPr>
              <w:shd w:val="clear" w:color="auto" w:fill="FFFFFF"/>
              <w:autoSpaceDE w:val="0"/>
              <w:autoSpaceDN w:val="0"/>
              <w:adjustRightInd w:val="0"/>
              <w:spacing w:line="240" w:lineRule="auto"/>
              <w:rPr>
                <w:rFonts w:ascii="Times New Roman" w:hAnsi="Times New Roman" w:cs="Times New Roman"/>
              </w:rPr>
            </w:pPr>
            <w:r w:rsidRPr="001400C6">
              <w:rPr>
                <w:rFonts w:ascii="Times New Roman" w:hAnsi="Times New Roman" w:cs="Times New Roman"/>
                <w:color w:val="000000"/>
              </w:rPr>
              <w:t>Программные задачи: воспитывать у детей аккуратность, стремление довести начатое дело до конца, желание сделать приятное родному человеку.</w:t>
            </w:r>
          </w:p>
        </w:tc>
        <w:tc>
          <w:tcPr>
            <w:tcW w:w="3070" w:type="dxa"/>
          </w:tcPr>
          <w:p w:rsidR="001A3AFF" w:rsidRPr="001400C6" w:rsidRDefault="001A3AFF" w:rsidP="001A3AFF">
            <w:pPr>
              <w:shd w:val="clear" w:color="auto" w:fill="FFFFFF"/>
              <w:autoSpaceDE w:val="0"/>
              <w:autoSpaceDN w:val="0"/>
              <w:adjustRightInd w:val="0"/>
              <w:spacing w:line="240" w:lineRule="auto"/>
              <w:jc w:val="both"/>
              <w:rPr>
                <w:rFonts w:ascii="Times New Roman" w:hAnsi="Times New Roman" w:cs="Times New Roman"/>
              </w:rPr>
            </w:pPr>
            <w:r w:rsidRPr="001400C6">
              <w:rPr>
                <w:rFonts w:ascii="Times New Roman" w:hAnsi="Times New Roman" w:cs="Times New Roman"/>
                <w:color w:val="000000"/>
              </w:rPr>
              <w:t xml:space="preserve">Программные задачи: учить детей защипывать края полученной формы, украшать изделие узором, закреплять приемы лепки. </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sidRPr="00FA359E">
              <w:rPr>
                <w:rFonts w:ascii="Times New Roman" w:hAnsi="Times New Roman" w:cs="Times New Roman"/>
                <w:b/>
                <w:bCs/>
                <w:color w:val="000000"/>
              </w:rPr>
              <w:t>2</w:t>
            </w:r>
          </w:p>
        </w:tc>
        <w:tc>
          <w:tcPr>
            <w:tcW w:w="4422"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3070" w:type="dxa"/>
            <w:vAlign w:val="center"/>
          </w:tcPr>
          <w:p w:rsidR="001A3AFF" w:rsidRPr="00FA359E" w:rsidRDefault="001A3AFF" w:rsidP="001A3AFF">
            <w:pPr>
              <w:shd w:val="clear" w:color="auto" w:fill="FFFFFF"/>
              <w:autoSpaceDE w:val="0"/>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r>
              <w:rPr>
                <w:rFonts w:ascii="Times New Roman" w:hAnsi="Times New Roman" w:cs="Times New Roman"/>
                <w:sz w:val="28"/>
                <w:szCs w:val="28"/>
              </w:rPr>
              <w:t xml:space="preserve">Март </w:t>
            </w:r>
          </w:p>
        </w:tc>
        <w:tc>
          <w:tcPr>
            <w:tcW w:w="3118" w:type="dxa"/>
          </w:tcPr>
          <w:p w:rsidR="001A3AFF" w:rsidRPr="00FA359E" w:rsidRDefault="001A3AFF" w:rsidP="001A3AFF">
            <w:pPr>
              <w:spacing w:line="240" w:lineRule="auto"/>
              <w:rPr>
                <w:rFonts w:ascii="Times New Roman" w:hAnsi="Times New Roman" w:cs="Times New Roman"/>
                <w:color w:val="000000"/>
              </w:rPr>
            </w:pPr>
            <w:r w:rsidRPr="001400C6">
              <w:rPr>
                <w:rFonts w:ascii="Times New Roman" w:hAnsi="Times New Roman" w:cs="Times New Roman"/>
              </w:rPr>
              <w:t>Тема: «Открытка».</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4422" w:type="dxa"/>
          </w:tcPr>
          <w:p w:rsidR="001A3AFF" w:rsidRPr="00FA359E" w:rsidRDefault="001A3AFF" w:rsidP="001A3AFF">
            <w:pPr>
              <w:spacing w:line="240" w:lineRule="auto"/>
              <w:rPr>
                <w:rFonts w:ascii="Times New Roman" w:hAnsi="Times New Roman" w:cs="Times New Roman"/>
                <w:color w:val="000000"/>
              </w:rPr>
            </w:pPr>
            <w:r w:rsidRPr="001400C6">
              <w:rPr>
                <w:rFonts w:ascii="Times New Roman" w:hAnsi="Times New Roman" w:cs="Times New Roman"/>
              </w:rPr>
              <w:t>Тема: «Подснежник».</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c>
          <w:tcPr>
            <w:tcW w:w="3070" w:type="dxa"/>
          </w:tcPr>
          <w:p w:rsidR="001A3AFF" w:rsidRPr="001400C6" w:rsidRDefault="001A3AFF" w:rsidP="001A3AFF">
            <w:pPr>
              <w:spacing w:after="0" w:line="240" w:lineRule="auto"/>
              <w:rPr>
                <w:rFonts w:ascii="Times New Roman" w:hAnsi="Times New Roman" w:cs="Times New Roman"/>
                <w:color w:val="000000"/>
              </w:rPr>
            </w:pPr>
            <w:r w:rsidRPr="001400C6">
              <w:rPr>
                <w:rFonts w:ascii="Times New Roman" w:hAnsi="Times New Roman" w:cs="Times New Roman"/>
              </w:rPr>
              <w:t>Тема:</w:t>
            </w:r>
            <w:r>
              <w:rPr>
                <w:rFonts w:ascii="Times New Roman" w:hAnsi="Times New Roman" w:cs="Times New Roman"/>
              </w:rPr>
              <w:t xml:space="preserve"> «Букет цветов</w:t>
            </w:r>
            <w:r w:rsidRPr="001400C6">
              <w:rPr>
                <w:rFonts w:ascii="Times New Roman" w:hAnsi="Times New Roman" w:cs="Times New Roman"/>
              </w:rPr>
              <w:t>».</w:t>
            </w:r>
          </w:p>
          <w:p w:rsidR="001A3AFF" w:rsidRPr="00FA359E" w:rsidRDefault="001A3AFF" w:rsidP="001A3AFF">
            <w:pPr>
              <w:spacing w:after="0" w:line="240" w:lineRule="auto"/>
              <w:rPr>
                <w:rFonts w:ascii="Times New Roman" w:hAnsi="Times New Roman" w:cs="Times New Roman"/>
                <w:color w:val="000000"/>
              </w:rPr>
            </w:pPr>
            <w:r w:rsidRPr="007E3C5E">
              <w:rPr>
                <w:rFonts w:ascii="Times New Roman" w:hAnsi="Times New Roman" w:cs="Times New Roman"/>
                <w:color w:val="000000"/>
                <w:sz w:val="20"/>
                <w:szCs w:val="20"/>
                <w:u w:val="single"/>
              </w:rPr>
              <w:t>Аппликация</w:t>
            </w:r>
          </w:p>
        </w:tc>
        <w:tc>
          <w:tcPr>
            <w:tcW w:w="3070" w:type="dxa"/>
          </w:tcPr>
          <w:p w:rsidR="001A3AFF" w:rsidRPr="00964EC4" w:rsidRDefault="001A3AFF" w:rsidP="001A3AFF">
            <w:pPr>
              <w:spacing w:line="240" w:lineRule="auto"/>
              <w:rPr>
                <w:rFonts w:ascii="Times New Roman" w:hAnsi="Times New Roman" w:cs="Times New Roman"/>
                <w:iCs/>
                <w:color w:val="000000"/>
              </w:rPr>
            </w:pPr>
            <w:r w:rsidRPr="001400C6">
              <w:rPr>
                <w:rFonts w:ascii="Times New Roman" w:hAnsi="Times New Roman" w:cs="Times New Roman"/>
              </w:rPr>
              <w:t>Тема: «Карусель».</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tcPr>
          <w:p w:rsidR="001A3AFF" w:rsidRPr="001400C6" w:rsidRDefault="001A3AFF" w:rsidP="001A3AFF">
            <w:pPr>
              <w:shd w:val="clear" w:color="auto" w:fill="FFFFFF"/>
              <w:autoSpaceDE w:val="0"/>
              <w:autoSpaceDN w:val="0"/>
              <w:adjustRightInd w:val="0"/>
              <w:spacing w:line="240" w:lineRule="auto"/>
              <w:rPr>
                <w:rFonts w:ascii="Times New Roman" w:hAnsi="Times New Roman" w:cs="Times New Roman"/>
              </w:rPr>
            </w:pPr>
            <w:r w:rsidRPr="001400C6">
              <w:rPr>
                <w:rFonts w:ascii="Times New Roman" w:hAnsi="Times New Roman" w:cs="Times New Roman"/>
                <w:color w:val="000000"/>
              </w:rPr>
              <w:t>Программные задачи:</w:t>
            </w:r>
            <w:r w:rsidRPr="001400C6">
              <w:rPr>
                <w:rFonts w:ascii="Times New Roman" w:hAnsi="Times New Roman" w:cs="Times New Roman"/>
              </w:rPr>
              <w:t xml:space="preserve"> учить </w:t>
            </w:r>
            <w:proofErr w:type="gramStart"/>
            <w:r w:rsidRPr="001400C6">
              <w:rPr>
                <w:rFonts w:ascii="Times New Roman" w:hAnsi="Times New Roman" w:cs="Times New Roman"/>
              </w:rPr>
              <w:t>аккуратно</w:t>
            </w:r>
            <w:proofErr w:type="gramEnd"/>
            <w:r w:rsidRPr="001400C6">
              <w:rPr>
                <w:rFonts w:ascii="Times New Roman" w:hAnsi="Times New Roman" w:cs="Times New Roman"/>
              </w:rPr>
              <w:t xml:space="preserve"> вырезать детали и наклеивать их согласно образцу.</w:t>
            </w:r>
          </w:p>
          <w:p w:rsidR="001A3AFF" w:rsidRPr="001400C6" w:rsidRDefault="001A3AFF" w:rsidP="001A3AFF">
            <w:pPr>
              <w:shd w:val="clear" w:color="auto" w:fill="FFFFFF"/>
              <w:autoSpaceDE w:val="0"/>
              <w:spacing w:after="0" w:line="240" w:lineRule="auto"/>
              <w:rPr>
                <w:rFonts w:ascii="Times New Roman" w:hAnsi="Times New Roman" w:cs="Times New Roman"/>
                <w:color w:val="000000"/>
              </w:rPr>
            </w:pPr>
          </w:p>
        </w:tc>
        <w:tc>
          <w:tcPr>
            <w:tcW w:w="4422" w:type="dxa"/>
          </w:tcPr>
          <w:p w:rsidR="001A3AFF" w:rsidRPr="001400C6" w:rsidRDefault="001A3AFF" w:rsidP="001A3AFF">
            <w:pPr>
              <w:shd w:val="clear" w:color="auto" w:fill="FFFFFF"/>
              <w:autoSpaceDE w:val="0"/>
              <w:autoSpaceDN w:val="0"/>
              <w:adjustRightInd w:val="0"/>
              <w:spacing w:line="240" w:lineRule="auto"/>
              <w:rPr>
                <w:rFonts w:ascii="Times New Roman" w:hAnsi="Times New Roman" w:cs="Times New Roman"/>
                <w:color w:val="000000"/>
              </w:rPr>
            </w:pPr>
            <w:r w:rsidRPr="001400C6">
              <w:rPr>
                <w:rFonts w:ascii="Times New Roman" w:hAnsi="Times New Roman" w:cs="Times New Roman"/>
                <w:color w:val="000000"/>
              </w:rPr>
              <w:t xml:space="preserve">Программные задачи: формировать умение детей лепить первый весенний цветок; развивать мелкую моторику пальцев рук; воспитывать интерес к лепке. </w:t>
            </w:r>
          </w:p>
          <w:p w:rsidR="001A3AFF" w:rsidRPr="001400C6" w:rsidRDefault="001A3AFF" w:rsidP="001A3AFF">
            <w:pPr>
              <w:shd w:val="clear" w:color="auto" w:fill="FFFFFF"/>
              <w:autoSpaceDE w:val="0"/>
              <w:autoSpaceDN w:val="0"/>
              <w:adjustRightInd w:val="0"/>
              <w:spacing w:after="0" w:line="240" w:lineRule="auto"/>
              <w:rPr>
                <w:rFonts w:ascii="Times New Roman" w:hAnsi="Times New Roman" w:cs="Times New Roman"/>
                <w:color w:val="000000"/>
              </w:rPr>
            </w:pPr>
          </w:p>
        </w:tc>
        <w:tc>
          <w:tcPr>
            <w:tcW w:w="3070" w:type="dxa"/>
          </w:tcPr>
          <w:p w:rsidR="001A3AFF" w:rsidRPr="00B642FC" w:rsidRDefault="001A3AFF" w:rsidP="001A3AFF">
            <w:pPr>
              <w:shd w:val="clear" w:color="auto" w:fill="FFFFFF"/>
              <w:autoSpaceDE w:val="0"/>
              <w:spacing w:after="0" w:line="240" w:lineRule="auto"/>
              <w:rPr>
                <w:rFonts w:ascii="Times New Roman" w:hAnsi="Times New Roman" w:cs="Times New Roman"/>
                <w:color w:val="000000"/>
              </w:rPr>
            </w:pPr>
            <w:r w:rsidRPr="001400C6">
              <w:rPr>
                <w:rFonts w:ascii="Times New Roman" w:hAnsi="Times New Roman" w:cs="Times New Roman"/>
                <w:color w:val="000000"/>
              </w:rPr>
              <w:t xml:space="preserve">Программные задачи: </w:t>
            </w:r>
            <w:r w:rsidRPr="001400C6">
              <w:rPr>
                <w:rFonts w:ascii="Times New Roman" w:hAnsi="Times New Roman" w:cs="Times New Roman"/>
              </w:rPr>
              <w:t>учить изготавливать розу из бумаги, симметрично располагать цветы и листья</w:t>
            </w:r>
          </w:p>
        </w:tc>
        <w:tc>
          <w:tcPr>
            <w:tcW w:w="3070" w:type="dxa"/>
          </w:tcPr>
          <w:p w:rsidR="001A3AFF" w:rsidRPr="001400C6" w:rsidRDefault="001A3AFF" w:rsidP="001A3AFF">
            <w:pPr>
              <w:shd w:val="clear" w:color="auto" w:fill="FFFFFF"/>
              <w:autoSpaceDE w:val="0"/>
              <w:autoSpaceDN w:val="0"/>
              <w:adjustRightInd w:val="0"/>
              <w:spacing w:line="240" w:lineRule="auto"/>
              <w:rPr>
                <w:rFonts w:ascii="Times New Roman" w:hAnsi="Times New Roman" w:cs="Times New Roman"/>
                <w:color w:val="000000"/>
              </w:rPr>
            </w:pPr>
            <w:r w:rsidRPr="001400C6">
              <w:rPr>
                <w:rFonts w:ascii="Times New Roman" w:hAnsi="Times New Roman" w:cs="Times New Roman"/>
                <w:color w:val="000000"/>
              </w:rPr>
              <w:t xml:space="preserve">Программные задачи: формировать умение лепить фигурки для карусели; развивать мелкую моторику пальцев рук; воспитывать любовь к творчеству. </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118" w:type="dxa"/>
          </w:tcPr>
          <w:p w:rsidR="001A3AFF" w:rsidRPr="00FA359E" w:rsidRDefault="001A3AFF" w:rsidP="001A3AFF">
            <w:pPr>
              <w:spacing w:line="240" w:lineRule="auto"/>
              <w:rPr>
                <w:rFonts w:ascii="Times New Roman" w:hAnsi="Times New Roman" w:cs="Times New Roman"/>
                <w:color w:val="000000"/>
              </w:rPr>
            </w:pPr>
            <w:r w:rsidRPr="001400C6">
              <w:rPr>
                <w:rFonts w:ascii="Times New Roman" w:hAnsi="Times New Roman" w:cs="Times New Roman"/>
              </w:rPr>
              <w:t>Тема: «Лягушонок».</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4422" w:type="dxa"/>
          </w:tcPr>
          <w:p w:rsidR="001A3AFF" w:rsidRPr="00FA359E" w:rsidRDefault="001A3AFF" w:rsidP="001A3AFF">
            <w:pPr>
              <w:spacing w:line="240" w:lineRule="auto"/>
              <w:rPr>
                <w:rFonts w:ascii="Times New Roman" w:hAnsi="Times New Roman" w:cs="Times New Roman"/>
                <w:color w:val="000000"/>
              </w:rPr>
            </w:pPr>
            <w:r w:rsidRPr="001400C6">
              <w:rPr>
                <w:rFonts w:ascii="Times New Roman" w:hAnsi="Times New Roman" w:cs="Times New Roman"/>
              </w:rPr>
              <w:t>Тема: «Еда для здоровья».</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c>
          <w:tcPr>
            <w:tcW w:w="3070" w:type="dxa"/>
          </w:tcPr>
          <w:p w:rsidR="001A3AFF" w:rsidRPr="00FA359E" w:rsidRDefault="001A3AFF" w:rsidP="001A3AFF">
            <w:pPr>
              <w:spacing w:line="240" w:lineRule="auto"/>
              <w:rPr>
                <w:rFonts w:ascii="Times New Roman" w:hAnsi="Times New Roman" w:cs="Times New Roman"/>
                <w:color w:val="000000"/>
              </w:rPr>
            </w:pPr>
            <w:r w:rsidRPr="001400C6">
              <w:rPr>
                <w:rFonts w:ascii="Times New Roman" w:hAnsi="Times New Roman" w:cs="Times New Roman"/>
              </w:rPr>
              <w:t>Тема: «Букет из тюльпанов».</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3070" w:type="dxa"/>
          </w:tcPr>
          <w:p w:rsidR="001A3AFF" w:rsidRPr="002D45EC" w:rsidRDefault="001A3AFF" w:rsidP="001A3AFF">
            <w:pPr>
              <w:spacing w:line="240" w:lineRule="auto"/>
              <w:rPr>
                <w:rFonts w:ascii="Times New Roman" w:hAnsi="Times New Roman" w:cs="Times New Roman"/>
                <w:iCs/>
                <w:color w:val="000000"/>
              </w:rPr>
            </w:pPr>
            <w:r w:rsidRPr="00535077">
              <w:rPr>
                <w:rFonts w:ascii="Times New Roman" w:hAnsi="Times New Roman" w:cs="Times New Roman"/>
              </w:rPr>
              <w:t>Тема: «Божья коровка».</w:t>
            </w:r>
            <w:r>
              <w:rPr>
                <w:rFonts w:ascii="Times New Roman" w:hAnsi="Times New Roman" w:cs="Times New Roman"/>
              </w:rPr>
              <w:t xml:space="preserve"> </w:t>
            </w:r>
            <w:r w:rsidRPr="007E3C5E">
              <w:rPr>
                <w:rFonts w:ascii="Times New Roman" w:hAnsi="Times New Roman" w:cs="Times New Roman"/>
                <w:color w:val="000000"/>
                <w:sz w:val="20"/>
                <w:szCs w:val="20"/>
                <w:u w:val="single"/>
              </w:rPr>
              <w:t>Лепка</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tcPr>
          <w:p w:rsidR="001A3AFF" w:rsidRPr="001400C6" w:rsidRDefault="001A3AFF" w:rsidP="001A3AFF">
            <w:pPr>
              <w:shd w:val="clear" w:color="auto" w:fill="FFFFFF"/>
              <w:autoSpaceDE w:val="0"/>
              <w:spacing w:after="0" w:line="240" w:lineRule="auto"/>
              <w:rPr>
                <w:rFonts w:ascii="Times New Roman" w:hAnsi="Times New Roman" w:cs="Times New Roman"/>
                <w:color w:val="000000"/>
              </w:rPr>
            </w:pPr>
            <w:r w:rsidRPr="001400C6">
              <w:rPr>
                <w:rFonts w:ascii="Times New Roman" w:hAnsi="Times New Roman" w:cs="Times New Roman"/>
                <w:color w:val="000000"/>
              </w:rPr>
              <w:t>Программные задачи:</w:t>
            </w:r>
            <w:r w:rsidRPr="001400C6">
              <w:rPr>
                <w:rFonts w:ascii="Times New Roman" w:hAnsi="Times New Roman" w:cs="Times New Roman"/>
              </w:rPr>
              <w:t xml:space="preserve"> формировать умение правильно держать ножницы и пользоваться ими; закреплять навыки аккуратного вырезания и наклеивания; учить составлять предмет из разных деталей.</w:t>
            </w:r>
          </w:p>
        </w:tc>
        <w:tc>
          <w:tcPr>
            <w:tcW w:w="4422" w:type="dxa"/>
          </w:tcPr>
          <w:p w:rsidR="001A3AFF" w:rsidRPr="001400C6" w:rsidRDefault="001A3AFF" w:rsidP="001A3AFF">
            <w:pPr>
              <w:shd w:val="clear" w:color="auto" w:fill="FFFFFF"/>
              <w:autoSpaceDE w:val="0"/>
              <w:autoSpaceDN w:val="0"/>
              <w:adjustRightInd w:val="0"/>
              <w:spacing w:after="0" w:line="240" w:lineRule="auto"/>
              <w:rPr>
                <w:rFonts w:ascii="Times New Roman" w:hAnsi="Times New Roman" w:cs="Times New Roman"/>
                <w:color w:val="000000"/>
              </w:rPr>
            </w:pPr>
            <w:r w:rsidRPr="001400C6">
              <w:rPr>
                <w:rFonts w:ascii="Times New Roman" w:hAnsi="Times New Roman" w:cs="Times New Roman"/>
                <w:color w:val="000000"/>
              </w:rPr>
              <w:t>Программные задачи: закреплять умения детей лепить овощи, фрукты, соблюдая их особенности. Закреплять знания детей о вкусной и здоровой пище. Развивать мелкую моторику пальцев рук. Воспитывать устойчивый интерес к лепке.</w:t>
            </w:r>
          </w:p>
        </w:tc>
        <w:tc>
          <w:tcPr>
            <w:tcW w:w="3070" w:type="dxa"/>
          </w:tcPr>
          <w:p w:rsidR="001A3AFF" w:rsidRPr="001400C6" w:rsidRDefault="001A3AFF" w:rsidP="001A3AFF">
            <w:pPr>
              <w:shd w:val="clear" w:color="auto" w:fill="FFFFFF"/>
              <w:autoSpaceDE w:val="0"/>
              <w:autoSpaceDN w:val="0"/>
              <w:adjustRightInd w:val="0"/>
              <w:spacing w:line="240" w:lineRule="auto"/>
              <w:rPr>
                <w:rFonts w:ascii="Times New Roman" w:hAnsi="Times New Roman" w:cs="Times New Roman"/>
              </w:rPr>
            </w:pPr>
            <w:r w:rsidRPr="001400C6">
              <w:rPr>
                <w:rFonts w:ascii="Times New Roman" w:hAnsi="Times New Roman" w:cs="Times New Roman"/>
                <w:color w:val="000000"/>
              </w:rPr>
              <w:t xml:space="preserve">Программные задачи: </w:t>
            </w:r>
            <w:r w:rsidRPr="001400C6">
              <w:rPr>
                <w:rFonts w:ascii="Times New Roman" w:hAnsi="Times New Roman" w:cs="Times New Roman"/>
              </w:rPr>
              <w:t xml:space="preserve">учить </w:t>
            </w:r>
            <w:proofErr w:type="gramStart"/>
            <w:r w:rsidRPr="001400C6">
              <w:rPr>
                <w:rFonts w:ascii="Times New Roman" w:hAnsi="Times New Roman" w:cs="Times New Roman"/>
              </w:rPr>
              <w:t>аккуратно</w:t>
            </w:r>
            <w:proofErr w:type="gramEnd"/>
            <w:r w:rsidRPr="001400C6">
              <w:rPr>
                <w:rFonts w:ascii="Times New Roman" w:hAnsi="Times New Roman" w:cs="Times New Roman"/>
              </w:rPr>
              <w:t xml:space="preserve"> вырезать детали и наклеивать их согласно образцу; развивать двигательные умения, выносливость, силу.</w:t>
            </w:r>
          </w:p>
          <w:p w:rsidR="001A3AFF" w:rsidRPr="001400C6" w:rsidRDefault="001A3AFF" w:rsidP="001A3AFF">
            <w:pPr>
              <w:shd w:val="clear" w:color="auto" w:fill="FFFFFF"/>
              <w:autoSpaceDE w:val="0"/>
              <w:spacing w:after="0" w:line="240" w:lineRule="auto"/>
              <w:rPr>
                <w:rFonts w:ascii="Times New Roman" w:hAnsi="Times New Roman" w:cs="Times New Roman"/>
                <w:color w:val="000000"/>
              </w:rPr>
            </w:pPr>
          </w:p>
        </w:tc>
        <w:tc>
          <w:tcPr>
            <w:tcW w:w="3070" w:type="dxa"/>
          </w:tcPr>
          <w:p w:rsidR="001A3AFF" w:rsidRPr="00535077" w:rsidRDefault="001A3AFF" w:rsidP="001A3AFF">
            <w:pPr>
              <w:shd w:val="clear" w:color="auto" w:fill="FFFFFF"/>
              <w:autoSpaceDE w:val="0"/>
              <w:autoSpaceDN w:val="0"/>
              <w:adjustRightInd w:val="0"/>
              <w:spacing w:line="240" w:lineRule="auto"/>
              <w:rPr>
                <w:rFonts w:ascii="Times New Roman" w:hAnsi="Times New Roman" w:cs="Times New Roman"/>
                <w:color w:val="000000"/>
              </w:rPr>
            </w:pPr>
            <w:r w:rsidRPr="00535077">
              <w:rPr>
                <w:rFonts w:ascii="Times New Roman" w:hAnsi="Times New Roman" w:cs="Times New Roman"/>
                <w:color w:val="000000"/>
              </w:rPr>
              <w:t xml:space="preserve">Программные задачи: </w:t>
            </w:r>
            <w:r>
              <w:rPr>
                <w:rFonts w:ascii="Times New Roman" w:hAnsi="Times New Roman" w:cs="Times New Roman"/>
                <w:color w:val="000000"/>
              </w:rPr>
              <w:t>ф</w:t>
            </w:r>
            <w:r w:rsidRPr="00535077">
              <w:rPr>
                <w:rFonts w:ascii="Times New Roman" w:hAnsi="Times New Roman" w:cs="Times New Roman"/>
                <w:color w:val="000000"/>
              </w:rPr>
              <w:t>ормировать умение детей лепить из пластилина божью коровку; развивать мелкую моторику пальцев рук.</w:t>
            </w:r>
          </w:p>
          <w:p w:rsidR="001A3AFF" w:rsidRPr="00535077" w:rsidRDefault="001A3AFF" w:rsidP="001A3AFF">
            <w:pPr>
              <w:shd w:val="clear" w:color="auto" w:fill="FFFFFF"/>
              <w:autoSpaceDE w:val="0"/>
              <w:spacing w:after="0" w:line="240" w:lineRule="auto"/>
              <w:rPr>
                <w:rFonts w:ascii="Times New Roman" w:hAnsi="Times New Roman" w:cs="Times New Roman"/>
              </w:rPr>
            </w:pP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r>
              <w:rPr>
                <w:rFonts w:ascii="Times New Roman" w:hAnsi="Times New Roman" w:cs="Times New Roman"/>
                <w:sz w:val="28"/>
                <w:szCs w:val="28"/>
              </w:rPr>
              <w:t xml:space="preserve">Май </w:t>
            </w:r>
          </w:p>
        </w:tc>
        <w:tc>
          <w:tcPr>
            <w:tcW w:w="3118" w:type="dxa"/>
          </w:tcPr>
          <w:p w:rsidR="001A3AFF" w:rsidRPr="00535077" w:rsidRDefault="001A3AFF" w:rsidP="001A3AFF">
            <w:pPr>
              <w:shd w:val="clear" w:color="auto" w:fill="FFFFFF"/>
              <w:autoSpaceDE w:val="0"/>
              <w:snapToGrid w:val="0"/>
              <w:spacing w:after="0" w:line="240" w:lineRule="auto"/>
              <w:rPr>
                <w:rFonts w:ascii="Times New Roman" w:hAnsi="Times New Roman" w:cs="Times New Roman"/>
                <w:color w:val="000000"/>
                <w:u w:val="single"/>
              </w:rPr>
            </w:pPr>
            <w:r w:rsidRPr="00535077">
              <w:rPr>
                <w:rFonts w:ascii="Times New Roman" w:hAnsi="Times New Roman" w:cs="Times New Roman"/>
              </w:rPr>
              <w:t>Тема:</w:t>
            </w:r>
            <w:r>
              <w:rPr>
                <w:rFonts w:ascii="Times New Roman" w:hAnsi="Times New Roman" w:cs="Times New Roman"/>
              </w:rPr>
              <w:t xml:space="preserve"> «Черепаха». </w:t>
            </w:r>
            <w:r>
              <w:rPr>
                <w:rFonts w:ascii="Times New Roman" w:hAnsi="Times New Roman" w:cs="Times New Roman"/>
                <w:u w:val="single"/>
              </w:rPr>
              <w:t>Лепка</w:t>
            </w:r>
          </w:p>
        </w:tc>
        <w:tc>
          <w:tcPr>
            <w:tcW w:w="4422" w:type="dxa"/>
          </w:tcPr>
          <w:p w:rsidR="001A3AFF" w:rsidRPr="00FA359E" w:rsidRDefault="001A3AFF" w:rsidP="001A3AFF">
            <w:pPr>
              <w:spacing w:line="240" w:lineRule="auto"/>
              <w:rPr>
                <w:rFonts w:ascii="Times New Roman" w:hAnsi="Times New Roman" w:cs="Times New Roman"/>
                <w:color w:val="000000"/>
              </w:rPr>
            </w:pPr>
            <w:r w:rsidRPr="00535077">
              <w:rPr>
                <w:rFonts w:ascii="Times New Roman" w:hAnsi="Times New Roman" w:cs="Times New Roman"/>
              </w:rPr>
              <w:t>Тема: «Самолёт из бумаги».</w:t>
            </w:r>
            <w:r>
              <w:rPr>
                <w:rFonts w:ascii="Times New Roman" w:hAnsi="Times New Roman" w:cs="Times New Roman"/>
              </w:rPr>
              <w:t xml:space="preserve"> </w:t>
            </w:r>
            <w:r w:rsidRPr="007E3C5E">
              <w:rPr>
                <w:rFonts w:ascii="Times New Roman" w:hAnsi="Times New Roman" w:cs="Times New Roman"/>
                <w:color w:val="000000"/>
                <w:sz w:val="20"/>
                <w:szCs w:val="20"/>
                <w:u w:val="single"/>
              </w:rPr>
              <w:t>Аппликация</w:t>
            </w:r>
          </w:p>
        </w:tc>
        <w:tc>
          <w:tcPr>
            <w:tcW w:w="3070" w:type="dxa"/>
          </w:tcPr>
          <w:p w:rsidR="001A3AFF" w:rsidRPr="00FA359E" w:rsidRDefault="001A3AFF" w:rsidP="001A3AFF">
            <w:pPr>
              <w:pStyle w:val="ParagraphStyle"/>
              <w:jc w:val="both"/>
              <w:rPr>
                <w:rFonts w:ascii="Times New Roman" w:hAnsi="Times New Roman"/>
                <w:color w:val="000000"/>
              </w:rPr>
            </w:pPr>
            <w:r w:rsidRPr="0074128B">
              <w:rPr>
                <w:rFonts w:ascii="Times New Roman" w:hAnsi="Times New Roman"/>
                <w:sz w:val="22"/>
                <w:szCs w:val="22"/>
              </w:rPr>
              <w:t>Тема: «</w:t>
            </w:r>
            <w:r>
              <w:rPr>
                <w:rFonts w:ascii="Times New Roman" w:hAnsi="Times New Roman"/>
                <w:sz w:val="22"/>
                <w:szCs w:val="22"/>
              </w:rPr>
              <w:t>Покажем мамам, что мы умеем лепить</w:t>
            </w:r>
            <w:r w:rsidRPr="0074128B">
              <w:rPr>
                <w:rFonts w:ascii="Times New Roman" w:hAnsi="Times New Roman"/>
                <w:sz w:val="22"/>
                <w:szCs w:val="22"/>
              </w:rPr>
              <w:t>».</w:t>
            </w:r>
            <w:r>
              <w:rPr>
                <w:rFonts w:ascii="Times New Roman" w:hAnsi="Times New Roman"/>
                <w:sz w:val="22"/>
                <w:szCs w:val="22"/>
              </w:rPr>
              <w:t xml:space="preserve"> </w:t>
            </w:r>
            <w:r w:rsidRPr="007E3C5E">
              <w:rPr>
                <w:rFonts w:ascii="Times New Roman" w:hAnsi="Times New Roman"/>
                <w:color w:val="000000"/>
                <w:sz w:val="20"/>
                <w:szCs w:val="20"/>
                <w:u w:val="single"/>
              </w:rPr>
              <w:t>Лепка</w:t>
            </w:r>
          </w:p>
        </w:tc>
        <w:tc>
          <w:tcPr>
            <w:tcW w:w="3070" w:type="dxa"/>
          </w:tcPr>
          <w:p w:rsidR="001A3AFF" w:rsidRPr="00DC6D2B" w:rsidRDefault="001A3AFF" w:rsidP="001A3AFF">
            <w:pPr>
              <w:shd w:val="clear" w:color="auto" w:fill="FFFFFF"/>
              <w:autoSpaceDE w:val="0"/>
              <w:snapToGrid w:val="0"/>
              <w:spacing w:after="0" w:line="240" w:lineRule="auto"/>
              <w:rPr>
                <w:rFonts w:ascii="Times New Roman" w:hAnsi="Times New Roman" w:cs="Times New Roman"/>
                <w:iCs/>
                <w:color w:val="000000"/>
              </w:rPr>
            </w:pPr>
            <w:r>
              <w:rPr>
                <w:rFonts w:ascii="Times New Roman" w:hAnsi="Times New Roman" w:cs="Times New Roman"/>
                <w:iCs/>
                <w:color w:val="000000"/>
              </w:rPr>
              <w:t>Диагностика</w:t>
            </w:r>
          </w:p>
        </w:tc>
      </w:tr>
      <w:tr w:rsidR="001A3AFF" w:rsidTr="001A3AFF">
        <w:tc>
          <w:tcPr>
            <w:tcW w:w="1668" w:type="dxa"/>
          </w:tcPr>
          <w:p w:rsidR="001A3AFF" w:rsidRDefault="001A3AFF" w:rsidP="001A3AFF">
            <w:pPr>
              <w:tabs>
                <w:tab w:val="left" w:pos="13125"/>
              </w:tabs>
              <w:rPr>
                <w:rFonts w:ascii="Times New Roman" w:hAnsi="Times New Roman" w:cs="Times New Roman"/>
                <w:sz w:val="28"/>
                <w:szCs w:val="28"/>
              </w:rPr>
            </w:pPr>
          </w:p>
        </w:tc>
        <w:tc>
          <w:tcPr>
            <w:tcW w:w="3118" w:type="dxa"/>
          </w:tcPr>
          <w:p w:rsidR="001A3AFF" w:rsidRPr="00FA359E" w:rsidRDefault="001A3AFF" w:rsidP="001A3AFF">
            <w:pPr>
              <w:shd w:val="clear" w:color="auto" w:fill="FFFFFF"/>
              <w:autoSpaceDE w:val="0"/>
              <w:spacing w:after="0" w:line="240" w:lineRule="auto"/>
              <w:rPr>
                <w:rFonts w:ascii="Times New Roman" w:hAnsi="Times New Roman" w:cs="Times New Roman"/>
                <w:color w:val="000000"/>
              </w:rPr>
            </w:pPr>
            <w:r w:rsidRPr="00535077">
              <w:rPr>
                <w:rFonts w:ascii="Times New Roman" w:hAnsi="Times New Roman" w:cs="Times New Roman"/>
                <w:color w:val="000000"/>
              </w:rPr>
              <w:t>Программные задачи:</w:t>
            </w:r>
            <w:r>
              <w:rPr>
                <w:rFonts w:ascii="Times New Roman" w:hAnsi="Times New Roman" w:cs="Times New Roman"/>
                <w:color w:val="000000"/>
              </w:rPr>
              <w:t xml:space="preserve"> учить детей делать черепаху с помощью пластилина и скорлупы грецкого ореха.</w:t>
            </w:r>
          </w:p>
        </w:tc>
        <w:tc>
          <w:tcPr>
            <w:tcW w:w="4422" w:type="dxa"/>
          </w:tcPr>
          <w:p w:rsidR="001A3AFF" w:rsidRPr="00535077" w:rsidRDefault="001A3AFF" w:rsidP="001A3AFF">
            <w:pPr>
              <w:shd w:val="clear" w:color="auto" w:fill="FFFFFF"/>
              <w:autoSpaceDE w:val="0"/>
              <w:autoSpaceDN w:val="0"/>
              <w:adjustRightInd w:val="0"/>
              <w:spacing w:line="240" w:lineRule="auto"/>
              <w:rPr>
                <w:rFonts w:ascii="Times New Roman" w:hAnsi="Times New Roman" w:cs="Times New Roman"/>
              </w:rPr>
            </w:pPr>
            <w:r w:rsidRPr="00535077">
              <w:rPr>
                <w:rFonts w:ascii="Times New Roman" w:hAnsi="Times New Roman" w:cs="Times New Roman"/>
                <w:color w:val="000000"/>
              </w:rPr>
              <w:t>Программные задачи:</w:t>
            </w:r>
            <w:r w:rsidRPr="00535077">
              <w:rPr>
                <w:rFonts w:ascii="Times New Roman" w:hAnsi="Times New Roman" w:cs="Times New Roman"/>
              </w:rPr>
              <w:t xml:space="preserve"> учить работать с бумагой в технике оригами; развивать быстроту, ловкость движений, внимание, восприятие.</w:t>
            </w:r>
          </w:p>
          <w:p w:rsidR="001A3AFF" w:rsidRPr="00535077" w:rsidRDefault="001A3AFF" w:rsidP="001A3AFF">
            <w:pPr>
              <w:shd w:val="clear" w:color="auto" w:fill="FFFFFF"/>
              <w:autoSpaceDE w:val="0"/>
              <w:spacing w:after="0" w:line="240" w:lineRule="auto"/>
              <w:rPr>
                <w:rFonts w:ascii="Times New Roman" w:hAnsi="Times New Roman" w:cs="Times New Roman"/>
                <w:color w:val="000000"/>
              </w:rPr>
            </w:pPr>
          </w:p>
        </w:tc>
        <w:tc>
          <w:tcPr>
            <w:tcW w:w="3070" w:type="dxa"/>
          </w:tcPr>
          <w:p w:rsidR="001A3AFF" w:rsidRPr="00F163FA" w:rsidRDefault="001A3AFF" w:rsidP="001A3AFF">
            <w:pPr>
              <w:pStyle w:val="ParagraphStyle"/>
              <w:rPr>
                <w:rFonts w:ascii="Times New Roman" w:hAnsi="Times New Roman"/>
                <w:color w:val="000000"/>
              </w:rPr>
            </w:pPr>
            <w:r w:rsidRPr="0074128B">
              <w:rPr>
                <w:rFonts w:ascii="Times New Roman" w:hAnsi="Times New Roman"/>
                <w:color w:val="000000"/>
                <w:sz w:val="22"/>
                <w:szCs w:val="22"/>
              </w:rPr>
              <w:t xml:space="preserve">Программные задачи: </w:t>
            </w:r>
            <w:r>
              <w:rPr>
                <w:rFonts w:ascii="Times New Roman" w:hAnsi="Times New Roman"/>
                <w:color w:val="000000"/>
                <w:sz w:val="22"/>
                <w:szCs w:val="22"/>
              </w:rPr>
              <w:t>вызвать у детей интерес к лепке, выяснить, как дети пользуются ранее освоенными способами лепки; закреплять правильные приемы. Помочь детям задумать тему и довести ее до конца.</w:t>
            </w:r>
          </w:p>
        </w:tc>
        <w:tc>
          <w:tcPr>
            <w:tcW w:w="3070" w:type="dxa"/>
          </w:tcPr>
          <w:p w:rsidR="001A3AFF" w:rsidRPr="00FA359E" w:rsidRDefault="001A3AFF" w:rsidP="001A3AFF">
            <w:pPr>
              <w:shd w:val="clear" w:color="auto" w:fill="FFFFFF"/>
              <w:autoSpaceDE w:val="0"/>
              <w:spacing w:after="0" w:line="240" w:lineRule="auto"/>
              <w:rPr>
                <w:rFonts w:ascii="Times New Roman" w:hAnsi="Times New Roman" w:cs="Times New Roman"/>
              </w:rPr>
            </w:pPr>
          </w:p>
        </w:tc>
      </w:tr>
    </w:tbl>
    <w:p w:rsidR="001A3AFF" w:rsidRDefault="001A3AFF" w:rsidP="003E6D66">
      <w:pPr>
        <w:shd w:val="clear" w:color="auto" w:fill="FFFFFF"/>
        <w:autoSpaceDE w:val="0"/>
        <w:spacing w:line="240" w:lineRule="auto"/>
        <w:jc w:val="center"/>
        <w:rPr>
          <w:rFonts w:ascii="Times New Roman" w:hAnsi="Times New Roman" w:cs="Times New Roman"/>
          <w:b/>
          <w:bCs/>
          <w:smallCaps/>
          <w:color w:val="000000"/>
          <w:sz w:val="28"/>
          <w:szCs w:val="28"/>
        </w:rPr>
        <w:sectPr w:rsidR="001A3AFF" w:rsidSect="0084258B">
          <w:pgSz w:w="16834" w:h="11909" w:orient="landscape"/>
          <w:pgMar w:top="503" w:right="993" w:bottom="912" w:left="709" w:header="720" w:footer="720" w:gutter="0"/>
          <w:cols w:space="60"/>
          <w:noEndnote/>
          <w:docGrid w:linePitch="299"/>
        </w:sectPr>
      </w:pPr>
    </w:p>
    <w:p w:rsidR="00DC1B09" w:rsidRPr="003E6D66" w:rsidRDefault="00325D6D" w:rsidP="003E6D66">
      <w:pPr>
        <w:shd w:val="clear" w:color="auto" w:fill="FFFFFF"/>
        <w:autoSpaceDE w:val="0"/>
        <w:spacing w:line="240" w:lineRule="auto"/>
        <w:jc w:val="center"/>
        <w:rPr>
          <w:rFonts w:ascii="Times New Roman" w:hAnsi="Times New Roman" w:cs="Times New Roman"/>
          <w:b/>
          <w:bCs/>
          <w:color w:val="000000"/>
          <w:sz w:val="28"/>
          <w:szCs w:val="28"/>
        </w:rPr>
      </w:pPr>
      <w:r>
        <w:rPr>
          <w:rFonts w:ascii="Times New Roman" w:hAnsi="Times New Roman" w:cs="Times New Roman"/>
          <w:b/>
          <w:bCs/>
          <w:smallCaps/>
          <w:color w:val="000000"/>
          <w:sz w:val="28"/>
          <w:szCs w:val="28"/>
        </w:rPr>
        <w:lastRenderedPageBreak/>
        <w:t>2.1.5</w:t>
      </w:r>
      <w:r w:rsidR="003E6D66">
        <w:rPr>
          <w:rFonts w:ascii="Times New Roman" w:hAnsi="Times New Roman" w:cs="Times New Roman"/>
          <w:b/>
          <w:bCs/>
          <w:smallCaps/>
          <w:color w:val="000000"/>
          <w:sz w:val="28"/>
          <w:szCs w:val="28"/>
        </w:rPr>
        <w:t xml:space="preserve">. </w:t>
      </w:r>
      <w:r w:rsidR="00E86092">
        <w:rPr>
          <w:rFonts w:ascii="Times New Roman" w:hAnsi="Times New Roman" w:cs="Times New Roman"/>
          <w:b/>
          <w:bCs/>
          <w:smallCaps/>
          <w:color w:val="000000"/>
          <w:sz w:val="28"/>
          <w:szCs w:val="28"/>
        </w:rPr>
        <w:t xml:space="preserve">содержание психолого-педагогической работы по освоению детьми образовательной области </w:t>
      </w:r>
      <w:r w:rsidR="00E86092" w:rsidRPr="00F41B95">
        <w:rPr>
          <w:rFonts w:ascii="Times New Roman" w:hAnsi="Times New Roman" w:cs="Times New Roman"/>
          <w:b/>
          <w:bCs/>
          <w:smallCaps/>
          <w:color w:val="000000"/>
          <w:sz w:val="28"/>
          <w:szCs w:val="28"/>
        </w:rPr>
        <w:t xml:space="preserve"> «</w:t>
      </w:r>
      <w:r w:rsidR="003E6D66">
        <w:rPr>
          <w:rFonts w:ascii="Times New Roman" w:hAnsi="Times New Roman" w:cs="Times New Roman"/>
          <w:b/>
          <w:kern w:val="1"/>
          <w:sz w:val="28"/>
          <w:szCs w:val="28"/>
        </w:rPr>
        <w:t xml:space="preserve"> Физическое развитие»</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Образовательная область «Физическое развитие» включает в себя два образовательных направления: «Здоровье» и «Физическая культура».</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Содержание направления «Здоровье» нацелено на достижение охраны здоровья детей и формирование основы культуры здоровья через решение следующих задач:</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•сохранение и укрепление физического и психического здоровья детей;</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•воспитание культурно-гигиенических навыков;</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•формирование начальных представлений о здоровом образе жизни.</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Содержание направления «Физическая культура» нацелено на достижение целей формирования у детей интереса к занятиям физической культурой, гармоничное физическое развитие через решение задач:</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•развитие физических качеств (скоростных, силовых, гибкости, выносливости, координации);</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•накопление и обогащение двигательного опыта детей (овладение основными движениями);</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•формирование у воспитанников потребности в двигательной активности и физическом совершенствовании.</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Во всех формах организации двигательной деятельности необходимо не только формировать у детей двигательные умения и навыки, но и воспитывать целеустремленность, самостоятельность, инициативность, развивать умение поддерживать дружеские отношения со сверстниками.</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На пятом году жизни движения ребенка становятся более уверенными и координированными. Внимание приобретает все более устойчивый характер, совершенствуется зрительное, слуховое и осязательное восприятие, развивается целенаправленное запоминание. Дети уже способны различать разные виды движений, выделять их элементы. У них появляется интерес к результатам движения, потребность выполнять его в соответствии с образцом. Все это позволяет приступить к обучению технике выполнения основных движений, отработке их качества. Полученные на заня</w:t>
      </w:r>
      <w:r w:rsidRPr="00765F6B">
        <w:rPr>
          <w:rFonts w:ascii="Times New Roman" w:hAnsi="Times New Roman" w:cs="Times New Roman"/>
          <w:color w:val="000000"/>
          <w:sz w:val="28"/>
          <w:szCs w:val="28"/>
        </w:rPr>
        <w:softHyphen/>
        <w:t>тиях знания о значении физических упражнений для организма человека помогают воспитать потребность быть здоровым и вести здоровый образ жизни. Педагогам необходимо продолжать начатую в младшей группе работу по укреплению здоровья детей. Для этого необходимо ежедневно проводить: прогулки на воздухе в соответствии с режимом дня, комплекс закаливающих процедур; утреннюю гимнастику продолжительностью 6-8 минут.</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Основной формой систематического обучения детей физическим упражнениям является интегрированная деятельность, которая состоит из трех частей: вводной, основной и заключительной. В каждой из них достигается определённый уровень развития интегративных качеств ребёнка. Продолжительность - 20-25 минут.</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В средней группе проводятся три физкультурных мероприятия в неделю, одно из них - на прогулке. Продолжительность каждой части увеличивается по сравнению с предыдущим годом за счет усложнения упражнений, отработки техники движений и увеличения времени выполнения.</w:t>
      </w:r>
    </w:p>
    <w:p w:rsidR="004828AF" w:rsidRDefault="004828AF" w:rsidP="00DC1B09">
      <w:pPr>
        <w:shd w:val="clear" w:color="auto" w:fill="FFFFFF"/>
        <w:autoSpaceDE w:val="0"/>
        <w:spacing w:after="0" w:line="240" w:lineRule="auto"/>
        <w:ind w:firstLine="708"/>
        <w:jc w:val="both"/>
        <w:rPr>
          <w:rFonts w:ascii="Times New Roman" w:hAnsi="Times New Roman" w:cs="Times New Roman"/>
          <w:b/>
          <w:color w:val="000000"/>
          <w:sz w:val="28"/>
          <w:szCs w:val="28"/>
        </w:rPr>
      </w:pPr>
    </w:p>
    <w:p w:rsidR="004828AF" w:rsidRDefault="004828AF" w:rsidP="00DC1B09">
      <w:pPr>
        <w:shd w:val="clear" w:color="auto" w:fill="FFFFFF"/>
        <w:autoSpaceDE w:val="0"/>
        <w:spacing w:after="0" w:line="240" w:lineRule="auto"/>
        <w:ind w:firstLine="708"/>
        <w:jc w:val="both"/>
        <w:rPr>
          <w:rFonts w:ascii="Times New Roman" w:hAnsi="Times New Roman" w:cs="Times New Roman"/>
          <w:b/>
          <w:color w:val="000000"/>
          <w:sz w:val="28"/>
          <w:szCs w:val="28"/>
        </w:rPr>
      </w:pP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b/>
          <w:color w:val="000000"/>
          <w:sz w:val="28"/>
          <w:szCs w:val="28"/>
        </w:rPr>
      </w:pPr>
      <w:r w:rsidRPr="00765F6B">
        <w:rPr>
          <w:rFonts w:ascii="Times New Roman" w:hAnsi="Times New Roman" w:cs="Times New Roman"/>
          <w:b/>
          <w:color w:val="000000"/>
          <w:sz w:val="28"/>
          <w:szCs w:val="28"/>
        </w:rPr>
        <w:lastRenderedPageBreak/>
        <w:t>К концу пятого года дети могут:</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•ходить и бегать, соблюдая правильную технику движений;</w:t>
      </w:r>
    </w:p>
    <w:p w:rsidR="00DC1B09" w:rsidRPr="00765F6B" w:rsidRDefault="00DC1B09" w:rsidP="00DC1B09">
      <w:pPr>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•лазать по гимнастической стенке, не пропуская реек, перелезая с одного пролета на другой; ползать разными способами: опираясь на кисти рук, колени и пальцы ног, на стопы и ладони; на животе, подтягиваясь руками;</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•принимать правильное исходное положение в прыжках с места, мягко приземляться, прыгать в длину с места на расстояние не менее 70 см;</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•ловить мяч кистями рук с расстояния до 1,5 м; принимать правильное исходное положение при метании, метать предметы разными способами правой и левой рукой; отбивать мяч о землю (пол) не менее пяти раз подряд;</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•выполнять упражнения на статическое и динамическое равновесие;</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•строиться в колонну по одному, парами, в круг, шеренгу;</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•скользить самостоятельно по ледяным дорожкам (длина 5 м);</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•ходить на лыжах скользящим шагом на расстояние до 500 м, выполнять поворот переступанием, подниматься на горку;</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•кататься на двухколесном велосипеде, выполнять повороты направо, налево;</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•ориентироваться в пространстве, находить левую и правую сторону;</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•придумывать варианты подвижных игр, самостоятельно и творчески выполнять движения;</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•выполнять имитационные упражнения, демонстрируя красоту, выразительность, грациозность, пластичность движений.</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Освоение и совершенствование умений и навыков в основных видах движений, подвижных играх и спортивных упражнениях должно предусматриваться во всех формах работы, организуемых воспитателем: на физкультурных занятиях, на утренней прогулке, во время индивидуальной работы на вечерней прогулке.</w:t>
      </w:r>
    </w:p>
    <w:p w:rsidR="00DC1B09"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В недельном цикле и в течение дня физкультурные мероприятия, игры и физические упражнения, индивидуальная работа могут чередоваться, например:</w:t>
      </w:r>
    </w:p>
    <w:p w:rsidR="00DC1B09" w:rsidRPr="00765F6B" w:rsidRDefault="00DC1B09" w:rsidP="00DC1B09">
      <w:pPr>
        <w:shd w:val="clear" w:color="auto" w:fill="FFFFFF"/>
        <w:autoSpaceDE w:val="0"/>
        <w:spacing w:after="0" w:line="240" w:lineRule="auto"/>
        <w:ind w:firstLine="708"/>
        <w:jc w:val="both"/>
        <w:rPr>
          <w:rFonts w:ascii="Times New Roman" w:hAnsi="Times New Roman" w:cs="Times New Roman"/>
          <w:color w:val="000000"/>
          <w:sz w:val="28"/>
          <w:szCs w:val="28"/>
        </w:rPr>
      </w:pPr>
      <w:r w:rsidRPr="00765F6B">
        <w:rPr>
          <w:rFonts w:ascii="Times New Roman" w:hAnsi="Times New Roman" w:cs="Times New Roman"/>
          <w:color w:val="000000"/>
          <w:sz w:val="28"/>
          <w:szCs w:val="28"/>
        </w:rPr>
        <w:t>Возможны и другие варианты чередования упражнений, игр и упражнений, индивидуальных заданий. Но при этом должно соблюдаться важное условие — ежедневность проведения подвижных игр и физических упражнений на прогулке. Они подбираются в зависимости от предшествующей работы в группе, их количество и продолжительность различны в разные дни недели. Так, в дни проведения физкультурных занятий в зале на прогулке организуются одна подвижная игра и какое-либо физическое упражнение (продолжительность 12-15 мин). В другие дни, когда физкультурная деятельность не проводится, должны быть организованы две подвижные игры и спортивное упражнение или одна игра, спортивное упражнение и игровое упражнение в основном виде движения (продолжительность 20—25 мин). Значительное место отводится играм спортивного и соревновательного характера, играм-эстафетам.</w:t>
      </w:r>
    </w:p>
    <w:p w:rsidR="00786D7D" w:rsidRDefault="00DC1B09" w:rsidP="00DC1B09">
      <w:pPr>
        <w:spacing w:after="0" w:line="240" w:lineRule="auto"/>
        <w:ind w:firstLine="708"/>
        <w:jc w:val="both"/>
        <w:rPr>
          <w:rFonts w:ascii="Times New Roman" w:hAnsi="Times New Roman" w:cs="Times New Roman"/>
          <w:color w:val="000000"/>
          <w:sz w:val="28"/>
          <w:szCs w:val="28"/>
        </w:rPr>
        <w:sectPr w:rsidR="00786D7D" w:rsidSect="001A3AFF">
          <w:pgSz w:w="11909" w:h="16834"/>
          <w:pgMar w:top="709" w:right="503" w:bottom="993" w:left="912" w:header="720" w:footer="720" w:gutter="0"/>
          <w:cols w:space="60"/>
          <w:noEndnote/>
          <w:docGrid w:linePitch="299"/>
        </w:sectPr>
      </w:pPr>
      <w:r w:rsidRPr="00765F6B">
        <w:rPr>
          <w:rFonts w:ascii="Times New Roman" w:hAnsi="Times New Roman" w:cs="Times New Roman"/>
          <w:color w:val="000000"/>
          <w:sz w:val="28"/>
          <w:szCs w:val="28"/>
        </w:rPr>
        <w:t xml:space="preserve">Во время упражнений на прогулке закрепляются освоенные основные виды движений (бег с различной скоростью, прыжки, подскоки, метание, бросание, различные движения с мячом) и спортивные упражнения. Спортивные упражнения планируются в зависимости от времени года: катание на санках, скольжение по ледяным дорожкам, ходьба на лыжах (зимой), катание на велосипеде, самокате (весной и летом). </w:t>
      </w:r>
      <w:proofErr w:type="gramStart"/>
      <w:r w:rsidRPr="00765F6B">
        <w:rPr>
          <w:rFonts w:ascii="Times New Roman" w:hAnsi="Times New Roman" w:cs="Times New Roman"/>
          <w:color w:val="000000"/>
          <w:sz w:val="28"/>
          <w:szCs w:val="28"/>
        </w:rPr>
        <w:t>В средней группе в течение месяца с детьми разучивают две-три подвижные игры на утренней прогулке (в зависимости от сложности содержания они повторяются</w:t>
      </w:r>
      <w:proofErr w:type="gramEnd"/>
      <w:r w:rsidRPr="00765F6B">
        <w:rPr>
          <w:rFonts w:ascii="Times New Roman" w:hAnsi="Times New Roman" w:cs="Times New Roman"/>
          <w:color w:val="000000"/>
          <w:sz w:val="28"/>
          <w:szCs w:val="28"/>
        </w:rPr>
        <w:t xml:space="preserve"> </w:t>
      </w:r>
    </w:p>
    <w:p w:rsidR="00DC1B09" w:rsidRPr="00765F6B" w:rsidRDefault="00DC1B09" w:rsidP="00DC1B09">
      <w:pPr>
        <w:spacing w:after="0" w:line="240" w:lineRule="auto"/>
        <w:ind w:firstLine="708"/>
        <w:jc w:val="both"/>
        <w:rPr>
          <w:rFonts w:ascii="Times New Roman" w:hAnsi="Times New Roman" w:cs="Times New Roman"/>
          <w:b/>
          <w:kern w:val="1"/>
          <w:sz w:val="28"/>
          <w:szCs w:val="28"/>
        </w:rPr>
      </w:pPr>
      <w:r w:rsidRPr="00765F6B">
        <w:rPr>
          <w:rFonts w:ascii="Times New Roman" w:hAnsi="Times New Roman" w:cs="Times New Roman"/>
          <w:color w:val="000000"/>
          <w:sz w:val="28"/>
          <w:szCs w:val="28"/>
        </w:rPr>
        <w:lastRenderedPageBreak/>
        <w:t>от трех до пяти раз). При подборе игр и упражнений для прогулки необходимо сочетать основные виды движений, чтобы одно было хорошо знакомо детям, а другое - новое, требующее большого внимания и контроля воспитателя во время его выполнения.</w:t>
      </w:r>
    </w:p>
    <w:p w:rsidR="00090D73" w:rsidRDefault="00090D73" w:rsidP="00090D73">
      <w:pPr>
        <w:suppressLineNumbers/>
        <w:shd w:val="clear" w:color="auto" w:fill="FFFFFF"/>
        <w:tabs>
          <w:tab w:val="left" w:pos="3780"/>
        </w:tabs>
        <w:spacing w:after="0" w:line="240" w:lineRule="auto"/>
        <w:ind w:right="57"/>
        <w:jc w:val="center"/>
        <w:rPr>
          <w:rFonts w:ascii="Times New Roman" w:eastAsia="Calibri" w:hAnsi="Times New Roman" w:cs="Times New Roman"/>
          <w:b/>
          <w:sz w:val="24"/>
          <w:szCs w:val="24"/>
        </w:rPr>
      </w:pPr>
      <w:r w:rsidRPr="00572F50">
        <w:rPr>
          <w:rFonts w:ascii="Times New Roman" w:eastAsia="Calibri" w:hAnsi="Times New Roman" w:cs="Times New Roman"/>
          <w:b/>
          <w:sz w:val="24"/>
          <w:szCs w:val="24"/>
        </w:rPr>
        <w:t>Перспективное планирование непосредственной организованной образовательной деятельности по образовательной программе «Физическая культура».</w:t>
      </w:r>
    </w:p>
    <w:tbl>
      <w:tblPr>
        <w:tblStyle w:val="a4"/>
        <w:tblW w:w="0" w:type="auto"/>
        <w:tblLook w:val="04A0" w:firstRow="1" w:lastRow="0" w:firstColumn="1" w:lastColumn="0" w:noHBand="0" w:noVBand="1"/>
      </w:tblPr>
      <w:tblGrid>
        <w:gridCol w:w="2388"/>
        <w:gridCol w:w="2644"/>
        <w:gridCol w:w="1829"/>
        <w:gridCol w:w="2026"/>
        <w:gridCol w:w="2652"/>
        <w:gridCol w:w="1685"/>
        <w:gridCol w:w="2124"/>
      </w:tblGrid>
      <w:tr w:rsidR="0088156A" w:rsidTr="0088156A">
        <w:tc>
          <w:tcPr>
            <w:tcW w:w="2229" w:type="dxa"/>
          </w:tcPr>
          <w:p w:rsidR="00786D7D" w:rsidRPr="00FA7478" w:rsidRDefault="00786D7D" w:rsidP="00786D7D">
            <w:pPr>
              <w:spacing w:after="0" w:line="240" w:lineRule="auto"/>
              <w:ind w:left="114" w:right="114"/>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4"/>
                <w:szCs w:val="24"/>
                <w:lang w:eastAsia="ru-RU"/>
              </w:rPr>
              <w:t>Неделя/Тема недели</w:t>
            </w:r>
          </w:p>
        </w:tc>
        <w:tc>
          <w:tcPr>
            <w:tcW w:w="2823"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4"/>
                <w:szCs w:val="24"/>
                <w:lang w:eastAsia="ru-RU"/>
              </w:rPr>
              <w:t>Задачи</w:t>
            </w:r>
          </w:p>
        </w:tc>
        <w:tc>
          <w:tcPr>
            <w:tcW w:w="1712"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4"/>
                <w:szCs w:val="24"/>
                <w:lang w:eastAsia="ru-RU"/>
              </w:rPr>
              <w:t>Вводная часть</w:t>
            </w:r>
          </w:p>
        </w:tc>
        <w:tc>
          <w:tcPr>
            <w:tcW w:w="6599" w:type="dxa"/>
            <w:gridSpan w:val="3"/>
          </w:tcPr>
          <w:p w:rsidR="00786D7D" w:rsidRDefault="00786D7D" w:rsidP="00786D7D">
            <w:pPr>
              <w:suppressLineNumbers/>
              <w:tabs>
                <w:tab w:val="left" w:pos="3780"/>
              </w:tabs>
              <w:spacing w:after="0" w:line="240" w:lineRule="auto"/>
              <w:ind w:right="57"/>
              <w:jc w:val="center"/>
              <w:rPr>
                <w:rFonts w:ascii="Times New Roman" w:eastAsia="Calibri" w:hAnsi="Times New Roman" w:cs="Times New Roman"/>
                <w:b/>
                <w:sz w:val="24"/>
                <w:szCs w:val="24"/>
              </w:rPr>
            </w:pPr>
            <w:r w:rsidRPr="00FA7478">
              <w:rPr>
                <w:rFonts w:ascii="Times New Roman" w:eastAsia="Times New Roman" w:hAnsi="Times New Roman" w:cs="Times New Roman"/>
                <w:b/>
                <w:bCs/>
                <w:color w:val="000000"/>
                <w:sz w:val="24"/>
                <w:szCs w:val="24"/>
                <w:lang w:eastAsia="ru-RU"/>
              </w:rPr>
              <w:t>Основная часть</w:t>
            </w:r>
          </w:p>
        </w:tc>
        <w:tc>
          <w:tcPr>
            <w:tcW w:w="1985" w:type="dxa"/>
          </w:tcPr>
          <w:p w:rsidR="00786D7D" w:rsidRDefault="00786D7D" w:rsidP="00786D7D">
            <w:pPr>
              <w:suppressLineNumbers/>
              <w:tabs>
                <w:tab w:val="left" w:pos="3780"/>
              </w:tabs>
              <w:spacing w:after="0" w:line="240" w:lineRule="auto"/>
              <w:ind w:right="57"/>
              <w:jc w:val="center"/>
              <w:rPr>
                <w:rFonts w:ascii="Times New Roman" w:eastAsia="Calibri" w:hAnsi="Times New Roman" w:cs="Times New Roman"/>
                <w:b/>
                <w:sz w:val="24"/>
                <w:szCs w:val="24"/>
              </w:rPr>
            </w:pPr>
            <w:r w:rsidRPr="00FA7478">
              <w:rPr>
                <w:rFonts w:ascii="Times New Roman" w:eastAsia="Times New Roman" w:hAnsi="Times New Roman" w:cs="Times New Roman"/>
                <w:b/>
                <w:bCs/>
                <w:color w:val="000000"/>
                <w:sz w:val="24"/>
                <w:szCs w:val="24"/>
                <w:lang w:eastAsia="ru-RU"/>
              </w:rPr>
              <w:t>Заключительная часть</w:t>
            </w:r>
          </w:p>
        </w:tc>
      </w:tr>
      <w:tr w:rsidR="00786D7D" w:rsidTr="0088156A">
        <w:tc>
          <w:tcPr>
            <w:tcW w:w="2229" w:type="dxa"/>
          </w:tcPr>
          <w:p w:rsidR="00786D7D" w:rsidRPr="00FA7478" w:rsidRDefault="00786D7D" w:rsidP="00786D7D">
            <w:pPr>
              <w:spacing w:after="0" w:line="240" w:lineRule="auto"/>
              <w:ind w:left="114" w:right="114"/>
              <w:rPr>
                <w:rFonts w:ascii="Times New Roman" w:eastAsia="Times New Roman" w:hAnsi="Times New Roman" w:cs="Times New Roman"/>
                <w:b/>
                <w:bCs/>
                <w:color w:val="000000"/>
                <w:sz w:val="24"/>
                <w:szCs w:val="24"/>
                <w:lang w:eastAsia="ru-RU"/>
              </w:rPr>
            </w:pPr>
          </w:p>
        </w:tc>
        <w:tc>
          <w:tcPr>
            <w:tcW w:w="2823" w:type="dxa"/>
          </w:tcPr>
          <w:p w:rsidR="00786D7D" w:rsidRPr="00FA7478" w:rsidRDefault="00786D7D" w:rsidP="00786D7D">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786D7D" w:rsidRPr="00FA7478" w:rsidRDefault="00786D7D" w:rsidP="00786D7D">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4"/>
                <w:szCs w:val="24"/>
                <w:lang w:eastAsia="ru-RU"/>
              </w:rPr>
              <w:t>ОРУ</w:t>
            </w:r>
          </w:p>
        </w:tc>
        <w:tc>
          <w:tcPr>
            <w:tcW w:w="2801"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4"/>
                <w:szCs w:val="24"/>
                <w:lang w:eastAsia="ru-RU"/>
              </w:rPr>
              <w:t>Основные движения</w:t>
            </w:r>
          </w:p>
        </w:tc>
        <w:tc>
          <w:tcPr>
            <w:tcW w:w="171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4"/>
                <w:szCs w:val="24"/>
                <w:lang w:eastAsia="ru-RU"/>
              </w:rPr>
              <w:t>Подвижные игры</w:t>
            </w:r>
          </w:p>
        </w:tc>
        <w:tc>
          <w:tcPr>
            <w:tcW w:w="1985" w:type="dxa"/>
          </w:tcPr>
          <w:p w:rsidR="00786D7D" w:rsidRPr="00FA7478" w:rsidRDefault="00786D7D" w:rsidP="00786D7D">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786D7D" w:rsidTr="0088156A">
        <w:tc>
          <w:tcPr>
            <w:tcW w:w="2229" w:type="dxa"/>
          </w:tcPr>
          <w:p w:rsidR="00786D7D" w:rsidRPr="00FA7478" w:rsidRDefault="00786D7D" w:rsidP="00786D7D">
            <w:pPr>
              <w:spacing w:after="0" w:line="0" w:lineRule="atLeast"/>
              <w:jc w:val="center"/>
              <w:rPr>
                <w:rFonts w:ascii="Calibri" w:eastAsia="Times New Roman" w:hAnsi="Calibri" w:cs="Arial"/>
                <w:color w:val="000000"/>
                <w:lang w:eastAsia="ru-RU"/>
              </w:rPr>
            </w:pPr>
            <w:r w:rsidRPr="00E06D01">
              <w:rPr>
                <w:rFonts w:ascii="Times New Roman" w:eastAsia="Times New Roman" w:hAnsi="Times New Roman" w:cs="Times New Roman"/>
                <w:b/>
                <w:bCs/>
                <w:sz w:val="24"/>
                <w:szCs w:val="24"/>
                <w:lang w:eastAsia="ru-RU"/>
              </w:rPr>
              <w:t>СЕНТЯБРЬ</w:t>
            </w:r>
          </w:p>
        </w:tc>
        <w:tc>
          <w:tcPr>
            <w:tcW w:w="2823" w:type="dxa"/>
          </w:tcPr>
          <w:p w:rsidR="00786D7D" w:rsidRPr="00FA7478" w:rsidRDefault="00786D7D" w:rsidP="00786D7D">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786D7D" w:rsidRPr="00FA7478" w:rsidRDefault="00786D7D" w:rsidP="00786D7D">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786D7D" w:rsidRPr="00FA7478" w:rsidRDefault="00786D7D" w:rsidP="00786D7D">
            <w:pPr>
              <w:spacing w:after="0" w:line="240" w:lineRule="auto"/>
              <w:rPr>
                <w:rFonts w:ascii="Times New Roman" w:eastAsia="Times New Roman" w:hAnsi="Times New Roman" w:cs="Times New Roman"/>
                <w:b/>
                <w:bCs/>
                <w:color w:val="000000"/>
                <w:sz w:val="24"/>
                <w:szCs w:val="24"/>
                <w:lang w:eastAsia="ru-RU"/>
              </w:rPr>
            </w:pPr>
          </w:p>
        </w:tc>
        <w:tc>
          <w:tcPr>
            <w:tcW w:w="2801" w:type="dxa"/>
          </w:tcPr>
          <w:p w:rsidR="00786D7D" w:rsidRPr="00FA7478" w:rsidRDefault="00786D7D" w:rsidP="00786D7D">
            <w:pPr>
              <w:spacing w:after="0" w:line="240" w:lineRule="auto"/>
              <w:jc w:val="center"/>
              <w:rPr>
                <w:rFonts w:ascii="Times New Roman" w:eastAsia="Times New Roman" w:hAnsi="Times New Roman" w:cs="Times New Roman"/>
                <w:b/>
                <w:bCs/>
                <w:color w:val="000000"/>
                <w:sz w:val="24"/>
                <w:szCs w:val="24"/>
                <w:lang w:eastAsia="ru-RU"/>
              </w:rPr>
            </w:pPr>
          </w:p>
        </w:tc>
        <w:tc>
          <w:tcPr>
            <w:tcW w:w="1714" w:type="dxa"/>
          </w:tcPr>
          <w:p w:rsidR="00786D7D" w:rsidRPr="00FA7478" w:rsidRDefault="00786D7D" w:rsidP="00786D7D">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Pr>
          <w:p w:rsidR="00786D7D" w:rsidRPr="00FA7478" w:rsidRDefault="00786D7D" w:rsidP="00786D7D">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6"/>
                <w:lang w:eastAsia="ru-RU"/>
              </w:rPr>
              <w:t>I неделя /</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Мы будущие школьники.  Учимся дружить. Кто работает в детском саду?</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Georgia" w:eastAsia="Times New Roman" w:hAnsi="Georgia" w:cs="Arial"/>
                <w:color w:val="000000"/>
                <w:sz w:val="18"/>
                <w:lang w:eastAsia="ru-RU"/>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8"/>
                <w:lang w:eastAsia="ru-RU"/>
              </w:rPr>
              <w:t>Л.И. Пензулаева «Физическая культура в детском саду.  Средняя группа ст.19</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Построение в шеренгу, проверка равнения (обычно используется какой-либо ориентир - шнуры, квадраты и т. д.)</w:t>
            </w:r>
          </w:p>
          <w:p w:rsidR="00786D7D" w:rsidRPr="00FA7478" w:rsidRDefault="00786D7D" w:rsidP="00786D7D">
            <w:pPr>
              <w:spacing w:after="0" w:line="240" w:lineRule="auto"/>
              <w:ind w:firstLine="300"/>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Упражнения в ходьбе и беге чередуются.</w:t>
            </w:r>
          </w:p>
        </w:tc>
        <w:tc>
          <w:tcPr>
            <w:tcW w:w="208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Комплекс ОРУ «</w:t>
            </w:r>
            <w:proofErr w:type="spellStart"/>
            <w:r w:rsidRPr="00FA7478">
              <w:rPr>
                <w:rFonts w:ascii="Times New Roman" w:eastAsia="Times New Roman" w:hAnsi="Times New Roman" w:cs="Times New Roman"/>
                <w:color w:val="000000"/>
                <w:sz w:val="18"/>
                <w:szCs w:val="18"/>
                <w:lang w:eastAsia="ru-RU"/>
              </w:rPr>
              <w:t>Игрущки</w:t>
            </w:r>
            <w:proofErr w:type="spellEnd"/>
            <w:r w:rsidRPr="00FA7478">
              <w:rPr>
                <w:rFonts w:ascii="Times New Roman" w:eastAsia="Times New Roman" w:hAnsi="Times New Roman" w:cs="Times New Roman"/>
                <w:color w:val="000000"/>
                <w:sz w:val="18"/>
                <w:szCs w:val="18"/>
                <w:lang w:eastAsia="ru-RU"/>
              </w:rPr>
              <w:t>»</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Упражнения в равновесии - ходьба и бег между двумя линиями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Прыжки-подпрыгивания с поворотом вокруг себя</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«Найди себе пару»</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«Чей кружок быстрее соберется»</w:t>
            </w:r>
          </w:p>
        </w:tc>
        <w:tc>
          <w:tcPr>
            <w:tcW w:w="1985" w:type="dxa"/>
          </w:tcPr>
          <w:p w:rsidR="00786D7D" w:rsidRPr="00FA7478" w:rsidRDefault="00786D7D" w:rsidP="00786D7D">
            <w:pPr>
              <w:spacing w:after="0" w:line="240" w:lineRule="auto"/>
              <w:ind w:firstLine="300"/>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помахивая платочком над головой.</w:t>
            </w: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6"/>
                <w:szCs w:val="16"/>
                <w:lang w:eastAsia="ru-RU"/>
              </w:rPr>
              <w:t>II неделя/</w:t>
            </w:r>
            <w:r w:rsidRPr="00FA7478">
              <w:rPr>
                <w:rFonts w:ascii="Times New Roman" w:eastAsia="Times New Roman" w:hAnsi="Times New Roman" w:cs="Times New Roman"/>
                <w:i/>
                <w:iCs/>
                <w:color w:val="000000"/>
                <w:lang w:eastAsia="ru-RU"/>
              </w:rPr>
              <w:t>Изменения в природе, сезонные явления</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8"/>
                <w:lang w:eastAsia="ru-RU"/>
              </w:rPr>
              <w:t>Л.И. Пензулаева «Физическая культура в детском саду. Средня</w:t>
            </w:r>
            <w:r>
              <w:rPr>
                <w:rFonts w:ascii="Times New Roman" w:eastAsia="Times New Roman" w:hAnsi="Times New Roman" w:cs="Times New Roman"/>
                <w:b/>
                <w:bCs/>
                <w:color w:val="000000"/>
                <w:sz w:val="18"/>
                <w:lang w:eastAsia="ru-RU"/>
              </w:rPr>
              <w:t>я группа</w:t>
            </w:r>
            <w:r w:rsidRPr="00FA7478">
              <w:rPr>
                <w:rFonts w:ascii="Times New Roman" w:eastAsia="Times New Roman" w:hAnsi="Times New Roman" w:cs="Times New Roman"/>
                <w:b/>
                <w:bCs/>
                <w:color w:val="000000"/>
                <w:sz w:val="18"/>
                <w:lang w:eastAsia="ru-RU"/>
              </w:rPr>
              <w:t>, ст. 21</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lang w:eastAsia="ru-RU"/>
              </w:rPr>
              <w:t>Ходьба и бег в колонне по одному с остановкой по сигналу воспитателя. Перестроение в три колонны</w:t>
            </w:r>
            <w:r w:rsidRPr="00FA7478">
              <w:rPr>
                <w:rFonts w:ascii="Calibri" w:eastAsia="Times New Roman" w:hAnsi="Calibri" w:cs="Arial"/>
                <w:color w:val="000000"/>
                <w:sz w:val="18"/>
                <w:lang w:eastAsia="ru-RU"/>
              </w:rPr>
              <w:t>.</w:t>
            </w:r>
          </w:p>
        </w:tc>
        <w:tc>
          <w:tcPr>
            <w:tcW w:w="208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ОРУ «Осенняя прогулка»</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Прыжки «Достань до предмета»</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Прокатывание мячей друг другу</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«Найди такой же листок».</w:t>
            </w:r>
          </w:p>
        </w:tc>
        <w:tc>
          <w:tcPr>
            <w:tcW w:w="1985" w:type="dxa"/>
          </w:tcPr>
          <w:p w:rsidR="00786D7D" w:rsidRPr="00FA7478" w:rsidRDefault="00786D7D" w:rsidP="00786D7D">
            <w:pPr>
              <w:spacing w:after="0" w:line="240" w:lineRule="auto"/>
              <w:ind w:firstLine="300"/>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Игра м/</w:t>
            </w:r>
            <w:proofErr w:type="gramStart"/>
            <w:r w:rsidRPr="00FA7478">
              <w:rPr>
                <w:rFonts w:ascii="Times New Roman" w:eastAsia="Times New Roman" w:hAnsi="Times New Roman" w:cs="Times New Roman"/>
                <w:color w:val="000000"/>
                <w:sz w:val="18"/>
                <w:szCs w:val="18"/>
                <w:lang w:eastAsia="ru-RU"/>
              </w:rPr>
              <w:t>п</w:t>
            </w:r>
            <w:proofErr w:type="gramEnd"/>
            <w:r w:rsidRPr="00FA7478">
              <w:rPr>
                <w:rFonts w:ascii="Times New Roman" w:eastAsia="Times New Roman" w:hAnsi="Times New Roman" w:cs="Times New Roman"/>
                <w:color w:val="000000"/>
                <w:sz w:val="18"/>
                <w:szCs w:val="18"/>
                <w:lang w:eastAsia="ru-RU"/>
              </w:rPr>
              <w:t xml:space="preserve"> «Найди и промолчи»</w:t>
            </w: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6"/>
                <w:lang w:eastAsia="ru-RU"/>
              </w:rPr>
              <w:t>III неделя/</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Сельскохозяйственные промыслы (сельские профессии, сбор урожая)</w:t>
            </w:r>
          </w:p>
        </w:tc>
        <w:tc>
          <w:tcPr>
            <w:tcW w:w="2823" w:type="dxa"/>
          </w:tcPr>
          <w:p w:rsidR="00786D7D" w:rsidRPr="00FA7478" w:rsidRDefault="00786D7D" w:rsidP="00786D7D">
            <w:pPr>
              <w:spacing w:after="0" w:line="240" w:lineRule="auto"/>
              <w:ind w:firstLine="300"/>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Упражнять детей в ходьбе колонной по одному, беге врассыпную (повторить 2-3 раза в чередовании); упражнять в прокатывании мяча, лазанье под шнур</w:t>
            </w:r>
            <w:proofErr w:type="gramStart"/>
            <w:r w:rsidRPr="00FA7478">
              <w:rPr>
                <w:rFonts w:ascii="Times New Roman" w:eastAsia="Times New Roman" w:hAnsi="Times New Roman" w:cs="Times New Roman"/>
                <w:color w:val="2A2723"/>
                <w:sz w:val="18"/>
                <w:lang w:eastAsia="ru-RU"/>
              </w:rPr>
              <w:t xml:space="preserve"> .</w:t>
            </w:r>
            <w:proofErr w:type="gramEnd"/>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8"/>
                <w:lang w:eastAsia="ru-RU"/>
              </w:rPr>
              <w:t>Л.И. Пензулаева «Физическая культура в д</w:t>
            </w:r>
            <w:r>
              <w:rPr>
                <w:rFonts w:ascii="Times New Roman" w:eastAsia="Times New Roman" w:hAnsi="Times New Roman" w:cs="Times New Roman"/>
                <w:b/>
                <w:bCs/>
                <w:color w:val="000000"/>
                <w:sz w:val="18"/>
                <w:lang w:eastAsia="ru-RU"/>
              </w:rPr>
              <w:t xml:space="preserve">етском саду. Средняя </w:t>
            </w:r>
            <w:r>
              <w:rPr>
                <w:rFonts w:ascii="Times New Roman" w:eastAsia="Times New Roman" w:hAnsi="Times New Roman" w:cs="Times New Roman"/>
                <w:b/>
                <w:bCs/>
                <w:color w:val="000000"/>
                <w:sz w:val="18"/>
                <w:lang w:eastAsia="ru-RU"/>
              </w:rPr>
              <w:lastRenderedPageBreak/>
              <w:t>группа</w:t>
            </w:r>
            <w:r w:rsidRPr="00FA7478">
              <w:rPr>
                <w:rFonts w:ascii="Times New Roman" w:eastAsia="Times New Roman" w:hAnsi="Times New Roman" w:cs="Times New Roman"/>
                <w:b/>
                <w:bCs/>
                <w:color w:val="000000"/>
                <w:sz w:val="18"/>
                <w:lang w:eastAsia="ru-RU"/>
              </w:rPr>
              <w:t>, ст.24</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Перестроение в круг.</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между двумя линиями; бег врассыпную</w:t>
            </w:r>
          </w:p>
        </w:tc>
        <w:tc>
          <w:tcPr>
            <w:tcW w:w="208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ОРУ</w:t>
            </w:r>
          </w:p>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«Урожай»</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lang w:eastAsia="ru-RU"/>
              </w:rPr>
              <w:t>1. Прокатывание мяча друг другу двумя руками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lang w:eastAsia="ru-RU"/>
              </w:rPr>
              <w:t>2. Ползание под шнур, не касаясь руками пола</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«Репка».</w:t>
            </w:r>
          </w:p>
        </w:tc>
        <w:tc>
          <w:tcPr>
            <w:tcW w:w="1985"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ходьба на носках, с различными положениями рук в чередовании с обычной ходьбой.</w:t>
            </w: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6"/>
                <w:szCs w:val="16"/>
                <w:lang w:eastAsia="ru-RU"/>
              </w:rPr>
              <w:lastRenderedPageBreak/>
              <w:t>IV неделя/</w:t>
            </w:r>
            <w:r w:rsidRPr="00FA7478">
              <w:rPr>
                <w:rFonts w:ascii="Times New Roman" w:eastAsia="Times New Roman" w:hAnsi="Times New Roman" w:cs="Times New Roman"/>
                <w:i/>
                <w:iCs/>
                <w:color w:val="000000"/>
                <w:lang w:eastAsia="ru-RU"/>
              </w:rPr>
              <w:t>Животный мир.</w:t>
            </w:r>
          </w:p>
        </w:tc>
        <w:tc>
          <w:tcPr>
            <w:tcW w:w="2823" w:type="dxa"/>
          </w:tcPr>
          <w:p w:rsidR="00786D7D" w:rsidRPr="00FA7478" w:rsidRDefault="00786D7D" w:rsidP="00786D7D">
            <w:pPr>
              <w:spacing w:after="0" w:line="240" w:lineRule="auto"/>
              <w:ind w:firstLine="300"/>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786D7D" w:rsidRPr="00FA7478" w:rsidRDefault="00786D7D" w:rsidP="00786D7D">
            <w:pPr>
              <w:spacing w:after="0" w:line="240" w:lineRule="auto"/>
              <w:ind w:firstLine="300"/>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8"/>
                <w:lang w:eastAsia="ru-RU"/>
              </w:rPr>
              <w:t>Л.И. Пензулаева «Физическая культура в д</w:t>
            </w:r>
            <w:r>
              <w:rPr>
                <w:rFonts w:ascii="Times New Roman" w:eastAsia="Times New Roman" w:hAnsi="Times New Roman" w:cs="Times New Roman"/>
                <w:b/>
                <w:bCs/>
                <w:color w:val="000000"/>
                <w:sz w:val="18"/>
                <w:lang w:eastAsia="ru-RU"/>
              </w:rPr>
              <w:t>етском саду. Средняя группа</w:t>
            </w:r>
            <w:r w:rsidRPr="00FA7478">
              <w:rPr>
                <w:rFonts w:ascii="Times New Roman" w:eastAsia="Times New Roman" w:hAnsi="Times New Roman" w:cs="Times New Roman"/>
                <w:b/>
                <w:bCs/>
                <w:color w:val="000000"/>
                <w:sz w:val="18"/>
                <w:lang w:eastAsia="ru-RU"/>
              </w:rPr>
              <w:t>, ст.26</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Построение в три колонны.</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Ходьба в колонне по одному, на сигнал воспитателя: «Воробышки!»</w:t>
            </w:r>
          </w:p>
        </w:tc>
        <w:tc>
          <w:tcPr>
            <w:tcW w:w="208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ОРУ</w:t>
            </w:r>
          </w:p>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«Кто в лесу живет»</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Равновесие: ходьба по доске</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Прыжки на двух ногах, продвигаясь вперед</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Лазанье под шнур (дугу) с опорой на ладони и колени.</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 медведя </w:t>
            </w:r>
            <w:proofErr w:type="gramStart"/>
            <w:r w:rsidRPr="00FA7478">
              <w:rPr>
                <w:rFonts w:ascii="Times New Roman" w:eastAsia="Times New Roman" w:hAnsi="Times New Roman" w:cs="Times New Roman"/>
                <w:color w:val="000000"/>
                <w:sz w:val="18"/>
                <w:szCs w:val="18"/>
                <w:lang w:eastAsia="ru-RU"/>
              </w:rPr>
              <w:t>во</w:t>
            </w:r>
            <w:proofErr w:type="gramEnd"/>
            <w:r w:rsidRPr="00FA7478">
              <w:rPr>
                <w:rFonts w:ascii="Times New Roman" w:eastAsia="Times New Roman" w:hAnsi="Times New Roman" w:cs="Times New Roman"/>
                <w:color w:val="000000"/>
                <w:sz w:val="18"/>
                <w:szCs w:val="18"/>
                <w:lang w:eastAsia="ru-RU"/>
              </w:rPr>
              <w:t xml:space="preserve"> бору».</w:t>
            </w:r>
          </w:p>
        </w:tc>
        <w:tc>
          <w:tcPr>
            <w:tcW w:w="1985"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lang w:eastAsia="ru-RU"/>
              </w:rPr>
              <w:t>Игра малой подвижности </w:t>
            </w:r>
            <w:r w:rsidRPr="00FA7478">
              <w:rPr>
                <w:rFonts w:ascii="Times New Roman" w:eastAsia="Times New Roman" w:hAnsi="Times New Roman" w:cs="Times New Roman"/>
                <w:b/>
                <w:bCs/>
                <w:color w:val="000000"/>
                <w:sz w:val="18"/>
                <w:lang w:eastAsia="ru-RU"/>
              </w:rPr>
              <w:t>«Где постучали?».</w:t>
            </w:r>
          </w:p>
        </w:tc>
      </w:tr>
      <w:tr w:rsidR="00584F76" w:rsidTr="005E2741">
        <w:tc>
          <w:tcPr>
            <w:tcW w:w="2229" w:type="dxa"/>
          </w:tcPr>
          <w:p w:rsidR="00584F76" w:rsidRPr="00FA7478" w:rsidRDefault="00584F76" w:rsidP="005E2741">
            <w:pPr>
              <w:spacing w:after="0" w:line="0" w:lineRule="atLeast"/>
              <w:jc w:val="center"/>
              <w:rPr>
                <w:rFonts w:ascii="Calibri" w:eastAsia="Times New Roman" w:hAnsi="Calibri" w:cs="Arial"/>
                <w:color w:val="000000"/>
                <w:lang w:eastAsia="ru-RU"/>
              </w:rPr>
            </w:pPr>
            <w:r w:rsidRPr="008D12BE">
              <w:rPr>
                <w:rFonts w:ascii="Times New Roman" w:eastAsia="Times New Roman" w:hAnsi="Times New Roman" w:cs="Times New Roman"/>
                <w:b/>
                <w:bCs/>
                <w:sz w:val="24"/>
                <w:szCs w:val="24"/>
                <w:lang w:eastAsia="ru-RU"/>
              </w:rPr>
              <w:t>ОКТЯБРЬ</w:t>
            </w:r>
          </w:p>
        </w:tc>
        <w:tc>
          <w:tcPr>
            <w:tcW w:w="2823"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584F76" w:rsidRPr="00FA7478" w:rsidRDefault="00584F76" w:rsidP="005E2741">
            <w:pPr>
              <w:spacing w:after="0" w:line="240" w:lineRule="auto"/>
              <w:rPr>
                <w:rFonts w:ascii="Times New Roman" w:eastAsia="Times New Roman" w:hAnsi="Times New Roman" w:cs="Times New Roman"/>
                <w:b/>
                <w:bCs/>
                <w:color w:val="000000"/>
                <w:sz w:val="24"/>
                <w:szCs w:val="24"/>
                <w:lang w:eastAsia="ru-RU"/>
              </w:rPr>
            </w:pPr>
          </w:p>
        </w:tc>
        <w:tc>
          <w:tcPr>
            <w:tcW w:w="2801"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4"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Pr>
          <w:p w:rsidR="00584F76" w:rsidRPr="00FA7478" w:rsidRDefault="00584F76" w:rsidP="005E2741">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8"/>
                <w:lang w:eastAsia="ru-RU"/>
              </w:rPr>
              <w:t>I</w:t>
            </w:r>
            <w:proofErr w:type="gramEnd"/>
            <w:r w:rsidRPr="00FA7478">
              <w:rPr>
                <w:rFonts w:ascii="Times New Roman" w:eastAsia="Times New Roman" w:hAnsi="Times New Roman" w:cs="Times New Roman"/>
                <w:b/>
                <w:bCs/>
                <w:color w:val="000000"/>
                <w:sz w:val="18"/>
                <w:lang w:eastAsia="ru-RU"/>
              </w:rPr>
              <w:t>неделя</w:t>
            </w:r>
            <w:proofErr w:type="spellEnd"/>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Безопасное поведение на  природе.</w:t>
            </w:r>
          </w:p>
        </w:tc>
        <w:tc>
          <w:tcPr>
            <w:tcW w:w="2823" w:type="dxa"/>
          </w:tcPr>
          <w:p w:rsidR="00786D7D" w:rsidRPr="00FA7478" w:rsidRDefault="00786D7D" w:rsidP="00786D7D">
            <w:pPr>
              <w:spacing w:after="0" w:line="240" w:lineRule="auto"/>
              <w:ind w:firstLine="300"/>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8"/>
                <w:lang w:eastAsia="ru-RU"/>
              </w:rPr>
              <w:t>Л.И. Пензулаева «Физическая культура в</w:t>
            </w:r>
            <w:r>
              <w:rPr>
                <w:rFonts w:ascii="Times New Roman" w:eastAsia="Times New Roman" w:hAnsi="Times New Roman" w:cs="Times New Roman"/>
                <w:b/>
                <w:bCs/>
                <w:color w:val="000000"/>
                <w:sz w:val="18"/>
                <w:lang w:eastAsia="ru-RU"/>
              </w:rPr>
              <w:t xml:space="preserve"> детском саду. Средняя группа</w:t>
            </w:r>
            <w:proofErr w:type="gramStart"/>
            <w:r w:rsidRPr="00FA7478">
              <w:rPr>
                <w:rFonts w:ascii="Times New Roman" w:eastAsia="Times New Roman" w:hAnsi="Times New Roman" w:cs="Times New Roman"/>
                <w:b/>
                <w:bCs/>
                <w:color w:val="000000"/>
                <w:sz w:val="18"/>
                <w:lang w:eastAsia="ru-RU"/>
              </w:rPr>
              <w:t xml:space="preserve"> ,</w:t>
            </w:r>
            <w:proofErr w:type="gramEnd"/>
            <w:r w:rsidRPr="00FA7478">
              <w:rPr>
                <w:rFonts w:ascii="Times New Roman" w:eastAsia="Times New Roman" w:hAnsi="Times New Roman" w:cs="Times New Roman"/>
                <w:b/>
                <w:bCs/>
                <w:color w:val="000000"/>
                <w:sz w:val="18"/>
                <w:lang w:eastAsia="ru-RU"/>
              </w:rPr>
              <w:t xml:space="preserve"> ст.30</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Ходьба в колонне по одному</w:t>
            </w:r>
            <w:proofErr w:type="gramStart"/>
            <w:r w:rsidRPr="00FA7478">
              <w:rPr>
                <w:rFonts w:ascii="Times New Roman" w:eastAsia="Times New Roman" w:hAnsi="Times New Roman" w:cs="Times New Roman"/>
                <w:color w:val="2A2723"/>
                <w:sz w:val="18"/>
                <w:lang w:eastAsia="ru-RU"/>
              </w:rPr>
              <w:t>/З</w:t>
            </w:r>
            <w:proofErr w:type="gramEnd"/>
            <w:r w:rsidRPr="00FA7478">
              <w:rPr>
                <w:rFonts w:ascii="Times New Roman" w:eastAsia="Times New Roman" w:hAnsi="Times New Roman" w:cs="Times New Roman"/>
                <w:color w:val="2A2723"/>
                <w:sz w:val="18"/>
                <w:lang w:eastAsia="ru-RU"/>
              </w:rPr>
              <w:t>атем проводятся упражнения в перешагивании (перепрыгивании)</w:t>
            </w:r>
          </w:p>
        </w:tc>
        <w:tc>
          <w:tcPr>
            <w:tcW w:w="2084" w:type="dxa"/>
          </w:tcPr>
          <w:p w:rsidR="00786D7D" w:rsidRPr="00FA7478" w:rsidRDefault="00786D7D" w:rsidP="00786D7D">
            <w:pPr>
              <w:spacing w:after="0" w:line="240" w:lineRule="auto"/>
              <w:ind w:firstLine="300"/>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ОРУ с косичкой (или с коротким шнуром).</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2. Прыжки на двух ногах, продвигаясь вперед до предмета 1. Равновесие - ходьба по гимнастической скамейке</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«Кот и мыши».</w:t>
            </w:r>
          </w:p>
        </w:tc>
        <w:tc>
          <w:tcPr>
            <w:tcW w:w="1985"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Ходьба в колонне по одному на носках, как мышки, за «котом».</w:t>
            </w: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8"/>
                <w:lang w:eastAsia="ru-RU"/>
              </w:rPr>
              <w:t>II неделя</w:t>
            </w:r>
            <w:proofErr w:type="gramStart"/>
            <w:r w:rsidRPr="00FA7478">
              <w:rPr>
                <w:rFonts w:ascii="Times New Roman" w:eastAsia="Times New Roman" w:hAnsi="Times New Roman" w:cs="Times New Roman"/>
                <w:b/>
                <w:bCs/>
                <w:color w:val="000000"/>
                <w:sz w:val="18"/>
                <w:lang w:eastAsia="ru-RU"/>
              </w:rPr>
              <w:t>/</w:t>
            </w:r>
            <w:r w:rsidRPr="00FA7478">
              <w:rPr>
                <w:rFonts w:ascii="Times New Roman" w:eastAsia="Times New Roman" w:hAnsi="Times New Roman" w:cs="Times New Roman"/>
                <w:i/>
                <w:iCs/>
                <w:color w:val="000000"/>
                <w:lang w:eastAsia="ru-RU"/>
              </w:rPr>
              <w:t>В</w:t>
            </w:r>
            <w:proofErr w:type="gramEnd"/>
            <w:r w:rsidRPr="00FA7478">
              <w:rPr>
                <w:rFonts w:ascii="Times New Roman" w:eastAsia="Times New Roman" w:hAnsi="Times New Roman" w:cs="Times New Roman"/>
                <w:i/>
                <w:iCs/>
                <w:color w:val="000000"/>
                <w:lang w:eastAsia="ru-RU"/>
              </w:rPr>
              <w:t xml:space="preserve"> здоровом теле здоровый дух!  (здоровое питание, культура еды, польза физкультуры)</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8"/>
                <w:lang w:eastAsia="ru-RU"/>
              </w:rPr>
              <w:t>Л.И. Пензулаева «Физическая культура в</w:t>
            </w:r>
            <w:r>
              <w:rPr>
                <w:rFonts w:ascii="Times New Roman" w:eastAsia="Times New Roman" w:hAnsi="Times New Roman" w:cs="Times New Roman"/>
                <w:b/>
                <w:bCs/>
                <w:color w:val="000000"/>
                <w:sz w:val="18"/>
                <w:lang w:eastAsia="ru-RU"/>
              </w:rPr>
              <w:t xml:space="preserve"> детском саду. Средняя группа</w:t>
            </w:r>
            <w:proofErr w:type="gramStart"/>
            <w:r w:rsidRPr="00FA7478">
              <w:rPr>
                <w:rFonts w:ascii="Times New Roman" w:eastAsia="Times New Roman" w:hAnsi="Times New Roman" w:cs="Times New Roman"/>
                <w:b/>
                <w:bCs/>
                <w:color w:val="000000"/>
                <w:sz w:val="18"/>
                <w:lang w:eastAsia="ru-RU"/>
              </w:rPr>
              <w:t xml:space="preserve"> ,</w:t>
            </w:r>
            <w:proofErr w:type="gramEnd"/>
            <w:r w:rsidRPr="00FA7478">
              <w:rPr>
                <w:rFonts w:ascii="Times New Roman" w:eastAsia="Times New Roman" w:hAnsi="Times New Roman" w:cs="Times New Roman"/>
                <w:b/>
                <w:bCs/>
                <w:color w:val="000000"/>
                <w:sz w:val="18"/>
                <w:lang w:eastAsia="ru-RU"/>
              </w:rPr>
              <w:t xml:space="preserve"> ст. 33</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Ходьба в колонне по одному; ходьба и бег по дорожке</w:t>
            </w:r>
            <w:proofErr w:type="gramStart"/>
            <w:r w:rsidRPr="00FA7478">
              <w:rPr>
                <w:rFonts w:ascii="Times New Roman" w:eastAsia="Times New Roman" w:hAnsi="Times New Roman" w:cs="Times New Roman"/>
                <w:color w:val="2A2723"/>
                <w:sz w:val="18"/>
                <w:lang w:eastAsia="ru-RU"/>
              </w:rPr>
              <w:t xml:space="preserve"> ,</w:t>
            </w:r>
            <w:proofErr w:type="gramEnd"/>
            <w:r w:rsidRPr="00FA7478">
              <w:rPr>
                <w:rFonts w:ascii="Times New Roman" w:eastAsia="Times New Roman" w:hAnsi="Times New Roman" w:cs="Times New Roman"/>
                <w:color w:val="2A2723"/>
                <w:sz w:val="18"/>
                <w:lang w:eastAsia="ru-RU"/>
              </w:rPr>
              <w:t xml:space="preserve"> ходьба и бег врассыпную с остановкой по сигналу воспитателя. Ходьба и бег проводятся в чередовании.</w:t>
            </w:r>
          </w:p>
        </w:tc>
        <w:tc>
          <w:tcPr>
            <w:tcW w:w="208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ОРУ</w:t>
            </w:r>
          </w:p>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«Мы сильные»</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2. Прокатывание мячей друг другу</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1. Прыжки - перепрыгивание из обруча в обруч на двух ногах</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«Быстро возьми»</w:t>
            </w:r>
          </w:p>
        </w:tc>
        <w:tc>
          <w:tcPr>
            <w:tcW w:w="1985"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Игра м/</w:t>
            </w:r>
            <w:proofErr w:type="gramStart"/>
            <w:r w:rsidRPr="00FA7478">
              <w:rPr>
                <w:rFonts w:ascii="Times New Roman" w:eastAsia="Times New Roman" w:hAnsi="Times New Roman" w:cs="Times New Roman"/>
                <w:color w:val="000000"/>
                <w:sz w:val="18"/>
                <w:szCs w:val="18"/>
                <w:lang w:eastAsia="ru-RU"/>
              </w:rPr>
              <w:t>п</w:t>
            </w:r>
            <w:proofErr w:type="gramEnd"/>
            <w:r w:rsidRPr="00FA7478">
              <w:rPr>
                <w:rFonts w:ascii="Times New Roman" w:eastAsia="Times New Roman" w:hAnsi="Times New Roman" w:cs="Times New Roman"/>
                <w:color w:val="000000"/>
                <w:sz w:val="18"/>
                <w:szCs w:val="18"/>
                <w:lang w:eastAsia="ru-RU"/>
              </w:rPr>
              <w:t xml:space="preserve"> «Ровным кругом»</w:t>
            </w: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8"/>
                <w:lang w:eastAsia="ru-RU"/>
              </w:rPr>
              <w:t>III неделя/</w:t>
            </w:r>
            <w:r w:rsidRPr="00FA7478">
              <w:rPr>
                <w:rFonts w:ascii="Times New Roman" w:eastAsia="Times New Roman" w:hAnsi="Times New Roman" w:cs="Times New Roman"/>
                <w:i/>
                <w:iCs/>
                <w:color w:val="000000"/>
                <w:lang w:eastAsia="ru-RU"/>
              </w:rPr>
              <w:t>Мои обязанности.</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Упражнять детей в ходьбе с выполнением различных заданий в прыжках, закреплять умение действовать по сигналу.</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8"/>
                <w:lang w:eastAsia="ru-RU"/>
              </w:rPr>
              <w:t>Л.И. Пензулаева «Физическая культура в</w:t>
            </w:r>
            <w:r>
              <w:rPr>
                <w:rFonts w:ascii="Times New Roman" w:eastAsia="Times New Roman" w:hAnsi="Times New Roman" w:cs="Times New Roman"/>
                <w:b/>
                <w:bCs/>
                <w:color w:val="000000"/>
                <w:sz w:val="18"/>
                <w:lang w:eastAsia="ru-RU"/>
              </w:rPr>
              <w:t xml:space="preserve"> детском саду. Средняя группа</w:t>
            </w:r>
            <w:proofErr w:type="gramStart"/>
            <w:r w:rsidRPr="00FA7478">
              <w:rPr>
                <w:rFonts w:ascii="Times New Roman" w:eastAsia="Times New Roman" w:hAnsi="Times New Roman" w:cs="Times New Roman"/>
                <w:b/>
                <w:bCs/>
                <w:color w:val="000000"/>
                <w:sz w:val="18"/>
                <w:lang w:eastAsia="ru-RU"/>
              </w:rPr>
              <w:t xml:space="preserve"> ,</w:t>
            </w:r>
            <w:proofErr w:type="gramEnd"/>
            <w:r w:rsidRPr="00FA7478">
              <w:rPr>
                <w:rFonts w:ascii="Times New Roman" w:eastAsia="Times New Roman" w:hAnsi="Times New Roman" w:cs="Times New Roman"/>
                <w:b/>
                <w:bCs/>
                <w:color w:val="000000"/>
                <w:sz w:val="18"/>
                <w:lang w:eastAsia="ru-RU"/>
              </w:rPr>
              <w:t xml:space="preserve"> ст. 35</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с выполнением различных заданий</w:t>
            </w:r>
          </w:p>
        </w:tc>
        <w:tc>
          <w:tcPr>
            <w:tcW w:w="208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ОРУ</w:t>
            </w:r>
          </w:p>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Без предметов</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2. Прокатывание мяча между 4-5 предметами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1. Прыжки на двух ногах из обруча в обруч</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w:t>
            </w:r>
            <w:proofErr w:type="spellStart"/>
            <w:r w:rsidRPr="00FA7478">
              <w:rPr>
                <w:rFonts w:ascii="Times New Roman" w:eastAsia="Times New Roman" w:hAnsi="Times New Roman" w:cs="Times New Roman"/>
                <w:color w:val="2A2723"/>
                <w:sz w:val="18"/>
                <w:lang w:eastAsia="ru-RU"/>
              </w:rPr>
              <w:t>Ловишки</w:t>
            </w:r>
            <w:proofErr w:type="spellEnd"/>
            <w:r w:rsidRPr="00FA7478">
              <w:rPr>
                <w:rFonts w:ascii="Times New Roman" w:eastAsia="Times New Roman" w:hAnsi="Times New Roman" w:cs="Times New Roman"/>
                <w:color w:val="2A2723"/>
                <w:sz w:val="18"/>
                <w:lang w:eastAsia="ru-RU"/>
              </w:rPr>
              <w:t>»</w:t>
            </w:r>
          </w:p>
        </w:tc>
        <w:tc>
          <w:tcPr>
            <w:tcW w:w="1985"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Ходьба в колонне по одному</w:t>
            </w: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proofErr w:type="spellStart"/>
            <w:r w:rsidRPr="00FA7478">
              <w:rPr>
                <w:rFonts w:ascii="Times New Roman" w:eastAsia="Times New Roman" w:hAnsi="Times New Roman" w:cs="Times New Roman"/>
                <w:b/>
                <w:bCs/>
                <w:color w:val="000000"/>
                <w:sz w:val="18"/>
                <w:lang w:eastAsia="ru-RU"/>
              </w:rPr>
              <w:t>IVнеделя</w:t>
            </w:r>
            <w:proofErr w:type="spellEnd"/>
            <w:r w:rsidRPr="00FA7478">
              <w:rPr>
                <w:rFonts w:ascii="Times New Roman" w:eastAsia="Times New Roman" w:hAnsi="Times New Roman" w:cs="Times New Roman"/>
                <w:b/>
                <w:bCs/>
                <w:color w:val="000000"/>
                <w:sz w:val="18"/>
                <w:lang w:eastAsia="ru-RU"/>
              </w:rPr>
              <w:t>/</w:t>
            </w:r>
            <w:r w:rsidRPr="00FA7478">
              <w:rPr>
                <w:rFonts w:ascii="Times New Roman" w:eastAsia="Times New Roman" w:hAnsi="Times New Roman" w:cs="Times New Roman"/>
                <w:i/>
                <w:iCs/>
                <w:color w:val="000000"/>
                <w:lang w:eastAsia="ru-RU"/>
              </w:rPr>
              <w:t xml:space="preserve">Что я знаю о </w:t>
            </w:r>
            <w:r w:rsidRPr="00FA7478">
              <w:rPr>
                <w:rFonts w:ascii="Times New Roman" w:eastAsia="Times New Roman" w:hAnsi="Times New Roman" w:cs="Times New Roman"/>
                <w:i/>
                <w:iCs/>
                <w:color w:val="000000"/>
                <w:lang w:eastAsia="ru-RU"/>
              </w:rPr>
              <w:lastRenderedPageBreak/>
              <w:t>себе</w:t>
            </w:r>
            <w:proofErr w:type="gramStart"/>
            <w:r w:rsidRPr="00FA7478">
              <w:rPr>
                <w:rFonts w:ascii="Times New Roman" w:eastAsia="Times New Roman" w:hAnsi="Times New Roman" w:cs="Times New Roman"/>
                <w:i/>
                <w:iCs/>
                <w:color w:val="000000"/>
                <w:lang w:eastAsia="ru-RU"/>
              </w:rPr>
              <w:t>.</w:t>
            </w:r>
            <w:proofErr w:type="gramEnd"/>
            <w:r w:rsidRPr="00FA7478">
              <w:rPr>
                <w:rFonts w:ascii="Times New Roman" w:eastAsia="Times New Roman" w:hAnsi="Times New Roman" w:cs="Times New Roman"/>
                <w:i/>
                <w:iCs/>
                <w:color w:val="000000"/>
                <w:lang w:eastAsia="ru-RU"/>
              </w:rPr>
              <w:t xml:space="preserve">  (</w:t>
            </w:r>
            <w:proofErr w:type="gramStart"/>
            <w:r w:rsidRPr="00FA7478">
              <w:rPr>
                <w:rFonts w:ascii="Times New Roman" w:eastAsia="Times New Roman" w:hAnsi="Times New Roman" w:cs="Times New Roman"/>
                <w:i/>
                <w:iCs/>
                <w:color w:val="000000"/>
                <w:lang w:eastAsia="ru-RU"/>
              </w:rPr>
              <w:t>с</w:t>
            </w:r>
            <w:proofErr w:type="gramEnd"/>
            <w:r w:rsidRPr="00FA7478">
              <w:rPr>
                <w:rFonts w:ascii="Times New Roman" w:eastAsia="Times New Roman" w:hAnsi="Times New Roman" w:cs="Times New Roman"/>
                <w:i/>
                <w:iCs/>
                <w:color w:val="000000"/>
                <w:lang w:eastAsia="ru-RU"/>
              </w:rPr>
              <w:t>амооценка образа Я)</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lastRenderedPageBreak/>
              <w:t xml:space="preserve">Повторить ходьбу в колонне </w:t>
            </w:r>
            <w:r w:rsidRPr="00FA7478">
              <w:rPr>
                <w:rFonts w:ascii="Times New Roman" w:eastAsia="Times New Roman" w:hAnsi="Times New Roman" w:cs="Times New Roman"/>
                <w:color w:val="2A2723"/>
                <w:sz w:val="18"/>
                <w:lang w:eastAsia="ru-RU"/>
              </w:rPr>
              <w:lastRenderedPageBreak/>
              <w:t>по одному, развивать глазомер и ритмичность при перешагивании через бруски; упражнять в прокатывании мяча в прямом направлении, в лазанье под дугу</w:t>
            </w:r>
            <w:r w:rsidRPr="00FA7478">
              <w:rPr>
                <w:rFonts w:ascii="Times New Roman" w:eastAsia="Times New Roman" w:hAnsi="Times New Roman" w:cs="Times New Roman"/>
                <w:b/>
                <w:bCs/>
                <w:color w:val="000000"/>
                <w:sz w:val="18"/>
                <w:lang w:eastAsia="ru-RU"/>
              </w:rPr>
              <w:t> Л.И. Пензулаева «Физическая культура в</w:t>
            </w:r>
            <w:r>
              <w:rPr>
                <w:rFonts w:ascii="Times New Roman" w:eastAsia="Times New Roman" w:hAnsi="Times New Roman" w:cs="Times New Roman"/>
                <w:b/>
                <w:bCs/>
                <w:color w:val="000000"/>
                <w:sz w:val="18"/>
                <w:lang w:eastAsia="ru-RU"/>
              </w:rPr>
              <w:t xml:space="preserve"> детском саду. Средняя группа</w:t>
            </w:r>
            <w:proofErr w:type="gramStart"/>
            <w:r w:rsidRPr="00FA7478">
              <w:rPr>
                <w:rFonts w:ascii="Times New Roman" w:eastAsia="Times New Roman" w:hAnsi="Times New Roman" w:cs="Times New Roman"/>
                <w:b/>
                <w:bCs/>
                <w:color w:val="000000"/>
                <w:sz w:val="18"/>
                <w:lang w:eastAsia="ru-RU"/>
              </w:rPr>
              <w:t xml:space="preserve"> ,</w:t>
            </w:r>
            <w:proofErr w:type="gramEnd"/>
            <w:r w:rsidRPr="00FA7478">
              <w:rPr>
                <w:rFonts w:ascii="Times New Roman" w:eastAsia="Times New Roman" w:hAnsi="Times New Roman" w:cs="Times New Roman"/>
                <w:b/>
                <w:bCs/>
                <w:color w:val="000000"/>
                <w:sz w:val="18"/>
                <w:lang w:eastAsia="ru-RU"/>
              </w:rPr>
              <w:t xml:space="preserve"> ст.</w:t>
            </w:r>
            <w:r w:rsidRPr="00FA7478">
              <w:rPr>
                <w:rFonts w:ascii="Times New Roman" w:eastAsia="Times New Roman" w:hAnsi="Times New Roman" w:cs="Times New Roman"/>
                <w:color w:val="2A2723"/>
                <w:sz w:val="18"/>
                <w:lang w:eastAsia="ru-RU"/>
              </w:rPr>
              <w:t>.</w:t>
            </w:r>
            <w:r w:rsidRPr="00FA7478">
              <w:rPr>
                <w:rFonts w:ascii="Times New Roman" w:eastAsia="Times New Roman" w:hAnsi="Times New Roman" w:cs="Times New Roman"/>
                <w:b/>
                <w:bCs/>
                <w:color w:val="2A2723"/>
                <w:sz w:val="18"/>
                <w:lang w:eastAsia="ru-RU"/>
              </w:rPr>
              <w:t>36</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lastRenderedPageBreak/>
              <w:t xml:space="preserve">Ходьба в колонне по </w:t>
            </w:r>
            <w:r w:rsidRPr="00FA7478">
              <w:rPr>
                <w:rFonts w:ascii="Times New Roman" w:eastAsia="Times New Roman" w:hAnsi="Times New Roman" w:cs="Times New Roman"/>
                <w:color w:val="2A2723"/>
                <w:sz w:val="18"/>
                <w:lang w:eastAsia="ru-RU"/>
              </w:rPr>
              <w:lastRenderedPageBreak/>
              <w:t>одному, ходьба с перешагиванием через бруски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18"/>
                <w:lang w:eastAsia="ru-RU"/>
              </w:rPr>
              <w:t>Упражнения в ходьбе и беге Построение в круг</w:t>
            </w:r>
          </w:p>
        </w:tc>
        <w:tc>
          <w:tcPr>
            <w:tcW w:w="208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ОРУ</w:t>
            </w:r>
          </w:p>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С мячом</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20"/>
                <w:lang w:eastAsia="ru-RU"/>
              </w:rPr>
              <w:lastRenderedPageBreak/>
              <w:t>1. Лазанье под дугу</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20"/>
                <w:lang w:eastAsia="ru-RU"/>
              </w:rPr>
              <w:lastRenderedPageBreak/>
              <w:t>2. Прыжки на двух ногах 3.Подбрасывание мяча двумя руками</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2A2723"/>
                <w:sz w:val="20"/>
                <w:lang w:eastAsia="ru-RU"/>
              </w:rPr>
              <w:lastRenderedPageBreak/>
              <w:t xml:space="preserve">«У медведя </w:t>
            </w:r>
            <w:proofErr w:type="gramStart"/>
            <w:r w:rsidRPr="00FA7478">
              <w:rPr>
                <w:rFonts w:ascii="Times New Roman" w:eastAsia="Times New Roman" w:hAnsi="Times New Roman" w:cs="Times New Roman"/>
                <w:color w:val="2A2723"/>
                <w:sz w:val="20"/>
                <w:lang w:eastAsia="ru-RU"/>
              </w:rPr>
              <w:t>во</w:t>
            </w:r>
            <w:proofErr w:type="gramEnd"/>
            <w:r w:rsidRPr="00FA7478">
              <w:rPr>
                <w:rFonts w:ascii="Times New Roman" w:eastAsia="Times New Roman" w:hAnsi="Times New Roman" w:cs="Times New Roman"/>
                <w:color w:val="2A2723"/>
                <w:sz w:val="20"/>
                <w:lang w:eastAsia="ru-RU"/>
              </w:rPr>
              <w:t xml:space="preserve"> </w:t>
            </w:r>
            <w:r w:rsidRPr="00FA7478">
              <w:rPr>
                <w:rFonts w:ascii="Times New Roman" w:eastAsia="Times New Roman" w:hAnsi="Times New Roman" w:cs="Times New Roman"/>
                <w:color w:val="2A2723"/>
                <w:sz w:val="20"/>
                <w:lang w:eastAsia="ru-RU"/>
              </w:rPr>
              <w:lastRenderedPageBreak/>
              <w:t>бору».</w:t>
            </w:r>
          </w:p>
        </w:tc>
        <w:tc>
          <w:tcPr>
            <w:tcW w:w="1985" w:type="dxa"/>
          </w:tcPr>
          <w:p w:rsidR="00786D7D" w:rsidRPr="00FA7478" w:rsidRDefault="00786D7D" w:rsidP="00786D7D">
            <w:pPr>
              <w:spacing w:after="0" w:line="240" w:lineRule="auto"/>
              <w:ind w:firstLine="300"/>
              <w:rPr>
                <w:rFonts w:ascii="Calibri" w:eastAsia="Times New Roman" w:hAnsi="Calibri" w:cs="Arial"/>
                <w:color w:val="000000"/>
                <w:lang w:eastAsia="ru-RU"/>
              </w:rPr>
            </w:pPr>
            <w:r w:rsidRPr="00FA7478">
              <w:rPr>
                <w:rFonts w:ascii="Times New Roman" w:eastAsia="Times New Roman" w:hAnsi="Times New Roman" w:cs="Times New Roman"/>
                <w:color w:val="000000"/>
                <w:sz w:val="18"/>
                <w:lang w:eastAsia="ru-RU"/>
              </w:rPr>
              <w:lastRenderedPageBreak/>
              <w:t>И.М.П. </w:t>
            </w:r>
            <w:r w:rsidRPr="00FA7478">
              <w:rPr>
                <w:rFonts w:ascii="Times New Roman" w:eastAsia="Times New Roman" w:hAnsi="Times New Roman" w:cs="Times New Roman"/>
                <w:color w:val="2A2723"/>
                <w:sz w:val="20"/>
                <w:lang w:eastAsia="ru-RU"/>
              </w:rPr>
              <w:t xml:space="preserve">«Угадай, </w:t>
            </w:r>
            <w:r w:rsidRPr="00FA7478">
              <w:rPr>
                <w:rFonts w:ascii="Times New Roman" w:eastAsia="Times New Roman" w:hAnsi="Times New Roman" w:cs="Times New Roman"/>
                <w:color w:val="2A2723"/>
                <w:sz w:val="20"/>
                <w:lang w:eastAsia="ru-RU"/>
              </w:rPr>
              <w:lastRenderedPageBreak/>
              <w:t>где спрятано».</w:t>
            </w:r>
          </w:p>
        </w:tc>
      </w:tr>
      <w:tr w:rsidR="00584F76" w:rsidTr="005E2741">
        <w:tc>
          <w:tcPr>
            <w:tcW w:w="2229" w:type="dxa"/>
          </w:tcPr>
          <w:p w:rsidR="00584F76" w:rsidRPr="00FA7478" w:rsidRDefault="00584F76" w:rsidP="005E2741">
            <w:pPr>
              <w:spacing w:after="0" w:line="0" w:lineRule="atLeast"/>
              <w:jc w:val="center"/>
              <w:rPr>
                <w:rFonts w:ascii="Calibri" w:eastAsia="Times New Roman" w:hAnsi="Calibri" w:cs="Arial"/>
                <w:color w:val="000000"/>
                <w:lang w:eastAsia="ru-RU"/>
              </w:rPr>
            </w:pPr>
            <w:r w:rsidRPr="00E34413">
              <w:rPr>
                <w:rFonts w:ascii="Times New Roman" w:eastAsia="Times New Roman" w:hAnsi="Times New Roman" w:cs="Times New Roman"/>
                <w:b/>
                <w:bCs/>
                <w:sz w:val="24"/>
                <w:szCs w:val="24"/>
                <w:lang w:eastAsia="ru-RU"/>
              </w:rPr>
              <w:lastRenderedPageBreak/>
              <w:t>НОЯБРЬ</w:t>
            </w:r>
          </w:p>
        </w:tc>
        <w:tc>
          <w:tcPr>
            <w:tcW w:w="2823"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584F76" w:rsidRPr="00FA7478" w:rsidRDefault="00584F76" w:rsidP="005E2741">
            <w:pPr>
              <w:spacing w:after="0" w:line="240" w:lineRule="auto"/>
              <w:rPr>
                <w:rFonts w:ascii="Times New Roman" w:eastAsia="Times New Roman" w:hAnsi="Times New Roman" w:cs="Times New Roman"/>
                <w:b/>
                <w:bCs/>
                <w:color w:val="000000"/>
                <w:sz w:val="24"/>
                <w:szCs w:val="24"/>
                <w:lang w:eastAsia="ru-RU"/>
              </w:rPr>
            </w:pPr>
          </w:p>
        </w:tc>
        <w:tc>
          <w:tcPr>
            <w:tcW w:w="2801"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4"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Pr>
          <w:p w:rsidR="00584F76" w:rsidRPr="00FA7478" w:rsidRDefault="00584F76" w:rsidP="005E2741">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786D7D" w:rsidTr="0088156A">
        <w:tc>
          <w:tcPr>
            <w:tcW w:w="2229" w:type="dxa"/>
          </w:tcPr>
          <w:p w:rsidR="00786D7D" w:rsidRDefault="00786D7D" w:rsidP="00786D7D">
            <w:pPr>
              <w:spacing w:after="0" w:line="240" w:lineRule="auto"/>
              <w:rPr>
                <w:rFonts w:ascii="Times New Roman" w:eastAsia="Times New Roman" w:hAnsi="Times New Roman" w:cs="Times New Roman"/>
                <w:b/>
                <w:bCs/>
                <w:color w:val="000000"/>
                <w:sz w:val="16"/>
                <w:lang w:eastAsia="ru-RU"/>
              </w:rPr>
            </w:pPr>
          </w:p>
          <w:p w:rsidR="00786D7D" w:rsidRPr="00FA7478" w:rsidRDefault="00786D7D" w:rsidP="00786D7D">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16"/>
                <w:lang w:eastAsia="ru-RU"/>
              </w:rPr>
              <w:t xml:space="preserve">                  </w:t>
            </w:r>
            <w:proofErr w:type="spellStart"/>
            <w:proofErr w:type="gramStart"/>
            <w:r w:rsidRPr="00FA7478">
              <w:rPr>
                <w:rFonts w:ascii="Times New Roman" w:eastAsia="Times New Roman" w:hAnsi="Times New Roman" w:cs="Times New Roman"/>
                <w:b/>
                <w:bCs/>
                <w:color w:val="000000"/>
                <w:sz w:val="16"/>
                <w:lang w:eastAsia="ru-RU"/>
              </w:rPr>
              <w:t>I</w:t>
            </w:r>
            <w:proofErr w:type="gramEnd"/>
            <w:r w:rsidRPr="00FA7478">
              <w:rPr>
                <w:rFonts w:ascii="Times New Roman" w:eastAsia="Times New Roman" w:hAnsi="Times New Roman" w:cs="Times New Roman"/>
                <w:b/>
                <w:bCs/>
                <w:color w:val="000000"/>
                <w:sz w:val="16"/>
                <w:lang w:eastAsia="ru-RU"/>
              </w:rPr>
              <w:t>неделя</w:t>
            </w:r>
            <w:proofErr w:type="spellEnd"/>
            <w:r w:rsidRPr="00FA7478">
              <w:rPr>
                <w:rFonts w:ascii="Times New Roman" w:eastAsia="Times New Roman" w:hAnsi="Times New Roman" w:cs="Times New Roman"/>
                <w:b/>
                <w:bCs/>
                <w:color w:val="000000"/>
                <w:sz w:val="16"/>
                <w:lang w:eastAsia="ru-RU"/>
              </w:rPr>
              <w:t>/</w:t>
            </w:r>
            <w:r>
              <w:rPr>
                <w:rFonts w:ascii="Times New Roman" w:eastAsia="Times New Roman" w:hAnsi="Times New Roman" w:cs="Times New Roman"/>
                <w:b/>
                <w:bCs/>
                <w:color w:val="000000"/>
                <w:sz w:val="16"/>
                <w:lang w:eastAsia="ru-RU"/>
              </w:rPr>
              <w:t xml:space="preserve">                                    </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 xml:space="preserve">Моя </w:t>
            </w:r>
            <w:r>
              <w:rPr>
                <w:rFonts w:ascii="Times New Roman" w:eastAsia="Times New Roman" w:hAnsi="Times New Roman" w:cs="Times New Roman"/>
                <w:i/>
                <w:iCs/>
                <w:color w:val="000000"/>
                <w:lang w:eastAsia="ru-RU"/>
              </w:rPr>
              <w:t xml:space="preserve"> </w:t>
            </w:r>
            <w:r w:rsidRPr="00FA7478">
              <w:rPr>
                <w:rFonts w:ascii="Times New Roman" w:eastAsia="Times New Roman" w:hAnsi="Times New Roman" w:cs="Times New Roman"/>
                <w:i/>
                <w:iCs/>
                <w:color w:val="000000"/>
                <w:lang w:eastAsia="ru-RU"/>
              </w:rPr>
              <w:t>улица, мой город. День народного единства.</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w:t>
            </w:r>
            <w:r>
              <w:rPr>
                <w:rFonts w:ascii="Times New Roman" w:eastAsia="Times New Roman" w:hAnsi="Times New Roman" w:cs="Times New Roman"/>
                <w:b/>
                <w:bCs/>
                <w:color w:val="000000"/>
                <w:sz w:val="18"/>
                <w:lang w:eastAsia="ru-RU"/>
              </w:rPr>
              <w:t>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.39</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Ходьба и бег между кубиками, поставленными по всему залу произвольно, </w:t>
            </w:r>
            <w:proofErr w:type="gramStart"/>
            <w:r w:rsidRPr="00FA7478">
              <w:rPr>
                <w:rFonts w:ascii="Times New Roman" w:eastAsia="Times New Roman" w:hAnsi="Times New Roman" w:cs="Times New Roman"/>
                <w:color w:val="000000"/>
                <w:sz w:val="18"/>
                <w:szCs w:val="18"/>
                <w:lang w:eastAsia="ru-RU"/>
              </w:rPr>
              <w:t>стараясь не задевать друг друга</w:t>
            </w:r>
            <w:proofErr w:type="gramEnd"/>
            <w:r w:rsidRPr="00FA7478">
              <w:rPr>
                <w:rFonts w:ascii="Times New Roman" w:eastAsia="Times New Roman" w:hAnsi="Times New Roman" w:cs="Times New Roman"/>
                <w:color w:val="000000"/>
                <w:sz w:val="18"/>
                <w:szCs w:val="18"/>
                <w:lang w:eastAsia="ru-RU"/>
              </w:rPr>
              <w:t xml:space="preserve"> и кубики. Повторить 2-3 раза. Построение около кубиков.</w:t>
            </w:r>
          </w:p>
        </w:tc>
        <w:tc>
          <w:tcPr>
            <w:tcW w:w="208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 с кубиком</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Равновесие - ходьба по гимнастической скамейке</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Прыжки на двух ногах</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Бросание мяча вверх и ловля его двумя руками</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«Салки».</w:t>
            </w:r>
          </w:p>
        </w:tc>
        <w:tc>
          <w:tcPr>
            <w:tcW w:w="1985" w:type="dxa"/>
          </w:tcPr>
          <w:p w:rsidR="00786D7D" w:rsidRDefault="00786D7D" w:rsidP="00786D7D">
            <w:pPr>
              <w:spacing w:after="0" w:line="240" w:lineRule="auto"/>
              <w:rPr>
                <w:rFonts w:ascii="Times New Roman" w:eastAsia="Times New Roman" w:hAnsi="Times New Roman" w:cs="Times New Roman"/>
                <w:color w:val="000000"/>
                <w:sz w:val="18"/>
                <w:szCs w:val="18"/>
                <w:lang w:eastAsia="ru-RU"/>
              </w:rPr>
            </w:pPr>
            <w:r w:rsidRPr="00FA7478">
              <w:rPr>
                <w:rFonts w:ascii="Times New Roman" w:eastAsia="Times New Roman" w:hAnsi="Times New Roman" w:cs="Times New Roman"/>
                <w:color w:val="000000"/>
                <w:sz w:val="18"/>
                <w:szCs w:val="18"/>
                <w:lang w:eastAsia="ru-RU"/>
              </w:rPr>
              <w:t xml:space="preserve">Ходьба в колонне </w:t>
            </w:r>
            <w:proofErr w:type="gramStart"/>
            <w:r w:rsidRPr="00FA7478">
              <w:rPr>
                <w:rFonts w:ascii="Times New Roman" w:eastAsia="Times New Roman" w:hAnsi="Times New Roman" w:cs="Times New Roman"/>
                <w:color w:val="000000"/>
                <w:sz w:val="18"/>
                <w:szCs w:val="18"/>
                <w:lang w:eastAsia="ru-RU"/>
              </w:rPr>
              <w:t>по</w:t>
            </w:r>
            <w:proofErr w:type="gramEnd"/>
          </w:p>
          <w:p w:rsidR="00786D7D" w:rsidRDefault="00786D7D" w:rsidP="00786D7D">
            <w:pPr>
              <w:spacing w:after="0" w:line="240" w:lineRule="auto"/>
              <w:rPr>
                <w:rFonts w:ascii="Times New Roman" w:eastAsia="Times New Roman" w:hAnsi="Times New Roman" w:cs="Times New Roman"/>
                <w:color w:val="000000"/>
                <w:sz w:val="18"/>
                <w:szCs w:val="18"/>
                <w:lang w:eastAsia="ru-RU"/>
              </w:rPr>
            </w:pPr>
            <w:r w:rsidRPr="00FA7478">
              <w:rPr>
                <w:rFonts w:ascii="Times New Roman" w:eastAsia="Times New Roman" w:hAnsi="Times New Roman" w:cs="Times New Roman"/>
                <w:color w:val="000000"/>
                <w:sz w:val="18"/>
                <w:szCs w:val="18"/>
                <w:lang w:eastAsia="ru-RU"/>
              </w:rPr>
              <w:t xml:space="preserve">одному. Пальчиковая гимнастика «Дома </w:t>
            </w:r>
            <w:proofErr w:type="gramStart"/>
            <w:r w:rsidRPr="00FA7478">
              <w:rPr>
                <w:rFonts w:ascii="Times New Roman" w:eastAsia="Times New Roman" w:hAnsi="Times New Roman" w:cs="Times New Roman"/>
                <w:color w:val="000000"/>
                <w:sz w:val="18"/>
                <w:szCs w:val="18"/>
                <w:lang w:eastAsia="ru-RU"/>
              </w:rPr>
              <w:t>на</w:t>
            </w:r>
            <w:proofErr w:type="gramEnd"/>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 нашей улице»</w:t>
            </w: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 xml:space="preserve">Мы пешеходы (ПДД). </w:t>
            </w:r>
            <w:proofErr w:type="gramStart"/>
            <w:r w:rsidRPr="00FA7478">
              <w:rPr>
                <w:rFonts w:ascii="Times New Roman" w:eastAsia="Times New Roman" w:hAnsi="Times New Roman" w:cs="Times New Roman"/>
                <w:i/>
                <w:iCs/>
                <w:color w:val="000000"/>
                <w:lang w:eastAsia="ru-RU"/>
              </w:rPr>
              <w:t>Транспорт (Виды транспорта</w:t>
            </w:r>
            <w:proofErr w:type="gramEnd"/>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в ходьбе и беге по кругу, в ходьбе и беге на носках; в приземлении на полусогнутые ноги в прыжках; в прокатывании мяча.</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w:t>
            </w:r>
            <w:r>
              <w:rPr>
                <w:rFonts w:ascii="Times New Roman" w:eastAsia="Times New Roman" w:hAnsi="Times New Roman" w:cs="Times New Roman"/>
                <w:b/>
                <w:bCs/>
                <w:color w:val="000000"/>
                <w:sz w:val="18"/>
                <w:lang w:eastAsia="ru-RU"/>
              </w:rPr>
              <w:t>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 41</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ходьба и бег по кругу с поворотом в другую сторону по сигналу воспитателя. Ходьба и бег врассыпную; ходьба на носках, «как мышки».</w:t>
            </w:r>
          </w:p>
        </w:tc>
        <w:tc>
          <w:tcPr>
            <w:tcW w:w="208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w:t>
            </w:r>
          </w:p>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без предметов «Машины»</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Прыжки на двух ногах через 5-6 линий</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Прокатывание мячей друг другу</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Перебрасывание мяча друг другу</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«Самолеты».</w:t>
            </w:r>
          </w:p>
        </w:tc>
        <w:tc>
          <w:tcPr>
            <w:tcW w:w="1985" w:type="dxa"/>
          </w:tcPr>
          <w:p w:rsidR="00786D7D" w:rsidRDefault="00786D7D" w:rsidP="00786D7D">
            <w:pPr>
              <w:spacing w:after="0" w:line="240" w:lineRule="auto"/>
              <w:rPr>
                <w:rFonts w:ascii="Times New Roman" w:eastAsia="Times New Roman" w:hAnsi="Times New Roman" w:cs="Times New Roman"/>
                <w:color w:val="000000"/>
                <w:sz w:val="18"/>
                <w:szCs w:val="18"/>
                <w:lang w:eastAsia="ru-RU"/>
              </w:rPr>
            </w:pPr>
            <w:r w:rsidRPr="00FA7478">
              <w:rPr>
                <w:rFonts w:ascii="Times New Roman" w:eastAsia="Times New Roman" w:hAnsi="Times New Roman" w:cs="Times New Roman"/>
                <w:color w:val="000000"/>
                <w:sz w:val="18"/>
                <w:szCs w:val="18"/>
                <w:lang w:eastAsia="ru-RU"/>
              </w:rPr>
              <w:t xml:space="preserve">Ходьба в колонне </w:t>
            </w:r>
            <w:proofErr w:type="gramStart"/>
            <w:r w:rsidRPr="00FA7478">
              <w:rPr>
                <w:rFonts w:ascii="Times New Roman" w:eastAsia="Times New Roman" w:hAnsi="Times New Roman" w:cs="Times New Roman"/>
                <w:color w:val="000000"/>
                <w:sz w:val="18"/>
                <w:szCs w:val="18"/>
                <w:lang w:eastAsia="ru-RU"/>
              </w:rPr>
              <w:t>по</w:t>
            </w:r>
            <w:proofErr w:type="gramEnd"/>
            <w:r w:rsidRPr="00FA7478">
              <w:rPr>
                <w:rFonts w:ascii="Times New Roman" w:eastAsia="Times New Roman" w:hAnsi="Times New Roman" w:cs="Times New Roman"/>
                <w:color w:val="000000"/>
                <w:sz w:val="18"/>
                <w:szCs w:val="18"/>
                <w:lang w:eastAsia="ru-RU"/>
              </w:rPr>
              <w:t xml:space="preserve"> </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одному, впереди звено, победившее в игре «Самолеты».</w:t>
            </w: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lang w:eastAsia="ru-RU"/>
              </w:rPr>
              <w:t>III</w:t>
            </w:r>
            <w:proofErr w:type="gramEnd"/>
            <w:r w:rsidRPr="00FA7478">
              <w:rPr>
                <w:rFonts w:ascii="Times New Roman" w:eastAsia="Times New Roman" w:hAnsi="Times New Roman" w:cs="Times New Roman"/>
                <w:b/>
                <w:bCs/>
                <w:color w:val="000000"/>
                <w:sz w:val="16"/>
                <w:lang w:eastAsia="ru-RU"/>
              </w:rPr>
              <w:t>неделя</w:t>
            </w:r>
            <w:proofErr w:type="spellEnd"/>
            <w:r w:rsidRPr="00FA7478">
              <w:rPr>
                <w:rFonts w:ascii="Times New Roman" w:eastAsia="Times New Roman" w:hAnsi="Times New Roman" w:cs="Times New Roman"/>
                <w:b/>
                <w:bCs/>
                <w:color w:val="000000"/>
                <w:sz w:val="16"/>
                <w:lang w:eastAsia="ru-RU"/>
              </w:rPr>
              <w:t>/</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Я и мои друзья. Мои обязанности. Права ребёнка.</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.36</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на сигнал воспитателя изменить направление</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высоко поднимая колени, руки на поясе; переход на обычную ходьбу, бег врассыпную.</w:t>
            </w:r>
          </w:p>
        </w:tc>
        <w:tc>
          <w:tcPr>
            <w:tcW w:w="2084" w:type="dxa"/>
          </w:tcPr>
          <w:p w:rsidR="00786D7D" w:rsidRPr="00FA7478" w:rsidRDefault="00786D7D" w:rsidP="00786D7D">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 с мячом</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Броски мяча о землю и ловля его двумя руками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Ползание по гимнастической скамейке с опорой на ладони и колени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Ползание в шеренгах в прямом направлении с опорой на ладони и ступни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4. Прыжки на двух ногах между предметами</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«Лиса и куры».</w:t>
            </w:r>
          </w:p>
        </w:tc>
        <w:tc>
          <w:tcPr>
            <w:tcW w:w="1985" w:type="dxa"/>
          </w:tcPr>
          <w:p w:rsidR="00786D7D" w:rsidRDefault="00786D7D" w:rsidP="00786D7D">
            <w:pPr>
              <w:spacing w:after="0" w:line="240" w:lineRule="auto"/>
              <w:rPr>
                <w:rFonts w:ascii="Times New Roman" w:eastAsia="Times New Roman" w:hAnsi="Times New Roman" w:cs="Times New Roman"/>
                <w:color w:val="000000"/>
                <w:sz w:val="18"/>
                <w:szCs w:val="18"/>
                <w:lang w:eastAsia="ru-RU"/>
              </w:rPr>
            </w:pPr>
            <w:r w:rsidRPr="00FA7478">
              <w:rPr>
                <w:rFonts w:ascii="Times New Roman" w:eastAsia="Times New Roman" w:hAnsi="Times New Roman" w:cs="Times New Roman"/>
                <w:color w:val="000000"/>
                <w:sz w:val="18"/>
                <w:szCs w:val="18"/>
                <w:lang w:eastAsia="ru-RU"/>
              </w:rPr>
              <w:t xml:space="preserve">3 часть. Ходьба </w:t>
            </w:r>
            <w:proofErr w:type="gramStart"/>
            <w:r w:rsidRPr="00FA7478">
              <w:rPr>
                <w:rFonts w:ascii="Times New Roman" w:eastAsia="Times New Roman" w:hAnsi="Times New Roman" w:cs="Times New Roman"/>
                <w:color w:val="000000"/>
                <w:sz w:val="18"/>
                <w:szCs w:val="18"/>
                <w:lang w:eastAsia="ru-RU"/>
              </w:rPr>
              <w:t>в</w:t>
            </w:r>
            <w:proofErr w:type="gramEnd"/>
            <w:r w:rsidRPr="00FA7478">
              <w:rPr>
                <w:rFonts w:ascii="Times New Roman" w:eastAsia="Times New Roman" w:hAnsi="Times New Roman" w:cs="Times New Roman"/>
                <w:color w:val="000000"/>
                <w:sz w:val="18"/>
                <w:szCs w:val="18"/>
                <w:lang w:eastAsia="ru-RU"/>
              </w:rPr>
              <w:t xml:space="preserve"> </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колонне по одному.</w:t>
            </w:r>
          </w:p>
        </w:tc>
      </w:tr>
      <w:tr w:rsidR="00786D7D" w:rsidTr="0088156A">
        <w:tc>
          <w:tcPr>
            <w:tcW w:w="2229" w:type="dxa"/>
          </w:tcPr>
          <w:p w:rsidR="00786D7D" w:rsidRPr="00FA7478" w:rsidRDefault="00786D7D" w:rsidP="00786D7D">
            <w:pPr>
              <w:spacing w:after="0" w:line="0" w:lineRule="atLeast"/>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IV</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Моя семья. Члены семьи. Профессии моих родителей.</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w:t>
            </w:r>
            <w:r w:rsidRPr="00FA7478">
              <w:rPr>
                <w:rFonts w:ascii="Times New Roman" w:eastAsia="Times New Roman" w:hAnsi="Times New Roman" w:cs="Times New Roman"/>
                <w:color w:val="000000"/>
                <w:sz w:val="18"/>
                <w:szCs w:val="18"/>
                <w:lang w:eastAsia="ru-RU"/>
              </w:rPr>
              <w:lastRenderedPageBreak/>
              <w:t>сохранение устойчивого равновесия.</w:t>
            </w:r>
          </w:p>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45</w:t>
            </w:r>
          </w:p>
        </w:tc>
        <w:tc>
          <w:tcPr>
            <w:tcW w:w="1712" w:type="dxa"/>
          </w:tcPr>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 xml:space="preserve">Ходьба и бег в колонне по одному; ходьба и бег врассыпную - по сигналу воспитателя остановиться и </w:t>
            </w:r>
            <w:r w:rsidRPr="00FA7478">
              <w:rPr>
                <w:rFonts w:ascii="Times New Roman" w:eastAsia="Times New Roman" w:hAnsi="Times New Roman" w:cs="Times New Roman"/>
                <w:color w:val="000000"/>
                <w:sz w:val="18"/>
                <w:szCs w:val="18"/>
                <w:lang w:eastAsia="ru-RU"/>
              </w:rPr>
              <w:lastRenderedPageBreak/>
              <w:t>принять какую-либо позу</w:t>
            </w:r>
          </w:p>
        </w:tc>
        <w:tc>
          <w:tcPr>
            <w:tcW w:w="2084" w:type="dxa"/>
          </w:tcPr>
          <w:p w:rsidR="00786D7D" w:rsidRPr="00FA7478" w:rsidRDefault="00786D7D" w:rsidP="00786D7D">
            <w:pPr>
              <w:spacing w:after="0" w:line="0" w:lineRule="atLeast"/>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ОРУ «Дружная семья»</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Ползание по гимнастической скамейке на животе</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Равновесие - ходьба по гимнастической скамейке боком приставным шагом, руки на поясе</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2. Ползание по гимнастической скамейке с опорой на ладони и колени</w:t>
            </w:r>
          </w:p>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Прыжки на двух ногах до кубика</w:t>
            </w:r>
          </w:p>
        </w:tc>
        <w:tc>
          <w:tcPr>
            <w:tcW w:w="1714" w:type="dxa"/>
          </w:tcPr>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Подвижная игра «Цветные автомобили».</w:t>
            </w:r>
          </w:p>
        </w:tc>
        <w:tc>
          <w:tcPr>
            <w:tcW w:w="1985" w:type="dxa"/>
          </w:tcPr>
          <w:p w:rsidR="00786D7D" w:rsidRDefault="00786D7D" w:rsidP="00786D7D">
            <w:pPr>
              <w:spacing w:after="0" w:line="240" w:lineRule="auto"/>
              <w:rPr>
                <w:rFonts w:ascii="Times New Roman" w:eastAsia="Times New Roman" w:hAnsi="Times New Roman" w:cs="Times New Roman"/>
                <w:color w:val="000000"/>
                <w:sz w:val="18"/>
                <w:szCs w:val="18"/>
                <w:lang w:eastAsia="ru-RU"/>
              </w:rPr>
            </w:pPr>
            <w:r w:rsidRPr="00FA7478">
              <w:rPr>
                <w:rFonts w:ascii="Times New Roman" w:eastAsia="Times New Roman" w:hAnsi="Times New Roman" w:cs="Times New Roman"/>
                <w:color w:val="000000"/>
                <w:sz w:val="18"/>
                <w:szCs w:val="18"/>
                <w:lang w:eastAsia="ru-RU"/>
              </w:rPr>
              <w:t xml:space="preserve">Ходьба в колонне </w:t>
            </w:r>
            <w:proofErr w:type="gramStart"/>
            <w:r w:rsidRPr="00FA7478">
              <w:rPr>
                <w:rFonts w:ascii="Times New Roman" w:eastAsia="Times New Roman" w:hAnsi="Times New Roman" w:cs="Times New Roman"/>
                <w:color w:val="000000"/>
                <w:sz w:val="18"/>
                <w:szCs w:val="18"/>
                <w:lang w:eastAsia="ru-RU"/>
              </w:rPr>
              <w:t>по</w:t>
            </w:r>
            <w:proofErr w:type="gramEnd"/>
            <w:r w:rsidRPr="00FA7478">
              <w:rPr>
                <w:rFonts w:ascii="Times New Roman" w:eastAsia="Times New Roman" w:hAnsi="Times New Roman" w:cs="Times New Roman"/>
                <w:color w:val="000000"/>
                <w:sz w:val="18"/>
                <w:szCs w:val="18"/>
                <w:lang w:eastAsia="ru-RU"/>
              </w:rPr>
              <w:t xml:space="preserve"> </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одному.</w:t>
            </w:r>
          </w:p>
          <w:p w:rsidR="00786D7D" w:rsidRDefault="00786D7D" w:rsidP="00786D7D">
            <w:pPr>
              <w:spacing w:after="0" w:line="0" w:lineRule="atLeast"/>
              <w:rPr>
                <w:rFonts w:ascii="Times New Roman" w:eastAsia="Times New Roman" w:hAnsi="Times New Roman" w:cs="Times New Roman"/>
                <w:color w:val="000000"/>
                <w:sz w:val="18"/>
                <w:szCs w:val="18"/>
                <w:lang w:eastAsia="ru-RU"/>
              </w:rPr>
            </w:pPr>
            <w:r w:rsidRPr="00FA7478">
              <w:rPr>
                <w:rFonts w:ascii="Times New Roman" w:eastAsia="Times New Roman" w:hAnsi="Times New Roman" w:cs="Times New Roman"/>
                <w:color w:val="000000"/>
                <w:sz w:val="18"/>
                <w:szCs w:val="18"/>
                <w:lang w:eastAsia="ru-RU"/>
              </w:rPr>
              <w:t xml:space="preserve">Пальчиковая гимнастика «Кто живет у нас </w:t>
            </w:r>
            <w:proofErr w:type="gramStart"/>
            <w:r w:rsidRPr="00FA7478">
              <w:rPr>
                <w:rFonts w:ascii="Times New Roman" w:eastAsia="Times New Roman" w:hAnsi="Times New Roman" w:cs="Times New Roman"/>
                <w:color w:val="000000"/>
                <w:sz w:val="18"/>
                <w:szCs w:val="18"/>
                <w:lang w:eastAsia="ru-RU"/>
              </w:rPr>
              <w:t>в</w:t>
            </w:r>
            <w:proofErr w:type="gramEnd"/>
            <w:r w:rsidRPr="00FA7478">
              <w:rPr>
                <w:rFonts w:ascii="Times New Roman" w:eastAsia="Times New Roman" w:hAnsi="Times New Roman" w:cs="Times New Roman"/>
                <w:color w:val="000000"/>
                <w:sz w:val="18"/>
                <w:szCs w:val="18"/>
                <w:lang w:eastAsia="ru-RU"/>
              </w:rPr>
              <w:t xml:space="preserve"> </w:t>
            </w:r>
          </w:p>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квартире»</w:t>
            </w:r>
          </w:p>
        </w:tc>
      </w:tr>
      <w:tr w:rsidR="00584F76" w:rsidTr="005E2741">
        <w:tc>
          <w:tcPr>
            <w:tcW w:w="2229" w:type="dxa"/>
          </w:tcPr>
          <w:p w:rsidR="00584F76" w:rsidRPr="00FA7478" w:rsidRDefault="00584F76" w:rsidP="005E2741">
            <w:pPr>
              <w:spacing w:after="0" w:line="0" w:lineRule="atLeast"/>
              <w:jc w:val="center"/>
              <w:rPr>
                <w:rFonts w:ascii="Calibri" w:eastAsia="Times New Roman" w:hAnsi="Calibri" w:cs="Arial"/>
                <w:color w:val="000000"/>
                <w:lang w:eastAsia="ru-RU"/>
              </w:rPr>
            </w:pPr>
            <w:r w:rsidRPr="00D91268">
              <w:rPr>
                <w:rFonts w:ascii="Times New Roman" w:eastAsia="Times New Roman" w:hAnsi="Times New Roman" w:cs="Times New Roman"/>
                <w:b/>
                <w:bCs/>
                <w:sz w:val="24"/>
                <w:szCs w:val="24"/>
                <w:lang w:eastAsia="ru-RU"/>
              </w:rPr>
              <w:lastRenderedPageBreak/>
              <w:t>ДЕКАБРЬ</w:t>
            </w:r>
          </w:p>
        </w:tc>
        <w:tc>
          <w:tcPr>
            <w:tcW w:w="2823"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584F76" w:rsidRPr="00FA7478" w:rsidRDefault="00584F76" w:rsidP="005E2741">
            <w:pPr>
              <w:spacing w:after="0" w:line="240" w:lineRule="auto"/>
              <w:rPr>
                <w:rFonts w:ascii="Times New Roman" w:eastAsia="Times New Roman" w:hAnsi="Times New Roman" w:cs="Times New Roman"/>
                <w:b/>
                <w:bCs/>
                <w:color w:val="000000"/>
                <w:sz w:val="24"/>
                <w:szCs w:val="24"/>
                <w:lang w:eastAsia="ru-RU"/>
              </w:rPr>
            </w:pPr>
          </w:p>
        </w:tc>
        <w:tc>
          <w:tcPr>
            <w:tcW w:w="2801"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4"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Pr>
          <w:p w:rsidR="00584F76" w:rsidRPr="00FA7478" w:rsidRDefault="00584F76" w:rsidP="005E2741">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786D7D" w:rsidTr="0088156A">
        <w:tc>
          <w:tcPr>
            <w:tcW w:w="2229" w:type="dxa"/>
          </w:tcPr>
          <w:p w:rsidR="00786D7D" w:rsidRPr="00FA7478" w:rsidRDefault="00786D7D" w:rsidP="005E2741">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Зимние  чудеса</w:t>
            </w:r>
          </w:p>
        </w:tc>
        <w:tc>
          <w:tcPr>
            <w:tcW w:w="2823"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48</w:t>
            </w:r>
          </w:p>
        </w:tc>
        <w:tc>
          <w:tcPr>
            <w:tcW w:w="1712"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и бег в колонне по одному</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и бег врассыпную</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 сигналу</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перестроение в колонну</w:t>
            </w:r>
          </w:p>
        </w:tc>
        <w:tc>
          <w:tcPr>
            <w:tcW w:w="2084"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 с платочком</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(снежинкой)</w:t>
            </w:r>
          </w:p>
        </w:tc>
        <w:tc>
          <w:tcPr>
            <w:tcW w:w="2801"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Равновесие</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Прыжки через 4-5 брусков</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Прокатывание мяча между 4-5 предметами</w:t>
            </w:r>
          </w:p>
        </w:tc>
        <w:tc>
          <w:tcPr>
            <w:tcW w:w="1714"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«Ветер и снежинки».</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786D7D" w:rsidTr="0088156A">
        <w:tc>
          <w:tcPr>
            <w:tcW w:w="2229"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16"/>
                <w:szCs w:val="16"/>
                <w:lang w:eastAsia="ru-RU"/>
              </w:rPr>
              <w:t>II неделя/</w:t>
            </w:r>
            <w:r w:rsidRPr="00FA7478">
              <w:rPr>
                <w:rFonts w:ascii="Times New Roman" w:eastAsia="Times New Roman" w:hAnsi="Times New Roman" w:cs="Times New Roman"/>
                <w:i/>
                <w:iCs/>
                <w:color w:val="000000"/>
                <w:lang w:eastAsia="ru-RU"/>
              </w:rPr>
              <w:t>Зимние забавы.</w:t>
            </w:r>
          </w:p>
        </w:tc>
        <w:tc>
          <w:tcPr>
            <w:tcW w:w="2823"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50</w:t>
            </w:r>
          </w:p>
        </w:tc>
        <w:tc>
          <w:tcPr>
            <w:tcW w:w="1712"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и бег в колонне по одному</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Построение в шеренгу.</w:t>
            </w:r>
          </w:p>
        </w:tc>
        <w:tc>
          <w:tcPr>
            <w:tcW w:w="2084" w:type="dxa"/>
          </w:tcPr>
          <w:p w:rsidR="00786D7D" w:rsidRPr="00FA7478" w:rsidRDefault="00786D7D" w:rsidP="005E2741">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 с мячом.</w:t>
            </w:r>
          </w:p>
          <w:p w:rsidR="00786D7D" w:rsidRPr="00FA7478" w:rsidRDefault="00786D7D" w:rsidP="005E2741">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(Снежками)</w:t>
            </w:r>
          </w:p>
        </w:tc>
        <w:tc>
          <w:tcPr>
            <w:tcW w:w="2801"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Прыжки со скамейки</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Прокатывание мяча между предметами</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Бег по дорожке (ширина 20 см).</w:t>
            </w:r>
          </w:p>
        </w:tc>
        <w:tc>
          <w:tcPr>
            <w:tcW w:w="1714"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«Снеговик».</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786D7D" w:rsidTr="0088156A">
        <w:tc>
          <w:tcPr>
            <w:tcW w:w="2229" w:type="dxa"/>
          </w:tcPr>
          <w:p w:rsidR="00786D7D" w:rsidRPr="00FA7478" w:rsidRDefault="00786D7D" w:rsidP="005E2741">
            <w:pPr>
              <w:spacing w:after="0" w:line="0" w:lineRule="atLeast"/>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Скоро праздник новый год</w:t>
            </w:r>
          </w:p>
        </w:tc>
        <w:tc>
          <w:tcPr>
            <w:tcW w:w="2823"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Л.И. Пензулаева «Физическая культура в детском саду.</w:t>
            </w:r>
            <w:r w:rsidR="004828AF">
              <w:rPr>
                <w:rFonts w:ascii="Times New Roman" w:eastAsia="Times New Roman" w:hAnsi="Times New Roman" w:cs="Times New Roman"/>
                <w:b/>
                <w:bCs/>
                <w:color w:val="000000"/>
                <w:sz w:val="20"/>
                <w:szCs w:val="20"/>
                <w:lang w:eastAsia="ru-RU"/>
              </w:rPr>
              <w:t xml:space="preserve"> </w:t>
            </w:r>
            <w:r w:rsidRPr="00FA7478">
              <w:rPr>
                <w:rFonts w:ascii="Times New Roman" w:eastAsia="Times New Roman" w:hAnsi="Times New Roman" w:cs="Times New Roman"/>
                <w:b/>
                <w:bCs/>
                <w:color w:val="000000"/>
                <w:sz w:val="18"/>
                <w:lang w:eastAsia="ru-RU"/>
              </w:rPr>
              <w:t>Средняя групп</w:t>
            </w:r>
            <w:r>
              <w:rPr>
                <w:rFonts w:ascii="Times New Roman" w:eastAsia="Times New Roman" w:hAnsi="Times New Roman" w:cs="Times New Roman"/>
                <w:b/>
                <w:bCs/>
                <w:color w:val="000000"/>
                <w:sz w:val="18"/>
                <w:lang w:eastAsia="ru-RU"/>
              </w:rPr>
              <w:t>а</w:t>
            </w:r>
            <w:r w:rsidR="004828AF">
              <w:rPr>
                <w:rFonts w:ascii="Times New Roman" w:eastAsia="Times New Roman" w:hAnsi="Times New Roman" w:cs="Times New Roman"/>
                <w:b/>
                <w:bCs/>
                <w:color w:val="000000"/>
                <w:sz w:val="20"/>
                <w:szCs w:val="20"/>
                <w:lang w:eastAsia="ru-RU"/>
              </w:rPr>
              <w:t xml:space="preserve"> </w:t>
            </w:r>
            <w:r w:rsidRPr="00FA7478">
              <w:rPr>
                <w:rFonts w:ascii="Times New Roman" w:eastAsia="Times New Roman" w:hAnsi="Times New Roman" w:cs="Times New Roman"/>
                <w:b/>
                <w:bCs/>
                <w:color w:val="000000"/>
                <w:sz w:val="20"/>
                <w:szCs w:val="20"/>
                <w:lang w:eastAsia="ru-RU"/>
              </w:rPr>
              <w:t xml:space="preserve"> ст.</w:t>
            </w:r>
            <w:r w:rsidRPr="00FA7478">
              <w:rPr>
                <w:rFonts w:ascii="Times New Roman" w:eastAsia="Times New Roman" w:hAnsi="Times New Roman" w:cs="Times New Roman"/>
                <w:b/>
                <w:bCs/>
                <w:color w:val="2A2723"/>
                <w:sz w:val="20"/>
                <w:szCs w:val="20"/>
                <w:lang w:eastAsia="ru-RU"/>
              </w:rPr>
              <w:t>52</w:t>
            </w:r>
          </w:p>
        </w:tc>
        <w:tc>
          <w:tcPr>
            <w:tcW w:w="1712"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ходьба и бег врассыпную</w:t>
            </w:r>
          </w:p>
        </w:tc>
        <w:tc>
          <w:tcPr>
            <w:tcW w:w="2084"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«В лес на новогоднюю елку»</w:t>
            </w:r>
          </w:p>
        </w:tc>
        <w:tc>
          <w:tcPr>
            <w:tcW w:w="2801"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1.Перебрасывание мячей друг другу</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2.Ползание на четвереньках по гимнастической скамейке</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Ходьба с перешагиванием через набивные мячи</w:t>
            </w:r>
          </w:p>
        </w:tc>
        <w:tc>
          <w:tcPr>
            <w:tcW w:w="1714"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«Укрась елку» (эстафета)</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786D7D" w:rsidTr="0088156A">
        <w:tc>
          <w:tcPr>
            <w:tcW w:w="2229" w:type="dxa"/>
          </w:tcPr>
          <w:p w:rsidR="00786D7D" w:rsidRPr="00FA7478" w:rsidRDefault="00786D7D" w:rsidP="005E2741">
            <w:pPr>
              <w:spacing w:after="0" w:line="0" w:lineRule="atLeast"/>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IV</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Подарки друзьям и близким</w:t>
            </w:r>
          </w:p>
        </w:tc>
        <w:tc>
          <w:tcPr>
            <w:tcW w:w="2823"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Упражнять в выполнении действий по заданию воспитателя в ходьбе и беге; учить правильному хвату рук за края скамейки при ползании </w:t>
            </w:r>
            <w:r w:rsidRPr="00FA7478">
              <w:rPr>
                <w:rFonts w:ascii="Times New Roman" w:eastAsia="Times New Roman" w:hAnsi="Times New Roman" w:cs="Times New Roman"/>
                <w:color w:val="000000"/>
                <w:sz w:val="18"/>
                <w:szCs w:val="18"/>
                <w:lang w:eastAsia="ru-RU"/>
              </w:rPr>
              <w:lastRenderedPageBreak/>
              <w:t>на животе; повторить упражнение в равновесии.</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w:t>
            </w:r>
            <w:r>
              <w:rPr>
                <w:rFonts w:ascii="Times New Roman" w:eastAsia="Times New Roman" w:hAnsi="Times New Roman" w:cs="Times New Roman"/>
                <w:b/>
                <w:bCs/>
                <w:color w:val="000000"/>
                <w:sz w:val="18"/>
                <w:lang w:eastAsia="ru-RU"/>
              </w:rPr>
              <w:t>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54</w:t>
            </w:r>
          </w:p>
        </w:tc>
        <w:tc>
          <w:tcPr>
            <w:tcW w:w="1712"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Ходьба в колонне по одному; ходьба и бег врассыпную</w:t>
            </w:r>
          </w:p>
        </w:tc>
        <w:tc>
          <w:tcPr>
            <w:tcW w:w="2084"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 развивающие упражнения с кубиками.</w:t>
            </w:r>
          </w:p>
        </w:tc>
        <w:tc>
          <w:tcPr>
            <w:tcW w:w="2801"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1.Ползание по гимнастической скамейке на животе, с опорой на ладони и колени</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Равновесие - ходьба по гимнастической скамейке</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3. Прыжки на двух ногах</w:t>
            </w:r>
          </w:p>
        </w:tc>
        <w:tc>
          <w:tcPr>
            <w:tcW w:w="1714"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Подвижная игра «Дед Мороз».</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584F76" w:rsidTr="005E2741">
        <w:tc>
          <w:tcPr>
            <w:tcW w:w="2229" w:type="dxa"/>
          </w:tcPr>
          <w:p w:rsidR="00584F76" w:rsidRPr="00FA7478" w:rsidRDefault="00584F76" w:rsidP="005E2741">
            <w:pPr>
              <w:spacing w:after="0" w:line="0" w:lineRule="atLeast"/>
              <w:jc w:val="center"/>
              <w:rPr>
                <w:rFonts w:ascii="Calibri" w:eastAsia="Times New Roman" w:hAnsi="Calibri" w:cs="Arial"/>
                <w:color w:val="000000"/>
                <w:lang w:eastAsia="ru-RU"/>
              </w:rPr>
            </w:pPr>
            <w:r w:rsidRPr="003B7B5D">
              <w:rPr>
                <w:rFonts w:ascii="Times New Roman" w:eastAsia="Times New Roman" w:hAnsi="Times New Roman" w:cs="Times New Roman"/>
                <w:b/>
                <w:bCs/>
                <w:sz w:val="24"/>
                <w:szCs w:val="24"/>
                <w:lang w:eastAsia="ru-RU"/>
              </w:rPr>
              <w:lastRenderedPageBreak/>
              <w:t>ЯНВАРЬ</w:t>
            </w:r>
          </w:p>
        </w:tc>
        <w:tc>
          <w:tcPr>
            <w:tcW w:w="2823"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584F76" w:rsidRPr="00FA7478" w:rsidRDefault="00584F76" w:rsidP="005E2741">
            <w:pPr>
              <w:spacing w:after="0" w:line="240" w:lineRule="auto"/>
              <w:rPr>
                <w:rFonts w:ascii="Times New Roman" w:eastAsia="Times New Roman" w:hAnsi="Times New Roman" w:cs="Times New Roman"/>
                <w:b/>
                <w:bCs/>
                <w:color w:val="000000"/>
                <w:sz w:val="24"/>
                <w:szCs w:val="24"/>
                <w:lang w:eastAsia="ru-RU"/>
              </w:rPr>
            </w:pPr>
          </w:p>
        </w:tc>
        <w:tc>
          <w:tcPr>
            <w:tcW w:w="2801"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4"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Pr>
          <w:p w:rsidR="00584F76" w:rsidRPr="00FA7478" w:rsidRDefault="00584F76" w:rsidP="005E2741">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786D7D" w:rsidTr="0088156A">
        <w:tc>
          <w:tcPr>
            <w:tcW w:w="2229" w:type="dxa"/>
          </w:tcPr>
          <w:p w:rsidR="00786D7D" w:rsidRPr="00FA7478" w:rsidRDefault="00786D7D" w:rsidP="005E2741">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lang w:eastAsia="ru-RU"/>
              </w:rPr>
              <w:t>I</w:t>
            </w:r>
            <w:proofErr w:type="gramEnd"/>
            <w:r w:rsidRPr="00FA7478">
              <w:rPr>
                <w:rFonts w:ascii="Times New Roman" w:eastAsia="Times New Roman" w:hAnsi="Times New Roman" w:cs="Times New Roman"/>
                <w:b/>
                <w:bCs/>
                <w:color w:val="000000"/>
                <w:sz w:val="16"/>
                <w:lang w:eastAsia="ru-RU"/>
              </w:rPr>
              <w:t>неделя</w:t>
            </w:r>
            <w:proofErr w:type="spellEnd"/>
            <w:r w:rsidRPr="00FA7478">
              <w:rPr>
                <w:rFonts w:ascii="Times New Roman" w:eastAsia="Times New Roman" w:hAnsi="Times New Roman" w:cs="Times New Roman"/>
                <w:b/>
                <w:bCs/>
                <w:color w:val="000000"/>
                <w:sz w:val="16"/>
                <w:lang w:eastAsia="ru-RU"/>
              </w:rPr>
              <w:t>/</w:t>
            </w:r>
          </w:p>
        </w:tc>
        <w:tc>
          <w:tcPr>
            <w:tcW w:w="2823"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Georgia" w:eastAsia="Times New Roman" w:hAnsi="Georgia" w:cs="Arial"/>
                <w:color w:val="2A2723"/>
                <w:sz w:val="18"/>
                <w:lang w:eastAsia="ru-RU"/>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Л.И. Пензулаева «Физическая культура в детском саду</w:t>
            </w:r>
            <w:proofErr w:type="gramStart"/>
            <w:r w:rsidR="004828AF">
              <w:rPr>
                <w:rFonts w:ascii="Times New Roman" w:eastAsia="Times New Roman" w:hAnsi="Times New Roman" w:cs="Times New Roman"/>
                <w:b/>
                <w:bCs/>
                <w:color w:val="000000"/>
                <w:sz w:val="20"/>
                <w:szCs w:val="20"/>
                <w:lang w:eastAsia="ru-RU"/>
              </w:rPr>
              <w:t xml:space="preserve"> </w:t>
            </w:r>
            <w:r w:rsidRPr="00FA7478">
              <w:rPr>
                <w:rFonts w:ascii="Times New Roman" w:eastAsia="Times New Roman" w:hAnsi="Times New Roman" w:cs="Times New Roman"/>
                <w:b/>
                <w:bCs/>
                <w:color w:val="000000"/>
                <w:sz w:val="20"/>
                <w:szCs w:val="20"/>
                <w:lang w:eastAsia="ru-RU"/>
              </w:rPr>
              <w:t>.</w:t>
            </w:r>
            <w:proofErr w:type="gramEnd"/>
            <w:r w:rsidRPr="00FA7478">
              <w:rPr>
                <w:rFonts w:ascii="Times New Roman" w:eastAsia="Times New Roman" w:hAnsi="Times New Roman" w:cs="Times New Roman"/>
                <w:b/>
                <w:bCs/>
                <w:color w:val="000000"/>
                <w:sz w:val="18"/>
                <w:lang w:eastAsia="ru-RU"/>
              </w:rPr>
              <w:t>Средняя группа</w:t>
            </w:r>
            <w:r w:rsidRPr="00FA7478">
              <w:rPr>
                <w:rFonts w:ascii="Times New Roman" w:eastAsia="Times New Roman" w:hAnsi="Times New Roman" w:cs="Times New Roman"/>
                <w:b/>
                <w:bCs/>
                <w:color w:val="000000"/>
                <w:sz w:val="20"/>
                <w:szCs w:val="20"/>
                <w:lang w:eastAsia="ru-RU"/>
              </w:rPr>
              <w:t>, ст.</w:t>
            </w:r>
            <w:r w:rsidRPr="00FA7478">
              <w:rPr>
                <w:rFonts w:ascii="Times New Roman" w:eastAsia="Times New Roman" w:hAnsi="Times New Roman" w:cs="Times New Roman"/>
                <w:b/>
                <w:bCs/>
                <w:color w:val="2A2723"/>
                <w:sz w:val="20"/>
                <w:szCs w:val="20"/>
                <w:lang w:eastAsia="ru-RU"/>
              </w:rPr>
              <w:t>57</w:t>
            </w:r>
          </w:p>
        </w:tc>
        <w:tc>
          <w:tcPr>
            <w:tcW w:w="1712"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Georgia" w:eastAsia="Times New Roman" w:hAnsi="Georgia" w:cs="Arial"/>
                <w:color w:val="2A2723"/>
                <w:sz w:val="18"/>
                <w:lang w:eastAsia="ru-RU"/>
              </w:rPr>
              <w:t>Ходьба в колонне по одному; ходьба и бег между предметами, поставленными врассыпную по всему залу.</w:t>
            </w:r>
          </w:p>
        </w:tc>
        <w:tc>
          <w:tcPr>
            <w:tcW w:w="2084" w:type="dxa"/>
          </w:tcPr>
          <w:p w:rsidR="00786D7D" w:rsidRPr="00FA7478" w:rsidRDefault="00786D7D" w:rsidP="005E2741">
            <w:pPr>
              <w:spacing w:after="0" w:line="240" w:lineRule="auto"/>
              <w:rPr>
                <w:rFonts w:ascii="Arial" w:eastAsia="Times New Roman" w:hAnsi="Arial" w:cs="Arial"/>
                <w:color w:val="666666"/>
                <w:sz w:val="18"/>
                <w:szCs w:val="18"/>
                <w:lang w:eastAsia="ru-RU"/>
              </w:rPr>
            </w:pPr>
          </w:p>
        </w:tc>
        <w:tc>
          <w:tcPr>
            <w:tcW w:w="2801"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Georgia" w:eastAsia="Times New Roman" w:hAnsi="Georgia" w:cs="Arial"/>
                <w:color w:val="2A2723"/>
                <w:sz w:val="20"/>
                <w:lang w:eastAsia="ru-RU"/>
              </w:rPr>
              <w:t>1. Равновесие-ходьба по канату: пятки на канате, носки на полу, руки на поясе. Повторить 3-4 раза. Длина каната или толстой веревки 2-2,5 м.</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Georgia" w:eastAsia="Times New Roman" w:hAnsi="Georgia" w:cs="Arial"/>
                <w:color w:val="2A2723"/>
                <w:sz w:val="20"/>
                <w:lang w:eastAsia="ru-RU"/>
              </w:rPr>
              <w:t xml:space="preserve">2. Прыжки на двух ногах, </w:t>
            </w:r>
            <w:proofErr w:type="gramStart"/>
            <w:r w:rsidRPr="00FA7478">
              <w:rPr>
                <w:rFonts w:ascii="Georgia" w:eastAsia="Times New Roman" w:hAnsi="Georgia" w:cs="Arial"/>
                <w:color w:val="2A2723"/>
                <w:sz w:val="20"/>
                <w:lang w:eastAsia="ru-RU"/>
              </w:rPr>
              <w:t>продвигаясь вперед вдоль каната и перепрыгивая через него справа и слева</w:t>
            </w:r>
            <w:proofErr w:type="gramEnd"/>
            <w:r w:rsidRPr="00FA7478">
              <w:rPr>
                <w:rFonts w:ascii="Georgia" w:eastAsia="Times New Roman" w:hAnsi="Georgia" w:cs="Arial"/>
                <w:color w:val="2A2723"/>
                <w:sz w:val="20"/>
                <w:lang w:eastAsia="ru-RU"/>
              </w:rPr>
              <w:t xml:space="preserve"> (2-3 раза).</w:t>
            </w:r>
          </w:p>
        </w:tc>
        <w:tc>
          <w:tcPr>
            <w:tcW w:w="1714"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Georgia" w:eastAsia="Times New Roman" w:hAnsi="Georgia" w:cs="Arial"/>
                <w:color w:val="2A2723"/>
                <w:sz w:val="18"/>
                <w:lang w:eastAsia="ru-RU"/>
              </w:rPr>
              <w:t>«Кролики».</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786D7D" w:rsidTr="0088156A">
        <w:tc>
          <w:tcPr>
            <w:tcW w:w="2229" w:type="dxa"/>
          </w:tcPr>
          <w:p w:rsidR="00786D7D" w:rsidRPr="00FA7478" w:rsidRDefault="00786D7D" w:rsidP="005E2741">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sz w:val="20"/>
                <w:lang w:eastAsia="ru-RU"/>
              </w:rPr>
              <w:t>Изменения в природе, сезонные явления.  Безопасное поведение зимой.</w:t>
            </w:r>
          </w:p>
        </w:tc>
        <w:tc>
          <w:tcPr>
            <w:tcW w:w="2823"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Georgia" w:eastAsia="Times New Roman" w:hAnsi="Georgia" w:cs="Arial"/>
                <w:color w:val="2A2723"/>
                <w:sz w:val="18"/>
                <w:lang w:eastAsia="ru-RU"/>
              </w:rPr>
              <w:t> Упражнять детей в ходьбе со сменой ведущего; в прыжках и перебрасывании мяча друг другу.</w:t>
            </w:r>
          </w:p>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ст.</w:t>
            </w:r>
            <w:r w:rsidRPr="00FA7478">
              <w:rPr>
                <w:rFonts w:ascii="Times New Roman" w:eastAsia="Times New Roman" w:hAnsi="Times New Roman" w:cs="Times New Roman"/>
                <w:b/>
                <w:bCs/>
                <w:color w:val="2A2723"/>
                <w:sz w:val="20"/>
                <w:szCs w:val="20"/>
                <w:lang w:eastAsia="ru-RU"/>
              </w:rPr>
              <w:t>59</w:t>
            </w:r>
          </w:p>
        </w:tc>
        <w:tc>
          <w:tcPr>
            <w:tcW w:w="1712"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Georgia" w:eastAsia="Times New Roman" w:hAnsi="Georgia" w:cs="Arial"/>
                <w:color w:val="2A2723"/>
                <w:sz w:val="18"/>
                <w:lang w:eastAsia="ru-RU"/>
              </w:rPr>
              <w:t>Ходьба в колонне по одному со сменой ведущего, бег врассыпную (2-3 раза).</w:t>
            </w:r>
          </w:p>
        </w:tc>
        <w:tc>
          <w:tcPr>
            <w:tcW w:w="2084"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ОРУ</w:t>
            </w:r>
          </w:p>
          <w:p w:rsidR="00786D7D" w:rsidRPr="00FA7478" w:rsidRDefault="00786D7D" w:rsidP="005E2741">
            <w:pPr>
              <w:spacing w:after="0" w:line="240" w:lineRule="auto"/>
              <w:ind w:right="-93"/>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«Зима»</w:t>
            </w:r>
          </w:p>
        </w:tc>
        <w:tc>
          <w:tcPr>
            <w:tcW w:w="2801" w:type="dxa"/>
          </w:tcPr>
          <w:p w:rsidR="00786D7D" w:rsidRPr="00FA7478" w:rsidRDefault="00786D7D" w:rsidP="005E2741">
            <w:pPr>
              <w:spacing w:after="0" w:line="240" w:lineRule="auto"/>
              <w:ind w:firstLine="300"/>
              <w:rPr>
                <w:rFonts w:ascii="Calibri" w:eastAsia="Times New Roman" w:hAnsi="Calibri" w:cs="Arial"/>
                <w:color w:val="000000"/>
                <w:lang w:eastAsia="ru-RU"/>
              </w:rPr>
            </w:pPr>
            <w:r w:rsidRPr="00FA7478">
              <w:rPr>
                <w:rFonts w:ascii="Georgia" w:eastAsia="Times New Roman" w:hAnsi="Georgia" w:cs="Arial"/>
                <w:color w:val="2A2723"/>
                <w:sz w:val="20"/>
                <w:lang w:eastAsia="ru-RU"/>
              </w:rPr>
              <w:t>Прыжки с гимнастической скамейки (высота 25 см) (4-6 раз).</w:t>
            </w:r>
          </w:p>
          <w:p w:rsidR="00786D7D" w:rsidRPr="00FA7478" w:rsidRDefault="00786D7D" w:rsidP="005E2741">
            <w:pPr>
              <w:spacing w:after="0" w:line="240" w:lineRule="auto"/>
              <w:ind w:firstLine="300"/>
              <w:rPr>
                <w:rFonts w:ascii="Calibri" w:eastAsia="Times New Roman" w:hAnsi="Calibri" w:cs="Arial"/>
                <w:color w:val="000000"/>
                <w:lang w:eastAsia="ru-RU"/>
              </w:rPr>
            </w:pPr>
            <w:r w:rsidRPr="00FA7478">
              <w:rPr>
                <w:rFonts w:ascii="Georgia" w:eastAsia="Times New Roman" w:hAnsi="Georgia" w:cs="Arial"/>
                <w:color w:val="2A2723"/>
                <w:sz w:val="20"/>
                <w:lang w:eastAsia="ru-RU"/>
              </w:rPr>
              <w:t>2. Перебрасывание мячей друг другу с расстояния 2 м (способ - двумя руками снизу) (по 10-12 раз).</w:t>
            </w:r>
          </w:p>
        </w:tc>
        <w:tc>
          <w:tcPr>
            <w:tcW w:w="1714"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Georgia" w:eastAsia="Times New Roman" w:hAnsi="Georgia" w:cs="Arial"/>
                <w:color w:val="2A2723"/>
                <w:sz w:val="18"/>
                <w:lang w:eastAsia="ru-RU"/>
              </w:rPr>
              <w:t>«Найди себе пару».</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786D7D" w:rsidTr="0088156A">
        <w:tc>
          <w:tcPr>
            <w:tcW w:w="2229" w:type="dxa"/>
          </w:tcPr>
          <w:p w:rsidR="00786D7D" w:rsidRPr="00FA7478" w:rsidRDefault="00786D7D" w:rsidP="005E2741">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Кто живет в Арктике и Антарктике.</w:t>
            </w:r>
          </w:p>
        </w:tc>
        <w:tc>
          <w:tcPr>
            <w:tcW w:w="2823"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ходьбе и беге между предметами, не задевая их;</w:t>
            </w:r>
          </w:p>
          <w:p w:rsidR="00786D7D" w:rsidRPr="00FA7478" w:rsidRDefault="00786D7D" w:rsidP="005E2741">
            <w:pPr>
              <w:spacing w:after="0" w:line="240" w:lineRule="auto"/>
              <w:rPr>
                <w:rFonts w:ascii="Calibri" w:eastAsia="Times New Roman" w:hAnsi="Calibri" w:cs="Arial"/>
                <w:color w:val="000000"/>
                <w:lang w:eastAsia="ru-RU"/>
              </w:rPr>
            </w:pPr>
            <w:proofErr w:type="gramStart"/>
            <w:r w:rsidRPr="00FA7478">
              <w:rPr>
                <w:rFonts w:ascii="Times New Roman" w:eastAsia="Times New Roman" w:hAnsi="Times New Roman" w:cs="Times New Roman"/>
                <w:color w:val="000000"/>
                <w:sz w:val="20"/>
                <w:lang w:eastAsia="ru-RU"/>
              </w:rPr>
              <w:t>Ползании</w:t>
            </w:r>
            <w:proofErr w:type="gramEnd"/>
            <w:r w:rsidRPr="00FA7478">
              <w:rPr>
                <w:rFonts w:ascii="Times New Roman" w:eastAsia="Times New Roman" w:hAnsi="Times New Roman" w:cs="Times New Roman"/>
                <w:color w:val="000000"/>
                <w:sz w:val="20"/>
                <w:lang w:eastAsia="ru-RU"/>
              </w:rPr>
              <w:t xml:space="preserve"> по гимнастической скамейке на четвереньках, развивать ловкость в упражнениях с мячом.</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w:t>
            </w:r>
            <w:r>
              <w:rPr>
                <w:rFonts w:ascii="Times New Roman" w:eastAsia="Times New Roman" w:hAnsi="Times New Roman" w:cs="Times New Roman"/>
                <w:b/>
                <w:bCs/>
                <w:color w:val="000000"/>
                <w:sz w:val="18"/>
                <w:lang w:eastAsia="ru-RU"/>
              </w:rPr>
              <w:t>а</w:t>
            </w:r>
            <w:r w:rsidRPr="00FA7478">
              <w:rPr>
                <w:rFonts w:ascii="Times New Roman" w:eastAsia="Times New Roman" w:hAnsi="Times New Roman" w:cs="Times New Roman"/>
                <w:b/>
                <w:bCs/>
                <w:color w:val="000000"/>
                <w:sz w:val="20"/>
                <w:szCs w:val="20"/>
                <w:lang w:eastAsia="ru-RU"/>
              </w:rPr>
              <w:t>, ст.</w:t>
            </w:r>
            <w:r w:rsidRPr="00FA7478">
              <w:rPr>
                <w:rFonts w:ascii="Times New Roman" w:eastAsia="Times New Roman" w:hAnsi="Times New Roman" w:cs="Times New Roman"/>
                <w:b/>
                <w:bCs/>
                <w:color w:val="2A2723"/>
                <w:sz w:val="20"/>
                <w:szCs w:val="20"/>
                <w:lang w:eastAsia="ru-RU"/>
              </w:rPr>
              <w:t>61</w:t>
            </w:r>
          </w:p>
        </w:tc>
        <w:tc>
          <w:tcPr>
            <w:tcW w:w="1712"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ходьба и бег между предметами «змейкой». Ходьба с перешагиванием через шнуры.</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w:t>
            </w:r>
          </w:p>
        </w:tc>
        <w:tc>
          <w:tcPr>
            <w:tcW w:w="2084"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ОРУ</w:t>
            </w:r>
            <w:proofErr w:type="gramStart"/>
            <w:r w:rsidRPr="00FA7478">
              <w:rPr>
                <w:rFonts w:ascii="Times New Roman" w:eastAsia="Times New Roman" w:hAnsi="Times New Roman" w:cs="Times New Roman"/>
                <w:color w:val="000000"/>
                <w:sz w:val="18"/>
                <w:szCs w:val="18"/>
                <w:lang w:eastAsia="ru-RU"/>
              </w:rPr>
              <w:t>«К</w:t>
            </w:r>
            <w:proofErr w:type="gramEnd"/>
            <w:r w:rsidRPr="00FA7478">
              <w:rPr>
                <w:rFonts w:ascii="Times New Roman" w:eastAsia="Times New Roman" w:hAnsi="Times New Roman" w:cs="Times New Roman"/>
                <w:color w:val="000000"/>
                <w:sz w:val="18"/>
                <w:szCs w:val="18"/>
                <w:lang w:eastAsia="ru-RU"/>
              </w:rPr>
              <w:t>то живет на Севере»</w:t>
            </w:r>
          </w:p>
        </w:tc>
        <w:tc>
          <w:tcPr>
            <w:tcW w:w="2801"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1.Отбивание мяча о пол.</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Ползание по гимнастической скамейке с опорой на ладони и ступни.</w:t>
            </w:r>
          </w:p>
        </w:tc>
        <w:tc>
          <w:tcPr>
            <w:tcW w:w="1714"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«Белые медведи».</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786D7D" w:rsidTr="0088156A">
        <w:tc>
          <w:tcPr>
            <w:tcW w:w="2229" w:type="dxa"/>
          </w:tcPr>
          <w:p w:rsidR="00786D7D" w:rsidRPr="00FA7478" w:rsidRDefault="00786D7D" w:rsidP="005E2741">
            <w:pPr>
              <w:spacing w:after="0" w:line="0" w:lineRule="atLeast"/>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IV</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Зимние виды спорта.</w:t>
            </w:r>
          </w:p>
        </w:tc>
        <w:tc>
          <w:tcPr>
            <w:tcW w:w="2823" w:type="dxa"/>
          </w:tcPr>
          <w:p w:rsidR="00786D7D" w:rsidRPr="00FA7478" w:rsidRDefault="00786D7D"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Упражнять детей в ходьбе со сменой ведущего, с высоким подниманием колен; в равновесии при ходьбе по гимнастической скамейке, </w:t>
            </w:r>
            <w:r w:rsidRPr="00FA7478">
              <w:rPr>
                <w:rFonts w:ascii="Times New Roman" w:eastAsia="Times New Roman" w:hAnsi="Times New Roman" w:cs="Times New Roman"/>
                <w:color w:val="000000"/>
                <w:sz w:val="18"/>
                <w:szCs w:val="18"/>
                <w:lang w:eastAsia="ru-RU"/>
              </w:rPr>
              <w:lastRenderedPageBreak/>
              <w:t>закреплять умение правильно подлезать под шнур.</w:t>
            </w:r>
          </w:p>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63</w:t>
            </w:r>
          </w:p>
        </w:tc>
        <w:tc>
          <w:tcPr>
            <w:tcW w:w="1712"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Ходьба в колонне по одному со сменой ведущего, бег врассыпную</w:t>
            </w:r>
          </w:p>
        </w:tc>
        <w:tc>
          <w:tcPr>
            <w:tcW w:w="2084"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ОРУ с обручем</w:t>
            </w:r>
          </w:p>
        </w:tc>
        <w:tc>
          <w:tcPr>
            <w:tcW w:w="2801"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1.Лазание под шнур боком, не касаясь руками пола.                                                  2. Ходьба по гимнастической скамейке с мешочком на голове, руки на </w:t>
            </w:r>
            <w:r w:rsidRPr="00FA7478">
              <w:rPr>
                <w:rFonts w:ascii="Times New Roman" w:eastAsia="Times New Roman" w:hAnsi="Times New Roman" w:cs="Times New Roman"/>
                <w:color w:val="000000"/>
                <w:sz w:val="18"/>
                <w:szCs w:val="18"/>
                <w:lang w:eastAsia="ru-RU"/>
              </w:rPr>
              <w:lastRenderedPageBreak/>
              <w:t>пояс.</w:t>
            </w:r>
          </w:p>
        </w:tc>
        <w:tc>
          <w:tcPr>
            <w:tcW w:w="1714" w:type="dxa"/>
          </w:tcPr>
          <w:p w:rsidR="00786D7D" w:rsidRPr="00FA7478" w:rsidRDefault="00786D7D"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Подвижная игра «Найди себе пару».</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584F76" w:rsidTr="005E2741">
        <w:tc>
          <w:tcPr>
            <w:tcW w:w="2229" w:type="dxa"/>
          </w:tcPr>
          <w:p w:rsidR="00584F76" w:rsidRPr="00FA7478" w:rsidRDefault="00584F76" w:rsidP="005E2741">
            <w:pPr>
              <w:spacing w:after="0" w:line="0" w:lineRule="atLeast"/>
              <w:jc w:val="center"/>
              <w:rPr>
                <w:rFonts w:ascii="Calibri" w:eastAsia="Times New Roman" w:hAnsi="Calibri" w:cs="Arial"/>
                <w:color w:val="000000"/>
                <w:lang w:eastAsia="ru-RU"/>
              </w:rPr>
            </w:pPr>
            <w:r w:rsidRPr="002201E4">
              <w:rPr>
                <w:rFonts w:ascii="Times New Roman" w:eastAsia="Times New Roman" w:hAnsi="Times New Roman" w:cs="Times New Roman"/>
                <w:b/>
                <w:bCs/>
                <w:sz w:val="24"/>
                <w:szCs w:val="24"/>
                <w:lang w:eastAsia="ru-RU"/>
              </w:rPr>
              <w:lastRenderedPageBreak/>
              <w:t>ФЕВРАЛЬ</w:t>
            </w:r>
          </w:p>
        </w:tc>
        <w:tc>
          <w:tcPr>
            <w:tcW w:w="2823"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584F76" w:rsidRPr="00FA7478" w:rsidRDefault="00584F76" w:rsidP="005E2741">
            <w:pPr>
              <w:spacing w:after="0" w:line="240" w:lineRule="auto"/>
              <w:rPr>
                <w:rFonts w:ascii="Times New Roman" w:eastAsia="Times New Roman" w:hAnsi="Times New Roman" w:cs="Times New Roman"/>
                <w:b/>
                <w:bCs/>
                <w:color w:val="000000"/>
                <w:sz w:val="24"/>
                <w:szCs w:val="24"/>
                <w:lang w:eastAsia="ru-RU"/>
              </w:rPr>
            </w:pPr>
          </w:p>
        </w:tc>
        <w:tc>
          <w:tcPr>
            <w:tcW w:w="2801"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4"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Pr>
          <w:p w:rsidR="00584F76" w:rsidRPr="00FA7478" w:rsidRDefault="00584F76" w:rsidP="005E2741">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Неделя науки.</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Упражнять детей в ходьбе и беге между предметами, с перешагиванием через </w:t>
            </w:r>
            <w:proofErr w:type="spellStart"/>
            <w:r w:rsidRPr="00FA7478">
              <w:rPr>
                <w:rFonts w:ascii="Times New Roman" w:eastAsia="Times New Roman" w:hAnsi="Times New Roman" w:cs="Times New Roman"/>
                <w:color w:val="000000"/>
                <w:sz w:val="18"/>
                <w:szCs w:val="18"/>
                <w:lang w:eastAsia="ru-RU"/>
              </w:rPr>
              <w:t>предметы</w:t>
            </w:r>
            <w:proofErr w:type="gramStart"/>
            <w:r w:rsidRPr="00FA7478">
              <w:rPr>
                <w:rFonts w:ascii="Times New Roman" w:eastAsia="Times New Roman" w:hAnsi="Times New Roman" w:cs="Times New Roman"/>
                <w:color w:val="000000"/>
                <w:sz w:val="18"/>
                <w:szCs w:val="18"/>
                <w:lang w:eastAsia="ru-RU"/>
              </w:rPr>
              <w:t>,в</w:t>
            </w:r>
            <w:proofErr w:type="spellEnd"/>
            <w:proofErr w:type="gramEnd"/>
            <w:r w:rsidRPr="00FA7478">
              <w:rPr>
                <w:rFonts w:ascii="Times New Roman" w:eastAsia="Times New Roman" w:hAnsi="Times New Roman" w:cs="Times New Roman"/>
                <w:color w:val="000000"/>
                <w:sz w:val="18"/>
                <w:szCs w:val="18"/>
                <w:lang w:eastAsia="ru-RU"/>
              </w:rPr>
              <w:t xml:space="preserve">  равновесии;  упражнять в подпрыгивании вверх.</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w:t>
            </w:r>
            <w:r>
              <w:rPr>
                <w:rFonts w:ascii="Times New Roman" w:eastAsia="Times New Roman" w:hAnsi="Times New Roman" w:cs="Times New Roman"/>
                <w:b/>
                <w:bCs/>
                <w:color w:val="000000"/>
                <w:sz w:val="18"/>
                <w:lang w:eastAsia="ru-RU"/>
              </w:rPr>
              <w:t>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65</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tc>
        <w:tc>
          <w:tcPr>
            <w:tcW w:w="208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1. Равновесие  - ходьба по </w:t>
            </w:r>
            <w:proofErr w:type="spellStart"/>
            <w:r w:rsidRPr="00FA7478">
              <w:rPr>
                <w:rFonts w:ascii="Times New Roman" w:eastAsia="Times New Roman" w:hAnsi="Times New Roman" w:cs="Times New Roman"/>
                <w:color w:val="000000"/>
                <w:sz w:val="18"/>
                <w:szCs w:val="18"/>
                <w:lang w:eastAsia="ru-RU"/>
              </w:rPr>
              <w:t>гимн</w:t>
            </w:r>
            <w:proofErr w:type="gramStart"/>
            <w:r w:rsidRPr="00FA7478">
              <w:rPr>
                <w:rFonts w:ascii="Times New Roman" w:eastAsia="Times New Roman" w:hAnsi="Times New Roman" w:cs="Times New Roman"/>
                <w:color w:val="000000"/>
                <w:sz w:val="18"/>
                <w:szCs w:val="18"/>
                <w:lang w:eastAsia="ru-RU"/>
              </w:rPr>
              <w:t>.с</w:t>
            </w:r>
            <w:proofErr w:type="gramEnd"/>
            <w:r w:rsidRPr="00FA7478">
              <w:rPr>
                <w:rFonts w:ascii="Times New Roman" w:eastAsia="Times New Roman" w:hAnsi="Times New Roman" w:cs="Times New Roman"/>
                <w:color w:val="000000"/>
                <w:sz w:val="18"/>
                <w:szCs w:val="18"/>
                <w:lang w:eastAsia="ru-RU"/>
              </w:rPr>
              <w:t>камейке</w:t>
            </w:r>
            <w:proofErr w:type="spellEnd"/>
            <w:r w:rsidRPr="00FA7478">
              <w:rPr>
                <w:rFonts w:ascii="Times New Roman" w:eastAsia="Times New Roman" w:hAnsi="Times New Roman" w:cs="Times New Roman"/>
                <w:color w:val="000000"/>
                <w:sz w:val="18"/>
                <w:szCs w:val="18"/>
                <w:lang w:eastAsia="ru-RU"/>
              </w:rPr>
              <w:t>.</w:t>
            </w:r>
          </w:p>
          <w:p w:rsidR="00584F76" w:rsidRPr="00FA7478" w:rsidRDefault="00786D7D" w:rsidP="00584F76">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Прыжки через бруски</w:t>
            </w:r>
            <w:r w:rsidR="00584F76" w:rsidRPr="00FA7478">
              <w:rPr>
                <w:rFonts w:ascii="Times New Roman" w:eastAsia="Times New Roman" w:hAnsi="Times New Roman" w:cs="Times New Roman"/>
                <w:color w:val="000000"/>
                <w:sz w:val="18"/>
                <w:szCs w:val="18"/>
                <w:lang w:eastAsia="ru-RU"/>
              </w:rPr>
              <w:t>. Ходьба, перешагивая через набивные мячи</w:t>
            </w:r>
          </w:p>
          <w:p w:rsidR="00584F76" w:rsidRPr="00FA7478" w:rsidRDefault="00584F76" w:rsidP="00584F76">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4. Прыжки через шнур,</w:t>
            </w:r>
          </w:p>
          <w:p w:rsidR="00786D7D" w:rsidRPr="00FA7478" w:rsidRDefault="00584F76" w:rsidP="00584F76">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5. Перебрасывание мячей друг другу</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«Чей кружок быстрее соберется».</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786D7D" w:rsidTr="0088156A">
        <w:tc>
          <w:tcPr>
            <w:tcW w:w="2229" w:type="dxa"/>
          </w:tcPr>
          <w:p w:rsidR="00786D7D" w:rsidRPr="00FA7478" w:rsidRDefault="00786D7D" w:rsidP="00786D7D">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Мы любим свою Родину. Былинные герои.</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в прыжках на двух ногах через шнуры, в прокатывании мяча друг другу.</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67</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на сигнал воспитателя</w:t>
            </w:r>
            <w:proofErr w:type="gramStart"/>
            <w:r w:rsidRPr="00FA7478">
              <w:rPr>
                <w:rFonts w:ascii="Times New Roman" w:eastAsia="Times New Roman" w:hAnsi="Times New Roman" w:cs="Times New Roman"/>
                <w:color w:val="000000"/>
                <w:sz w:val="18"/>
                <w:szCs w:val="18"/>
                <w:lang w:eastAsia="ru-RU"/>
              </w:rPr>
              <w:t>:»</w:t>
            </w:r>
            <w:proofErr w:type="gramEnd"/>
            <w:r w:rsidRPr="00FA7478">
              <w:rPr>
                <w:rFonts w:ascii="Times New Roman" w:eastAsia="Times New Roman" w:hAnsi="Times New Roman" w:cs="Times New Roman"/>
                <w:color w:val="000000"/>
                <w:sz w:val="18"/>
                <w:szCs w:val="18"/>
                <w:lang w:eastAsia="ru-RU"/>
              </w:rPr>
              <w:t>Стой!» -остановка.</w:t>
            </w:r>
          </w:p>
        </w:tc>
        <w:tc>
          <w:tcPr>
            <w:tcW w:w="208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 «Мы сильные»</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1.Прыжки из обруча в обруч</w:t>
            </w:r>
          </w:p>
          <w:p w:rsidR="00786D7D" w:rsidRDefault="00786D7D" w:rsidP="00786D7D">
            <w:pPr>
              <w:spacing w:after="0" w:line="240" w:lineRule="auto"/>
              <w:rPr>
                <w:rFonts w:ascii="Times New Roman" w:eastAsia="Times New Roman" w:hAnsi="Times New Roman" w:cs="Times New Roman"/>
                <w:color w:val="000000"/>
                <w:sz w:val="18"/>
                <w:szCs w:val="18"/>
                <w:lang w:eastAsia="ru-RU"/>
              </w:rPr>
            </w:pPr>
            <w:r w:rsidRPr="00FA7478">
              <w:rPr>
                <w:rFonts w:ascii="Times New Roman" w:eastAsia="Times New Roman" w:hAnsi="Times New Roman" w:cs="Times New Roman"/>
                <w:color w:val="000000"/>
                <w:sz w:val="18"/>
                <w:szCs w:val="18"/>
                <w:lang w:eastAsia="ru-RU"/>
              </w:rPr>
              <w:t>2. Прокатывание мячей между предметами</w:t>
            </w:r>
          </w:p>
          <w:p w:rsidR="00584F76" w:rsidRPr="00FA7478" w:rsidRDefault="00584F76" w:rsidP="00584F76">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3.Прыжки на двух ногах</w:t>
            </w:r>
          </w:p>
          <w:p w:rsidR="00584F76" w:rsidRPr="00FA7478" w:rsidRDefault="00584F76" w:rsidP="00584F76">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4. Прокатывание мячей друг другу</w:t>
            </w:r>
          </w:p>
        </w:tc>
        <w:tc>
          <w:tcPr>
            <w:tcW w:w="1714"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 медведя </w:t>
            </w:r>
            <w:proofErr w:type="gramStart"/>
            <w:r w:rsidRPr="00FA7478">
              <w:rPr>
                <w:rFonts w:ascii="Times New Roman" w:eastAsia="Times New Roman" w:hAnsi="Times New Roman" w:cs="Times New Roman"/>
                <w:color w:val="000000"/>
                <w:sz w:val="18"/>
                <w:szCs w:val="18"/>
                <w:lang w:eastAsia="ru-RU"/>
              </w:rPr>
              <w:t>во</w:t>
            </w:r>
            <w:proofErr w:type="gramEnd"/>
            <w:r w:rsidRPr="00FA7478">
              <w:rPr>
                <w:rFonts w:ascii="Times New Roman" w:eastAsia="Times New Roman" w:hAnsi="Times New Roman" w:cs="Times New Roman"/>
                <w:color w:val="000000"/>
                <w:sz w:val="18"/>
                <w:szCs w:val="18"/>
                <w:lang w:eastAsia="ru-RU"/>
              </w:rPr>
              <w:t xml:space="preserve"> бору».</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786D7D" w:rsidTr="0088156A">
        <w:tc>
          <w:tcPr>
            <w:tcW w:w="2229" w:type="dxa"/>
          </w:tcPr>
          <w:p w:rsidR="00786D7D" w:rsidRPr="00FA7478" w:rsidRDefault="00786D7D" w:rsidP="00786D7D">
            <w:pPr>
              <w:spacing w:after="0" w:line="0" w:lineRule="atLeast"/>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Военные профессии, техника. Мой папа.  Папин праздник</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20"/>
                <w:lang w:eastAsia="ru-RU"/>
              </w:rPr>
              <w:t>Упражнять детей в ходьбе и беге врассыпную между предметами; в ловле мяча двумя руками; закрепить навык ползания на четвереньках.</w:t>
            </w:r>
          </w:p>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69</w:t>
            </w:r>
          </w:p>
        </w:tc>
        <w:tc>
          <w:tcPr>
            <w:tcW w:w="1712" w:type="dxa"/>
          </w:tcPr>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tc>
        <w:tc>
          <w:tcPr>
            <w:tcW w:w="2084" w:type="dxa"/>
          </w:tcPr>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 «Скоро праздник всех солдат»</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1.Перебрасывание мячей друг другу</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Ползание по гимнастической скамейке на четвереньках</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Метание мешочков в вертикальную цель</w:t>
            </w:r>
          </w:p>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Прыжки на двух ногах между предметами</w:t>
            </w:r>
          </w:p>
        </w:tc>
        <w:tc>
          <w:tcPr>
            <w:tcW w:w="1714" w:type="dxa"/>
          </w:tcPr>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«Самолеты».</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786D7D" w:rsidTr="0088156A">
        <w:tc>
          <w:tcPr>
            <w:tcW w:w="2229" w:type="dxa"/>
            <w:textDirection w:val="btLr"/>
          </w:tcPr>
          <w:p w:rsidR="00786D7D" w:rsidRDefault="00786D7D" w:rsidP="00786D7D">
            <w:pPr>
              <w:spacing w:after="0" w:line="0" w:lineRule="atLeast"/>
              <w:ind w:left="113" w:right="113"/>
              <w:rPr>
                <w:rFonts w:ascii="Times New Roman" w:eastAsia="Times New Roman" w:hAnsi="Times New Roman" w:cs="Times New Roman"/>
                <w:i/>
                <w:iCs/>
                <w:color w:val="000000"/>
                <w:lang w:eastAsia="ru-RU"/>
              </w:rPr>
            </w:pPr>
            <w:r w:rsidRPr="00FA7478">
              <w:rPr>
                <w:rFonts w:ascii="Times New Roman" w:eastAsia="Times New Roman" w:hAnsi="Times New Roman" w:cs="Times New Roman"/>
                <w:b/>
                <w:bCs/>
                <w:color w:val="000000"/>
                <w:sz w:val="16"/>
                <w:szCs w:val="16"/>
                <w:lang w:eastAsia="ru-RU"/>
              </w:rPr>
              <w:t>IV</w:t>
            </w:r>
            <w:r>
              <w:rPr>
                <w:rFonts w:ascii="Times New Roman" w:eastAsia="Times New Roman" w:hAnsi="Times New Roman" w:cs="Times New Roman"/>
                <w:b/>
                <w:bCs/>
                <w:color w:val="000000"/>
                <w:sz w:val="16"/>
                <w:szCs w:val="16"/>
                <w:lang w:eastAsia="ru-RU"/>
              </w:rPr>
              <w:t xml:space="preserve">      </w:t>
            </w:r>
            <w:r w:rsidRPr="00FA7478">
              <w:rPr>
                <w:rFonts w:ascii="Times New Roman" w:eastAsia="Times New Roman" w:hAnsi="Times New Roman" w:cs="Times New Roman"/>
                <w:b/>
                <w:bCs/>
                <w:color w:val="000000"/>
                <w:sz w:val="16"/>
                <w:szCs w:val="16"/>
                <w:lang w:eastAsia="ru-RU"/>
              </w:rPr>
              <w:t>неделя/</w:t>
            </w:r>
            <w:r w:rsidRPr="00FA7478">
              <w:rPr>
                <w:rFonts w:ascii="Times New Roman" w:eastAsia="Times New Roman" w:hAnsi="Times New Roman" w:cs="Times New Roman"/>
                <w:i/>
                <w:iCs/>
                <w:color w:val="000000"/>
                <w:lang w:eastAsia="ru-RU"/>
              </w:rPr>
              <w:t>Моя</w:t>
            </w:r>
          </w:p>
          <w:p w:rsidR="00786D7D" w:rsidRDefault="00786D7D" w:rsidP="00786D7D">
            <w:pPr>
              <w:spacing w:after="0" w:line="0" w:lineRule="atLeast"/>
              <w:ind w:left="113" w:right="113"/>
              <w:rPr>
                <w:rFonts w:ascii="Times New Roman" w:eastAsia="Times New Roman" w:hAnsi="Times New Roman" w:cs="Times New Roman"/>
                <w:i/>
                <w:iCs/>
                <w:color w:val="000000"/>
                <w:lang w:eastAsia="ru-RU"/>
              </w:rPr>
            </w:pPr>
          </w:p>
          <w:p w:rsidR="00786D7D" w:rsidRPr="00FA7478" w:rsidRDefault="00786D7D" w:rsidP="00786D7D">
            <w:pPr>
              <w:spacing w:after="0" w:line="0" w:lineRule="atLeast"/>
              <w:ind w:left="113" w:right="113"/>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 xml:space="preserve"> </w:t>
            </w:r>
            <w:r>
              <w:rPr>
                <w:rFonts w:ascii="Times New Roman" w:eastAsia="Times New Roman" w:hAnsi="Times New Roman" w:cs="Times New Roman"/>
                <w:i/>
                <w:iCs/>
                <w:color w:val="000000"/>
                <w:lang w:eastAsia="ru-RU"/>
              </w:rPr>
              <w:t xml:space="preserve">       </w:t>
            </w:r>
            <w:r w:rsidRPr="00FA7478">
              <w:rPr>
                <w:rFonts w:ascii="Times New Roman" w:eastAsia="Times New Roman" w:hAnsi="Times New Roman" w:cs="Times New Roman"/>
                <w:i/>
                <w:iCs/>
                <w:color w:val="000000"/>
                <w:lang w:eastAsia="ru-RU"/>
              </w:rPr>
              <w:t>Мама</w:t>
            </w:r>
            <w:proofErr w:type="gramStart"/>
            <w:r>
              <w:rPr>
                <w:rFonts w:ascii="Times New Roman" w:eastAsia="Times New Roman" w:hAnsi="Times New Roman" w:cs="Times New Roman"/>
                <w:i/>
                <w:iCs/>
                <w:color w:val="000000"/>
                <w:lang w:eastAsia="ru-RU"/>
              </w:rPr>
              <w:t xml:space="preserve"> </w:t>
            </w:r>
            <w:r w:rsidRPr="00FA7478">
              <w:rPr>
                <w:rFonts w:ascii="Times New Roman" w:eastAsia="Times New Roman" w:hAnsi="Times New Roman" w:cs="Times New Roman"/>
                <w:i/>
                <w:iCs/>
                <w:color w:val="000000"/>
                <w:lang w:eastAsia="ru-RU"/>
              </w:rPr>
              <w:t>.</w:t>
            </w:r>
            <w:proofErr w:type="gramEnd"/>
            <w:r w:rsidRPr="00FA7478">
              <w:rPr>
                <w:rFonts w:ascii="Times New Roman" w:eastAsia="Times New Roman" w:hAnsi="Times New Roman" w:cs="Times New Roman"/>
                <w:i/>
                <w:iCs/>
                <w:color w:val="000000"/>
                <w:lang w:eastAsia="ru-RU"/>
              </w:rPr>
              <w:t xml:space="preserve"> </w:t>
            </w:r>
            <w:r>
              <w:rPr>
                <w:rFonts w:ascii="Times New Roman" w:eastAsia="Times New Roman" w:hAnsi="Times New Roman" w:cs="Times New Roman"/>
                <w:i/>
                <w:iCs/>
                <w:color w:val="000000"/>
                <w:lang w:eastAsia="ru-RU"/>
              </w:rPr>
              <w:t xml:space="preserve">              </w:t>
            </w:r>
            <w:r w:rsidRPr="00FA7478">
              <w:rPr>
                <w:rFonts w:ascii="Times New Roman" w:eastAsia="Times New Roman" w:hAnsi="Times New Roman" w:cs="Times New Roman"/>
                <w:i/>
                <w:iCs/>
                <w:color w:val="000000"/>
                <w:lang w:eastAsia="ru-RU"/>
              </w:rPr>
              <w:t>Женские профессии.</w:t>
            </w:r>
          </w:p>
        </w:tc>
        <w:tc>
          <w:tcPr>
            <w:tcW w:w="2823"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Упражнять детей в ходьбе с </w:t>
            </w:r>
            <w:r w:rsidRPr="00FA7478">
              <w:rPr>
                <w:rFonts w:ascii="Times New Roman" w:eastAsia="Times New Roman" w:hAnsi="Times New Roman" w:cs="Times New Roman"/>
                <w:color w:val="000000"/>
                <w:sz w:val="18"/>
                <w:szCs w:val="18"/>
                <w:lang w:eastAsia="ru-RU"/>
              </w:rPr>
              <w:lastRenderedPageBreak/>
              <w:t>изменением направления движения; повторить ползание в прямом направлении, прыжки между предметами</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в ползании по гимнастической скамейке, в равновесие, в прыжках на правой и левой ноге.</w:t>
            </w:r>
          </w:p>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70</w:t>
            </w:r>
          </w:p>
        </w:tc>
        <w:tc>
          <w:tcPr>
            <w:tcW w:w="1712"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 xml:space="preserve">Ходьба в колонне по </w:t>
            </w:r>
            <w:r w:rsidRPr="00FA7478">
              <w:rPr>
                <w:rFonts w:ascii="Times New Roman" w:eastAsia="Times New Roman" w:hAnsi="Times New Roman" w:cs="Times New Roman"/>
                <w:color w:val="000000"/>
                <w:sz w:val="18"/>
                <w:szCs w:val="18"/>
                <w:lang w:eastAsia="ru-RU"/>
              </w:rPr>
              <w:lastRenderedPageBreak/>
              <w:t>одному</w:t>
            </w:r>
          </w:p>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и бег врассыпную по всему залу, перестроение в ходьбе в колонну по одному.</w:t>
            </w:r>
          </w:p>
        </w:tc>
        <w:tc>
          <w:tcPr>
            <w:tcW w:w="2084" w:type="dxa"/>
          </w:tcPr>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 xml:space="preserve">Общеразвивающие </w:t>
            </w:r>
            <w:r w:rsidRPr="00FA7478">
              <w:rPr>
                <w:rFonts w:ascii="Times New Roman" w:eastAsia="Times New Roman" w:hAnsi="Times New Roman" w:cs="Times New Roman"/>
                <w:color w:val="000000"/>
                <w:sz w:val="18"/>
                <w:szCs w:val="18"/>
                <w:lang w:eastAsia="ru-RU"/>
              </w:rPr>
              <w:lastRenderedPageBreak/>
              <w:t>упражнения с гимнастической палкой.</w:t>
            </w:r>
          </w:p>
        </w:tc>
        <w:tc>
          <w:tcPr>
            <w:tcW w:w="2801" w:type="dxa"/>
          </w:tcPr>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 xml:space="preserve">1. Ползание по гимнастической </w:t>
            </w:r>
            <w:r w:rsidRPr="00FA7478">
              <w:rPr>
                <w:rFonts w:ascii="Times New Roman" w:eastAsia="Times New Roman" w:hAnsi="Times New Roman" w:cs="Times New Roman"/>
                <w:color w:val="000000"/>
                <w:sz w:val="18"/>
                <w:szCs w:val="18"/>
                <w:lang w:eastAsia="ru-RU"/>
              </w:rPr>
              <w:lastRenderedPageBreak/>
              <w:t>скамейке</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Равновесие</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Ползание по гимнастической скамейке</w:t>
            </w:r>
          </w:p>
          <w:p w:rsidR="00786D7D" w:rsidRPr="00FA7478" w:rsidRDefault="00786D7D" w:rsidP="00786D7D">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Равновесие</w:t>
            </w:r>
          </w:p>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Прыжки на правой и левой ноге</w:t>
            </w:r>
          </w:p>
        </w:tc>
        <w:tc>
          <w:tcPr>
            <w:tcW w:w="1714" w:type="dxa"/>
          </w:tcPr>
          <w:p w:rsidR="00786D7D" w:rsidRPr="00FA7478" w:rsidRDefault="00786D7D" w:rsidP="00786D7D">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 xml:space="preserve">«Поможем маме </w:t>
            </w:r>
            <w:r w:rsidRPr="00FA7478">
              <w:rPr>
                <w:rFonts w:ascii="Times New Roman" w:eastAsia="Times New Roman" w:hAnsi="Times New Roman" w:cs="Times New Roman"/>
                <w:color w:val="000000"/>
                <w:sz w:val="18"/>
                <w:szCs w:val="18"/>
                <w:lang w:eastAsia="ru-RU"/>
              </w:rPr>
              <w:lastRenderedPageBreak/>
              <w:t>перенести покупки»  (эстафета)</w:t>
            </w:r>
          </w:p>
        </w:tc>
        <w:tc>
          <w:tcPr>
            <w:tcW w:w="1985" w:type="dxa"/>
          </w:tcPr>
          <w:p w:rsidR="00786D7D" w:rsidRPr="00FA7478" w:rsidRDefault="00786D7D" w:rsidP="00786D7D">
            <w:pPr>
              <w:spacing w:after="0" w:line="240" w:lineRule="auto"/>
              <w:rPr>
                <w:rFonts w:ascii="Times New Roman" w:eastAsia="Times New Roman" w:hAnsi="Times New Roman" w:cs="Times New Roman"/>
                <w:color w:val="000000"/>
                <w:sz w:val="18"/>
                <w:szCs w:val="18"/>
                <w:lang w:eastAsia="ru-RU"/>
              </w:rPr>
            </w:pPr>
          </w:p>
        </w:tc>
      </w:tr>
      <w:tr w:rsidR="00584F76" w:rsidTr="005E2741">
        <w:tc>
          <w:tcPr>
            <w:tcW w:w="2229" w:type="dxa"/>
          </w:tcPr>
          <w:p w:rsidR="00584F76" w:rsidRPr="00FA7478" w:rsidRDefault="00584F76" w:rsidP="005E2741">
            <w:pPr>
              <w:spacing w:after="0" w:line="0" w:lineRule="atLeast"/>
              <w:jc w:val="center"/>
              <w:rPr>
                <w:rFonts w:ascii="Calibri" w:eastAsia="Times New Roman" w:hAnsi="Calibri" w:cs="Arial"/>
                <w:color w:val="000000"/>
                <w:lang w:eastAsia="ru-RU"/>
              </w:rPr>
            </w:pPr>
            <w:r w:rsidRPr="005611C2">
              <w:rPr>
                <w:rFonts w:ascii="Times New Roman" w:eastAsia="Times New Roman" w:hAnsi="Times New Roman" w:cs="Times New Roman"/>
                <w:b/>
                <w:bCs/>
                <w:sz w:val="24"/>
                <w:szCs w:val="24"/>
                <w:lang w:eastAsia="ru-RU"/>
              </w:rPr>
              <w:lastRenderedPageBreak/>
              <w:t>МАРТ</w:t>
            </w:r>
          </w:p>
        </w:tc>
        <w:tc>
          <w:tcPr>
            <w:tcW w:w="2823"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584F76" w:rsidRPr="00FA7478" w:rsidRDefault="00584F76" w:rsidP="005E2741">
            <w:pPr>
              <w:spacing w:after="0" w:line="240" w:lineRule="auto"/>
              <w:rPr>
                <w:rFonts w:ascii="Times New Roman" w:eastAsia="Times New Roman" w:hAnsi="Times New Roman" w:cs="Times New Roman"/>
                <w:b/>
                <w:bCs/>
                <w:color w:val="000000"/>
                <w:sz w:val="24"/>
                <w:szCs w:val="24"/>
                <w:lang w:eastAsia="ru-RU"/>
              </w:rPr>
            </w:pPr>
          </w:p>
        </w:tc>
        <w:tc>
          <w:tcPr>
            <w:tcW w:w="2801"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4" w:type="dxa"/>
          </w:tcPr>
          <w:p w:rsidR="00584F76" w:rsidRPr="00FA7478" w:rsidRDefault="00584F76"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Pr>
          <w:p w:rsidR="00584F76" w:rsidRPr="00FA7478" w:rsidRDefault="00584F76" w:rsidP="005E2741">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88156A" w:rsidTr="0088156A">
        <w:tc>
          <w:tcPr>
            <w:tcW w:w="2229" w:type="dxa"/>
          </w:tcPr>
          <w:p w:rsidR="0088156A" w:rsidRPr="00FA7478" w:rsidRDefault="0088156A" w:rsidP="0088156A">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Мамин праздник</w:t>
            </w:r>
          </w:p>
        </w:tc>
        <w:tc>
          <w:tcPr>
            <w:tcW w:w="2823"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72</w:t>
            </w:r>
          </w:p>
        </w:tc>
        <w:tc>
          <w:tcPr>
            <w:tcW w:w="1712"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и бег врассыпную с остановкой по сигналу воспитателя.</w:t>
            </w:r>
          </w:p>
        </w:tc>
        <w:tc>
          <w:tcPr>
            <w:tcW w:w="2084"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w:t>
            </w:r>
          </w:p>
        </w:tc>
        <w:tc>
          <w:tcPr>
            <w:tcW w:w="2801"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Ходьба на носках между 4-5 предметами</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Прыжки через шнур справа и слева</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1.Равновесие</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2.Прыжки на двух ногах через короткую скакалку</w:t>
            </w:r>
          </w:p>
        </w:tc>
        <w:tc>
          <w:tcPr>
            <w:tcW w:w="1714"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«Быстро возьми».</w:t>
            </w:r>
          </w:p>
        </w:tc>
        <w:tc>
          <w:tcPr>
            <w:tcW w:w="1985"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Игра малой подвижности «Назови ласковое слово для мамы».</w:t>
            </w:r>
          </w:p>
        </w:tc>
      </w:tr>
      <w:tr w:rsidR="0088156A" w:rsidTr="0088156A">
        <w:tc>
          <w:tcPr>
            <w:tcW w:w="2229" w:type="dxa"/>
          </w:tcPr>
          <w:p w:rsidR="0088156A" w:rsidRPr="00FA7478" w:rsidRDefault="0088156A" w:rsidP="0088156A">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Народные промыслы (вышивка, плетение, ткачество, кузнечное дело, и т.д.)</w:t>
            </w:r>
            <w:proofErr w:type="gramEnd"/>
          </w:p>
        </w:tc>
        <w:tc>
          <w:tcPr>
            <w:tcW w:w="2823"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lang w:eastAsia="ru-RU"/>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74</w:t>
            </w:r>
          </w:p>
        </w:tc>
        <w:tc>
          <w:tcPr>
            <w:tcW w:w="1712"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Ходьба и бег врассыпную.</w:t>
            </w:r>
          </w:p>
        </w:tc>
        <w:tc>
          <w:tcPr>
            <w:tcW w:w="2084"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  «Матрешки»</w:t>
            </w:r>
          </w:p>
        </w:tc>
        <w:tc>
          <w:tcPr>
            <w:tcW w:w="2801"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1.Прыжки в длину с места 2.Перебрасывание мячей через шнур 3.Перебрасывание мячей через шнур двумя руками из-за головы 4.Прокатывание мяча друг другу</w:t>
            </w:r>
          </w:p>
        </w:tc>
        <w:tc>
          <w:tcPr>
            <w:tcW w:w="1714"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«Бездомный заяц».</w:t>
            </w:r>
          </w:p>
        </w:tc>
        <w:tc>
          <w:tcPr>
            <w:tcW w:w="1985"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Пальчиковая гимнастика «Мы красавицы матрешки»</w:t>
            </w:r>
          </w:p>
        </w:tc>
      </w:tr>
      <w:tr w:rsidR="0088156A" w:rsidTr="0088156A">
        <w:tc>
          <w:tcPr>
            <w:tcW w:w="2229" w:type="dxa"/>
          </w:tcPr>
          <w:p w:rsidR="0088156A" w:rsidRPr="00FA7478" w:rsidRDefault="0088156A" w:rsidP="0088156A">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 xml:space="preserve">Фольклор (народные песни, </w:t>
            </w:r>
            <w:proofErr w:type="spellStart"/>
            <w:r w:rsidRPr="00FA7478">
              <w:rPr>
                <w:rFonts w:ascii="Times New Roman" w:eastAsia="Times New Roman" w:hAnsi="Times New Roman" w:cs="Times New Roman"/>
                <w:i/>
                <w:iCs/>
                <w:color w:val="000000"/>
                <w:lang w:eastAsia="ru-RU"/>
              </w:rPr>
              <w:t>потешки</w:t>
            </w:r>
            <w:proofErr w:type="spellEnd"/>
            <w:r w:rsidRPr="00FA7478">
              <w:rPr>
                <w:rFonts w:ascii="Times New Roman" w:eastAsia="Times New Roman" w:hAnsi="Times New Roman" w:cs="Times New Roman"/>
                <w:i/>
                <w:iCs/>
                <w:color w:val="000000"/>
                <w:lang w:eastAsia="ru-RU"/>
              </w:rPr>
              <w:t>, сказки)</w:t>
            </w:r>
          </w:p>
        </w:tc>
        <w:tc>
          <w:tcPr>
            <w:tcW w:w="2823"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Упражнять детей в ходьбе и беге по кругу; ходьбе и беге с </w:t>
            </w:r>
            <w:proofErr w:type="spellStart"/>
            <w:r w:rsidRPr="00FA7478">
              <w:rPr>
                <w:rFonts w:ascii="Times New Roman" w:eastAsia="Times New Roman" w:hAnsi="Times New Roman" w:cs="Times New Roman"/>
                <w:color w:val="000000"/>
                <w:sz w:val="18"/>
                <w:szCs w:val="18"/>
                <w:lang w:eastAsia="ru-RU"/>
              </w:rPr>
              <w:t>вып</w:t>
            </w:r>
            <w:proofErr w:type="gramStart"/>
            <w:r w:rsidRPr="00FA7478">
              <w:rPr>
                <w:rFonts w:ascii="Times New Roman" w:eastAsia="Times New Roman" w:hAnsi="Times New Roman" w:cs="Times New Roman"/>
                <w:color w:val="000000"/>
                <w:sz w:val="18"/>
                <w:szCs w:val="18"/>
                <w:lang w:eastAsia="ru-RU"/>
              </w:rPr>
              <w:t>o</w:t>
            </w:r>
            <w:proofErr w:type="gramEnd"/>
            <w:r w:rsidRPr="00FA7478">
              <w:rPr>
                <w:rFonts w:ascii="Times New Roman" w:eastAsia="Times New Roman" w:hAnsi="Times New Roman" w:cs="Times New Roman"/>
                <w:color w:val="000000"/>
                <w:sz w:val="18"/>
                <w:szCs w:val="18"/>
                <w:lang w:eastAsia="ru-RU"/>
              </w:rPr>
              <w:t>лнeниeм</w:t>
            </w:r>
            <w:proofErr w:type="spellEnd"/>
            <w:r w:rsidRPr="00FA7478">
              <w:rPr>
                <w:rFonts w:ascii="Times New Roman" w:eastAsia="Times New Roman" w:hAnsi="Times New Roman" w:cs="Times New Roman"/>
                <w:color w:val="000000"/>
                <w:sz w:val="18"/>
                <w:szCs w:val="18"/>
                <w:lang w:eastAsia="ru-RU"/>
              </w:rPr>
              <w:t xml:space="preserve"> задания; повторить прокатывание мяча между предметами; упражнять в ползании на животе по скамейке, с опорой на колени и ладони.</w:t>
            </w:r>
          </w:p>
        </w:tc>
        <w:tc>
          <w:tcPr>
            <w:tcW w:w="1712"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ходьба и бег по кругу с </w:t>
            </w:r>
            <w:proofErr w:type="spellStart"/>
            <w:r w:rsidRPr="00FA7478">
              <w:rPr>
                <w:rFonts w:ascii="Times New Roman" w:eastAsia="Times New Roman" w:hAnsi="Times New Roman" w:cs="Times New Roman"/>
                <w:color w:val="000000"/>
                <w:sz w:val="18"/>
                <w:szCs w:val="18"/>
                <w:lang w:eastAsia="ru-RU"/>
              </w:rPr>
              <w:t>выполн</w:t>
            </w:r>
            <w:proofErr w:type="gramStart"/>
            <w:r w:rsidRPr="00FA7478">
              <w:rPr>
                <w:rFonts w:ascii="Times New Roman" w:eastAsia="Times New Roman" w:hAnsi="Times New Roman" w:cs="Times New Roman"/>
                <w:color w:val="000000"/>
                <w:sz w:val="18"/>
                <w:szCs w:val="18"/>
                <w:lang w:eastAsia="ru-RU"/>
              </w:rPr>
              <w:t>e</w:t>
            </w:r>
            <w:proofErr w:type="gramEnd"/>
            <w:r w:rsidRPr="00FA7478">
              <w:rPr>
                <w:rFonts w:ascii="Times New Roman" w:eastAsia="Times New Roman" w:hAnsi="Times New Roman" w:cs="Times New Roman"/>
                <w:color w:val="000000"/>
                <w:sz w:val="18"/>
                <w:szCs w:val="18"/>
                <w:lang w:eastAsia="ru-RU"/>
              </w:rPr>
              <w:t>ниeм</w:t>
            </w:r>
            <w:proofErr w:type="spellEnd"/>
            <w:r w:rsidRPr="00FA7478">
              <w:rPr>
                <w:rFonts w:ascii="Times New Roman" w:eastAsia="Times New Roman" w:hAnsi="Times New Roman" w:cs="Times New Roman"/>
                <w:color w:val="000000"/>
                <w:sz w:val="18"/>
                <w:szCs w:val="18"/>
                <w:lang w:eastAsia="ru-RU"/>
              </w:rPr>
              <w:t xml:space="preserve"> заданий: ходьба на носках, ходьба в </w:t>
            </w:r>
            <w:proofErr w:type="spellStart"/>
            <w:r w:rsidRPr="00FA7478">
              <w:rPr>
                <w:rFonts w:ascii="Times New Roman" w:eastAsia="Times New Roman" w:hAnsi="Times New Roman" w:cs="Times New Roman"/>
                <w:color w:val="000000"/>
                <w:sz w:val="18"/>
                <w:szCs w:val="18"/>
                <w:lang w:eastAsia="ru-RU"/>
              </w:rPr>
              <w:t>полуприсяде</w:t>
            </w:r>
            <w:proofErr w:type="spellEnd"/>
            <w:r w:rsidRPr="00FA7478">
              <w:rPr>
                <w:rFonts w:ascii="Times New Roman" w:eastAsia="Times New Roman" w:hAnsi="Times New Roman" w:cs="Times New Roman"/>
                <w:color w:val="000000"/>
                <w:sz w:val="18"/>
                <w:szCs w:val="18"/>
                <w:lang w:eastAsia="ru-RU"/>
              </w:rPr>
              <w:t>, руки на коленях; переход на обычную ходьбу.</w:t>
            </w:r>
          </w:p>
        </w:tc>
        <w:tc>
          <w:tcPr>
            <w:tcW w:w="2084"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 развивающие упражнения с мячом.</w:t>
            </w:r>
          </w:p>
        </w:tc>
        <w:tc>
          <w:tcPr>
            <w:tcW w:w="2801"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1.Прокатывание мяча между предметами</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Ползание по гимнастической скамейке на животе</w:t>
            </w:r>
          </w:p>
        </w:tc>
        <w:tc>
          <w:tcPr>
            <w:tcW w:w="1714"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«Свети солнышко» (</w:t>
            </w:r>
            <w:proofErr w:type="spellStart"/>
            <w:r w:rsidRPr="00FA7478">
              <w:rPr>
                <w:rFonts w:ascii="Times New Roman" w:eastAsia="Times New Roman" w:hAnsi="Times New Roman" w:cs="Times New Roman"/>
                <w:color w:val="000000"/>
                <w:sz w:val="18"/>
                <w:szCs w:val="18"/>
                <w:lang w:eastAsia="ru-RU"/>
              </w:rPr>
              <w:t>Ловишки</w:t>
            </w:r>
            <w:proofErr w:type="spellEnd"/>
            <w:r w:rsidRPr="00FA7478">
              <w:rPr>
                <w:rFonts w:ascii="Times New Roman" w:eastAsia="Times New Roman" w:hAnsi="Times New Roman" w:cs="Times New Roman"/>
                <w:color w:val="000000"/>
                <w:sz w:val="18"/>
                <w:szCs w:val="18"/>
                <w:lang w:eastAsia="ru-RU"/>
              </w:rPr>
              <w:t>)</w:t>
            </w:r>
          </w:p>
        </w:tc>
        <w:tc>
          <w:tcPr>
            <w:tcW w:w="1985"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Игра малой подвижности.</w:t>
            </w:r>
          </w:p>
        </w:tc>
      </w:tr>
      <w:tr w:rsidR="0088156A" w:rsidTr="0088156A">
        <w:tc>
          <w:tcPr>
            <w:tcW w:w="2229"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2823"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1712"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2084"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2801"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3. Ползание по гимнастической скамейке с опорой на ладони и колени с мешочком на спине,                   «Проползи - не </w:t>
            </w:r>
            <w:r w:rsidRPr="00FA7478">
              <w:rPr>
                <w:rFonts w:ascii="Times New Roman" w:eastAsia="Times New Roman" w:hAnsi="Times New Roman" w:cs="Times New Roman"/>
                <w:color w:val="000000"/>
                <w:sz w:val="18"/>
                <w:szCs w:val="18"/>
                <w:lang w:eastAsia="ru-RU"/>
              </w:rPr>
              <w:lastRenderedPageBreak/>
              <w:t>урони».</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4. Равновесие - ходьба по скамейке с мешочком на голове.</w:t>
            </w:r>
          </w:p>
        </w:tc>
        <w:tc>
          <w:tcPr>
            <w:tcW w:w="1714"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1985"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r>
      <w:tr w:rsidR="0088156A" w:rsidTr="0088156A">
        <w:tc>
          <w:tcPr>
            <w:tcW w:w="2229"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2823"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равновесии.</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w:t>
            </w:r>
            <w:r>
              <w:rPr>
                <w:rFonts w:ascii="Times New Roman" w:eastAsia="Times New Roman" w:hAnsi="Times New Roman" w:cs="Times New Roman"/>
                <w:b/>
                <w:bCs/>
                <w:color w:val="000000"/>
                <w:sz w:val="18"/>
                <w:lang w:eastAsia="ru-RU"/>
              </w:rPr>
              <w:t>а</w:t>
            </w:r>
            <w:r w:rsidRPr="00FA7478">
              <w:rPr>
                <w:rFonts w:ascii="Times New Roman" w:eastAsia="Times New Roman" w:hAnsi="Times New Roman" w:cs="Times New Roman"/>
                <w:b/>
                <w:bCs/>
                <w:color w:val="000000"/>
                <w:sz w:val="20"/>
                <w:szCs w:val="20"/>
                <w:lang w:eastAsia="ru-RU"/>
              </w:rPr>
              <w:t>, ст.</w:t>
            </w:r>
            <w:r w:rsidRPr="00FA7478">
              <w:rPr>
                <w:rFonts w:ascii="Times New Roman" w:eastAsia="Times New Roman" w:hAnsi="Times New Roman" w:cs="Times New Roman"/>
                <w:b/>
                <w:bCs/>
                <w:color w:val="2A2723"/>
                <w:sz w:val="20"/>
                <w:szCs w:val="20"/>
                <w:lang w:eastAsia="ru-RU"/>
              </w:rPr>
              <w:t>76</w:t>
            </w:r>
          </w:p>
        </w:tc>
        <w:tc>
          <w:tcPr>
            <w:tcW w:w="1712"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2084"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2801"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1714"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c>
          <w:tcPr>
            <w:tcW w:w="1985" w:type="dxa"/>
            <w:vAlign w:val="center"/>
          </w:tcPr>
          <w:p w:rsidR="0088156A" w:rsidRPr="00FA7478" w:rsidRDefault="0088156A" w:rsidP="0088156A">
            <w:pPr>
              <w:spacing w:after="0" w:line="240" w:lineRule="auto"/>
              <w:rPr>
                <w:rFonts w:ascii="Calibri" w:eastAsia="Times New Roman" w:hAnsi="Calibri" w:cs="Arial"/>
                <w:color w:val="000000"/>
                <w:lang w:eastAsia="ru-RU"/>
              </w:rPr>
            </w:pPr>
          </w:p>
        </w:tc>
      </w:tr>
      <w:tr w:rsidR="0088156A" w:rsidTr="0088156A">
        <w:tc>
          <w:tcPr>
            <w:tcW w:w="2229" w:type="dxa"/>
          </w:tcPr>
          <w:p w:rsidR="0088156A" w:rsidRPr="00FA7478" w:rsidRDefault="0088156A" w:rsidP="0088156A">
            <w:pPr>
              <w:spacing w:after="0" w:line="0" w:lineRule="atLeast"/>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IV</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Изменения в природе  (живая и неживая природа). Мы бережем природу.</w:t>
            </w:r>
          </w:p>
        </w:tc>
        <w:tc>
          <w:tcPr>
            <w:tcW w:w="2823"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в лазании по гимнастической стенке</w:t>
            </w:r>
          </w:p>
          <w:p w:rsidR="0088156A" w:rsidRPr="00FA7478" w:rsidRDefault="0088156A" w:rsidP="0088156A">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78</w:t>
            </w:r>
          </w:p>
        </w:tc>
        <w:tc>
          <w:tcPr>
            <w:tcW w:w="1712" w:type="dxa"/>
          </w:tcPr>
          <w:p w:rsidR="0088156A" w:rsidRPr="00FA7478" w:rsidRDefault="0088156A" w:rsidP="0088156A">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ходьба и бег врассыпную, по сигналу воспитателя остановиться</w:t>
            </w:r>
          </w:p>
        </w:tc>
        <w:tc>
          <w:tcPr>
            <w:tcW w:w="2084" w:type="dxa"/>
          </w:tcPr>
          <w:p w:rsidR="0088156A" w:rsidRPr="00FA7478" w:rsidRDefault="0088156A" w:rsidP="0088156A">
            <w:pPr>
              <w:spacing w:after="0" w:line="0" w:lineRule="atLeast"/>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 развивающие упражнения «Весна пришла»</w:t>
            </w:r>
          </w:p>
        </w:tc>
        <w:tc>
          <w:tcPr>
            <w:tcW w:w="2801"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Ползание по гимнастической скамейке</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Равновесие</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З. Прыжки через 5-6 шнуров</w:t>
            </w:r>
          </w:p>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4. Лазанье по гимнастической стенке</w:t>
            </w:r>
          </w:p>
          <w:p w:rsidR="0088156A" w:rsidRPr="00FA7478" w:rsidRDefault="0088156A" w:rsidP="0088156A">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5.Ходьба по доске, лежащей на полу</w:t>
            </w:r>
          </w:p>
        </w:tc>
        <w:tc>
          <w:tcPr>
            <w:tcW w:w="1714" w:type="dxa"/>
          </w:tcPr>
          <w:p w:rsidR="0088156A" w:rsidRPr="00FA7478" w:rsidRDefault="0088156A" w:rsidP="0088156A">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w:t>
            </w:r>
            <w:proofErr w:type="spellStart"/>
            <w:r w:rsidRPr="00FA7478">
              <w:rPr>
                <w:rFonts w:ascii="Times New Roman" w:eastAsia="Times New Roman" w:hAnsi="Times New Roman" w:cs="Times New Roman"/>
                <w:color w:val="000000"/>
                <w:sz w:val="18"/>
                <w:szCs w:val="18"/>
                <w:lang w:eastAsia="ru-RU"/>
              </w:rPr>
              <w:t>Ловишка</w:t>
            </w:r>
            <w:proofErr w:type="spellEnd"/>
            <w:r w:rsidRPr="00FA7478">
              <w:rPr>
                <w:rFonts w:ascii="Times New Roman" w:eastAsia="Times New Roman" w:hAnsi="Times New Roman" w:cs="Times New Roman"/>
                <w:color w:val="000000"/>
                <w:sz w:val="18"/>
                <w:szCs w:val="18"/>
                <w:lang w:eastAsia="ru-RU"/>
              </w:rPr>
              <w:t>»</w:t>
            </w:r>
          </w:p>
          <w:p w:rsidR="0088156A" w:rsidRPr="00FA7478" w:rsidRDefault="0088156A" w:rsidP="0088156A">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(«Ау-ау-аукаем, весну </w:t>
            </w:r>
            <w:proofErr w:type="spellStart"/>
            <w:r w:rsidRPr="00FA7478">
              <w:rPr>
                <w:rFonts w:ascii="Times New Roman" w:eastAsia="Times New Roman" w:hAnsi="Times New Roman" w:cs="Times New Roman"/>
                <w:color w:val="000000"/>
                <w:sz w:val="18"/>
                <w:szCs w:val="18"/>
                <w:lang w:eastAsia="ru-RU"/>
              </w:rPr>
              <w:t>приаукиваем</w:t>
            </w:r>
            <w:proofErr w:type="spellEnd"/>
            <w:r w:rsidRPr="00FA7478">
              <w:rPr>
                <w:rFonts w:ascii="Times New Roman" w:eastAsia="Times New Roman" w:hAnsi="Times New Roman" w:cs="Times New Roman"/>
                <w:color w:val="000000"/>
                <w:sz w:val="18"/>
                <w:szCs w:val="18"/>
                <w:lang w:eastAsia="ru-RU"/>
              </w:rPr>
              <w:t>»).</w:t>
            </w:r>
          </w:p>
        </w:tc>
        <w:tc>
          <w:tcPr>
            <w:tcW w:w="1985" w:type="dxa"/>
          </w:tcPr>
          <w:p w:rsidR="0088156A" w:rsidRPr="00FA7478" w:rsidRDefault="0088156A" w:rsidP="0088156A">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Игра малой подвижности «Когда это бывает».</w:t>
            </w:r>
          </w:p>
        </w:tc>
      </w:tr>
      <w:tr w:rsidR="00465E6B" w:rsidTr="005E2741">
        <w:tc>
          <w:tcPr>
            <w:tcW w:w="2229" w:type="dxa"/>
          </w:tcPr>
          <w:p w:rsidR="00465E6B" w:rsidRPr="00FA7478" w:rsidRDefault="00465E6B" w:rsidP="005E2741">
            <w:pPr>
              <w:spacing w:after="0" w:line="0" w:lineRule="atLeast"/>
              <w:jc w:val="center"/>
              <w:rPr>
                <w:rFonts w:ascii="Calibri" w:eastAsia="Times New Roman" w:hAnsi="Calibri" w:cs="Arial"/>
                <w:color w:val="000000"/>
                <w:lang w:eastAsia="ru-RU"/>
              </w:rPr>
            </w:pPr>
            <w:r w:rsidRPr="005611C2">
              <w:rPr>
                <w:rFonts w:ascii="Times New Roman" w:eastAsia="Times New Roman" w:hAnsi="Times New Roman" w:cs="Times New Roman"/>
                <w:b/>
                <w:bCs/>
                <w:sz w:val="24"/>
                <w:szCs w:val="24"/>
                <w:lang w:eastAsia="ru-RU"/>
              </w:rPr>
              <w:t>АПРЕЛЬ</w:t>
            </w:r>
          </w:p>
        </w:tc>
        <w:tc>
          <w:tcPr>
            <w:tcW w:w="2823" w:type="dxa"/>
          </w:tcPr>
          <w:p w:rsidR="00465E6B" w:rsidRPr="00FA7478" w:rsidRDefault="00465E6B"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465E6B" w:rsidRPr="00FA7478" w:rsidRDefault="00465E6B"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465E6B" w:rsidRPr="00FA7478" w:rsidRDefault="00465E6B" w:rsidP="005E2741">
            <w:pPr>
              <w:spacing w:after="0" w:line="240" w:lineRule="auto"/>
              <w:rPr>
                <w:rFonts w:ascii="Times New Roman" w:eastAsia="Times New Roman" w:hAnsi="Times New Roman" w:cs="Times New Roman"/>
                <w:b/>
                <w:bCs/>
                <w:color w:val="000000"/>
                <w:sz w:val="24"/>
                <w:szCs w:val="24"/>
                <w:lang w:eastAsia="ru-RU"/>
              </w:rPr>
            </w:pPr>
          </w:p>
        </w:tc>
        <w:tc>
          <w:tcPr>
            <w:tcW w:w="2801" w:type="dxa"/>
          </w:tcPr>
          <w:p w:rsidR="00465E6B" w:rsidRPr="00FA7478" w:rsidRDefault="00465E6B"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4" w:type="dxa"/>
          </w:tcPr>
          <w:p w:rsidR="00465E6B" w:rsidRPr="00FA7478" w:rsidRDefault="00465E6B"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Pr>
          <w:p w:rsidR="00465E6B" w:rsidRPr="00FA7478" w:rsidRDefault="00465E6B" w:rsidP="005E2741">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88156A" w:rsidTr="0088156A">
        <w:tc>
          <w:tcPr>
            <w:tcW w:w="2229" w:type="dxa"/>
          </w:tcPr>
          <w:p w:rsidR="0088156A" w:rsidRPr="00FA7478" w:rsidRDefault="0088156A" w:rsidP="005E2741">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Труд людей, игры детей, сезонная одежда</w:t>
            </w:r>
          </w:p>
        </w:tc>
        <w:tc>
          <w:tcPr>
            <w:tcW w:w="2823"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lang w:eastAsia="ru-RU"/>
              </w:rPr>
              <w:t>Упражнять детей в ходьбе и беге в колонне по одному, ходьбе и беге врассыпную; повторить задания в равновесии и прыжках.</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ст.</w:t>
            </w:r>
            <w:r w:rsidRPr="00FA7478">
              <w:rPr>
                <w:rFonts w:ascii="Times New Roman" w:eastAsia="Times New Roman" w:hAnsi="Times New Roman" w:cs="Times New Roman"/>
                <w:b/>
                <w:bCs/>
                <w:color w:val="2A2723"/>
                <w:sz w:val="20"/>
                <w:szCs w:val="20"/>
                <w:lang w:eastAsia="ru-RU"/>
              </w:rPr>
              <w:t>80</w:t>
            </w:r>
          </w:p>
        </w:tc>
        <w:tc>
          <w:tcPr>
            <w:tcW w:w="1712"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tc>
        <w:tc>
          <w:tcPr>
            <w:tcW w:w="208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 развивающие упражнения.</w:t>
            </w:r>
          </w:p>
        </w:tc>
        <w:tc>
          <w:tcPr>
            <w:tcW w:w="2801"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Равновесие</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Прыжки на двух ногах через препятствия</w:t>
            </w:r>
          </w:p>
        </w:tc>
        <w:tc>
          <w:tcPr>
            <w:tcW w:w="171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«Скворцы».</w:t>
            </w:r>
          </w:p>
        </w:tc>
        <w:tc>
          <w:tcPr>
            <w:tcW w:w="1985"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Игра малой подвижности «Грядка».</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(«Я давно весну ждала»)</w:t>
            </w:r>
          </w:p>
        </w:tc>
      </w:tr>
      <w:tr w:rsidR="0088156A" w:rsidTr="0088156A">
        <w:tc>
          <w:tcPr>
            <w:tcW w:w="2229" w:type="dxa"/>
          </w:tcPr>
          <w:p w:rsidR="0088156A" w:rsidRPr="00FA7478" w:rsidRDefault="0088156A" w:rsidP="005E2741">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Земля – наша планета (космос).</w:t>
            </w:r>
          </w:p>
        </w:tc>
        <w:tc>
          <w:tcPr>
            <w:tcW w:w="2823"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Упражнять детей в ходьбе и беге по кругу, взявшись за руки, ходьбе и беге врассыпную; метании мешочков в горизонтальную </w:t>
            </w:r>
            <w:r w:rsidRPr="00FA7478">
              <w:rPr>
                <w:rFonts w:ascii="Times New Roman" w:eastAsia="Times New Roman" w:hAnsi="Times New Roman" w:cs="Times New Roman"/>
                <w:color w:val="000000"/>
                <w:sz w:val="18"/>
                <w:szCs w:val="18"/>
                <w:lang w:eastAsia="ru-RU"/>
              </w:rPr>
              <w:lastRenderedPageBreak/>
              <w:t>цель; закреплять умение занимать правильное исходное положение в прыжках в длину с места.</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82</w:t>
            </w:r>
          </w:p>
        </w:tc>
        <w:tc>
          <w:tcPr>
            <w:tcW w:w="1712"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 xml:space="preserve">Ходьба в колонне по одному в обход зала, по сигналу </w:t>
            </w:r>
            <w:proofErr w:type="spellStart"/>
            <w:r w:rsidRPr="00FA7478">
              <w:rPr>
                <w:rFonts w:ascii="Times New Roman" w:eastAsia="Times New Roman" w:hAnsi="Times New Roman" w:cs="Times New Roman"/>
                <w:color w:val="000000"/>
                <w:sz w:val="18"/>
                <w:szCs w:val="18"/>
                <w:lang w:eastAsia="ru-RU"/>
              </w:rPr>
              <w:t>воспит</w:t>
            </w:r>
            <w:proofErr w:type="gramStart"/>
            <w:r w:rsidRPr="00FA7478">
              <w:rPr>
                <w:rFonts w:ascii="Times New Roman" w:eastAsia="Times New Roman" w:hAnsi="Times New Roman" w:cs="Times New Roman"/>
                <w:color w:val="000000"/>
                <w:sz w:val="18"/>
                <w:szCs w:val="18"/>
                <w:lang w:eastAsia="ru-RU"/>
              </w:rPr>
              <w:t>a</w:t>
            </w:r>
            <w:proofErr w:type="gramEnd"/>
            <w:r w:rsidRPr="00FA7478">
              <w:rPr>
                <w:rFonts w:ascii="Times New Roman" w:eastAsia="Times New Roman" w:hAnsi="Times New Roman" w:cs="Times New Roman"/>
                <w:color w:val="000000"/>
                <w:sz w:val="18"/>
                <w:szCs w:val="18"/>
                <w:lang w:eastAsia="ru-RU"/>
              </w:rPr>
              <w:t>тeля</w:t>
            </w:r>
            <w:proofErr w:type="spellEnd"/>
            <w:r w:rsidRPr="00FA7478">
              <w:rPr>
                <w:rFonts w:ascii="Times New Roman" w:eastAsia="Times New Roman" w:hAnsi="Times New Roman" w:cs="Times New Roman"/>
                <w:color w:val="000000"/>
                <w:sz w:val="18"/>
                <w:szCs w:val="18"/>
                <w:lang w:eastAsia="ru-RU"/>
              </w:rPr>
              <w:t xml:space="preserve"> ведущий идет </w:t>
            </w:r>
            <w:r w:rsidRPr="00FA7478">
              <w:rPr>
                <w:rFonts w:ascii="Times New Roman" w:eastAsia="Times New Roman" w:hAnsi="Times New Roman" w:cs="Times New Roman"/>
                <w:color w:val="000000"/>
                <w:sz w:val="18"/>
                <w:szCs w:val="18"/>
                <w:lang w:eastAsia="ru-RU"/>
              </w:rPr>
              <w:lastRenderedPageBreak/>
              <w:t>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tc>
        <w:tc>
          <w:tcPr>
            <w:tcW w:w="208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ОР</w:t>
            </w:r>
            <w:proofErr w:type="gramStart"/>
            <w:r w:rsidRPr="00FA7478">
              <w:rPr>
                <w:rFonts w:ascii="Times New Roman" w:eastAsia="Times New Roman" w:hAnsi="Times New Roman" w:cs="Times New Roman"/>
                <w:color w:val="000000"/>
                <w:sz w:val="18"/>
                <w:szCs w:val="18"/>
                <w:lang w:eastAsia="ru-RU"/>
              </w:rPr>
              <w:t>У-</w:t>
            </w:r>
            <w:proofErr w:type="gramEnd"/>
            <w:r w:rsidRPr="00FA7478">
              <w:rPr>
                <w:rFonts w:ascii="Times New Roman" w:eastAsia="Times New Roman" w:hAnsi="Times New Roman" w:cs="Times New Roman"/>
                <w:color w:val="000000"/>
                <w:sz w:val="18"/>
                <w:szCs w:val="18"/>
                <w:lang w:eastAsia="ru-RU"/>
              </w:rPr>
              <w:t xml:space="preserve"> игровое упражнение «</w:t>
            </w:r>
            <w:proofErr w:type="spellStart"/>
            <w:r w:rsidRPr="00FA7478">
              <w:rPr>
                <w:rFonts w:ascii="Times New Roman" w:eastAsia="Times New Roman" w:hAnsi="Times New Roman" w:cs="Times New Roman"/>
                <w:color w:val="000000"/>
                <w:sz w:val="18"/>
                <w:szCs w:val="18"/>
                <w:lang w:eastAsia="ru-RU"/>
              </w:rPr>
              <w:t>Космо-навты</w:t>
            </w:r>
            <w:proofErr w:type="spellEnd"/>
            <w:r w:rsidRPr="00FA7478">
              <w:rPr>
                <w:rFonts w:ascii="Times New Roman" w:eastAsia="Times New Roman" w:hAnsi="Times New Roman" w:cs="Times New Roman"/>
                <w:color w:val="000000"/>
                <w:sz w:val="18"/>
                <w:szCs w:val="18"/>
                <w:lang w:eastAsia="ru-RU"/>
              </w:rPr>
              <w:t>»</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(«1,2, стоит ракета)</w:t>
            </w:r>
          </w:p>
        </w:tc>
        <w:tc>
          <w:tcPr>
            <w:tcW w:w="2801"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1.Прыжки в длину с места</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Метание мешочков в горизонтальную цель</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Метание мячей в вертикальную цель</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4. Отбивание мяча одной рукой</w:t>
            </w:r>
          </w:p>
        </w:tc>
        <w:tc>
          <w:tcPr>
            <w:tcW w:w="171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Подвижная игра «Ждут нас быстрые ракеты».</w:t>
            </w:r>
          </w:p>
        </w:tc>
        <w:tc>
          <w:tcPr>
            <w:tcW w:w="1985"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на носках, переход на обычный шаг.</w:t>
            </w:r>
          </w:p>
        </w:tc>
      </w:tr>
      <w:tr w:rsidR="0088156A" w:rsidTr="0088156A">
        <w:tc>
          <w:tcPr>
            <w:tcW w:w="2229" w:type="dxa"/>
          </w:tcPr>
          <w:p w:rsidR="0088156A" w:rsidRPr="00FA7478" w:rsidRDefault="0088156A" w:rsidP="005E2741">
            <w:pPr>
              <w:spacing w:after="0" w:line="0" w:lineRule="atLeast"/>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lastRenderedPageBreak/>
              <w:t>III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Птицы.</w:t>
            </w:r>
          </w:p>
        </w:tc>
        <w:tc>
          <w:tcPr>
            <w:tcW w:w="2823"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xml:space="preserve"> , ст.</w:t>
            </w:r>
            <w:r w:rsidRPr="00FA7478">
              <w:rPr>
                <w:rFonts w:ascii="Times New Roman" w:eastAsia="Times New Roman" w:hAnsi="Times New Roman" w:cs="Times New Roman"/>
                <w:b/>
                <w:bCs/>
                <w:color w:val="2A2723"/>
                <w:sz w:val="20"/>
                <w:szCs w:val="20"/>
                <w:lang w:eastAsia="ru-RU"/>
              </w:rPr>
              <w:t>84</w:t>
            </w:r>
          </w:p>
        </w:tc>
        <w:tc>
          <w:tcPr>
            <w:tcW w:w="1712" w:type="dxa"/>
          </w:tcPr>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w:t>
            </w:r>
            <w:proofErr w:type="gramStart"/>
            <w:r w:rsidRPr="00FA7478">
              <w:rPr>
                <w:rFonts w:ascii="Times New Roman" w:eastAsia="Times New Roman" w:hAnsi="Times New Roman" w:cs="Times New Roman"/>
                <w:color w:val="000000"/>
                <w:sz w:val="18"/>
                <w:szCs w:val="18"/>
                <w:lang w:eastAsia="ru-RU"/>
              </w:rPr>
              <w:t>и-</w:t>
            </w:r>
            <w:proofErr w:type="gramEnd"/>
            <w:r w:rsidRPr="00FA7478">
              <w:rPr>
                <w:rFonts w:ascii="Times New Roman" w:eastAsia="Times New Roman" w:hAnsi="Times New Roman" w:cs="Times New Roman"/>
                <w:color w:val="000000"/>
                <w:sz w:val="18"/>
                <w:szCs w:val="18"/>
                <w:lang w:eastAsia="ru-RU"/>
              </w:rPr>
              <w:t>«крылышками». Упражнения в ходьбе и беге чередуются.</w:t>
            </w:r>
          </w:p>
        </w:tc>
        <w:tc>
          <w:tcPr>
            <w:tcW w:w="2084" w:type="dxa"/>
          </w:tcPr>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 развивающие упражнения «Птицы»</w:t>
            </w:r>
          </w:p>
        </w:tc>
        <w:tc>
          <w:tcPr>
            <w:tcW w:w="2801"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1.Метание мешочков на дальность</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Ползание по гимнастической скамейке</w:t>
            </w:r>
          </w:p>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Прыжки на двух ногах, дистанция 3 м</w:t>
            </w:r>
          </w:p>
        </w:tc>
        <w:tc>
          <w:tcPr>
            <w:tcW w:w="1714" w:type="dxa"/>
          </w:tcPr>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«Совушка».</w:t>
            </w:r>
          </w:p>
        </w:tc>
        <w:tc>
          <w:tcPr>
            <w:tcW w:w="1985" w:type="dxa"/>
          </w:tcPr>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w:t>
            </w:r>
          </w:p>
        </w:tc>
      </w:tr>
      <w:tr w:rsidR="0088156A" w:rsidTr="0088156A">
        <w:tc>
          <w:tcPr>
            <w:tcW w:w="2229" w:type="dxa"/>
          </w:tcPr>
          <w:p w:rsidR="0088156A" w:rsidRPr="00FA7478" w:rsidRDefault="0088156A" w:rsidP="005E2741">
            <w:pPr>
              <w:spacing w:after="0" w:line="0" w:lineRule="atLeast"/>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IV</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Защитники Родины</w:t>
            </w:r>
          </w:p>
        </w:tc>
        <w:tc>
          <w:tcPr>
            <w:tcW w:w="2823"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ходьбе и беге врассыпную; повторить упражнения в равновесии и прыжках.</w:t>
            </w:r>
          </w:p>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ст.</w:t>
            </w:r>
            <w:r w:rsidRPr="00FA7478">
              <w:rPr>
                <w:rFonts w:ascii="Times New Roman" w:eastAsia="Times New Roman" w:hAnsi="Times New Roman" w:cs="Times New Roman"/>
                <w:b/>
                <w:bCs/>
                <w:color w:val="2A2723"/>
                <w:sz w:val="20"/>
                <w:szCs w:val="20"/>
                <w:lang w:eastAsia="ru-RU"/>
              </w:rPr>
              <w:t>86</w:t>
            </w:r>
          </w:p>
        </w:tc>
        <w:tc>
          <w:tcPr>
            <w:tcW w:w="1712" w:type="dxa"/>
          </w:tcPr>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tc>
        <w:tc>
          <w:tcPr>
            <w:tcW w:w="2084" w:type="dxa"/>
          </w:tcPr>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 развивающие упражнения с флажками</w:t>
            </w:r>
          </w:p>
        </w:tc>
        <w:tc>
          <w:tcPr>
            <w:tcW w:w="2801"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Равновесие</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Прыжки на двух ногах из обруча в обруч</w:t>
            </w:r>
          </w:p>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Прыжки на двух ногах между предметами</w:t>
            </w:r>
          </w:p>
        </w:tc>
        <w:tc>
          <w:tcPr>
            <w:tcW w:w="171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«У солдат порядок</w:t>
            </w:r>
          </w:p>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строгий»</w:t>
            </w:r>
          </w:p>
        </w:tc>
        <w:tc>
          <w:tcPr>
            <w:tcW w:w="1985" w:type="dxa"/>
          </w:tcPr>
          <w:p w:rsidR="0088156A" w:rsidRPr="00FA7478" w:rsidRDefault="0088156A" w:rsidP="005E2741">
            <w:pPr>
              <w:spacing w:after="0" w:line="0" w:lineRule="atLeast"/>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w:t>
            </w:r>
          </w:p>
        </w:tc>
      </w:tr>
      <w:tr w:rsidR="00465E6B" w:rsidTr="005E2741">
        <w:tc>
          <w:tcPr>
            <w:tcW w:w="2229" w:type="dxa"/>
          </w:tcPr>
          <w:p w:rsidR="00465E6B" w:rsidRPr="00FA7478" w:rsidRDefault="00465E6B" w:rsidP="005E2741">
            <w:pPr>
              <w:spacing w:after="0" w:line="0" w:lineRule="atLeast"/>
              <w:jc w:val="center"/>
              <w:rPr>
                <w:rFonts w:ascii="Calibri" w:eastAsia="Times New Roman" w:hAnsi="Calibri" w:cs="Arial"/>
                <w:color w:val="000000"/>
                <w:lang w:eastAsia="ru-RU"/>
              </w:rPr>
            </w:pPr>
            <w:r w:rsidRPr="009246AB">
              <w:rPr>
                <w:rFonts w:ascii="Times New Roman" w:eastAsia="Times New Roman" w:hAnsi="Times New Roman" w:cs="Times New Roman"/>
                <w:b/>
                <w:bCs/>
                <w:sz w:val="24"/>
                <w:szCs w:val="24"/>
                <w:lang w:eastAsia="ru-RU"/>
              </w:rPr>
              <w:t>МАЙ</w:t>
            </w:r>
          </w:p>
        </w:tc>
        <w:tc>
          <w:tcPr>
            <w:tcW w:w="2823" w:type="dxa"/>
          </w:tcPr>
          <w:p w:rsidR="00465E6B" w:rsidRPr="00FA7478" w:rsidRDefault="00465E6B"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2" w:type="dxa"/>
          </w:tcPr>
          <w:p w:rsidR="00465E6B" w:rsidRPr="00FA7478" w:rsidRDefault="00465E6B"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2084" w:type="dxa"/>
          </w:tcPr>
          <w:p w:rsidR="00465E6B" w:rsidRPr="00FA7478" w:rsidRDefault="00465E6B" w:rsidP="005E2741">
            <w:pPr>
              <w:spacing w:after="0" w:line="240" w:lineRule="auto"/>
              <w:rPr>
                <w:rFonts w:ascii="Times New Roman" w:eastAsia="Times New Roman" w:hAnsi="Times New Roman" w:cs="Times New Roman"/>
                <w:b/>
                <w:bCs/>
                <w:color w:val="000000"/>
                <w:sz w:val="24"/>
                <w:szCs w:val="24"/>
                <w:lang w:eastAsia="ru-RU"/>
              </w:rPr>
            </w:pPr>
          </w:p>
        </w:tc>
        <w:tc>
          <w:tcPr>
            <w:tcW w:w="2801" w:type="dxa"/>
          </w:tcPr>
          <w:p w:rsidR="00465E6B" w:rsidRPr="00FA7478" w:rsidRDefault="00465E6B"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714" w:type="dxa"/>
          </w:tcPr>
          <w:p w:rsidR="00465E6B" w:rsidRPr="00FA7478" w:rsidRDefault="00465E6B" w:rsidP="005E2741">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tcPr>
          <w:p w:rsidR="00465E6B" w:rsidRPr="00FA7478" w:rsidRDefault="00465E6B" w:rsidP="005E2741">
            <w:pPr>
              <w:suppressLineNumbers/>
              <w:tabs>
                <w:tab w:val="left" w:pos="3780"/>
              </w:tabs>
              <w:spacing w:after="0" w:line="240" w:lineRule="auto"/>
              <w:ind w:right="57"/>
              <w:jc w:val="center"/>
              <w:rPr>
                <w:rFonts w:ascii="Times New Roman" w:eastAsia="Times New Roman" w:hAnsi="Times New Roman" w:cs="Times New Roman"/>
                <w:b/>
                <w:bCs/>
                <w:color w:val="000000"/>
                <w:sz w:val="24"/>
                <w:szCs w:val="24"/>
                <w:lang w:eastAsia="ru-RU"/>
              </w:rPr>
            </w:pPr>
          </w:p>
        </w:tc>
      </w:tr>
      <w:tr w:rsidR="0088156A" w:rsidTr="0088156A">
        <w:tc>
          <w:tcPr>
            <w:tcW w:w="2229" w:type="dxa"/>
          </w:tcPr>
          <w:p w:rsidR="0088156A" w:rsidRPr="00FA7478" w:rsidRDefault="0088156A" w:rsidP="005E2741">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r w:rsidRPr="00FA7478">
              <w:rPr>
                <w:rFonts w:ascii="Times New Roman" w:eastAsia="Times New Roman" w:hAnsi="Times New Roman" w:cs="Times New Roman"/>
                <w:i/>
                <w:iCs/>
                <w:color w:val="000000"/>
                <w:lang w:eastAsia="ru-RU"/>
              </w:rPr>
              <w:t>Праздник День Победы</w:t>
            </w:r>
          </w:p>
        </w:tc>
        <w:tc>
          <w:tcPr>
            <w:tcW w:w="2823"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Упражнять детей в ходьбе парами, в сохранении устойчивого равновесия при ходьбе по уменьшенной </w:t>
            </w:r>
            <w:r w:rsidRPr="00FA7478">
              <w:rPr>
                <w:rFonts w:ascii="Times New Roman" w:eastAsia="Times New Roman" w:hAnsi="Times New Roman" w:cs="Times New Roman"/>
                <w:color w:val="000000"/>
                <w:sz w:val="18"/>
                <w:szCs w:val="18"/>
                <w:lang w:eastAsia="ru-RU"/>
              </w:rPr>
              <w:lastRenderedPageBreak/>
              <w:t>площади опоры; повторить прыжки в длину с места.</w:t>
            </w:r>
          </w:p>
        </w:tc>
        <w:tc>
          <w:tcPr>
            <w:tcW w:w="1712"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 xml:space="preserve">Ходьба и бег парами, ходьба и бег врассыпную. Перестроение в три </w:t>
            </w:r>
            <w:r w:rsidRPr="00FA7478">
              <w:rPr>
                <w:rFonts w:ascii="Times New Roman" w:eastAsia="Times New Roman" w:hAnsi="Times New Roman" w:cs="Times New Roman"/>
                <w:color w:val="000000"/>
                <w:sz w:val="18"/>
                <w:szCs w:val="18"/>
                <w:lang w:eastAsia="ru-RU"/>
              </w:rPr>
              <w:lastRenderedPageBreak/>
              <w:t>колонны.</w:t>
            </w:r>
          </w:p>
        </w:tc>
        <w:tc>
          <w:tcPr>
            <w:tcW w:w="2084" w:type="dxa"/>
          </w:tcPr>
          <w:p w:rsidR="0088156A" w:rsidRPr="00FA7478" w:rsidRDefault="0088156A" w:rsidP="005E2741">
            <w:pPr>
              <w:spacing w:after="0" w:line="240" w:lineRule="auto"/>
              <w:jc w:val="center"/>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Общеразвивающие упражнения с лентами</w:t>
            </w:r>
          </w:p>
        </w:tc>
        <w:tc>
          <w:tcPr>
            <w:tcW w:w="2801"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 xml:space="preserve">1. </w:t>
            </w:r>
            <w:proofErr w:type="gramStart"/>
            <w:r w:rsidRPr="00FA7478">
              <w:rPr>
                <w:rFonts w:ascii="Times New Roman" w:eastAsia="Times New Roman" w:hAnsi="Times New Roman" w:cs="Times New Roman"/>
                <w:color w:val="000000"/>
                <w:sz w:val="18"/>
                <w:szCs w:val="18"/>
                <w:lang w:eastAsia="ru-RU"/>
              </w:rPr>
              <w:t>Ходьба по доске (ширина 15 см</w:t>
            </w:r>
            <w:proofErr w:type="gramEnd"/>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Прыжки в длину с места через 5-6 шнуров</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3. Прокатывание мяча (большой диаметр) между кубиками</w:t>
            </w:r>
          </w:p>
        </w:tc>
        <w:tc>
          <w:tcPr>
            <w:tcW w:w="171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lastRenderedPageBreak/>
              <w:t xml:space="preserve">Подвижная </w:t>
            </w:r>
            <w:r>
              <w:rPr>
                <w:rFonts w:ascii="Times New Roman" w:eastAsia="Times New Roman" w:hAnsi="Times New Roman" w:cs="Times New Roman"/>
                <w:color w:val="000000"/>
                <w:sz w:val="18"/>
                <w:szCs w:val="18"/>
                <w:lang w:eastAsia="ru-RU"/>
              </w:rPr>
              <w:t>игра</w:t>
            </w:r>
            <w:proofErr w:type="gramStart"/>
            <w:r w:rsidRPr="00FA7478">
              <w:rPr>
                <w:rFonts w:ascii="Times New Roman" w:eastAsia="Times New Roman" w:hAnsi="Times New Roman" w:cs="Times New Roman"/>
                <w:color w:val="000000"/>
                <w:sz w:val="18"/>
                <w:szCs w:val="18"/>
                <w:lang w:eastAsia="ru-RU"/>
              </w:rPr>
              <w:t>«Л</w:t>
            </w:r>
            <w:proofErr w:type="gramEnd"/>
            <w:r w:rsidRPr="00FA7478">
              <w:rPr>
                <w:rFonts w:ascii="Times New Roman" w:eastAsia="Times New Roman" w:hAnsi="Times New Roman" w:cs="Times New Roman"/>
                <w:color w:val="000000"/>
                <w:sz w:val="18"/>
                <w:szCs w:val="18"/>
                <w:lang w:eastAsia="ru-RU"/>
              </w:rPr>
              <w:t>етчики на аэродроме».</w:t>
            </w:r>
          </w:p>
        </w:tc>
        <w:tc>
          <w:tcPr>
            <w:tcW w:w="1985"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Игра малой подвижности.</w:t>
            </w:r>
          </w:p>
        </w:tc>
      </w:tr>
      <w:tr w:rsidR="0088156A" w:rsidTr="005E2741">
        <w:tc>
          <w:tcPr>
            <w:tcW w:w="2229" w:type="dxa"/>
            <w:vAlign w:val="center"/>
          </w:tcPr>
          <w:p w:rsidR="0088156A" w:rsidRPr="00FA7478" w:rsidRDefault="0088156A" w:rsidP="005E2741">
            <w:pPr>
              <w:spacing w:after="0" w:line="240" w:lineRule="auto"/>
              <w:rPr>
                <w:rFonts w:ascii="Calibri" w:eastAsia="Times New Roman" w:hAnsi="Calibri" w:cs="Arial"/>
                <w:color w:val="000000"/>
                <w:lang w:eastAsia="ru-RU"/>
              </w:rPr>
            </w:pPr>
          </w:p>
        </w:tc>
        <w:tc>
          <w:tcPr>
            <w:tcW w:w="2823"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в прокатывании мяча между кубиками</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ст.</w:t>
            </w:r>
            <w:r w:rsidRPr="00FA7478">
              <w:rPr>
                <w:rFonts w:ascii="Times New Roman" w:eastAsia="Times New Roman" w:hAnsi="Times New Roman" w:cs="Times New Roman"/>
                <w:b/>
                <w:bCs/>
                <w:color w:val="2A2723"/>
                <w:sz w:val="20"/>
                <w:szCs w:val="20"/>
                <w:lang w:eastAsia="ru-RU"/>
              </w:rPr>
              <w:t>88</w:t>
            </w:r>
          </w:p>
        </w:tc>
        <w:tc>
          <w:tcPr>
            <w:tcW w:w="1712" w:type="dxa"/>
            <w:vAlign w:val="center"/>
          </w:tcPr>
          <w:p w:rsidR="0088156A" w:rsidRPr="00FA7478" w:rsidRDefault="0088156A" w:rsidP="005E2741">
            <w:pPr>
              <w:spacing w:after="0" w:line="240" w:lineRule="auto"/>
              <w:rPr>
                <w:rFonts w:ascii="Calibri" w:eastAsia="Times New Roman" w:hAnsi="Calibri" w:cs="Arial"/>
                <w:color w:val="000000"/>
                <w:lang w:eastAsia="ru-RU"/>
              </w:rPr>
            </w:pPr>
          </w:p>
        </w:tc>
        <w:tc>
          <w:tcPr>
            <w:tcW w:w="2084" w:type="dxa"/>
            <w:vAlign w:val="center"/>
          </w:tcPr>
          <w:p w:rsidR="0088156A" w:rsidRPr="00FA7478" w:rsidRDefault="0088156A" w:rsidP="005E2741">
            <w:pPr>
              <w:spacing w:after="0" w:line="240" w:lineRule="auto"/>
              <w:rPr>
                <w:rFonts w:ascii="Calibri" w:eastAsia="Times New Roman" w:hAnsi="Calibri" w:cs="Arial"/>
                <w:color w:val="000000"/>
                <w:lang w:eastAsia="ru-RU"/>
              </w:rPr>
            </w:pPr>
          </w:p>
        </w:tc>
        <w:tc>
          <w:tcPr>
            <w:tcW w:w="2801" w:type="dxa"/>
            <w:vAlign w:val="center"/>
          </w:tcPr>
          <w:p w:rsidR="0088156A" w:rsidRPr="00FA7478" w:rsidRDefault="0088156A" w:rsidP="005E2741">
            <w:pPr>
              <w:spacing w:after="0" w:line="240" w:lineRule="auto"/>
              <w:rPr>
                <w:rFonts w:ascii="Calibri" w:eastAsia="Times New Roman" w:hAnsi="Calibri" w:cs="Arial"/>
                <w:color w:val="000000"/>
                <w:lang w:eastAsia="ru-RU"/>
              </w:rPr>
            </w:pPr>
          </w:p>
        </w:tc>
        <w:tc>
          <w:tcPr>
            <w:tcW w:w="1714" w:type="dxa"/>
            <w:vAlign w:val="center"/>
          </w:tcPr>
          <w:p w:rsidR="0088156A" w:rsidRPr="00FA7478" w:rsidRDefault="0088156A" w:rsidP="005E2741">
            <w:pPr>
              <w:spacing w:after="0" w:line="240" w:lineRule="auto"/>
              <w:rPr>
                <w:rFonts w:ascii="Calibri" w:eastAsia="Times New Roman" w:hAnsi="Calibri" w:cs="Arial"/>
                <w:color w:val="000000"/>
                <w:lang w:eastAsia="ru-RU"/>
              </w:rPr>
            </w:pPr>
          </w:p>
        </w:tc>
        <w:tc>
          <w:tcPr>
            <w:tcW w:w="1985" w:type="dxa"/>
            <w:vAlign w:val="center"/>
          </w:tcPr>
          <w:p w:rsidR="0088156A" w:rsidRPr="00FA7478" w:rsidRDefault="0088156A" w:rsidP="005E2741">
            <w:pPr>
              <w:spacing w:after="0" w:line="240" w:lineRule="auto"/>
              <w:rPr>
                <w:rFonts w:ascii="Calibri" w:eastAsia="Times New Roman" w:hAnsi="Calibri" w:cs="Arial"/>
                <w:color w:val="000000"/>
                <w:lang w:eastAsia="ru-RU"/>
              </w:rPr>
            </w:pPr>
          </w:p>
        </w:tc>
      </w:tr>
      <w:tr w:rsidR="0088156A" w:rsidTr="005E2741">
        <w:tc>
          <w:tcPr>
            <w:tcW w:w="2229" w:type="dxa"/>
          </w:tcPr>
          <w:p w:rsidR="0088156A" w:rsidRPr="00FA7478" w:rsidRDefault="0088156A" w:rsidP="005E2741">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Изменения в природе  (животный и растительный  мир)</w:t>
            </w:r>
          </w:p>
        </w:tc>
        <w:tc>
          <w:tcPr>
            <w:tcW w:w="2823"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Повторить ходьбу со сменой ведущего; упражнять в прыжках в длину с места; развивать ловкость в упражнениях с мячом.</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группа</w:t>
            </w:r>
            <w:r w:rsidRPr="00FA7478">
              <w:rPr>
                <w:rFonts w:ascii="Times New Roman" w:eastAsia="Times New Roman" w:hAnsi="Times New Roman" w:cs="Times New Roman"/>
                <w:b/>
                <w:bCs/>
                <w:color w:val="000000"/>
                <w:sz w:val="20"/>
                <w:szCs w:val="20"/>
                <w:lang w:eastAsia="ru-RU"/>
              </w:rPr>
              <w:t>, ст.</w:t>
            </w:r>
            <w:r w:rsidRPr="00FA7478">
              <w:rPr>
                <w:rFonts w:ascii="Times New Roman" w:eastAsia="Times New Roman" w:hAnsi="Times New Roman" w:cs="Times New Roman"/>
                <w:b/>
                <w:bCs/>
                <w:color w:val="2A2723"/>
                <w:sz w:val="20"/>
                <w:szCs w:val="20"/>
                <w:lang w:eastAsia="ru-RU"/>
              </w:rPr>
              <w:t>89</w:t>
            </w:r>
          </w:p>
        </w:tc>
        <w:tc>
          <w:tcPr>
            <w:tcW w:w="1712"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со сменой ведущего</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и бег врассыпную по всему залу.</w:t>
            </w:r>
          </w:p>
        </w:tc>
        <w:tc>
          <w:tcPr>
            <w:tcW w:w="208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Общеразвивающие упражнения с кубиком.</w:t>
            </w:r>
          </w:p>
        </w:tc>
        <w:tc>
          <w:tcPr>
            <w:tcW w:w="2801"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1.Прыжки в длину с места через шнур</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Перебрасывание мячей друг другу</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Метание мешочков на дальность (правой и левой рукой).</w:t>
            </w:r>
          </w:p>
        </w:tc>
        <w:tc>
          <w:tcPr>
            <w:tcW w:w="171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«Медведь и дети».</w:t>
            </w:r>
          </w:p>
        </w:tc>
        <w:tc>
          <w:tcPr>
            <w:tcW w:w="1985"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 Игра малой подвижности по выбору детей.</w:t>
            </w:r>
          </w:p>
        </w:tc>
      </w:tr>
      <w:tr w:rsidR="0088156A" w:rsidTr="005E2741">
        <w:tc>
          <w:tcPr>
            <w:tcW w:w="2229" w:type="dxa"/>
          </w:tcPr>
          <w:p w:rsidR="0088156A" w:rsidRPr="00FA7478" w:rsidRDefault="0088156A" w:rsidP="005E2741">
            <w:pPr>
              <w:spacing w:after="0" w:line="240" w:lineRule="auto"/>
              <w:rPr>
                <w:rFonts w:ascii="Calibri" w:eastAsia="Times New Roman" w:hAnsi="Calibri" w:cs="Arial"/>
                <w:color w:val="000000"/>
                <w:lang w:eastAsia="ru-RU"/>
              </w:rPr>
            </w:pPr>
            <w:proofErr w:type="spellStart"/>
            <w:proofErr w:type="gramStart"/>
            <w:r w:rsidRPr="00FA7478">
              <w:rPr>
                <w:rFonts w:ascii="Times New Roman" w:eastAsia="Times New Roman" w:hAnsi="Times New Roman" w:cs="Times New Roman"/>
                <w:b/>
                <w:bCs/>
                <w:color w:val="000000"/>
                <w:sz w:val="16"/>
                <w:szCs w:val="16"/>
                <w:lang w:eastAsia="ru-RU"/>
              </w:rPr>
              <w:t>III</w:t>
            </w:r>
            <w:proofErr w:type="gramEnd"/>
            <w:r w:rsidRPr="00FA7478">
              <w:rPr>
                <w:rFonts w:ascii="Times New Roman" w:eastAsia="Times New Roman" w:hAnsi="Times New Roman" w:cs="Times New Roman"/>
                <w:b/>
                <w:bCs/>
                <w:color w:val="000000"/>
                <w:sz w:val="16"/>
                <w:szCs w:val="16"/>
                <w:lang w:eastAsia="ru-RU"/>
              </w:rPr>
              <w:t>неделя</w:t>
            </w:r>
            <w:proofErr w:type="spellEnd"/>
            <w:r w:rsidRPr="00FA7478">
              <w:rPr>
                <w:rFonts w:ascii="Times New Roman" w:eastAsia="Times New Roman" w:hAnsi="Times New Roman" w:cs="Times New Roman"/>
                <w:b/>
                <w:bCs/>
                <w:color w:val="000000"/>
                <w:sz w:val="16"/>
                <w:szCs w:val="16"/>
                <w:lang w:eastAsia="ru-RU"/>
              </w:rPr>
              <w:t>/</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i/>
                <w:iCs/>
                <w:color w:val="000000"/>
                <w:lang w:eastAsia="ru-RU"/>
              </w:rPr>
              <w:t>Летние забавы и праздники.</w:t>
            </w:r>
          </w:p>
        </w:tc>
        <w:tc>
          <w:tcPr>
            <w:tcW w:w="2823"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Упражнять детей в ходьбе с высоким подниманием колен, беге врассыпную, в ползании по скамейке; повторить метание в вертикальную цель.</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Прыжки через короткую скакалку</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b/>
                <w:bCs/>
                <w:color w:val="000000"/>
                <w:sz w:val="20"/>
                <w:szCs w:val="20"/>
                <w:lang w:eastAsia="ru-RU"/>
              </w:rPr>
              <w:t xml:space="preserve">Л.И. Пензулаева «Физическая культура в детском </w:t>
            </w:r>
            <w:proofErr w:type="spellStart"/>
            <w:r w:rsidRPr="00FA7478">
              <w:rPr>
                <w:rFonts w:ascii="Times New Roman" w:eastAsia="Times New Roman" w:hAnsi="Times New Roman" w:cs="Times New Roman"/>
                <w:b/>
                <w:bCs/>
                <w:color w:val="000000"/>
                <w:sz w:val="20"/>
                <w:szCs w:val="20"/>
                <w:lang w:eastAsia="ru-RU"/>
              </w:rPr>
              <w:t>саду</w:t>
            </w:r>
            <w:proofErr w:type="gramStart"/>
            <w:r w:rsidRPr="00FA7478">
              <w:rPr>
                <w:rFonts w:ascii="Times New Roman" w:eastAsia="Times New Roman" w:hAnsi="Times New Roman" w:cs="Times New Roman"/>
                <w:b/>
                <w:bCs/>
                <w:color w:val="000000"/>
                <w:sz w:val="20"/>
                <w:szCs w:val="20"/>
                <w:lang w:eastAsia="ru-RU"/>
              </w:rPr>
              <w:t>.</w:t>
            </w:r>
            <w:r w:rsidRPr="00FA7478">
              <w:rPr>
                <w:rFonts w:ascii="Times New Roman" w:eastAsia="Times New Roman" w:hAnsi="Times New Roman" w:cs="Times New Roman"/>
                <w:b/>
                <w:bCs/>
                <w:color w:val="000000"/>
                <w:sz w:val="18"/>
                <w:lang w:eastAsia="ru-RU"/>
              </w:rPr>
              <w:t>С</w:t>
            </w:r>
            <w:proofErr w:type="gramEnd"/>
            <w:r w:rsidRPr="00FA7478">
              <w:rPr>
                <w:rFonts w:ascii="Times New Roman" w:eastAsia="Times New Roman" w:hAnsi="Times New Roman" w:cs="Times New Roman"/>
                <w:b/>
                <w:bCs/>
                <w:color w:val="000000"/>
                <w:sz w:val="18"/>
                <w:lang w:eastAsia="ru-RU"/>
              </w:rPr>
              <w:t>редняя</w:t>
            </w:r>
            <w:proofErr w:type="spellEnd"/>
            <w:r w:rsidRPr="00FA7478">
              <w:rPr>
                <w:rFonts w:ascii="Times New Roman" w:eastAsia="Times New Roman" w:hAnsi="Times New Roman" w:cs="Times New Roman"/>
                <w:b/>
                <w:bCs/>
                <w:color w:val="000000"/>
                <w:sz w:val="18"/>
                <w:lang w:eastAsia="ru-RU"/>
              </w:rPr>
              <w:t xml:space="preserve"> групп</w:t>
            </w:r>
            <w:r>
              <w:rPr>
                <w:rFonts w:ascii="Times New Roman" w:eastAsia="Times New Roman" w:hAnsi="Times New Roman" w:cs="Times New Roman"/>
                <w:b/>
                <w:bCs/>
                <w:color w:val="000000"/>
                <w:sz w:val="18"/>
                <w:lang w:eastAsia="ru-RU"/>
              </w:rPr>
              <w:t>а</w:t>
            </w:r>
            <w:r w:rsidRPr="00FA7478">
              <w:rPr>
                <w:rFonts w:ascii="Times New Roman" w:eastAsia="Times New Roman" w:hAnsi="Times New Roman" w:cs="Times New Roman"/>
                <w:b/>
                <w:bCs/>
                <w:color w:val="000000"/>
                <w:sz w:val="20"/>
                <w:szCs w:val="20"/>
                <w:lang w:eastAsia="ru-RU"/>
              </w:rPr>
              <w:t>, ст.</w:t>
            </w:r>
            <w:r w:rsidRPr="00FA7478">
              <w:rPr>
                <w:rFonts w:ascii="Times New Roman" w:eastAsia="Times New Roman" w:hAnsi="Times New Roman" w:cs="Times New Roman"/>
                <w:b/>
                <w:bCs/>
                <w:color w:val="2A2723"/>
                <w:sz w:val="20"/>
                <w:szCs w:val="20"/>
                <w:lang w:eastAsia="ru-RU"/>
              </w:rPr>
              <w:t>91</w:t>
            </w:r>
          </w:p>
        </w:tc>
        <w:tc>
          <w:tcPr>
            <w:tcW w:w="1712"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Ходьба в колонне по одному</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бег врассыпную.</w:t>
            </w:r>
          </w:p>
        </w:tc>
        <w:tc>
          <w:tcPr>
            <w:tcW w:w="208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Обще развивающие упражнения с палкой</w:t>
            </w:r>
          </w:p>
        </w:tc>
        <w:tc>
          <w:tcPr>
            <w:tcW w:w="2801"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1. Метание в вертикальную цель</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2. Ползание по гимнастической скамейке на животе</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3. Ползание по гимнастической скамейке с опорой на ладони и ступни (&lt;&lt;по-медвежьи»).</w:t>
            </w:r>
          </w:p>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4. Прыжки через короткую скакалку.</w:t>
            </w:r>
          </w:p>
        </w:tc>
        <w:tc>
          <w:tcPr>
            <w:tcW w:w="1714"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Подвижная игра «Зайцы и волк».</w:t>
            </w:r>
          </w:p>
        </w:tc>
        <w:tc>
          <w:tcPr>
            <w:tcW w:w="1985" w:type="dxa"/>
          </w:tcPr>
          <w:p w:rsidR="0088156A" w:rsidRPr="00FA7478" w:rsidRDefault="0088156A" w:rsidP="005E2741">
            <w:pPr>
              <w:spacing w:after="0" w:line="240" w:lineRule="auto"/>
              <w:rPr>
                <w:rFonts w:ascii="Calibri" w:eastAsia="Times New Roman" w:hAnsi="Calibri" w:cs="Arial"/>
                <w:color w:val="000000"/>
                <w:lang w:eastAsia="ru-RU"/>
              </w:rPr>
            </w:pPr>
            <w:r w:rsidRPr="00FA7478">
              <w:rPr>
                <w:rFonts w:ascii="Times New Roman" w:eastAsia="Times New Roman" w:hAnsi="Times New Roman" w:cs="Times New Roman"/>
                <w:color w:val="000000"/>
                <w:sz w:val="18"/>
                <w:szCs w:val="18"/>
                <w:lang w:eastAsia="ru-RU"/>
              </w:rPr>
              <w:t>Игра малой подвижности «Найдем зайца».</w:t>
            </w:r>
          </w:p>
        </w:tc>
      </w:tr>
    </w:tbl>
    <w:p w:rsidR="00786D7D" w:rsidRDefault="00786D7D" w:rsidP="00090D73">
      <w:pPr>
        <w:suppressLineNumbers/>
        <w:shd w:val="clear" w:color="auto" w:fill="FFFFFF"/>
        <w:tabs>
          <w:tab w:val="left" w:pos="3780"/>
        </w:tabs>
        <w:spacing w:after="0" w:line="240" w:lineRule="auto"/>
        <w:ind w:right="57"/>
        <w:jc w:val="center"/>
        <w:rPr>
          <w:rFonts w:ascii="Times New Roman" w:eastAsia="Calibri" w:hAnsi="Times New Roman" w:cs="Times New Roman"/>
          <w:b/>
          <w:sz w:val="24"/>
          <w:szCs w:val="24"/>
        </w:rPr>
      </w:pPr>
    </w:p>
    <w:p w:rsidR="00090D73" w:rsidRDefault="00090D73" w:rsidP="00090D73">
      <w:pPr>
        <w:suppressLineNumbers/>
        <w:shd w:val="clear" w:color="auto" w:fill="FFFFFF"/>
        <w:tabs>
          <w:tab w:val="left" w:pos="3780"/>
        </w:tabs>
        <w:spacing w:after="0" w:line="240" w:lineRule="auto"/>
        <w:ind w:right="57"/>
        <w:jc w:val="center"/>
        <w:rPr>
          <w:rFonts w:ascii="Times New Roman" w:eastAsia="Calibri" w:hAnsi="Times New Roman" w:cs="Times New Roman"/>
          <w:b/>
          <w:sz w:val="24"/>
          <w:szCs w:val="24"/>
        </w:rPr>
      </w:pPr>
    </w:p>
    <w:p w:rsidR="00465E6B" w:rsidRDefault="00465E6B" w:rsidP="00090D73">
      <w:pPr>
        <w:suppressLineNumbers/>
        <w:shd w:val="clear" w:color="auto" w:fill="FFFFFF"/>
        <w:tabs>
          <w:tab w:val="left" w:pos="3780"/>
        </w:tabs>
        <w:spacing w:after="0" w:line="240" w:lineRule="auto"/>
        <w:ind w:right="57"/>
        <w:jc w:val="center"/>
        <w:rPr>
          <w:rFonts w:ascii="Times New Roman" w:eastAsia="Calibri" w:hAnsi="Times New Roman" w:cs="Times New Roman"/>
          <w:b/>
          <w:sz w:val="24"/>
          <w:szCs w:val="24"/>
        </w:rPr>
        <w:sectPr w:rsidR="00465E6B" w:rsidSect="00786D7D">
          <w:pgSz w:w="16834" w:h="11909" w:orient="landscape"/>
          <w:pgMar w:top="503" w:right="993" w:bottom="912" w:left="709" w:header="720" w:footer="720" w:gutter="0"/>
          <w:cols w:space="60"/>
          <w:noEndnote/>
          <w:docGrid w:linePitch="299"/>
        </w:sectPr>
      </w:pPr>
    </w:p>
    <w:p w:rsidR="00A8727E" w:rsidRPr="00690DDC" w:rsidRDefault="00090D73" w:rsidP="0088156A">
      <w:pPr>
        <w:shd w:val="clear" w:color="auto" w:fill="FFFFFF"/>
        <w:spacing w:after="0" w:line="240" w:lineRule="auto"/>
        <w:jc w:val="center"/>
        <w:rPr>
          <w:rFonts w:ascii="Times New Roman" w:hAnsi="Times New Roman" w:cs="Times New Roman"/>
          <w:sz w:val="28"/>
          <w:szCs w:val="28"/>
        </w:rPr>
      </w:pPr>
      <w:r w:rsidRPr="00FA7478">
        <w:rPr>
          <w:rFonts w:ascii="Times New Roman" w:eastAsia="Times New Roman" w:hAnsi="Times New Roman" w:cs="Times New Roman"/>
          <w:b/>
          <w:bCs/>
          <w:color w:val="0000FF"/>
          <w:sz w:val="28"/>
          <w:lang w:eastAsia="ru-RU"/>
        </w:rPr>
        <w:lastRenderedPageBreak/>
        <w:t>    </w:t>
      </w:r>
      <w:r w:rsidR="00A8727E" w:rsidRPr="00690DDC">
        <w:rPr>
          <w:rFonts w:ascii="Times New Roman" w:hAnsi="Times New Roman" w:cs="Times New Roman"/>
          <w:sz w:val="28"/>
          <w:szCs w:val="28"/>
        </w:rPr>
        <w:t>РАЗВИТИЕ ИГРОВОЙ ДЕЯТЕЛЬНОСТИ</w:t>
      </w:r>
    </w:p>
    <w:p w:rsidR="00A8727E" w:rsidRPr="00690DDC" w:rsidRDefault="00A8727E" w:rsidP="00A8727E">
      <w:pPr>
        <w:autoSpaceDE w:val="0"/>
        <w:autoSpaceDN w:val="0"/>
        <w:adjustRightInd w:val="0"/>
        <w:spacing w:line="360" w:lineRule="auto"/>
        <w:jc w:val="center"/>
        <w:rPr>
          <w:rFonts w:ascii="Times New Roman" w:hAnsi="Times New Roman" w:cs="Times New Roman"/>
          <w:b/>
          <w:bCs/>
          <w:sz w:val="28"/>
          <w:szCs w:val="28"/>
          <w:u w:val="single"/>
        </w:rPr>
      </w:pPr>
      <w:r w:rsidRPr="00690DDC">
        <w:rPr>
          <w:rFonts w:ascii="Times New Roman" w:hAnsi="Times New Roman" w:cs="Times New Roman"/>
          <w:b/>
          <w:bCs/>
          <w:sz w:val="28"/>
          <w:szCs w:val="28"/>
          <w:u w:val="single"/>
        </w:rPr>
        <w:t>Основные цели и задачи</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Развитие самостоятельности, инициативы, творчества, навыков само-</w:t>
      </w:r>
    </w:p>
    <w:p w:rsidR="00A8727E" w:rsidRPr="00690DDC" w:rsidRDefault="00A8727E" w:rsidP="00864E0C">
      <w:pPr>
        <w:autoSpaceDE w:val="0"/>
        <w:autoSpaceDN w:val="0"/>
        <w:adjustRightInd w:val="0"/>
        <w:spacing w:line="360" w:lineRule="auto"/>
        <w:jc w:val="both"/>
        <w:rPr>
          <w:rFonts w:ascii="Times New Roman" w:hAnsi="Times New Roman" w:cs="Times New Roman"/>
          <w:sz w:val="28"/>
          <w:szCs w:val="28"/>
        </w:rPr>
      </w:pPr>
      <w:r w:rsidRPr="00690DDC">
        <w:rPr>
          <w:rFonts w:ascii="Times New Roman" w:hAnsi="Times New Roman" w:cs="Times New Roman"/>
          <w:sz w:val="28"/>
          <w:szCs w:val="28"/>
        </w:rPr>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A8727E" w:rsidRPr="00690DDC" w:rsidRDefault="00A8727E" w:rsidP="00A8727E">
      <w:pPr>
        <w:autoSpaceDE w:val="0"/>
        <w:autoSpaceDN w:val="0"/>
        <w:adjustRightInd w:val="0"/>
        <w:spacing w:line="360" w:lineRule="auto"/>
        <w:jc w:val="center"/>
        <w:rPr>
          <w:rFonts w:ascii="Times New Roman" w:hAnsi="Times New Roman" w:cs="Times New Roman"/>
          <w:b/>
          <w:sz w:val="28"/>
          <w:szCs w:val="28"/>
        </w:rPr>
      </w:pPr>
      <w:r w:rsidRPr="00690DDC">
        <w:rPr>
          <w:rFonts w:ascii="Times New Roman" w:hAnsi="Times New Roman" w:cs="Times New Roman"/>
          <w:b/>
          <w:bCs/>
          <w:sz w:val="28"/>
          <w:szCs w:val="28"/>
          <w:u w:val="single"/>
        </w:rPr>
        <w:t xml:space="preserve">Содержание </w:t>
      </w:r>
      <w:proofErr w:type="spellStart"/>
      <w:r w:rsidRPr="00690DDC">
        <w:rPr>
          <w:rFonts w:ascii="Times New Roman" w:hAnsi="Times New Roman" w:cs="Times New Roman"/>
          <w:b/>
          <w:bCs/>
          <w:sz w:val="28"/>
          <w:szCs w:val="28"/>
          <w:u w:val="single"/>
        </w:rPr>
        <w:t>психолого</w:t>
      </w:r>
      <w:proofErr w:type="spellEnd"/>
      <w:r w:rsidRPr="00690DDC">
        <w:rPr>
          <w:rFonts w:ascii="Times New Roman" w:hAnsi="Times New Roman" w:cs="Times New Roman"/>
          <w:b/>
          <w:bCs/>
          <w:sz w:val="28"/>
          <w:szCs w:val="28"/>
          <w:u w:val="single"/>
        </w:rPr>
        <w:t xml:space="preserve"> - педагогической работы</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8727E" w:rsidRPr="00690DDC">
        <w:rPr>
          <w:rFonts w:ascii="Times New Roman" w:hAnsi="Times New Roman" w:cs="Times New Roman"/>
          <w:b/>
          <w:bCs/>
          <w:sz w:val="28"/>
          <w:szCs w:val="28"/>
        </w:rPr>
        <w:t xml:space="preserve">Сюжетно-ролевые игры. </w:t>
      </w:r>
      <w:r w:rsidR="00A8727E" w:rsidRPr="00690DDC">
        <w:rPr>
          <w:rFonts w:ascii="Times New Roman" w:hAnsi="Times New Roman" w:cs="Times New Roman"/>
          <w:sz w:val="28"/>
          <w:szCs w:val="28"/>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Учить подбирать предметы и атрибуты для игры.</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Воспитывать дружеские взаимоотношения между детьми, развивать умение считаться с интересами товарищей.</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727E" w:rsidRPr="00690DDC">
        <w:rPr>
          <w:rFonts w:ascii="Times New Roman" w:hAnsi="Times New Roman" w:cs="Times New Roman"/>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8727E" w:rsidRPr="00690DDC">
        <w:rPr>
          <w:rFonts w:ascii="Times New Roman" w:hAnsi="Times New Roman" w:cs="Times New Roman"/>
          <w:b/>
          <w:bCs/>
          <w:sz w:val="28"/>
          <w:szCs w:val="28"/>
        </w:rPr>
        <w:t xml:space="preserve">Подвижные игры. </w:t>
      </w:r>
      <w:r w:rsidR="00A8727E" w:rsidRPr="00690DDC">
        <w:rPr>
          <w:rFonts w:ascii="Times New Roman" w:hAnsi="Times New Roman" w:cs="Times New Roman"/>
          <w:sz w:val="28"/>
          <w:szCs w:val="28"/>
        </w:rPr>
        <w:t>Продолжать развивать двигательную активность; ловкость, быстроту, пространственную ориентировку.</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Воспитывать самостоятельность детей в организации знакомых игр с небольшой группой сверстников.</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Приучать к самостоятельному выполнению правил.</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w:t>
      </w:r>
      <w:r w:rsidR="00A8727E" w:rsidRPr="00690DDC">
        <w:rPr>
          <w:rFonts w:ascii="Times New Roman" w:hAnsi="Times New Roman" w:cs="Times New Roman"/>
          <w:sz w:val="28"/>
          <w:szCs w:val="28"/>
        </w:rPr>
        <w:t>азвивать творческие способности детей в играх (придумывание вариантов игр, комбинирование движений).</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8727E" w:rsidRPr="00690DDC">
        <w:rPr>
          <w:rFonts w:ascii="Times New Roman" w:hAnsi="Times New Roman" w:cs="Times New Roman"/>
          <w:b/>
          <w:bCs/>
          <w:sz w:val="28"/>
          <w:szCs w:val="28"/>
        </w:rPr>
        <w:t xml:space="preserve">Театрализованные игры. </w:t>
      </w:r>
      <w:r w:rsidR="00A8727E" w:rsidRPr="00690DDC">
        <w:rPr>
          <w:rFonts w:ascii="Times New Roman" w:hAnsi="Times New Roman" w:cs="Times New Roman"/>
          <w:sz w:val="28"/>
          <w:szCs w:val="28"/>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8727E" w:rsidRPr="00690DDC">
        <w:rPr>
          <w:rFonts w:ascii="Times New Roman" w:hAnsi="Times New Roman" w:cs="Times New Roman"/>
          <w:sz w:val="28"/>
          <w:szCs w:val="28"/>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A8727E" w:rsidRPr="00690DDC" w:rsidRDefault="00864E0C" w:rsidP="00864E0C">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27E" w:rsidRPr="00690DDC">
        <w:rPr>
          <w:rFonts w:ascii="Times New Roman" w:hAnsi="Times New Roman" w:cs="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A8727E" w:rsidRPr="00690DDC" w:rsidRDefault="00A8727E" w:rsidP="00864E0C">
      <w:pPr>
        <w:autoSpaceDE w:val="0"/>
        <w:autoSpaceDN w:val="0"/>
        <w:adjustRightInd w:val="0"/>
        <w:spacing w:line="360" w:lineRule="auto"/>
        <w:jc w:val="both"/>
        <w:rPr>
          <w:rFonts w:ascii="Times New Roman" w:hAnsi="Times New Roman" w:cs="Times New Roman"/>
          <w:sz w:val="28"/>
          <w:szCs w:val="28"/>
        </w:rPr>
      </w:pPr>
      <w:r w:rsidRPr="00690DDC">
        <w:rPr>
          <w:rFonts w:ascii="Times New Roman" w:hAnsi="Times New Roman" w:cs="Times New Roman"/>
          <w:sz w:val="28"/>
          <w:szCs w:val="28"/>
        </w:rPr>
        <w:lastRenderedPageBreak/>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A8727E" w:rsidRPr="00690DDC" w:rsidRDefault="00A8727E" w:rsidP="00864E0C">
      <w:pPr>
        <w:autoSpaceDE w:val="0"/>
        <w:autoSpaceDN w:val="0"/>
        <w:adjustRightInd w:val="0"/>
        <w:spacing w:line="360" w:lineRule="auto"/>
        <w:jc w:val="both"/>
        <w:rPr>
          <w:rFonts w:ascii="Times New Roman" w:hAnsi="Times New Roman" w:cs="Times New Roman"/>
          <w:sz w:val="28"/>
          <w:szCs w:val="28"/>
        </w:rPr>
      </w:pPr>
      <w:r w:rsidRPr="00690DDC">
        <w:rPr>
          <w:rFonts w:ascii="Times New Roman" w:hAnsi="Times New Roman" w:cs="Times New Roman"/>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A8727E" w:rsidRPr="00690DDC" w:rsidRDefault="00A8727E" w:rsidP="00864E0C">
      <w:pPr>
        <w:autoSpaceDE w:val="0"/>
        <w:autoSpaceDN w:val="0"/>
        <w:adjustRightInd w:val="0"/>
        <w:spacing w:line="360" w:lineRule="auto"/>
        <w:jc w:val="both"/>
        <w:rPr>
          <w:rFonts w:ascii="Times New Roman" w:hAnsi="Times New Roman" w:cs="Times New Roman"/>
          <w:sz w:val="28"/>
          <w:szCs w:val="28"/>
        </w:rPr>
      </w:pPr>
      <w:r w:rsidRPr="00690DDC">
        <w:rPr>
          <w:rFonts w:ascii="Times New Roman" w:hAnsi="Times New Roman" w:cs="Times New Roman"/>
          <w:sz w:val="28"/>
          <w:szCs w:val="28"/>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A8727E" w:rsidRPr="00690DDC" w:rsidRDefault="00A8727E" w:rsidP="00864E0C">
      <w:pPr>
        <w:autoSpaceDE w:val="0"/>
        <w:autoSpaceDN w:val="0"/>
        <w:adjustRightInd w:val="0"/>
        <w:spacing w:line="360" w:lineRule="auto"/>
        <w:jc w:val="both"/>
        <w:rPr>
          <w:rFonts w:ascii="Times New Roman" w:hAnsi="Times New Roman" w:cs="Times New Roman"/>
          <w:sz w:val="28"/>
          <w:szCs w:val="28"/>
        </w:rPr>
      </w:pPr>
      <w:r w:rsidRPr="00690DDC">
        <w:rPr>
          <w:rFonts w:ascii="Times New Roman" w:hAnsi="Times New Roman" w:cs="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8727E" w:rsidRPr="00690DDC" w:rsidRDefault="00A8727E" w:rsidP="00864E0C">
      <w:pPr>
        <w:autoSpaceDE w:val="0"/>
        <w:autoSpaceDN w:val="0"/>
        <w:adjustRightInd w:val="0"/>
        <w:spacing w:line="360" w:lineRule="auto"/>
        <w:jc w:val="both"/>
        <w:rPr>
          <w:rFonts w:ascii="Times New Roman" w:hAnsi="Times New Roman" w:cs="Times New Roman"/>
          <w:sz w:val="28"/>
          <w:szCs w:val="28"/>
        </w:rPr>
      </w:pPr>
      <w:r w:rsidRPr="00690DDC">
        <w:rPr>
          <w:rFonts w:ascii="Times New Roman" w:hAnsi="Times New Roman" w:cs="Times New Roman"/>
          <w:b/>
          <w:bCs/>
          <w:sz w:val="28"/>
          <w:szCs w:val="28"/>
        </w:rPr>
        <w:t xml:space="preserve">Дидактические игры. </w:t>
      </w:r>
      <w:r w:rsidRPr="00690DDC">
        <w:rPr>
          <w:rFonts w:ascii="Times New Roman" w:hAnsi="Times New Roman" w:cs="Times New Roman"/>
          <w:sz w:val="28"/>
          <w:szCs w:val="28"/>
        </w:rPr>
        <w:t xml:space="preserve">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690DDC">
        <w:rPr>
          <w:rFonts w:ascii="Times New Roman" w:hAnsi="Times New Roman" w:cs="Times New Roman"/>
          <w:sz w:val="28"/>
          <w:szCs w:val="28"/>
        </w:rPr>
        <w:t>пазлы</w:t>
      </w:r>
      <w:proofErr w:type="spellEnd"/>
      <w:r w:rsidRPr="00690DDC">
        <w:rPr>
          <w:rFonts w:ascii="Times New Roman" w:hAnsi="Times New Roman" w:cs="Times New Roman"/>
          <w:sz w:val="28"/>
          <w:szCs w:val="28"/>
        </w:rPr>
        <w:t>).</w:t>
      </w:r>
    </w:p>
    <w:p w:rsidR="00A8727E" w:rsidRPr="00690DDC" w:rsidRDefault="00A8727E" w:rsidP="00864E0C">
      <w:pPr>
        <w:autoSpaceDE w:val="0"/>
        <w:autoSpaceDN w:val="0"/>
        <w:adjustRightInd w:val="0"/>
        <w:spacing w:line="360" w:lineRule="auto"/>
        <w:jc w:val="both"/>
        <w:rPr>
          <w:rFonts w:ascii="Times New Roman" w:hAnsi="Times New Roman" w:cs="Times New Roman"/>
          <w:sz w:val="28"/>
          <w:szCs w:val="28"/>
        </w:rPr>
      </w:pPr>
      <w:r w:rsidRPr="00690DDC">
        <w:rPr>
          <w:rFonts w:ascii="Times New Roman" w:hAnsi="Times New Roman" w:cs="Times New Roman"/>
          <w:sz w:val="28"/>
          <w:szCs w:val="28"/>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A8727E" w:rsidRPr="00690DDC" w:rsidRDefault="00A8727E" w:rsidP="00864E0C">
      <w:pPr>
        <w:autoSpaceDE w:val="0"/>
        <w:autoSpaceDN w:val="0"/>
        <w:adjustRightInd w:val="0"/>
        <w:spacing w:line="360" w:lineRule="auto"/>
        <w:jc w:val="both"/>
        <w:rPr>
          <w:rFonts w:ascii="Times New Roman" w:hAnsi="Times New Roman" w:cs="Times New Roman"/>
          <w:sz w:val="28"/>
          <w:szCs w:val="28"/>
        </w:rPr>
      </w:pPr>
      <w:r w:rsidRPr="00690DDC">
        <w:rPr>
          <w:rFonts w:ascii="Times New Roman" w:hAnsi="Times New Roman" w:cs="Times New Roman"/>
          <w:sz w:val="28"/>
          <w:szCs w:val="28"/>
        </w:rPr>
        <w:t>Поощрять стремление освоить правила простейших настольно-п</w:t>
      </w:r>
      <w:r w:rsidR="00727966">
        <w:rPr>
          <w:rFonts w:ascii="Times New Roman" w:hAnsi="Times New Roman" w:cs="Times New Roman"/>
          <w:sz w:val="28"/>
          <w:szCs w:val="28"/>
        </w:rPr>
        <w:t>ечатных игр («Домино», «Лото»).</w:t>
      </w:r>
    </w:p>
    <w:p w:rsidR="00A8727E" w:rsidRPr="00727966" w:rsidRDefault="00A8727E" w:rsidP="00727966">
      <w:pPr>
        <w:autoSpaceDE w:val="0"/>
        <w:autoSpaceDN w:val="0"/>
        <w:adjustRightInd w:val="0"/>
        <w:spacing w:line="360" w:lineRule="auto"/>
        <w:jc w:val="center"/>
        <w:rPr>
          <w:rFonts w:ascii="Times New Roman" w:hAnsi="Times New Roman" w:cs="Times New Roman"/>
          <w:b/>
          <w:sz w:val="28"/>
          <w:szCs w:val="28"/>
        </w:rPr>
      </w:pPr>
      <w:r w:rsidRPr="00727966">
        <w:rPr>
          <w:rFonts w:ascii="Times New Roman" w:hAnsi="Times New Roman" w:cs="Times New Roman"/>
          <w:b/>
          <w:sz w:val="28"/>
          <w:szCs w:val="28"/>
        </w:rPr>
        <w:t>Взаимодействие взрослого и ребенка в игре</w:t>
      </w:r>
    </w:p>
    <w:p w:rsidR="00A8727E" w:rsidRPr="00690DDC" w:rsidRDefault="00A8727E" w:rsidP="00A8727E">
      <w:pPr>
        <w:autoSpaceDE w:val="0"/>
        <w:autoSpaceDN w:val="0"/>
        <w:adjustRightInd w:val="0"/>
        <w:rPr>
          <w:rFonts w:ascii="Times New Roman" w:hAnsi="Times New Roman" w:cs="Times New Roman"/>
          <w:b/>
          <w:sz w:val="28"/>
          <w:szCs w:val="28"/>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697"/>
      </w:tblGrid>
      <w:tr w:rsidR="00A8727E" w:rsidRPr="00690DDC" w:rsidTr="00C909BC">
        <w:trPr>
          <w:trHeight w:val="392"/>
        </w:trPr>
        <w:tc>
          <w:tcPr>
            <w:tcW w:w="4611" w:type="dxa"/>
            <w:tcBorders>
              <w:top w:val="outset" w:sz="6" w:space="0" w:color="auto"/>
              <w:left w:val="outset" w:sz="6" w:space="0" w:color="auto"/>
              <w:bottom w:val="outset" w:sz="6" w:space="0" w:color="auto"/>
              <w:right w:val="single" w:sz="4" w:space="0" w:color="auto"/>
            </w:tcBorders>
            <w:vAlign w:val="center"/>
          </w:tcPr>
          <w:p w:rsidR="00A8727E" w:rsidRPr="00690DDC" w:rsidRDefault="00A8727E" w:rsidP="00C909BC">
            <w:pPr>
              <w:autoSpaceDE w:val="0"/>
              <w:autoSpaceDN w:val="0"/>
              <w:adjustRightInd w:val="0"/>
              <w:rPr>
                <w:rFonts w:ascii="Times New Roman" w:hAnsi="Times New Roman" w:cs="Times New Roman"/>
                <w:b/>
                <w:bCs/>
                <w:sz w:val="28"/>
                <w:szCs w:val="28"/>
              </w:rPr>
            </w:pPr>
            <w:r w:rsidRPr="00690DDC">
              <w:rPr>
                <w:rFonts w:ascii="Times New Roman" w:hAnsi="Times New Roman" w:cs="Times New Roman"/>
                <w:b/>
                <w:sz w:val="28"/>
                <w:szCs w:val="28"/>
              </w:rPr>
              <w:t>Взрослый</w:t>
            </w:r>
          </w:p>
        </w:tc>
        <w:tc>
          <w:tcPr>
            <w:tcW w:w="5697" w:type="dxa"/>
            <w:tcBorders>
              <w:top w:val="outset" w:sz="6" w:space="0" w:color="auto"/>
              <w:left w:val="single" w:sz="4"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b/>
                <w:bCs/>
                <w:sz w:val="28"/>
                <w:szCs w:val="28"/>
              </w:rPr>
            </w:pPr>
            <w:r w:rsidRPr="00690DDC">
              <w:rPr>
                <w:rFonts w:ascii="Times New Roman" w:hAnsi="Times New Roman" w:cs="Times New Roman"/>
                <w:b/>
                <w:bCs/>
                <w:sz w:val="28"/>
                <w:szCs w:val="28"/>
              </w:rPr>
              <w:t>Ребенок</w:t>
            </w:r>
          </w:p>
        </w:tc>
      </w:tr>
      <w:tr w:rsidR="00A8727E" w:rsidRPr="00690DDC" w:rsidTr="00C909BC">
        <w:trPr>
          <w:trHeight w:val="399"/>
        </w:trPr>
        <w:tc>
          <w:tcPr>
            <w:tcW w:w="10308" w:type="dxa"/>
            <w:gridSpan w:val="2"/>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iCs/>
                <w:sz w:val="28"/>
                <w:szCs w:val="28"/>
              </w:rPr>
            </w:pPr>
            <w:r w:rsidRPr="00690DDC">
              <w:rPr>
                <w:rFonts w:ascii="Times New Roman" w:hAnsi="Times New Roman" w:cs="Times New Roman"/>
                <w:b/>
                <w:bCs/>
                <w:iCs/>
                <w:sz w:val="28"/>
                <w:szCs w:val="28"/>
                <w:lang w:val="en-US"/>
              </w:rPr>
              <w:t xml:space="preserve">1 </w:t>
            </w:r>
            <w:r w:rsidRPr="00690DDC">
              <w:rPr>
                <w:rFonts w:ascii="Times New Roman" w:hAnsi="Times New Roman" w:cs="Times New Roman"/>
                <w:iCs/>
                <w:sz w:val="28"/>
                <w:szCs w:val="28"/>
              </w:rPr>
              <w:t>этап</w:t>
            </w:r>
          </w:p>
        </w:tc>
      </w:tr>
      <w:tr w:rsidR="00A8727E" w:rsidRPr="00690DDC" w:rsidTr="00C909BC">
        <w:tc>
          <w:tcPr>
            <w:tcW w:w="4611" w:type="dxa"/>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sz w:val="28"/>
                <w:szCs w:val="28"/>
              </w:rPr>
            </w:pPr>
            <w:r w:rsidRPr="00690DDC">
              <w:rPr>
                <w:rFonts w:ascii="Times New Roman" w:hAnsi="Times New Roman" w:cs="Times New Roman"/>
                <w:sz w:val="28"/>
                <w:szCs w:val="28"/>
              </w:rPr>
              <w:t xml:space="preserve">• Создает предметно — пространственную среду. </w:t>
            </w:r>
          </w:p>
        </w:tc>
        <w:tc>
          <w:tcPr>
            <w:tcW w:w="5697" w:type="dxa"/>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sz w:val="28"/>
                <w:szCs w:val="28"/>
              </w:rPr>
            </w:pPr>
            <w:r w:rsidRPr="00690DDC">
              <w:rPr>
                <w:rFonts w:ascii="Times New Roman" w:hAnsi="Times New Roman" w:cs="Times New Roman"/>
                <w:sz w:val="28"/>
                <w:szCs w:val="28"/>
              </w:rPr>
              <w:t xml:space="preserve">• Получает удовольствие от совместной игры </w:t>
            </w:r>
            <w:proofErr w:type="gramStart"/>
            <w:r w:rsidRPr="00690DDC">
              <w:rPr>
                <w:rFonts w:ascii="Times New Roman" w:hAnsi="Times New Roman" w:cs="Times New Roman"/>
                <w:sz w:val="28"/>
                <w:szCs w:val="28"/>
              </w:rPr>
              <w:t>со</w:t>
            </w:r>
            <w:proofErr w:type="gramEnd"/>
            <w:r w:rsidRPr="00690DDC">
              <w:rPr>
                <w:rFonts w:ascii="Times New Roman" w:hAnsi="Times New Roman" w:cs="Times New Roman"/>
                <w:sz w:val="28"/>
                <w:szCs w:val="28"/>
              </w:rPr>
              <w:t xml:space="preserve"> взрослым. </w:t>
            </w:r>
          </w:p>
        </w:tc>
      </w:tr>
      <w:tr w:rsidR="00A8727E" w:rsidRPr="00690DDC" w:rsidTr="00C909BC">
        <w:tc>
          <w:tcPr>
            <w:tcW w:w="10308" w:type="dxa"/>
            <w:gridSpan w:val="2"/>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sz w:val="28"/>
                <w:szCs w:val="28"/>
              </w:rPr>
            </w:pPr>
            <w:r w:rsidRPr="00690DDC">
              <w:rPr>
                <w:rFonts w:ascii="Times New Roman" w:hAnsi="Times New Roman" w:cs="Times New Roman"/>
                <w:sz w:val="28"/>
                <w:szCs w:val="28"/>
              </w:rPr>
              <w:t xml:space="preserve">                    • Обогащают предметно — пространственную среду. </w:t>
            </w:r>
            <w:r w:rsidRPr="00690DDC">
              <w:rPr>
                <w:rFonts w:ascii="Times New Roman" w:hAnsi="Times New Roman" w:cs="Times New Roman"/>
                <w:sz w:val="28"/>
                <w:szCs w:val="28"/>
              </w:rPr>
              <w:br/>
            </w:r>
            <w:r w:rsidRPr="00690DDC">
              <w:rPr>
                <w:rFonts w:ascii="Times New Roman" w:hAnsi="Times New Roman" w:cs="Times New Roman"/>
                <w:sz w:val="28"/>
                <w:szCs w:val="28"/>
              </w:rPr>
              <w:lastRenderedPageBreak/>
              <w:t xml:space="preserve">                    • Устанавливают взаимодействия между персонажами.</w:t>
            </w:r>
          </w:p>
        </w:tc>
      </w:tr>
      <w:tr w:rsidR="00A8727E" w:rsidRPr="00690DDC" w:rsidTr="00C909BC">
        <w:tc>
          <w:tcPr>
            <w:tcW w:w="4611" w:type="dxa"/>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sz w:val="28"/>
                <w:szCs w:val="28"/>
              </w:rPr>
            </w:pPr>
            <w:r w:rsidRPr="00690DDC">
              <w:rPr>
                <w:rFonts w:ascii="Times New Roman" w:hAnsi="Times New Roman" w:cs="Times New Roman"/>
                <w:sz w:val="28"/>
                <w:szCs w:val="28"/>
              </w:rPr>
              <w:lastRenderedPageBreak/>
              <w:t xml:space="preserve">• Задает и распределяет роли. </w:t>
            </w:r>
            <w:r w:rsidRPr="00690DDC">
              <w:rPr>
                <w:rFonts w:ascii="Times New Roman" w:hAnsi="Times New Roman" w:cs="Times New Roman"/>
                <w:sz w:val="28"/>
                <w:szCs w:val="28"/>
              </w:rPr>
              <w:br/>
              <w:t xml:space="preserve">• Берет главную роль. </w:t>
            </w:r>
            <w:r w:rsidRPr="00690DDC">
              <w:rPr>
                <w:rFonts w:ascii="Times New Roman" w:hAnsi="Times New Roman" w:cs="Times New Roman"/>
                <w:sz w:val="28"/>
                <w:szCs w:val="28"/>
              </w:rPr>
              <w:br/>
              <w:t xml:space="preserve">• Обговаривает игровые действия персонажей. </w:t>
            </w:r>
            <w:r w:rsidRPr="00690DDC">
              <w:rPr>
                <w:rFonts w:ascii="Times New Roman" w:hAnsi="Times New Roman" w:cs="Times New Roman"/>
                <w:sz w:val="28"/>
                <w:szCs w:val="28"/>
              </w:rPr>
              <w:br/>
              <w:t xml:space="preserve">• Осуществляет прямое руководство игрой. </w:t>
            </w:r>
          </w:p>
        </w:tc>
        <w:tc>
          <w:tcPr>
            <w:tcW w:w="5697" w:type="dxa"/>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sz w:val="28"/>
                <w:szCs w:val="28"/>
              </w:rPr>
            </w:pPr>
          </w:p>
        </w:tc>
      </w:tr>
      <w:tr w:rsidR="00A8727E" w:rsidRPr="00690DDC" w:rsidTr="00C909BC">
        <w:trPr>
          <w:trHeight w:val="488"/>
        </w:trPr>
        <w:tc>
          <w:tcPr>
            <w:tcW w:w="10308" w:type="dxa"/>
            <w:gridSpan w:val="2"/>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iCs/>
                <w:sz w:val="28"/>
                <w:szCs w:val="28"/>
              </w:rPr>
            </w:pPr>
            <w:r w:rsidRPr="00690DDC">
              <w:rPr>
                <w:rFonts w:ascii="Times New Roman" w:hAnsi="Times New Roman" w:cs="Times New Roman"/>
                <w:iCs/>
                <w:sz w:val="28"/>
                <w:szCs w:val="28"/>
              </w:rPr>
              <w:t>2 этап</w:t>
            </w:r>
          </w:p>
        </w:tc>
      </w:tr>
      <w:tr w:rsidR="00A8727E" w:rsidRPr="00690DDC" w:rsidTr="00C909BC">
        <w:trPr>
          <w:trHeight w:val="1747"/>
        </w:trPr>
        <w:tc>
          <w:tcPr>
            <w:tcW w:w="4611" w:type="dxa"/>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sz w:val="28"/>
                <w:szCs w:val="28"/>
              </w:rPr>
            </w:pPr>
            <w:r w:rsidRPr="00690DDC">
              <w:rPr>
                <w:rFonts w:ascii="Times New Roman" w:hAnsi="Times New Roman" w:cs="Times New Roman"/>
                <w:sz w:val="28"/>
                <w:szCs w:val="28"/>
              </w:rPr>
              <w:t xml:space="preserve">• Создает предметно - пространственную среду. </w:t>
            </w:r>
            <w:r w:rsidRPr="00690DDC">
              <w:rPr>
                <w:rFonts w:ascii="Times New Roman" w:hAnsi="Times New Roman" w:cs="Times New Roman"/>
                <w:sz w:val="28"/>
                <w:szCs w:val="28"/>
              </w:rPr>
              <w:br/>
              <w:t xml:space="preserve">• Придумывает и развивает сюжет. </w:t>
            </w:r>
            <w:r w:rsidRPr="00690DDC">
              <w:rPr>
                <w:rFonts w:ascii="Times New Roman" w:hAnsi="Times New Roman" w:cs="Times New Roman"/>
                <w:sz w:val="28"/>
                <w:szCs w:val="28"/>
              </w:rPr>
              <w:br/>
              <w:t>• Привлекает к выполнению главной роли кого-либо из детей или в течение игры передает эту роль другому ребенку,</w:t>
            </w:r>
          </w:p>
        </w:tc>
        <w:tc>
          <w:tcPr>
            <w:tcW w:w="5697" w:type="dxa"/>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sz w:val="28"/>
                <w:szCs w:val="28"/>
              </w:rPr>
            </w:pPr>
            <w:r w:rsidRPr="00690DDC">
              <w:rPr>
                <w:rFonts w:ascii="Times New Roman" w:hAnsi="Times New Roman" w:cs="Times New Roman"/>
                <w:sz w:val="28"/>
                <w:szCs w:val="28"/>
              </w:rPr>
              <w:t xml:space="preserve">• Придумывает и развивает сюжет. </w:t>
            </w:r>
            <w:r w:rsidRPr="00690DDC">
              <w:rPr>
                <w:rFonts w:ascii="Times New Roman" w:hAnsi="Times New Roman" w:cs="Times New Roman"/>
                <w:sz w:val="28"/>
                <w:szCs w:val="28"/>
              </w:rPr>
              <w:br/>
              <w:t>• Создает предметно - пространственную среду.</w:t>
            </w:r>
          </w:p>
        </w:tc>
      </w:tr>
      <w:tr w:rsidR="00A8727E" w:rsidRPr="00690DDC" w:rsidTr="00C909BC">
        <w:tc>
          <w:tcPr>
            <w:tcW w:w="10308" w:type="dxa"/>
            <w:gridSpan w:val="2"/>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bCs/>
                <w:iCs/>
                <w:sz w:val="28"/>
                <w:szCs w:val="28"/>
              </w:rPr>
            </w:pPr>
            <w:r w:rsidRPr="00690DDC">
              <w:rPr>
                <w:rFonts w:ascii="Times New Roman" w:hAnsi="Times New Roman" w:cs="Times New Roman"/>
                <w:bCs/>
                <w:iCs/>
                <w:sz w:val="28"/>
                <w:szCs w:val="28"/>
              </w:rPr>
              <w:t>3 этап</w:t>
            </w:r>
          </w:p>
        </w:tc>
      </w:tr>
      <w:tr w:rsidR="00A8727E" w:rsidRPr="00690DDC" w:rsidTr="00C909BC">
        <w:tc>
          <w:tcPr>
            <w:tcW w:w="4611" w:type="dxa"/>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sz w:val="28"/>
                <w:szCs w:val="28"/>
              </w:rPr>
            </w:pPr>
            <w:r w:rsidRPr="00690DDC">
              <w:rPr>
                <w:rFonts w:ascii="Times New Roman" w:hAnsi="Times New Roman" w:cs="Times New Roman"/>
                <w:bCs/>
                <w:sz w:val="28"/>
                <w:szCs w:val="28"/>
              </w:rPr>
              <w:t xml:space="preserve">1. </w:t>
            </w:r>
            <w:r w:rsidRPr="00690DDC">
              <w:rPr>
                <w:rFonts w:ascii="Times New Roman" w:hAnsi="Times New Roman" w:cs="Times New Roman"/>
                <w:sz w:val="28"/>
                <w:szCs w:val="28"/>
              </w:rPr>
              <w:t xml:space="preserve">Наблюдает за игрой детей с включением в нее с определенной целью: </w:t>
            </w:r>
            <w:r w:rsidRPr="00690DDC">
              <w:rPr>
                <w:rFonts w:ascii="Times New Roman" w:hAnsi="Times New Roman" w:cs="Times New Roman"/>
                <w:sz w:val="28"/>
                <w:szCs w:val="28"/>
              </w:rPr>
              <w:br/>
              <w:t xml:space="preserve">• Обогатить сюжет, </w:t>
            </w:r>
            <w:r w:rsidRPr="00690DDC">
              <w:rPr>
                <w:rFonts w:ascii="Times New Roman" w:hAnsi="Times New Roman" w:cs="Times New Roman"/>
                <w:sz w:val="28"/>
                <w:szCs w:val="28"/>
              </w:rPr>
              <w:br/>
              <w:t xml:space="preserve">• Разнообразить игровые действия, </w:t>
            </w:r>
            <w:r w:rsidRPr="00690DDC">
              <w:rPr>
                <w:rFonts w:ascii="Times New Roman" w:hAnsi="Times New Roman" w:cs="Times New Roman"/>
                <w:sz w:val="28"/>
                <w:szCs w:val="28"/>
              </w:rPr>
              <w:br/>
              <w:t xml:space="preserve">• Ввести правила, </w:t>
            </w:r>
            <w:r w:rsidRPr="00690DDC">
              <w:rPr>
                <w:rFonts w:ascii="Times New Roman" w:hAnsi="Times New Roman" w:cs="Times New Roman"/>
                <w:sz w:val="28"/>
                <w:szCs w:val="28"/>
              </w:rPr>
              <w:br/>
              <w:t xml:space="preserve">• Активизировать ролевой диалог, </w:t>
            </w:r>
            <w:r w:rsidRPr="00690DDC">
              <w:rPr>
                <w:rFonts w:ascii="Times New Roman" w:hAnsi="Times New Roman" w:cs="Times New Roman"/>
                <w:sz w:val="28"/>
                <w:szCs w:val="28"/>
              </w:rPr>
              <w:br/>
              <w:t xml:space="preserve">• Обогатить ролевое взаимодействие, </w:t>
            </w:r>
            <w:r w:rsidRPr="00690DDC">
              <w:rPr>
                <w:rFonts w:ascii="Times New Roman" w:hAnsi="Times New Roman" w:cs="Times New Roman"/>
                <w:sz w:val="28"/>
                <w:szCs w:val="28"/>
              </w:rPr>
              <w:br/>
              <w:t xml:space="preserve">• Обогатить образы, </w:t>
            </w:r>
            <w:r w:rsidRPr="00690DDC">
              <w:rPr>
                <w:rFonts w:ascii="Times New Roman" w:hAnsi="Times New Roman" w:cs="Times New Roman"/>
                <w:sz w:val="28"/>
                <w:szCs w:val="28"/>
              </w:rPr>
              <w:br/>
              <w:t xml:space="preserve">• Ввести предметы — заместители. </w:t>
            </w:r>
            <w:r w:rsidRPr="00690DDC">
              <w:rPr>
                <w:rFonts w:ascii="Times New Roman" w:hAnsi="Times New Roman" w:cs="Times New Roman"/>
                <w:sz w:val="28"/>
                <w:szCs w:val="28"/>
              </w:rPr>
              <w:br/>
            </w:r>
            <w:r w:rsidRPr="00690DDC">
              <w:rPr>
                <w:rFonts w:ascii="Times New Roman" w:hAnsi="Times New Roman" w:cs="Times New Roman"/>
                <w:bCs/>
                <w:sz w:val="28"/>
                <w:szCs w:val="28"/>
              </w:rPr>
              <w:t xml:space="preserve">П. </w:t>
            </w:r>
            <w:r w:rsidRPr="00690DDC">
              <w:rPr>
                <w:rFonts w:ascii="Times New Roman" w:hAnsi="Times New Roman" w:cs="Times New Roman"/>
                <w:sz w:val="28"/>
                <w:szCs w:val="28"/>
              </w:rPr>
              <w:t xml:space="preserve">Наблюдает за игрой детей и фиксирует вопросы, которые требуют доработки. </w:t>
            </w:r>
          </w:p>
        </w:tc>
        <w:tc>
          <w:tcPr>
            <w:tcW w:w="5697" w:type="dxa"/>
            <w:tcBorders>
              <w:top w:val="outset" w:sz="6" w:space="0" w:color="auto"/>
              <w:left w:val="outset" w:sz="6" w:space="0" w:color="auto"/>
              <w:bottom w:val="outset" w:sz="6" w:space="0" w:color="auto"/>
              <w:right w:val="outset" w:sz="6" w:space="0" w:color="auto"/>
            </w:tcBorders>
            <w:vAlign w:val="center"/>
          </w:tcPr>
          <w:p w:rsidR="00A8727E" w:rsidRPr="00690DDC" w:rsidRDefault="00A8727E" w:rsidP="00C909BC">
            <w:pPr>
              <w:autoSpaceDE w:val="0"/>
              <w:autoSpaceDN w:val="0"/>
              <w:adjustRightInd w:val="0"/>
              <w:rPr>
                <w:rFonts w:ascii="Times New Roman" w:hAnsi="Times New Roman" w:cs="Times New Roman"/>
                <w:sz w:val="28"/>
                <w:szCs w:val="28"/>
              </w:rPr>
            </w:pPr>
            <w:r w:rsidRPr="00690DDC">
              <w:rPr>
                <w:rFonts w:ascii="Times New Roman" w:hAnsi="Times New Roman" w:cs="Times New Roman"/>
                <w:sz w:val="28"/>
                <w:szCs w:val="28"/>
              </w:rPr>
              <w:t xml:space="preserve">• Осуществляет ролевое взаимодействие. </w:t>
            </w:r>
            <w:r w:rsidRPr="00690DDC">
              <w:rPr>
                <w:rFonts w:ascii="Times New Roman" w:hAnsi="Times New Roman" w:cs="Times New Roman"/>
                <w:sz w:val="28"/>
                <w:szCs w:val="28"/>
              </w:rPr>
              <w:br/>
              <w:t xml:space="preserve">• Осуществляет игровые действия, характерные для персонажей </w:t>
            </w:r>
          </w:p>
          <w:p w:rsidR="00A8727E" w:rsidRPr="00690DDC" w:rsidRDefault="00A8727E" w:rsidP="00C909BC">
            <w:pPr>
              <w:autoSpaceDE w:val="0"/>
              <w:autoSpaceDN w:val="0"/>
              <w:adjustRightInd w:val="0"/>
              <w:rPr>
                <w:rFonts w:ascii="Times New Roman" w:hAnsi="Times New Roman" w:cs="Times New Roman"/>
                <w:sz w:val="28"/>
                <w:szCs w:val="28"/>
              </w:rPr>
            </w:pPr>
          </w:p>
        </w:tc>
      </w:tr>
    </w:tbl>
    <w:p w:rsidR="00465E6B" w:rsidRDefault="00465E6B" w:rsidP="00A8727E">
      <w:pPr>
        <w:autoSpaceDE w:val="0"/>
        <w:autoSpaceDN w:val="0"/>
        <w:adjustRightInd w:val="0"/>
        <w:spacing w:line="360" w:lineRule="auto"/>
        <w:rPr>
          <w:rFonts w:ascii="Times New Roman" w:hAnsi="Times New Roman" w:cs="Times New Roman"/>
          <w:sz w:val="28"/>
          <w:szCs w:val="28"/>
        </w:rPr>
        <w:sectPr w:rsidR="00465E6B" w:rsidSect="0088156A">
          <w:pgSz w:w="11909" w:h="16834"/>
          <w:pgMar w:top="709" w:right="503" w:bottom="993" w:left="912" w:header="720" w:footer="720" w:gutter="0"/>
          <w:cols w:space="60"/>
          <w:noEndnote/>
          <w:docGrid w:linePitch="299"/>
        </w:sectPr>
      </w:pPr>
    </w:p>
    <w:p w:rsidR="00C85664" w:rsidRPr="00EE6398" w:rsidRDefault="003B3261" w:rsidP="00C85664">
      <w:pPr>
        <w:ind w:left="360"/>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2.2. </w:t>
      </w:r>
      <w:r w:rsidR="00C85664" w:rsidRPr="00EE6398">
        <w:rPr>
          <w:rFonts w:ascii="Times New Roman" w:eastAsia="Calibri" w:hAnsi="Times New Roman" w:cs="Times New Roman"/>
          <w:b/>
          <w:sz w:val="28"/>
          <w:szCs w:val="28"/>
        </w:rPr>
        <w:t>Региональный компонент</w:t>
      </w:r>
    </w:p>
    <w:p w:rsidR="00C85664" w:rsidRPr="00572F50" w:rsidRDefault="00C85664" w:rsidP="00C85664">
      <w:pPr>
        <w:ind w:left="360"/>
        <w:jc w:val="center"/>
        <w:rPr>
          <w:rFonts w:ascii="Times New Roman" w:eastAsia="Calibri" w:hAnsi="Times New Roman" w:cs="Times New Roman"/>
          <w:b/>
          <w:sz w:val="28"/>
          <w:szCs w:val="28"/>
        </w:rPr>
      </w:pPr>
      <w:r w:rsidRPr="00572F50">
        <w:rPr>
          <w:rFonts w:ascii="Times New Roman" w:eastAsia="Calibri" w:hAnsi="Times New Roman" w:cs="Times New Roman"/>
          <w:b/>
          <w:sz w:val="28"/>
          <w:szCs w:val="28"/>
        </w:rPr>
        <w:t xml:space="preserve"> Календарно-тематическое планирование по регионально-национальному компоненту. </w:t>
      </w:r>
    </w:p>
    <w:p w:rsidR="00C85664" w:rsidRPr="00572F50" w:rsidRDefault="00C85664" w:rsidP="00EE6398">
      <w:pPr>
        <w:pStyle w:val="a3"/>
        <w:ind w:left="1080"/>
        <w:jc w:val="both"/>
        <w:rPr>
          <w:rFonts w:ascii="Times New Roman" w:eastAsia="Calibri" w:hAnsi="Times New Roman" w:cs="Times New Roman"/>
          <w:sz w:val="28"/>
          <w:szCs w:val="28"/>
        </w:rPr>
      </w:pPr>
      <w:r w:rsidRPr="00572F50">
        <w:rPr>
          <w:rFonts w:ascii="Times New Roman" w:eastAsia="Calibri" w:hAnsi="Times New Roman" w:cs="Times New Roman"/>
          <w:b/>
          <w:sz w:val="28"/>
          <w:szCs w:val="28"/>
        </w:rPr>
        <w:t xml:space="preserve">Цель: </w:t>
      </w:r>
      <w:r w:rsidRPr="00572F50">
        <w:rPr>
          <w:rFonts w:ascii="Times New Roman" w:eastAsia="Calibri" w:hAnsi="Times New Roman" w:cs="Times New Roman"/>
          <w:sz w:val="28"/>
          <w:szCs w:val="28"/>
        </w:rPr>
        <w:t>развитие интересов у детей, любознательности и познавательной мотивации.</w:t>
      </w:r>
    </w:p>
    <w:p w:rsidR="00C85664" w:rsidRPr="00572F50" w:rsidRDefault="00C85664" w:rsidP="00EE6398">
      <w:pPr>
        <w:pStyle w:val="a3"/>
        <w:ind w:left="1080"/>
        <w:jc w:val="both"/>
        <w:rPr>
          <w:rFonts w:ascii="Times New Roman" w:eastAsia="Calibri" w:hAnsi="Times New Roman" w:cs="Times New Roman"/>
          <w:b/>
          <w:sz w:val="28"/>
          <w:szCs w:val="28"/>
        </w:rPr>
      </w:pPr>
      <w:r w:rsidRPr="00572F50">
        <w:rPr>
          <w:rFonts w:ascii="Times New Roman" w:eastAsia="Calibri" w:hAnsi="Times New Roman" w:cs="Times New Roman"/>
          <w:b/>
          <w:sz w:val="28"/>
          <w:szCs w:val="28"/>
        </w:rPr>
        <w:t>Задачи:</w:t>
      </w:r>
    </w:p>
    <w:p w:rsidR="00C85664" w:rsidRPr="00572F50" w:rsidRDefault="00C85664" w:rsidP="00EE6398">
      <w:pPr>
        <w:pStyle w:val="a3"/>
        <w:numPr>
          <w:ilvl w:val="0"/>
          <w:numId w:val="27"/>
        </w:numPr>
        <w:jc w:val="both"/>
        <w:rPr>
          <w:rFonts w:ascii="Times New Roman" w:eastAsia="Calibri" w:hAnsi="Times New Roman" w:cs="Times New Roman"/>
          <w:sz w:val="28"/>
          <w:szCs w:val="28"/>
        </w:rPr>
      </w:pPr>
      <w:r w:rsidRPr="00572F50">
        <w:rPr>
          <w:rFonts w:ascii="Times New Roman" w:eastAsia="Calibri" w:hAnsi="Times New Roman" w:cs="Times New Roman"/>
          <w:sz w:val="28"/>
          <w:szCs w:val="28"/>
        </w:rPr>
        <w:t xml:space="preserve">Развивать эмоциональное восприятие красоты природы в разное время года; </w:t>
      </w:r>
    </w:p>
    <w:p w:rsidR="00C85664" w:rsidRPr="00572F50" w:rsidRDefault="00C85664" w:rsidP="00EE6398">
      <w:pPr>
        <w:pStyle w:val="a3"/>
        <w:numPr>
          <w:ilvl w:val="0"/>
          <w:numId w:val="27"/>
        </w:numPr>
        <w:jc w:val="both"/>
        <w:rPr>
          <w:rFonts w:ascii="Times New Roman" w:eastAsia="Calibri" w:hAnsi="Times New Roman" w:cs="Times New Roman"/>
          <w:sz w:val="28"/>
          <w:szCs w:val="28"/>
        </w:rPr>
      </w:pPr>
      <w:r w:rsidRPr="00572F50">
        <w:rPr>
          <w:rFonts w:ascii="Times New Roman" w:eastAsia="Calibri" w:hAnsi="Times New Roman" w:cs="Times New Roman"/>
          <w:sz w:val="28"/>
          <w:szCs w:val="28"/>
        </w:rPr>
        <w:t xml:space="preserve"> Дать знания о животных, и птицах, обитающих в Бурятии;</w:t>
      </w:r>
    </w:p>
    <w:p w:rsidR="00C85664" w:rsidRPr="00572F50" w:rsidRDefault="00C85664" w:rsidP="00EE6398">
      <w:pPr>
        <w:pStyle w:val="a3"/>
        <w:numPr>
          <w:ilvl w:val="0"/>
          <w:numId w:val="27"/>
        </w:numPr>
        <w:jc w:val="both"/>
        <w:rPr>
          <w:rFonts w:ascii="Times New Roman" w:eastAsia="Calibri" w:hAnsi="Times New Roman" w:cs="Times New Roman"/>
          <w:sz w:val="28"/>
          <w:szCs w:val="28"/>
        </w:rPr>
      </w:pPr>
      <w:r w:rsidRPr="00572F50">
        <w:rPr>
          <w:rFonts w:ascii="Times New Roman" w:eastAsia="Calibri" w:hAnsi="Times New Roman" w:cs="Times New Roman"/>
          <w:sz w:val="28"/>
          <w:szCs w:val="28"/>
        </w:rPr>
        <w:t xml:space="preserve"> Знакомить детей с видами жилья животных и человека;</w:t>
      </w:r>
    </w:p>
    <w:p w:rsidR="00C85664" w:rsidRPr="00572F50" w:rsidRDefault="00C85664" w:rsidP="00EE6398">
      <w:pPr>
        <w:pStyle w:val="a3"/>
        <w:numPr>
          <w:ilvl w:val="0"/>
          <w:numId w:val="27"/>
        </w:numPr>
        <w:jc w:val="both"/>
        <w:rPr>
          <w:rFonts w:ascii="Times New Roman" w:eastAsia="Calibri" w:hAnsi="Times New Roman" w:cs="Times New Roman"/>
          <w:sz w:val="28"/>
          <w:szCs w:val="28"/>
        </w:rPr>
      </w:pPr>
      <w:r w:rsidRPr="00572F50">
        <w:rPr>
          <w:rFonts w:ascii="Times New Roman" w:eastAsia="Calibri" w:hAnsi="Times New Roman" w:cs="Times New Roman"/>
          <w:sz w:val="28"/>
          <w:szCs w:val="28"/>
        </w:rPr>
        <w:t>Дать элементарные экологические знания о дереве, лесе.</w:t>
      </w:r>
    </w:p>
    <w:p w:rsidR="0057155D" w:rsidRDefault="0057155D" w:rsidP="00C85664">
      <w:pPr>
        <w:sectPr w:rsidR="0057155D" w:rsidSect="00F0656E">
          <w:pgSz w:w="11909" w:h="16834"/>
          <w:pgMar w:top="773" w:right="588" w:bottom="993" w:left="829" w:header="720" w:footer="720" w:gutter="0"/>
          <w:cols w:space="60"/>
          <w:noEndnote/>
        </w:sectPr>
      </w:pPr>
    </w:p>
    <w:p w:rsidR="00C85664" w:rsidRDefault="00C85664" w:rsidP="00C85664"/>
    <w:p w:rsidR="00C85664" w:rsidRPr="00027814" w:rsidRDefault="00C85664" w:rsidP="00C85664">
      <w:pPr>
        <w:ind w:left="360"/>
        <w:jc w:val="center"/>
        <w:rPr>
          <w:rFonts w:ascii="Times New Roman" w:eastAsia="Calibri" w:hAnsi="Times New Roman" w:cs="Times New Roman"/>
          <w:b/>
          <w:sz w:val="28"/>
          <w:szCs w:val="28"/>
        </w:rPr>
      </w:pPr>
      <w:r w:rsidRPr="00572F50">
        <w:rPr>
          <w:rFonts w:ascii="Times New Roman" w:eastAsia="Calibri" w:hAnsi="Times New Roman" w:cs="Times New Roman"/>
          <w:b/>
          <w:sz w:val="28"/>
          <w:szCs w:val="28"/>
        </w:rPr>
        <w:t xml:space="preserve">Календарно-тематическое планирование по регионально-национальному компоненту. </w:t>
      </w:r>
      <w:r>
        <w:rPr>
          <w:rFonts w:ascii="Times New Roman" w:eastAsia="Calibri" w:hAnsi="Times New Roman" w:cs="Times New Roman"/>
          <w:b/>
          <w:sz w:val="28"/>
          <w:szCs w:val="28"/>
        </w:rPr>
        <w:t>Возраст детей: 4 – 5 лет</w:t>
      </w:r>
    </w:p>
    <w:p w:rsidR="00C85664" w:rsidRDefault="00C85664" w:rsidP="00C85664">
      <w:pPr>
        <w:pStyle w:val="a3"/>
        <w:ind w:left="1080"/>
        <w:rPr>
          <w:rFonts w:ascii="Times New Roman" w:eastAsia="Calibri" w:hAnsi="Times New Roman" w:cs="Times New Roman"/>
          <w:b/>
          <w:sz w:val="28"/>
          <w:szCs w:val="28"/>
        </w:rPr>
      </w:pPr>
    </w:p>
    <w:p w:rsidR="00C85664" w:rsidRPr="00572F50" w:rsidRDefault="00C85664" w:rsidP="00C85664">
      <w:pPr>
        <w:pStyle w:val="a3"/>
        <w:ind w:left="1800"/>
        <w:rPr>
          <w:rFonts w:ascii="Times New Roman" w:eastAsia="Calibri" w:hAnsi="Times New Roman" w:cs="Times New Roman"/>
          <w:sz w:val="28"/>
          <w:szCs w:val="28"/>
        </w:rPr>
      </w:pPr>
    </w:p>
    <w:tbl>
      <w:tblPr>
        <w:tblStyle w:val="a4"/>
        <w:tblW w:w="0" w:type="auto"/>
        <w:tblInd w:w="-176" w:type="dxa"/>
        <w:tblLook w:val="04A0" w:firstRow="1" w:lastRow="0" w:firstColumn="1" w:lastColumn="0" w:noHBand="0" w:noVBand="1"/>
      </w:tblPr>
      <w:tblGrid>
        <w:gridCol w:w="1702"/>
        <w:gridCol w:w="2126"/>
        <w:gridCol w:w="3969"/>
        <w:gridCol w:w="2977"/>
      </w:tblGrid>
      <w:tr w:rsidR="00C85664" w:rsidTr="00584F76">
        <w:tc>
          <w:tcPr>
            <w:tcW w:w="1702" w:type="dxa"/>
          </w:tcPr>
          <w:p w:rsidR="00C85664" w:rsidRPr="0044653A" w:rsidRDefault="00C85664" w:rsidP="00F0656E">
            <w:pPr>
              <w:rPr>
                <w:rFonts w:ascii="Times New Roman" w:hAnsi="Times New Roman" w:cs="Times New Roman"/>
                <w:b/>
                <w:sz w:val="24"/>
                <w:szCs w:val="24"/>
              </w:rPr>
            </w:pPr>
            <w:r w:rsidRPr="0044653A">
              <w:rPr>
                <w:rFonts w:ascii="Times New Roman" w:hAnsi="Times New Roman" w:cs="Times New Roman"/>
                <w:b/>
                <w:sz w:val="24"/>
                <w:szCs w:val="24"/>
              </w:rPr>
              <w:t>месяц</w:t>
            </w:r>
          </w:p>
        </w:tc>
        <w:tc>
          <w:tcPr>
            <w:tcW w:w="2126" w:type="dxa"/>
          </w:tcPr>
          <w:p w:rsidR="00C85664" w:rsidRPr="0044653A" w:rsidRDefault="00C85664" w:rsidP="00F0656E">
            <w:pPr>
              <w:rPr>
                <w:rFonts w:ascii="Times New Roman" w:hAnsi="Times New Roman" w:cs="Times New Roman"/>
                <w:b/>
                <w:sz w:val="24"/>
                <w:szCs w:val="24"/>
              </w:rPr>
            </w:pPr>
            <w:r w:rsidRPr="0044653A">
              <w:rPr>
                <w:rFonts w:ascii="Times New Roman" w:hAnsi="Times New Roman" w:cs="Times New Roman"/>
                <w:b/>
                <w:sz w:val="24"/>
                <w:szCs w:val="24"/>
              </w:rPr>
              <w:t>тема</w:t>
            </w:r>
          </w:p>
        </w:tc>
        <w:tc>
          <w:tcPr>
            <w:tcW w:w="3969" w:type="dxa"/>
          </w:tcPr>
          <w:p w:rsidR="00C85664" w:rsidRPr="0044653A" w:rsidRDefault="00C85664" w:rsidP="00F0656E">
            <w:pPr>
              <w:rPr>
                <w:rFonts w:ascii="Times New Roman" w:hAnsi="Times New Roman" w:cs="Times New Roman"/>
                <w:b/>
                <w:sz w:val="24"/>
                <w:szCs w:val="24"/>
              </w:rPr>
            </w:pPr>
            <w:r w:rsidRPr="0044653A">
              <w:rPr>
                <w:rFonts w:ascii="Times New Roman" w:hAnsi="Times New Roman" w:cs="Times New Roman"/>
                <w:b/>
                <w:sz w:val="24"/>
                <w:szCs w:val="24"/>
              </w:rPr>
              <w:t>цель</w:t>
            </w:r>
          </w:p>
        </w:tc>
        <w:tc>
          <w:tcPr>
            <w:tcW w:w="2977" w:type="dxa"/>
          </w:tcPr>
          <w:p w:rsidR="00C85664" w:rsidRPr="0044653A" w:rsidRDefault="00C85664" w:rsidP="00F0656E">
            <w:pPr>
              <w:rPr>
                <w:rFonts w:ascii="Times New Roman" w:hAnsi="Times New Roman" w:cs="Times New Roman"/>
                <w:b/>
                <w:sz w:val="24"/>
                <w:szCs w:val="24"/>
              </w:rPr>
            </w:pPr>
            <w:r w:rsidRPr="0044653A">
              <w:rPr>
                <w:rFonts w:ascii="Times New Roman" w:hAnsi="Times New Roman" w:cs="Times New Roman"/>
                <w:b/>
                <w:sz w:val="24"/>
                <w:szCs w:val="24"/>
              </w:rPr>
              <w:t>Тематический блок</w:t>
            </w:r>
          </w:p>
        </w:tc>
      </w:tr>
      <w:tr w:rsidR="00C85664" w:rsidTr="00584F76">
        <w:tc>
          <w:tcPr>
            <w:tcW w:w="1702"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Сентябрь</w:t>
            </w:r>
          </w:p>
        </w:tc>
        <w:tc>
          <w:tcPr>
            <w:tcW w:w="2126"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Я - Человек</w:t>
            </w:r>
          </w:p>
        </w:tc>
        <w:tc>
          <w:tcPr>
            <w:tcW w:w="3969"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Обратить внимание ребенка на самого себя, на своё тело. </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Учить находить сходства и различия человека и животного. </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Помочь ребенку осознать, что он похож на других людей, но в то же время отличается от них. </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Знакомить детей с «эмоциональным букварем», </w:t>
            </w:r>
            <w:proofErr w:type="gramStart"/>
            <w:r w:rsidRPr="0044653A">
              <w:rPr>
                <w:rFonts w:ascii="Times New Roman" w:hAnsi="Times New Roman" w:cs="Times New Roman"/>
                <w:sz w:val="24"/>
                <w:szCs w:val="24"/>
              </w:rPr>
              <w:t>учить им пользоваться</w:t>
            </w:r>
            <w:proofErr w:type="gramEnd"/>
            <w:r w:rsidRPr="0044653A">
              <w:rPr>
                <w:rFonts w:ascii="Times New Roman" w:hAnsi="Times New Roman" w:cs="Times New Roman"/>
                <w:sz w:val="24"/>
                <w:szCs w:val="24"/>
              </w:rPr>
              <w:t>, как для выражения собственных чувств и переживаний, так и для понимания эмоционального состояния других.</w:t>
            </w:r>
          </w:p>
        </w:tc>
        <w:tc>
          <w:tcPr>
            <w:tcW w:w="2977"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1.Тело человека, тело животного.</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2.Мы все разные.</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3.Эмоциональный букварь.</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4.Я – Человек.</w:t>
            </w:r>
          </w:p>
        </w:tc>
      </w:tr>
      <w:tr w:rsidR="00C85664" w:rsidTr="00584F76">
        <w:tc>
          <w:tcPr>
            <w:tcW w:w="1702"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Октябрь</w:t>
            </w:r>
          </w:p>
        </w:tc>
        <w:tc>
          <w:tcPr>
            <w:tcW w:w="2126"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Моя семья</w:t>
            </w:r>
          </w:p>
        </w:tc>
        <w:tc>
          <w:tcPr>
            <w:tcW w:w="3969"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Дать детям знания о том, что у каждого человека есть своё имя, которое отличает его от других людей, что одно и то же имя может звучать по – </w:t>
            </w:r>
            <w:proofErr w:type="gramStart"/>
            <w:r w:rsidRPr="0044653A">
              <w:rPr>
                <w:rFonts w:ascii="Times New Roman" w:hAnsi="Times New Roman" w:cs="Times New Roman"/>
                <w:sz w:val="24"/>
                <w:szCs w:val="24"/>
              </w:rPr>
              <w:t>разному</w:t>
            </w:r>
            <w:proofErr w:type="gramEnd"/>
            <w:r w:rsidRPr="0044653A">
              <w:rPr>
                <w:rFonts w:ascii="Times New Roman" w:hAnsi="Times New Roman" w:cs="Times New Roman"/>
                <w:sz w:val="24"/>
                <w:szCs w:val="24"/>
              </w:rPr>
              <w:t xml:space="preserve">; </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Знать имена мальчиков и девочек. </w:t>
            </w:r>
            <w:r w:rsidRPr="0044653A">
              <w:rPr>
                <w:rFonts w:ascii="Times New Roman" w:hAnsi="Times New Roman" w:cs="Times New Roman"/>
                <w:sz w:val="24"/>
                <w:szCs w:val="24"/>
              </w:rPr>
              <w:lastRenderedPageBreak/>
              <w:t>Формировать у детей представление о семье, о её членах, которые живут вместе, любят друг друга, заботятся друг о друге. Обращать внимание детей на общее настроение членов семьи, его причину (все смеются, в семье праздник).</w:t>
            </w:r>
          </w:p>
        </w:tc>
        <w:tc>
          <w:tcPr>
            <w:tcW w:w="2977"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lastRenderedPageBreak/>
              <w:t>1.Твоё имя.</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2.Члены семьи. Кто кому кем доводится.</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3.Ролевые отношения. Кто </w:t>
            </w:r>
            <w:r w:rsidRPr="0044653A">
              <w:rPr>
                <w:rFonts w:ascii="Times New Roman" w:hAnsi="Times New Roman" w:cs="Times New Roman"/>
                <w:sz w:val="24"/>
                <w:szCs w:val="24"/>
              </w:rPr>
              <w:lastRenderedPageBreak/>
              <w:t>о нас заботится?</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4.Моя семья. </w:t>
            </w:r>
          </w:p>
        </w:tc>
      </w:tr>
      <w:tr w:rsidR="00C85664" w:rsidTr="00584F76">
        <w:tc>
          <w:tcPr>
            <w:tcW w:w="1702"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lastRenderedPageBreak/>
              <w:t>Ноябрь</w:t>
            </w:r>
          </w:p>
        </w:tc>
        <w:tc>
          <w:tcPr>
            <w:tcW w:w="2126"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История жилища</w:t>
            </w:r>
          </w:p>
        </w:tc>
        <w:tc>
          <w:tcPr>
            <w:tcW w:w="3969"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Познакомить детей с видами жилья животных и человека, зачем нужен дом, нора, берлога. </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Учить сравнивать дома города и деревни, находить сходства и различия. </w:t>
            </w:r>
          </w:p>
        </w:tc>
        <w:tc>
          <w:tcPr>
            <w:tcW w:w="2977"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1.Дом</w:t>
            </w:r>
            <w:proofErr w:type="gramStart"/>
            <w:r w:rsidRPr="0044653A">
              <w:rPr>
                <w:rFonts w:ascii="Times New Roman" w:hAnsi="Times New Roman" w:cs="Times New Roman"/>
                <w:sz w:val="24"/>
                <w:szCs w:val="24"/>
              </w:rPr>
              <w:t>,н</w:t>
            </w:r>
            <w:proofErr w:type="gramEnd"/>
            <w:r w:rsidRPr="0044653A">
              <w:rPr>
                <w:rFonts w:ascii="Times New Roman" w:hAnsi="Times New Roman" w:cs="Times New Roman"/>
                <w:sz w:val="24"/>
                <w:szCs w:val="24"/>
              </w:rPr>
              <w:t>ора,берлога.</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2.Дом в городе и деревне.</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3.История жилища.</w:t>
            </w:r>
          </w:p>
        </w:tc>
      </w:tr>
      <w:tr w:rsidR="00C85664" w:rsidTr="00584F76">
        <w:tc>
          <w:tcPr>
            <w:tcW w:w="1702"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Декабрь</w:t>
            </w:r>
          </w:p>
        </w:tc>
        <w:tc>
          <w:tcPr>
            <w:tcW w:w="2126"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Любимый город</w:t>
            </w:r>
          </w:p>
        </w:tc>
        <w:tc>
          <w:tcPr>
            <w:tcW w:w="3969"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Формировать отношение детей к «Малой родине» - мой дом, двор, улицы города по маршруту от дома до детского сада. Познакомить детей с видами городского транспорта, его предназначением.</w:t>
            </w:r>
          </w:p>
        </w:tc>
        <w:tc>
          <w:tcPr>
            <w:tcW w:w="2977"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1.Улицы моего города.</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2.Виды транспорта.</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3.Любимый город.</w:t>
            </w:r>
          </w:p>
        </w:tc>
      </w:tr>
      <w:tr w:rsidR="00C85664" w:rsidTr="00584F76">
        <w:tc>
          <w:tcPr>
            <w:tcW w:w="1702"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Январь </w:t>
            </w:r>
          </w:p>
        </w:tc>
        <w:tc>
          <w:tcPr>
            <w:tcW w:w="2126"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Родной край</w:t>
            </w:r>
          </w:p>
        </w:tc>
        <w:tc>
          <w:tcPr>
            <w:tcW w:w="3969"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Дать детям знания о Байкале, как о самом красивом озере в мире и рассказать о его обитателях. </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Вызвать у детей интерес к природе родного края. Формировать бережное отношение к окружающему миру, умение видеть красоту природы.</w:t>
            </w:r>
          </w:p>
        </w:tc>
        <w:tc>
          <w:tcPr>
            <w:tcW w:w="2977"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1.Озеро Байкал.</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2.Природа родного края.</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3.Родной край.</w:t>
            </w:r>
          </w:p>
        </w:tc>
      </w:tr>
      <w:tr w:rsidR="00C85664" w:rsidTr="00584F76">
        <w:tc>
          <w:tcPr>
            <w:tcW w:w="1702"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Февраль</w:t>
            </w:r>
          </w:p>
        </w:tc>
        <w:tc>
          <w:tcPr>
            <w:tcW w:w="2126"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Традиции и быт</w:t>
            </w:r>
          </w:p>
        </w:tc>
        <w:tc>
          <w:tcPr>
            <w:tcW w:w="3969"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Познакомить детей с народной культурой прошлого, со старинными предметами быта и их предназначением (мини музей – «зона детской активности»).</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 Дать детям знания о национальной одежде русских и бурят, о том, что народный костюм – отражение национальной культуры народа. Учить детей играть в народные игры русских и бурят; дать понятие, что народные игры и игрушки являются культурным наследием, которые отражают национальное </w:t>
            </w:r>
            <w:r w:rsidRPr="0044653A">
              <w:rPr>
                <w:rFonts w:ascii="Times New Roman" w:hAnsi="Times New Roman" w:cs="Times New Roman"/>
                <w:sz w:val="24"/>
                <w:szCs w:val="24"/>
              </w:rPr>
              <w:lastRenderedPageBreak/>
              <w:t>своеобразие культуры и быта того или иного народа.</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 xml:space="preserve"> Развивать у детей способность воспринимать и уважать этническое разнообразие культурную самобытность разных народов.</w:t>
            </w:r>
          </w:p>
        </w:tc>
        <w:tc>
          <w:tcPr>
            <w:tcW w:w="2977" w:type="dxa"/>
          </w:tcPr>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lastRenderedPageBreak/>
              <w:t>1.Мир прошлого (</w:t>
            </w:r>
            <w:proofErr w:type="spellStart"/>
            <w:r w:rsidRPr="0044653A">
              <w:rPr>
                <w:rFonts w:ascii="Times New Roman" w:hAnsi="Times New Roman" w:cs="Times New Roman"/>
                <w:sz w:val="24"/>
                <w:szCs w:val="24"/>
              </w:rPr>
              <w:t>изба</w:t>
            </w:r>
            <w:proofErr w:type="gramStart"/>
            <w:r w:rsidRPr="0044653A">
              <w:rPr>
                <w:rFonts w:ascii="Times New Roman" w:hAnsi="Times New Roman" w:cs="Times New Roman"/>
                <w:sz w:val="24"/>
                <w:szCs w:val="24"/>
              </w:rPr>
              <w:t>,ю</w:t>
            </w:r>
            <w:proofErr w:type="gramEnd"/>
            <w:r w:rsidRPr="0044653A">
              <w:rPr>
                <w:rFonts w:ascii="Times New Roman" w:hAnsi="Times New Roman" w:cs="Times New Roman"/>
                <w:sz w:val="24"/>
                <w:szCs w:val="24"/>
              </w:rPr>
              <w:t>рта</w:t>
            </w:r>
            <w:proofErr w:type="spellEnd"/>
            <w:r w:rsidRPr="0044653A">
              <w:rPr>
                <w:rFonts w:ascii="Times New Roman" w:hAnsi="Times New Roman" w:cs="Times New Roman"/>
                <w:sz w:val="24"/>
                <w:szCs w:val="24"/>
              </w:rPr>
              <w:t>).</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2.Поэзия народного костюма.</w:t>
            </w:r>
          </w:p>
          <w:p w:rsidR="00C85664" w:rsidRPr="0044653A" w:rsidRDefault="00C85664" w:rsidP="00F0656E">
            <w:pPr>
              <w:rPr>
                <w:rFonts w:ascii="Times New Roman" w:hAnsi="Times New Roman" w:cs="Times New Roman"/>
                <w:sz w:val="24"/>
                <w:szCs w:val="24"/>
              </w:rPr>
            </w:pPr>
            <w:r w:rsidRPr="0044653A">
              <w:rPr>
                <w:rFonts w:ascii="Times New Roman" w:hAnsi="Times New Roman" w:cs="Times New Roman"/>
                <w:sz w:val="24"/>
                <w:szCs w:val="24"/>
              </w:rPr>
              <w:t>3.Игры и игрушки.</w:t>
            </w:r>
          </w:p>
        </w:tc>
      </w:tr>
      <w:tr w:rsidR="00C85664" w:rsidRPr="00EE6398" w:rsidTr="00584F76">
        <w:tc>
          <w:tcPr>
            <w:tcW w:w="1702"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lastRenderedPageBreak/>
              <w:t>Март</w:t>
            </w:r>
          </w:p>
        </w:tc>
        <w:tc>
          <w:tcPr>
            <w:tcW w:w="2126"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Животный мир Бурятии</w:t>
            </w:r>
          </w:p>
        </w:tc>
        <w:tc>
          <w:tcPr>
            <w:tcW w:w="3969"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 xml:space="preserve">Животный мир Бурятии </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Расширять знания детей о животных и птицах нашего края, об их приспособлениях к сезонным изменениям в природе, связь со средой обитания. Воспитывать гуманное отношение в обращении с животными.</w:t>
            </w:r>
          </w:p>
        </w:tc>
        <w:tc>
          <w:tcPr>
            <w:tcW w:w="2977"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1.Животные Бурятии.</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2.Зимующие и перелетные птицы.</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3.Где и как зимуют животные нашего края.</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4.Животный мир Бурятии.</w:t>
            </w:r>
          </w:p>
        </w:tc>
      </w:tr>
      <w:tr w:rsidR="00C85664" w:rsidRPr="00EE6398" w:rsidTr="00584F76">
        <w:tc>
          <w:tcPr>
            <w:tcW w:w="1702"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 xml:space="preserve">Апрель </w:t>
            </w:r>
          </w:p>
        </w:tc>
        <w:tc>
          <w:tcPr>
            <w:tcW w:w="2126"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Растения сибирского леса</w:t>
            </w:r>
          </w:p>
        </w:tc>
        <w:tc>
          <w:tcPr>
            <w:tcW w:w="3969"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 xml:space="preserve">Учить узнавать и называть деревья, кустарники, травы по внешнему виду; выделять отличительные признаки трав, деревьев и кустарников. Формировать представления о частях растений, о сезонных изменениях в их жизни. </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Познакомить с народным названием некоторых растений. Воспитывать бережное отношение к растениям при сборе букетов, целебных трав, ягод.</w:t>
            </w:r>
          </w:p>
        </w:tc>
        <w:tc>
          <w:tcPr>
            <w:tcW w:w="2977"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1.Травы.</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2. «Народные» растения Бурятии.</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3.Кустарники, деревья.</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 xml:space="preserve">4.Растения сибирского леса. </w:t>
            </w:r>
          </w:p>
        </w:tc>
      </w:tr>
      <w:tr w:rsidR="00C85664" w:rsidRPr="00EE6398" w:rsidTr="00584F76">
        <w:tc>
          <w:tcPr>
            <w:tcW w:w="1702"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Май</w:t>
            </w:r>
          </w:p>
        </w:tc>
        <w:tc>
          <w:tcPr>
            <w:tcW w:w="2126"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Искусство</w:t>
            </w:r>
          </w:p>
        </w:tc>
        <w:tc>
          <w:tcPr>
            <w:tcW w:w="3969"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 xml:space="preserve">Познакомить детей с бурятским орнаментом, его особенностями, значением, характерными цветами. </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Учить детей видеть красоту народного узора, его закономерности (композицию). Вызывать интерес у детей к живописи, картине художника, формировать умение внимательно ее рассматривать, эмоционально откликаться на ее содержание.</w:t>
            </w:r>
          </w:p>
        </w:tc>
        <w:tc>
          <w:tcPr>
            <w:tcW w:w="2977" w:type="dxa"/>
          </w:tcPr>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1.Бурятские узоры.</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2.Русские узоры.</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3.Пейзаж настроения.</w:t>
            </w:r>
          </w:p>
          <w:p w:rsidR="00C85664" w:rsidRPr="00EE6398" w:rsidRDefault="00C85664" w:rsidP="00F0656E">
            <w:pPr>
              <w:pStyle w:val="a3"/>
              <w:ind w:left="0"/>
              <w:rPr>
                <w:rFonts w:ascii="Times New Roman" w:eastAsia="Calibri" w:hAnsi="Times New Roman" w:cs="Times New Roman"/>
                <w:sz w:val="24"/>
                <w:szCs w:val="24"/>
              </w:rPr>
            </w:pPr>
            <w:r w:rsidRPr="00EE6398">
              <w:rPr>
                <w:rFonts w:ascii="Times New Roman" w:eastAsia="Calibri" w:hAnsi="Times New Roman" w:cs="Times New Roman"/>
                <w:sz w:val="24"/>
                <w:szCs w:val="24"/>
              </w:rPr>
              <w:t>4.Искусство.</w:t>
            </w:r>
          </w:p>
        </w:tc>
      </w:tr>
    </w:tbl>
    <w:p w:rsidR="00B943B1" w:rsidRDefault="00B943B1" w:rsidP="00B943B1">
      <w:pPr>
        <w:spacing w:after="0" w:line="240" w:lineRule="auto"/>
        <w:jc w:val="both"/>
        <w:rPr>
          <w:rFonts w:ascii="Times New Roman" w:eastAsia="Times New Roman" w:hAnsi="Times New Roman" w:cs="Times New Roman"/>
          <w:b/>
          <w:sz w:val="24"/>
          <w:szCs w:val="24"/>
          <w:lang w:eastAsia="ru-RU"/>
        </w:rPr>
      </w:pPr>
      <w:r w:rsidRPr="00B943B1">
        <w:rPr>
          <w:rFonts w:ascii="Times New Roman" w:eastAsia="Times New Roman" w:hAnsi="Times New Roman" w:cs="Times New Roman"/>
          <w:b/>
          <w:sz w:val="24"/>
          <w:szCs w:val="24"/>
          <w:lang w:eastAsia="ru-RU"/>
        </w:rPr>
        <w:t xml:space="preserve"> </w:t>
      </w:r>
    </w:p>
    <w:p w:rsidR="00B943B1" w:rsidRDefault="00B943B1" w:rsidP="00B943B1">
      <w:pPr>
        <w:spacing w:after="0" w:line="240" w:lineRule="auto"/>
        <w:jc w:val="both"/>
        <w:rPr>
          <w:rFonts w:ascii="Times New Roman" w:eastAsia="Times New Roman" w:hAnsi="Times New Roman" w:cs="Times New Roman"/>
          <w:b/>
          <w:sz w:val="24"/>
          <w:szCs w:val="24"/>
          <w:lang w:eastAsia="ru-RU"/>
        </w:rPr>
      </w:pPr>
    </w:p>
    <w:p w:rsidR="00B943B1" w:rsidRDefault="00B943B1" w:rsidP="00B943B1">
      <w:pPr>
        <w:spacing w:after="0" w:line="240" w:lineRule="auto"/>
        <w:jc w:val="both"/>
        <w:rPr>
          <w:rFonts w:ascii="Times New Roman" w:eastAsia="Times New Roman" w:hAnsi="Times New Roman" w:cs="Times New Roman"/>
          <w:b/>
          <w:sz w:val="24"/>
          <w:szCs w:val="24"/>
          <w:lang w:eastAsia="ru-RU"/>
        </w:rPr>
      </w:pPr>
    </w:p>
    <w:p w:rsidR="00B943B1" w:rsidRDefault="00B943B1" w:rsidP="00B943B1">
      <w:pPr>
        <w:spacing w:after="0" w:line="240" w:lineRule="auto"/>
        <w:jc w:val="both"/>
        <w:rPr>
          <w:rFonts w:ascii="Times New Roman" w:eastAsia="Times New Roman" w:hAnsi="Times New Roman" w:cs="Times New Roman"/>
          <w:b/>
          <w:sz w:val="24"/>
          <w:szCs w:val="24"/>
          <w:lang w:eastAsia="ru-RU"/>
        </w:rPr>
      </w:pPr>
    </w:p>
    <w:p w:rsidR="00B943B1" w:rsidRDefault="00B943B1" w:rsidP="00B943B1">
      <w:pPr>
        <w:spacing w:after="0" w:line="240" w:lineRule="auto"/>
        <w:jc w:val="both"/>
        <w:rPr>
          <w:rFonts w:ascii="Times New Roman" w:eastAsia="Times New Roman" w:hAnsi="Times New Roman" w:cs="Times New Roman"/>
          <w:b/>
          <w:sz w:val="24"/>
          <w:szCs w:val="24"/>
          <w:lang w:eastAsia="ru-RU"/>
        </w:rPr>
      </w:pPr>
    </w:p>
    <w:p w:rsidR="00B943B1" w:rsidRDefault="00B943B1" w:rsidP="00B943B1">
      <w:pPr>
        <w:spacing w:after="0" w:line="240" w:lineRule="auto"/>
        <w:jc w:val="both"/>
        <w:rPr>
          <w:rFonts w:ascii="Times New Roman" w:eastAsia="Times New Roman" w:hAnsi="Times New Roman" w:cs="Times New Roman"/>
          <w:b/>
          <w:sz w:val="24"/>
          <w:szCs w:val="24"/>
          <w:lang w:eastAsia="ru-RU"/>
        </w:rPr>
      </w:pPr>
    </w:p>
    <w:p w:rsidR="00B943B1" w:rsidRDefault="00B943B1" w:rsidP="00B943B1">
      <w:pPr>
        <w:spacing w:after="0" w:line="240" w:lineRule="auto"/>
        <w:jc w:val="both"/>
        <w:rPr>
          <w:rFonts w:ascii="Times New Roman" w:eastAsia="Times New Roman" w:hAnsi="Times New Roman" w:cs="Times New Roman"/>
          <w:b/>
          <w:sz w:val="24"/>
          <w:szCs w:val="24"/>
          <w:lang w:eastAsia="ru-RU"/>
        </w:rPr>
      </w:pPr>
    </w:p>
    <w:p w:rsidR="002C4B32" w:rsidRDefault="002C4B32" w:rsidP="00B943B1">
      <w:pPr>
        <w:spacing w:after="0" w:line="240" w:lineRule="auto"/>
        <w:jc w:val="both"/>
        <w:rPr>
          <w:rFonts w:ascii="Times New Roman" w:eastAsia="Times New Roman" w:hAnsi="Times New Roman" w:cs="Times New Roman"/>
          <w:b/>
          <w:sz w:val="24"/>
          <w:szCs w:val="24"/>
          <w:lang w:eastAsia="ru-RU"/>
        </w:rPr>
      </w:pPr>
    </w:p>
    <w:p w:rsidR="002C4B32" w:rsidRDefault="002C4B32" w:rsidP="00B943B1">
      <w:pPr>
        <w:spacing w:after="0" w:line="240" w:lineRule="auto"/>
        <w:jc w:val="both"/>
        <w:rPr>
          <w:rFonts w:ascii="Times New Roman" w:eastAsia="Times New Roman" w:hAnsi="Times New Roman" w:cs="Times New Roman"/>
          <w:b/>
          <w:sz w:val="24"/>
          <w:szCs w:val="24"/>
          <w:lang w:eastAsia="ru-RU"/>
        </w:rPr>
      </w:pPr>
    </w:p>
    <w:p w:rsidR="002C4B32" w:rsidRPr="003B3261" w:rsidRDefault="002C4B32" w:rsidP="00B943B1">
      <w:pPr>
        <w:spacing w:after="0" w:line="240" w:lineRule="auto"/>
        <w:jc w:val="both"/>
        <w:rPr>
          <w:rFonts w:ascii="Times New Roman" w:eastAsia="Times New Roman" w:hAnsi="Times New Roman" w:cs="Times New Roman"/>
          <w:b/>
          <w:sz w:val="28"/>
          <w:szCs w:val="28"/>
          <w:lang w:eastAsia="ru-RU"/>
        </w:rPr>
      </w:pPr>
    </w:p>
    <w:p w:rsidR="00B943B1" w:rsidRPr="003B3261" w:rsidRDefault="00B943B1" w:rsidP="003B3261">
      <w:pPr>
        <w:spacing w:after="0" w:line="240" w:lineRule="auto"/>
        <w:jc w:val="center"/>
        <w:rPr>
          <w:rFonts w:ascii="Times New Roman" w:eastAsia="Times New Roman" w:hAnsi="Times New Roman" w:cs="Times New Roman"/>
          <w:sz w:val="28"/>
          <w:szCs w:val="28"/>
          <w:lang w:eastAsia="ru-RU"/>
        </w:rPr>
      </w:pPr>
      <w:r w:rsidRPr="003B3261">
        <w:rPr>
          <w:rFonts w:ascii="Times New Roman" w:eastAsia="Times New Roman" w:hAnsi="Times New Roman" w:cs="Times New Roman"/>
          <w:b/>
          <w:sz w:val="28"/>
          <w:szCs w:val="28"/>
          <w:lang w:eastAsia="ru-RU"/>
        </w:rPr>
        <w:t xml:space="preserve">Познакомить детей с </w:t>
      </w:r>
      <w:proofErr w:type="spellStart"/>
      <w:r w:rsidRPr="003B3261">
        <w:rPr>
          <w:rFonts w:ascii="Times New Roman" w:eastAsia="Times New Roman" w:hAnsi="Times New Roman" w:cs="Times New Roman"/>
          <w:b/>
          <w:sz w:val="28"/>
          <w:szCs w:val="28"/>
          <w:lang w:eastAsia="ru-RU"/>
        </w:rPr>
        <w:t>семейским</w:t>
      </w:r>
      <w:proofErr w:type="spellEnd"/>
      <w:r w:rsidRPr="003B3261">
        <w:rPr>
          <w:rFonts w:ascii="Times New Roman" w:eastAsia="Times New Roman" w:hAnsi="Times New Roman" w:cs="Times New Roman"/>
          <w:b/>
          <w:sz w:val="28"/>
          <w:szCs w:val="28"/>
          <w:lang w:eastAsia="ru-RU"/>
        </w:rPr>
        <w:t xml:space="preserve"> фольклором, их бытом, традициями</w:t>
      </w:r>
      <w:r w:rsidRPr="003B3261">
        <w:rPr>
          <w:rFonts w:ascii="Times New Roman" w:eastAsia="Times New Roman" w:hAnsi="Times New Roman" w:cs="Times New Roman"/>
          <w:sz w:val="28"/>
          <w:szCs w:val="28"/>
          <w:lang w:eastAsia="ru-RU"/>
        </w:rPr>
        <w:t>.</w:t>
      </w:r>
    </w:p>
    <w:p w:rsidR="00B943B1" w:rsidRPr="003B3261" w:rsidRDefault="00B943B1" w:rsidP="003B3261">
      <w:pPr>
        <w:spacing w:after="0" w:line="240" w:lineRule="auto"/>
        <w:jc w:val="center"/>
        <w:rPr>
          <w:rFonts w:ascii="Times New Roman" w:eastAsia="Times New Roman" w:hAnsi="Times New Roman" w:cs="Times New Roman"/>
          <w:b/>
          <w:sz w:val="28"/>
          <w:szCs w:val="28"/>
          <w:lang w:eastAsia="ru-RU"/>
        </w:rPr>
      </w:pPr>
      <w:r w:rsidRPr="003B3261">
        <w:rPr>
          <w:rFonts w:ascii="Times New Roman" w:eastAsia="Times New Roman" w:hAnsi="Times New Roman" w:cs="Times New Roman"/>
          <w:b/>
          <w:sz w:val="28"/>
          <w:szCs w:val="28"/>
          <w:lang w:eastAsia="ru-RU"/>
        </w:rPr>
        <w:t xml:space="preserve">Тематический план занятий о культуре </w:t>
      </w:r>
      <w:proofErr w:type="spellStart"/>
      <w:r w:rsidRPr="003B3261">
        <w:rPr>
          <w:rFonts w:ascii="Times New Roman" w:eastAsia="Times New Roman" w:hAnsi="Times New Roman" w:cs="Times New Roman"/>
          <w:b/>
          <w:sz w:val="28"/>
          <w:szCs w:val="28"/>
          <w:lang w:eastAsia="ru-RU"/>
        </w:rPr>
        <w:t>семейских</w:t>
      </w:r>
      <w:proofErr w:type="spellEnd"/>
      <w:r w:rsidRPr="003B3261">
        <w:rPr>
          <w:rFonts w:ascii="Times New Roman" w:eastAsia="Times New Roman" w:hAnsi="Times New Roman" w:cs="Times New Roman"/>
          <w:b/>
          <w:sz w:val="28"/>
          <w:szCs w:val="28"/>
          <w:lang w:eastAsia="ru-RU"/>
        </w:rPr>
        <w:t xml:space="preserve"> Забайкаль</w:t>
      </w:r>
      <w:r w:rsidR="003B3261" w:rsidRPr="003B3261">
        <w:rPr>
          <w:rFonts w:ascii="Times New Roman" w:eastAsia="Times New Roman" w:hAnsi="Times New Roman" w:cs="Times New Roman"/>
          <w:b/>
          <w:sz w:val="28"/>
          <w:szCs w:val="28"/>
          <w:lang w:eastAsia="ru-RU"/>
        </w:rPr>
        <w:t>я</w:t>
      </w:r>
    </w:p>
    <w:p w:rsidR="003B3261" w:rsidRPr="00B943B1" w:rsidRDefault="003B3261" w:rsidP="003B3261">
      <w:pPr>
        <w:spacing w:after="0" w:line="240" w:lineRule="auto"/>
        <w:jc w:val="center"/>
        <w:rPr>
          <w:rFonts w:ascii="Times New Roman" w:eastAsia="Times New Roman" w:hAnsi="Times New Roman" w:cs="Times New Roman"/>
          <w:b/>
          <w:sz w:val="24"/>
          <w:szCs w:val="24"/>
          <w:lang w:eastAsia="ru-RU"/>
        </w:rPr>
      </w:pPr>
    </w:p>
    <w:tbl>
      <w:tblPr>
        <w:tblStyle w:val="a4"/>
        <w:tblW w:w="0" w:type="auto"/>
        <w:tblLook w:val="04A0" w:firstRow="1" w:lastRow="0" w:firstColumn="1" w:lastColumn="0" w:noHBand="0" w:noVBand="1"/>
      </w:tblPr>
      <w:tblGrid>
        <w:gridCol w:w="736"/>
        <w:gridCol w:w="1178"/>
        <w:gridCol w:w="1584"/>
        <w:gridCol w:w="4384"/>
        <w:gridCol w:w="1908"/>
      </w:tblGrid>
      <w:tr w:rsidR="00B943B1" w:rsidRPr="00B943B1" w:rsidTr="00294CCC">
        <w:tc>
          <w:tcPr>
            <w:tcW w:w="736" w:type="dxa"/>
          </w:tcPr>
          <w:p w:rsidR="00B943B1" w:rsidRPr="00B943B1" w:rsidRDefault="00B943B1" w:rsidP="00B943B1">
            <w:pPr>
              <w:spacing w:after="0" w:line="240" w:lineRule="auto"/>
              <w:jc w:val="center"/>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 xml:space="preserve">№ </w:t>
            </w:r>
            <w:proofErr w:type="gramStart"/>
            <w:r w:rsidRPr="00B943B1">
              <w:rPr>
                <w:rFonts w:ascii="Times New Roman" w:eastAsia="Times New Roman" w:hAnsi="Times New Roman" w:cs="Times New Roman"/>
                <w:sz w:val="24"/>
                <w:szCs w:val="24"/>
                <w:lang w:eastAsia="ru-RU"/>
              </w:rPr>
              <w:t>п</w:t>
            </w:r>
            <w:proofErr w:type="gramEnd"/>
            <w:r w:rsidRPr="00B943B1">
              <w:rPr>
                <w:rFonts w:ascii="Times New Roman" w:eastAsia="Times New Roman" w:hAnsi="Times New Roman" w:cs="Times New Roman"/>
                <w:sz w:val="24"/>
                <w:szCs w:val="24"/>
                <w:lang w:eastAsia="ru-RU"/>
              </w:rPr>
              <w:t>/п</w:t>
            </w:r>
          </w:p>
        </w:tc>
        <w:tc>
          <w:tcPr>
            <w:tcW w:w="1157" w:type="dxa"/>
          </w:tcPr>
          <w:p w:rsidR="00B943B1" w:rsidRPr="00B943B1" w:rsidRDefault="00B943B1" w:rsidP="00B943B1">
            <w:pPr>
              <w:spacing w:after="0" w:line="240" w:lineRule="auto"/>
              <w:jc w:val="center"/>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Месяц</w:t>
            </w:r>
          </w:p>
        </w:tc>
        <w:tc>
          <w:tcPr>
            <w:tcW w:w="1476" w:type="dxa"/>
          </w:tcPr>
          <w:p w:rsidR="00B943B1" w:rsidRPr="00B943B1" w:rsidRDefault="00B943B1" w:rsidP="00B943B1">
            <w:pPr>
              <w:spacing w:after="0" w:line="240" w:lineRule="auto"/>
              <w:jc w:val="center"/>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Тема</w:t>
            </w:r>
          </w:p>
        </w:tc>
        <w:tc>
          <w:tcPr>
            <w:tcW w:w="4384" w:type="dxa"/>
          </w:tcPr>
          <w:p w:rsidR="00B943B1" w:rsidRPr="00B943B1" w:rsidRDefault="00B943B1" w:rsidP="00B943B1">
            <w:pPr>
              <w:spacing w:after="0" w:line="240" w:lineRule="auto"/>
              <w:jc w:val="center"/>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Цель</w:t>
            </w:r>
          </w:p>
        </w:tc>
        <w:tc>
          <w:tcPr>
            <w:tcW w:w="1818" w:type="dxa"/>
          </w:tcPr>
          <w:p w:rsidR="00B943B1" w:rsidRPr="00B943B1" w:rsidRDefault="00B943B1" w:rsidP="00B943B1">
            <w:pPr>
              <w:spacing w:after="0" w:line="240" w:lineRule="auto"/>
              <w:jc w:val="center"/>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Форма занятия</w:t>
            </w:r>
          </w:p>
        </w:tc>
      </w:tr>
      <w:tr w:rsidR="00B943B1" w:rsidRPr="00B943B1" w:rsidTr="00294CCC">
        <w:tc>
          <w:tcPr>
            <w:tcW w:w="73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1.</w:t>
            </w:r>
          </w:p>
        </w:tc>
        <w:tc>
          <w:tcPr>
            <w:tcW w:w="1157"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Сентябрь</w:t>
            </w:r>
          </w:p>
        </w:tc>
        <w:tc>
          <w:tcPr>
            <w:tcW w:w="1476" w:type="dxa"/>
          </w:tcPr>
          <w:p w:rsidR="00B943B1" w:rsidRPr="00B943B1" w:rsidRDefault="00B943B1" w:rsidP="00B943B1">
            <w:pPr>
              <w:spacing w:after="0" w:line="240" w:lineRule="auto"/>
              <w:rPr>
                <w:rFonts w:ascii="Times New Roman" w:eastAsia="Times New Roman" w:hAnsi="Times New Roman" w:cs="Times New Roman"/>
                <w:sz w:val="24"/>
                <w:szCs w:val="24"/>
                <w:lang w:eastAsia="ru-RU"/>
              </w:rPr>
            </w:pPr>
            <w:proofErr w:type="spellStart"/>
            <w:r w:rsidRPr="00B943B1">
              <w:rPr>
                <w:rFonts w:ascii="Times New Roman" w:eastAsia="Times New Roman" w:hAnsi="Times New Roman" w:cs="Times New Roman"/>
                <w:sz w:val="24"/>
                <w:szCs w:val="24"/>
                <w:lang w:eastAsia="ru-RU"/>
              </w:rPr>
              <w:t>Семейский</w:t>
            </w:r>
            <w:proofErr w:type="spellEnd"/>
            <w:r w:rsidRPr="00B943B1">
              <w:rPr>
                <w:rFonts w:ascii="Times New Roman" w:eastAsia="Times New Roman" w:hAnsi="Times New Roman" w:cs="Times New Roman"/>
                <w:sz w:val="24"/>
                <w:szCs w:val="24"/>
                <w:lang w:eastAsia="ru-RU"/>
              </w:rPr>
              <w:t>: кто и откуда?</w:t>
            </w:r>
          </w:p>
        </w:tc>
        <w:tc>
          <w:tcPr>
            <w:tcW w:w="4384" w:type="dxa"/>
          </w:tcPr>
          <w:p w:rsidR="00B943B1" w:rsidRPr="00B943B1" w:rsidRDefault="00B943B1" w:rsidP="00B943B1">
            <w:pPr>
              <w:spacing w:after="0" w:line="240" w:lineRule="auto"/>
              <w:jc w:val="both"/>
              <w:rPr>
                <w:rFonts w:ascii="Times New Roman" w:eastAsia="Calibri" w:hAnsi="Times New Roman" w:cs="Times New Roman"/>
                <w:sz w:val="36"/>
                <w:szCs w:val="36"/>
              </w:rPr>
            </w:pPr>
            <w:r w:rsidRPr="00B943B1">
              <w:rPr>
                <w:rFonts w:ascii="Times New Roman" w:eastAsia="Calibri" w:hAnsi="Times New Roman" w:cs="Times New Roman"/>
              </w:rPr>
              <w:t xml:space="preserve">Знакомство детей с группой людей </w:t>
            </w:r>
            <w:proofErr w:type="spellStart"/>
            <w:r w:rsidRPr="00B943B1">
              <w:rPr>
                <w:rFonts w:ascii="Times New Roman" w:eastAsia="Calibri" w:hAnsi="Times New Roman" w:cs="Times New Roman"/>
              </w:rPr>
              <w:t>семейскими</w:t>
            </w:r>
            <w:proofErr w:type="spellEnd"/>
            <w:r w:rsidRPr="00B943B1">
              <w:rPr>
                <w:rFonts w:ascii="Times New Roman" w:eastAsia="Calibri" w:hAnsi="Times New Roman" w:cs="Times New Roman"/>
              </w:rPr>
              <w:t>.</w:t>
            </w:r>
            <w:r w:rsidRPr="00B943B1">
              <w:rPr>
                <w:rFonts w:ascii="Times New Roman" w:eastAsia="Calibri" w:hAnsi="Times New Roman" w:cs="Times New Roman"/>
                <w:sz w:val="36"/>
                <w:szCs w:val="36"/>
              </w:rPr>
              <w:t xml:space="preserve"> </w:t>
            </w:r>
          </w:p>
          <w:p w:rsidR="00B943B1" w:rsidRPr="00B943B1" w:rsidRDefault="00B943B1" w:rsidP="00B943B1">
            <w:pPr>
              <w:spacing w:after="0" w:line="240" w:lineRule="auto"/>
              <w:jc w:val="both"/>
              <w:rPr>
                <w:rFonts w:ascii="Times New Roman" w:eastAsia="Calibri" w:hAnsi="Times New Roman" w:cs="Times New Roman"/>
                <w:lang w:eastAsia="ru-RU"/>
              </w:rPr>
            </w:pPr>
            <w:r w:rsidRPr="00B943B1">
              <w:rPr>
                <w:rFonts w:ascii="Times New Roman" w:eastAsia="Calibri" w:hAnsi="Times New Roman" w:cs="Times New Roman"/>
                <w:lang w:eastAsia="ru-RU"/>
              </w:rPr>
              <w:t xml:space="preserve">Воспитывать любознательность, интерес к истории и  традициям </w:t>
            </w:r>
            <w:proofErr w:type="spellStart"/>
            <w:r w:rsidRPr="00B943B1">
              <w:rPr>
                <w:rFonts w:ascii="Times New Roman" w:eastAsia="Calibri" w:hAnsi="Times New Roman" w:cs="Times New Roman"/>
                <w:lang w:eastAsia="ru-RU"/>
              </w:rPr>
              <w:t>семейских</w:t>
            </w:r>
            <w:proofErr w:type="spellEnd"/>
            <w:r w:rsidRPr="00B943B1">
              <w:rPr>
                <w:rFonts w:ascii="Times New Roman" w:eastAsia="Calibri" w:hAnsi="Times New Roman" w:cs="Times New Roman"/>
                <w:lang w:eastAsia="ru-RU"/>
              </w:rPr>
              <w:t xml:space="preserve">, расширять кругозор. </w:t>
            </w:r>
          </w:p>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p>
        </w:tc>
        <w:tc>
          <w:tcPr>
            <w:tcW w:w="1818"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Беседа, презентация, показ иллюстраций.</w:t>
            </w:r>
          </w:p>
        </w:tc>
      </w:tr>
      <w:tr w:rsidR="00B943B1" w:rsidRPr="00B943B1" w:rsidTr="00294CCC">
        <w:tc>
          <w:tcPr>
            <w:tcW w:w="73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2.</w:t>
            </w:r>
          </w:p>
        </w:tc>
        <w:tc>
          <w:tcPr>
            <w:tcW w:w="1157"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Октябрь</w:t>
            </w:r>
          </w:p>
        </w:tc>
        <w:tc>
          <w:tcPr>
            <w:tcW w:w="147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Как строили, украшали дома?</w:t>
            </w:r>
          </w:p>
        </w:tc>
        <w:tc>
          <w:tcPr>
            <w:tcW w:w="4384"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Знакомство детей, как и чем, строилась изба. Какими инструментами пользовались при строительстве избы.</w:t>
            </w:r>
          </w:p>
        </w:tc>
        <w:tc>
          <w:tcPr>
            <w:tcW w:w="1818"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Беседа, презентация, показ иллюстраций, предметы орудия труда.</w:t>
            </w:r>
          </w:p>
        </w:tc>
      </w:tr>
      <w:tr w:rsidR="00B943B1" w:rsidRPr="00B943B1" w:rsidTr="00294CCC">
        <w:tc>
          <w:tcPr>
            <w:tcW w:w="73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3.</w:t>
            </w:r>
          </w:p>
        </w:tc>
        <w:tc>
          <w:tcPr>
            <w:tcW w:w="1157"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Ноябрь</w:t>
            </w:r>
          </w:p>
        </w:tc>
        <w:tc>
          <w:tcPr>
            <w:tcW w:w="147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proofErr w:type="spellStart"/>
            <w:r w:rsidRPr="00B943B1">
              <w:rPr>
                <w:rFonts w:ascii="Times New Roman" w:eastAsia="Times New Roman" w:hAnsi="Times New Roman" w:cs="Times New Roman"/>
                <w:sz w:val="24"/>
                <w:szCs w:val="24"/>
                <w:lang w:eastAsia="ru-RU"/>
              </w:rPr>
              <w:t>Семейское</w:t>
            </w:r>
            <w:proofErr w:type="spellEnd"/>
            <w:r w:rsidRPr="00B943B1">
              <w:rPr>
                <w:rFonts w:ascii="Times New Roman" w:eastAsia="Times New Roman" w:hAnsi="Times New Roman" w:cs="Times New Roman"/>
                <w:sz w:val="24"/>
                <w:szCs w:val="24"/>
                <w:lang w:eastAsia="ru-RU"/>
              </w:rPr>
              <w:t xml:space="preserve"> подворье.</w:t>
            </w:r>
          </w:p>
        </w:tc>
        <w:tc>
          <w:tcPr>
            <w:tcW w:w="4384"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 xml:space="preserve">Познакомить детей с подворьем </w:t>
            </w:r>
            <w:proofErr w:type="spellStart"/>
            <w:r w:rsidRPr="00B943B1">
              <w:rPr>
                <w:rFonts w:ascii="Times New Roman" w:eastAsia="Times New Roman" w:hAnsi="Times New Roman" w:cs="Times New Roman"/>
                <w:sz w:val="24"/>
                <w:szCs w:val="24"/>
                <w:lang w:eastAsia="ru-RU"/>
              </w:rPr>
              <w:t>семейских</w:t>
            </w:r>
            <w:proofErr w:type="spellEnd"/>
            <w:r w:rsidRPr="00B943B1">
              <w:rPr>
                <w:rFonts w:ascii="Times New Roman" w:eastAsia="Times New Roman" w:hAnsi="Times New Roman" w:cs="Times New Roman"/>
                <w:sz w:val="24"/>
                <w:szCs w:val="24"/>
                <w:lang w:eastAsia="ru-RU"/>
              </w:rPr>
              <w:t>. Сравнение и отличие от других подворье. Обогащение словарного запаса.</w:t>
            </w:r>
          </w:p>
        </w:tc>
        <w:tc>
          <w:tcPr>
            <w:tcW w:w="1818"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Беседа, презентация, показ иллюстраций.</w:t>
            </w:r>
          </w:p>
        </w:tc>
      </w:tr>
      <w:tr w:rsidR="00B943B1" w:rsidRPr="00B943B1" w:rsidTr="00294CCC">
        <w:tc>
          <w:tcPr>
            <w:tcW w:w="73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4.</w:t>
            </w:r>
          </w:p>
        </w:tc>
        <w:tc>
          <w:tcPr>
            <w:tcW w:w="1157"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Декабрь</w:t>
            </w:r>
          </w:p>
        </w:tc>
        <w:tc>
          <w:tcPr>
            <w:tcW w:w="147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 xml:space="preserve">Добро пожаловать в </w:t>
            </w:r>
            <w:proofErr w:type="spellStart"/>
            <w:r w:rsidRPr="00B943B1">
              <w:rPr>
                <w:rFonts w:ascii="Times New Roman" w:eastAsia="Times New Roman" w:hAnsi="Times New Roman" w:cs="Times New Roman"/>
                <w:sz w:val="24"/>
                <w:szCs w:val="24"/>
                <w:lang w:eastAsia="ru-RU"/>
              </w:rPr>
              <w:t>семейскую</w:t>
            </w:r>
            <w:proofErr w:type="spellEnd"/>
            <w:r w:rsidRPr="00B943B1">
              <w:rPr>
                <w:rFonts w:ascii="Times New Roman" w:eastAsia="Times New Roman" w:hAnsi="Times New Roman" w:cs="Times New Roman"/>
                <w:sz w:val="24"/>
                <w:szCs w:val="24"/>
                <w:lang w:eastAsia="ru-RU"/>
              </w:rPr>
              <w:t xml:space="preserve"> избу.</w:t>
            </w:r>
          </w:p>
        </w:tc>
        <w:tc>
          <w:tcPr>
            <w:tcW w:w="4384"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Знакомство детей с избой. Обогащение словарного запаса: сени, кладовка, казенка.</w:t>
            </w:r>
          </w:p>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p>
        </w:tc>
        <w:tc>
          <w:tcPr>
            <w:tcW w:w="1818"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Беседа, презентация, показ иллюстраций. Чтение художественной литературы.</w:t>
            </w:r>
          </w:p>
        </w:tc>
      </w:tr>
      <w:tr w:rsidR="00B943B1" w:rsidRPr="00B943B1" w:rsidTr="00294CCC">
        <w:tc>
          <w:tcPr>
            <w:tcW w:w="73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5.</w:t>
            </w:r>
          </w:p>
        </w:tc>
        <w:tc>
          <w:tcPr>
            <w:tcW w:w="1157"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Январь</w:t>
            </w:r>
          </w:p>
        </w:tc>
        <w:tc>
          <w:tcPr>
            <w:tcW w:w="147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Одежда из бабушкиного сундука.</w:t>
            </w:r>
          </w:p>
        </w:tc>
        <w:tc>
          <w:tcPr>
            <w:tcW w:w="4384"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 xml:space="preserve">Знакомство детей с элементами женской и мужской одеждой и их название </w:t>
            </w:r>
            <w:proofErr w:type="spellStart"/>
            <w:r w:rsidRPr="00B943B1">
              <w:rPr>
                <w:rFonts w:ascii="Times New Roman" w:eastAsia="Times New Roman" w:hAnsi="Times New Roman" w:cs="Times New Roman"/>
                <w:sz w:val="24"/>
                <w:szCs w:val="24"/>
                <w:lang w:eastAsia="ru-RU"/>
              </w:rPr>
              <w:t>семейских</w:t>
            </w:r>
            <w:proofErr w:type="spellEnd"/>
            <w:r w:rsidRPr="00B943B1">
              <w:rPr>
                <w:rFonts w:ascii="Times New Roman" w:eastAsia="Times New Roman" w:hAnsi="Times New Roman" w:cs="Times New Roman"/>
                <w:sz w:val="24"/>
                <w:szCs w:val="24"/>
                <w:lang w:eastAsia="ru-RU"/>
              </w:rPr>
              <w:t>.</w:t>
            </w:r>
          </w:p>
        </w:tc>
        <w:tc>
          <w:tcPr>
            <w:tcW w:w="1818"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Беседа, презентация, показ одежды.</w:t>
            </w:r>
          </w:p>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p>
        </w:tc>
      </w:tr>
      <w:tr w:rsidR="00B943B1" w:rsidRPr="00B943B1" w:rsidTr="00294CCC">
        <w:tc>
          <w:tcPr>
            <w:tcW w:w="73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6.</w:t>
            </w:r>
          </w:p>
        </w:tc>
        <w:tc>
          <w:tcPr>
            <w:tcW w:w="1157"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Февраль</w:t>
            </w:r>
          </w:p>
        </w:tc>
        <w:tc>
          <w:tcPr>
            <w:tcW w:w="1476" w:type="dxa"/>
          </w:tcPr>
          <w:p w:rsidR="00B943B1" w:rsidRPr="00B943B1" w:rsidRDefault="00B943B1" w:rsidP="00B943B1">
            <w:pPr>
              <w:spacing w:after="0" w:line="240" w:lineRule="auto"/>
              <w:jc w:val="both"/>
              <w:rPr>
                <w:rFonts w:ascii="Times New Roman" w:eastAsia="Times New Roman" w:hAnsi="Times New Roman" w:cs="Times New Roman"/>
                <w:lang w:eastAsia="ru-RU"/>
              </w:rPr>
            </w:pPr>
            <w:r w:rsidRPr="00B943B1">
              <w:rPr>
                <w:rFonts w:ascii="Times New Roman" w:eastAsia="Times New Roman" w:hAnsi="Times New Roman" w:cs="Times New Roman"/>
                <w:lang w:eastAsia="ru-RU"/>
              </w:rPr>
              <w:t>Русская печка – всему дому голова.</w:t>
            </w:r>
            <w:r w:rsidRPr="00B943B1">
              <w:rPr>
                <w:rFonts w:ascii="Times New Roman" w:eastAsia="Times New Roman" w:hAnsi="Times New Roman" w:cs="Times New Roman"/>
                <w:lang w:eastAsia="ru-RU"/>
              </w:rPr>
              <w:br/>
            </w:r>
          </w:p>
        </w:tc>
        <w:tc>
          <w:tcPr>
            <w:tcW w:w="4384" w:type="dxa"/>
          </w:tcPr>
          <w:p w:rsidR="00B943B1" w:rsidRPr="00B943B1" w:rsidRDefault="00B943B1" w:rsidP="00B943B1">
            <w:pPr>
              <w:spacing w:after="0" w:line="240" w:lineRule="auto"/>
              <w:jc w:val="both"/>
              <w:rPr>
                <w:rFonts w:ascii="Times New Roman" w:eastAsia="Calibri" w:hAnsi="Times New Roman" w:cs="Times New Roman"/>
                <w:lang w:eastAsia="ru-RU"/>
              </w:rPr>
            </w:pPr>
            <w:r w:rsidRPr="00B943B1">
              <w:rPr>
                <w:rFonts w:ascii="Times New Roman" w:eastAsia="Calibri" w:hAnsi="Times New Roman" w:cs="Times New Roman"/>
                <w:lang w:eastAsia="ru-RU"/>
              </w:rPr>
              <w:t>Приобщать детей к русской народной культуре, формировать представления о  быте.</w:t>
            </w:r>
          </w:p>
          <w:p w:rsidR="00B943B1" w:rsidRPr="00B943B1" w:rsidRDefault="00B943B1" w:rsidP="00B943B1">
            <w:pPr>
              <w:spacing w:after="0" w:line="240" w:lineRule="auto"/>
              <w:jc w:val="both"/>
              <w:rPr>
                <w:rFonts w:ascii="Times New Roman" w:eastAsia="Times New Roman" w:hAnsi="Times New Roman" w:cs="Times New Roman"/>
                <w:lang w:eastAsia="ru-RU"/>
              </w:rPr>
            </w:pPr>
          </w:p>
        </w:tc>
        <w:tc>
          <w:tcPr>
            <w:tcW w:w="1818"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Беседа, презентация, показ иллюстраций. Чтение художественной литературы.</w:t>
            </w:r>
          </w:p>
        </w:tc>
      </w:tr>
      <w:tr w:rsidR="00B943B1" w:rsidRPr="00B943B1" w:rsidTr="00294CCC">
        <w:tc>
          <w:tcPr>
            <w:tcW w:w="73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7.</w:t>
            </w:r>
          </w:p>
        </w:tc>
        <w:tc>
          <w:tcPr>
            <w:tcW w:w="1157"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Март</w:t>
            </w:r>
          </w:p>
        </w:tc>
        <w:tc>
          <w:tcPr>
            <w:tcW w:w="147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proofErr w:type="spellStart"/>
            <w:r w:rsidRPr="00B943B1">
              <w:rPr>
                <w:rFonts w:ascii="Times New Roman" w:eastAsia="Times New Roman" w:hAnsi="Times New Roman" w:cs="Times New Roman"/>
                <w:sz w:val="24"/>
                <w:szCs w:val="24"/>
                <w:lang w:eastAsia="ru-RU"/>
              </w:rPr>
              <w:t>Семейская</w:t>
            </w:r>
            <w:proofErr w:type="spellEnd"/>
            <w:r w:rsidRPr="00B943B1">
              <w:rPr>
                <w:rFonts w:ascii="Times New Roman" w:eastAsia="Times New Roman" w:hAnsi="Times New Roman" w:cs="Times New Roman"/>
                <w:sz w:val="24"/>
                <w:szCs w:val="24"/>
                <w:lang w:eastAsia="ru-RU"/>
              </w:rPr>
              <w:t xml:space="preserve"> кухня</w:t>
            </w:r>
          </w:p>
        </w:tc>
        <w:tc>
          <w:tcPr>
            <w:tcW w:w="4384" w:type="dxa"/>
          </w:tcPr>
          <w:p w:rsidR="00B943B1" w:rsidRPr="00B943B1" w:rsidRDefault="00B943B1" w:rsidP="00B943B1">
            <w:pPr>
              <w:spacing w:after="0" w:line="240" w:lineRule="auto"/>
              <w:jc w:val="both"/>
              <w:rPr>
                <w:rFonts w:ascii="Times New Roman" w:eastAsia="Calibri" w:hAnsi="Times New Roman" w:cs="Times New Roman"/>
                <w:lang w:eastAsia="ru-RU"/>
              </w:rPr>
            </w:pPr>
            <w:r w:rsidRPr="00B943B1">
              <w:rPr>
                <w:rFonts w:ascii="Times New Roman" w:eastAsia="Calibri" w:hAnsi="Times New Roman" w:cs="Times New Roman"/>
                <w:lang w:eastAsia="ru-RU"/>
              </w:rPr>
              <w:t xml:space="preserve">Знакомство детей с предметами обихода, кухонной утварью. Познакомить детей с названием основных </w:t>
            </w:r>
            <w:proofErr w:type="spellStart"/>
            <w:r w:rsidRPr="00B943B1">
              <w:rPr>
                <w:rFonts w:ascii="Times New Roman" w:eastAsia="Calibri" w:hAnsi="Times New Roman" w:cs="Times New Roman"/>
                <w:lang w:eastAsia="ru-RU"/>
              </w:rPr>
              <w:t>семейских</w:t>
            </w:r>
            <w:proofErr w:type="spellEnd"/>
            <w:r w:rsidRPr="00B943B1">
              <w:rPr>
                <w:rFonts w:ascii="Times New Roman" w:eastAsia="Calibri" w:hAnsi="Times New Roman" w:cs="Times New Roman"/>
                <w:lang w:eastAsia="ru-RU"/>
              </w:rPr>
              <w:t xml:space="preserve"> блюд.</w:t>
            </w:r>
          </w:p>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Обогащение словарного запаса.</w:t>
            </w:r>
          </w:p>
        </w:tc>
        <w:tc>
          <w:tcPr>
            <w:tcW w:w="1818"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Беседа, презентация, показ предметов кухонной утварью.</w:t>
            </w:r>
          </w:p>
        </w:tc>
      </w:tr>
      <w:tr w:rsidR="00B943B1" w:rsidRPr="00B943B1" w:rsidTr="00294CCC">
        <w:tc>
          <w:tcPr>
            <w:tcW w:w="73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8.</w:t>
            </w:r>
          </w:p>
        </w:tc>
        <w:tc>
          <w:tcPr>
            <w:tcW w:w="1157"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Апрель</w:t>
            </w:r>
          </w:p>
        </w:tc>
        <w:tc>
          <w:tcPr>
            <w:tcW w:w="147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Мастера на все руки</w:t>
            </w:r>
          </w:p>
        </w:tc>
        <w:tc>
          <w:tcPr>
            <w:tcW w:w="4384"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Знакомство детей с рукоделием. Обогащение словарного запаса.</w:t>
            </w:r>
          </w:p>
        </w:tc>
        <w:tc>
          <w:tcPr>
            <w:tcW w:w="1818"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Беседа, презентация.</w:t>
            </w:r>
          </w:p>
        </w:tc>
      </w:tr>
      <w:tr w:rsidR="00B943B1" w:rsidRPr="00B943B1" w:rsidTr="00294CCC">
        <w:tc>
          <w:tcPr>
            <w:tcW w:w="73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9.</w:t>
            </w:r>
          </w:p>
        </w:tc>
        <w:tc>
          <w:tcPr>
            <w:tcW w:w="1157"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Май</w:t>
            </w:r>
          </w:p>
        </w:tc>
        <w:tc>
          <w:tcPr>
            <w:tcW w:w="1476"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proofErr w:type="spellStart"/>
            <w:r w:rsidRPr="00B943B1">
              <w:rPr>
                <w:rFonts w:ascii="Times New Roman" w:eastAsia="Times New Roman" w:hAnsi="Times New Roman" w:cs="Times New Roman"/>
                <w:sz w:val="24"/>
                <w:szCs w:val="24"/>
                <w:lang w:eastAsia="ru-RU"/>
              </w:rPr>
              <w:t>Семейский</w:t>
            </w:r>
            <w:proofErr w:type="spellEnd"/>
            <w:r w:rsidRPr="00B943B1">
              <w:rPr>
                <w:rFonts w:ascii="Times New Roman" w:eastAsia="Times New Roman" w:hAnsi="Times New Roman" w:cs="Times New Roman"/>
                <w:sz w:val="24"/>
                <w:szCs w:val="24"/>
                <w:lang w:eastAsia="ru-RU"/>
              </w:rPr>
              <w:t xml:space="preserve"> фольклор</w:t>
            </w:r>
          </w:p>
        </w:tc>
        <w:tc>
          <w:tcPr>
            <w:tcW w:w="4384"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proofErr w:type="gramStart"/>
            <w:r w:rsidRPr="00B943B1">
              <w:rPr>
                <w:rFonts w:ascii="Times New Roman" w:eastAsia="Times New Roman" w:hAnsi="Times New Roman" w:cs="Times New Roman"/>
                <w:sz w:val="24"/>
                <w:szCs w:val="24"/>
                <w:lang w:eastAsia="ru-RU"/>
              </w:rPr>
              <w:t xml:space="preserve">Приобщение детей с </w:t>
            </w:r>
            <w:proofErr w:type="spellStart"/>
            <w:r w:rsidRPr="00B943B1">
              <w:rPr>
                <w:rFonts w:ascii="Times New Roman" w:eastAsia="Times New Roman" w:hAnsi="Times New Roman" w:cs="Times New Roman"/>
                <w:sz w:val="24"/>
                <w:szCs w:val="24"/>
                <w:lang w:eastAsia="ru-RU"/>
              </w:rPr>
              <w:t>семейским</w:t>
            </w:r>
            <w:proofErr w:type="spellEnd"/>
            <w:r w:rsidRPr="00B943B1">
              <w:rPr>
                <w:rFonts w:ascii="Times New Roman" w:eastAsia="Times New Roman" w:hAnsi="Times New Roman" w:cs="Times New Roman"/>
                <w:sz w:val="24"/>
                <w:szCs w:val="24"/>
                <w:lang w:eastAsia="ru-RU"/>
              </w:rPr>
              <w:t xml:space="preserve"> фольклором: праздники, песни, пословицы, поговорки, сказки, частушки, игры.</w:t>
            </w:r>
            <w:proofErr w:type="gramEnd"/>
            <w:r w:rsidRPr="00B943B1">
              <w:rPr>
                <w:rFonts w:ascii="Times New Roman" w:eastAsia="Times New Roman" w:hAnsi="Times New Roman" w:cs="Times New Roman"/>
                <w:sz w:val="24"/>
                <w:szCs w:val="24"/>
                <w:lang w:eastAsia="ru-RU"/>
              </w:rPr>
              <w:t xml:space="preserve"> Обогащение словарного запаса.</w:t>
            </w:r>
          </w:p>
        </w:tc>
        <w:tc>
          <w:tcPr>
            <w:tcW w:w="1818" w:type="dxa"/>
          </w:tcPr>
          <w:p w:rsidR="00B943B1" w:rsidRPr="00B943B1" w:rsidRDefault="00B943B1" w:rsidP="00B943B1">
            <w:pPr>
              <w:spacing w:after="0" w:line="240" w:lineRule="auto"/>
              <w:jc w:val="both"/>
              <w:rPr>
                <w:rFonts w:ascii="Times New Roman" w:eastAsia="Times New Roman" w:hAnsi="Times New Roman" w:cs="Times New Roman"/>
                <w:sz w:val="24"/>
                <w:szCs w:val="24"/>
                <w:lang w:eastAsia="ru-RU"/>
              </w:rPr>
            </w:pPr>
            <w:r w:rsidRPr="00B943B1">
              <w:rPr>
                <w:rFonts w:ascii="Times New Roman" w:eastAsia="Times New Roman" w:hAnsi="Times New Roman" w:cs="Times New Roman"/>
                <w:sz w:val="24"/>
                <w:szCs w:val="24"/>
                <w:lang w:eastAsia="ru-RU"/>
              </w:rPr>
              <w:t>Беседа, презентация, прослушивание песен и частушек.</w:t>
            </w:r>
          </w:p>
        </w:tc>
      </w:tr>
    </w:tbl>
    <w:p w:rsidR="00C85664" w:rsidRPr="00EE6398" w:rsidRDefault="00C85664" w:rsidP="00C85664">
      <w:pPr>
        <w:pStyle w:val="a3"/>
        <w:ind w:left="1080"/>
        <w:rPr>
          <w:rFonts w:ascii="Times New Roman" w:eastAsia="Calibri" w:hAnsi="Times New Roman" w:cs="Times New Roman"/>
          <w:sz w:val="24"/>
          <w:szCs w:val="24"/>
        </w:rPr>
      </w:pPr>
    </w:p>
    <w:p w:rsidR="00C85664" w:rsidRDefault="00C85664" w:rsidP="00C85664">
      <w:pPr>
        <w:sectPr w:rsidR="00C85664" w:rsidSect="0057155D">
          <w:type w:val="continuous"/>
          <w:pgSz w:w="11909" w:h="16834"/>
          <w:pgMar w:top="773" w:right="588" w:bottom="993" w:left="829" w:header="720" w:footer="720" w:gutter="0"/>
          <w:cols w:space="60"/>
          <w:noEndnote/>
        </w:sectPr>
      </w:pPr>
    </w:p>
    <w:p w:rsidR="006301C9" w:rsidRPr="00826214" w:rsidRDefault="006301C9" w:rsidP="003B3261">
      <w:pPr>
        <w:spacing w:after="150" w:line="240" w:lineRule="auto"/>
        <w:jc w:val="center"/>
        <w:rPr>
          <w:rFonts w:ascii="Arial" w:eastAsia="Times New Roman" w:hAnsi="Arial" w:cs="Arial"/>
          <w:color w:val="000000"/>
          <w:sz w:val="28"/>
          <w:szCs w:val="28"/>
          <w:lang w:eastAsia="ru-RU"/>
        </w:rPr>
      </w:pPr>
      <w:r w:rsidRPr="00E73994">
        <w:rPr>
          <w:rFonts w:ascii="Times New Roman" w:eastAsia="Times New Roman" w:hAnsi="Times New Roman" w:cs="Times New Roman"/>
          <w:b/>
          <w:bCs/>
          <w:color w:val="000000"/>
          <w:sz w:val="28"/>
          <w:szCs w:val="28"/>
          <w:lang w:eastAsia="ru-RU"/>
        </w:rPr>
        <w:lastRenderedPageBreak/>
        <w:t>2.</w:t>
      </w:r>
      <w:r w:rsidR="003B3261">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b/>
          <w:bCs/>
          <w:color w:val="000000"/>
          <w:sz w:val="28"/>
          <w:szCs w:val="28"/>
          <w:lang w:eastAsia="ru-RU"/>
        </w:rPr>
        <w:t>.</w:t>
      </w:r>
      <w:r w:rsidRPr="00E73994">
        <w:rPr>
          <w:rFonts w:ascii="Times New Roman" w:eastAsia="Times New Roman" w:hAnsi="Times New Roman" w:cs="Times New Roman"/>
          <w:b/>
          <w:bCs/>
          <w:color w:val="000000"/>
          <w:sz w:val="28"/>
          <w:szCs w:val="28"/>
          <w:lang w:eastAsia="ru-RU"/>
        </w:rPr>
        <w:t>Способы и направления поддержки детской инициативы</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73994">
        <w:rPr>
          <w:rFonts w:ascii="Times New Roman" w:eastAsia="Times New Roman" w:hAnsi="Times New Roman" w:cs="Times New Roman"/>
          <w:color w:val="000000"/>
          <w:sz w:val="28"/>
          <w:szCs w:val="28"/>
          <w:lang w:eastAsia="ru-RU"/>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1) гарантирует охрану и укрепление физического и психического здоровья детей;</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2) обеспечивает эмоциональное благополучие детей;</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3) способствует профессиональному развитию педагогических работников;</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4) создает условия для развивающего вариативного дошкольного образования;</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5) обеспечивает открытость дошкольного образования;</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6) создает условия для участия родителей (законных представителей) в образовательной деятельности.</w:t>
      </w:r>
    </w:p>
    <w:p w:rsidR="006301C9" w:rsidRPr="00E73994" w:rsidRDefault="006301C9" w:rsidP="006301C9">
      <w:pPr>
        <w:shd w:val="clear" w:color="auto" w:fill="FFFFFF"/>
        <w:spacing w:after="150" w:line="432" w:lineRule="atLeast"/>
        <w:jc w:val="center"/>
        <w:rPr>
          <w:rFonts w:ascii="Arial" w:eastAsia="Times New Roman" w:hAnsi="Arial" w:cs="Arial"/>
          <w:color w:val="000000"/>
          <w:sz w:val="28"/>
          <w:szCs w:val="28"/>
          <w:lang w:eastAsia="ru-RU"/>
        </w:rPr>
      </w:pPr>
      <w:r w:rsidRPr="00E73994">
        <w:rPr>
          <w:rFonts w:ascii="Times New Roman" w:eastAsia="Times New Roman" w:hAnsi="Times New Roman" w:cs="Times New Roman"/>
          <w:b/>
          <w:bCs/>
          <w:color w:val="000000"/>
          <w:sz w:val="28"/>
          <w:szCs w:val="28"/>
          <w:lang w:eastAsia="ru-RU"/>
        </w:rPr>
        <w:t>Психолого-педагогические условия реализации программы:</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E73994">
        <w:rPr>
          <w:rFonts w:ascii="Times New Roman" w:eastAsia="Times New Roman" w:hAnsi="Times New Roman" w:cs="Times New Roman"/>
          <w:color w:val="000000"/>
          <w:sz w:val="28"/>
          <w:szCs w:val="28"/>
          <w:lang w:eastAsia="ru-RU"/>
        </w:rPr>
        <w:t>недопустимость</w:t>
      </w:r>
      <w:proofErr w:type="gramEnd"/>
      <w:r w:rsidRPr="00E73994">
        <w:rPr>
          <w:rFonts w:ascii="Times New Roman" w:eastAsia="Times New Roman" w:hAnsi="Times New Roman" w:cs="Times New Roman"/>
          <w:color w:val="000000"/>
          <w:sz w:val="28"/>
          <w:szCs w:val="28"/>
          <w:lang w:eastAsia="ru-RU"/>
        </w:rPr>
        <w:t xml:space="preserve"> как искусственного ускорения, так и искусственного замедления развития детей);</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5) поддержка инициативы и самостоятельности детей в специфических для них видах деятельности;</w:t>
      </w:r>
    </w:p>
    <w:p w:rsidR="006301C9" w:rsidRPr="00E73994" w:rsidRDefault="006301C9" w:rsidP="006301C9">
      <w:pPr>
        <w:spacing w:after="150" w:line="240" w:lineRule="auto"/>
        <w:jc w:val="both"/>
        <w:rPr>
          <w:rFonts w:ascii="Arial" w:eastAsia="Times New Roman" w:hAnsi="Arial" w:cs="Arial"/>
          <w:color w:val="000000"/>
          <w:sz w:val="28"/>
          <w:szCs w:val="28"/>
          <w:lang w:eastAsia="ru-RU"/>
        </w:rPr>
      </w:pPr>
      <w:r w:rsidRPr="00E73994">
        <w:rPr>
          <w:rFonts w:ascii="Times New Roman" w:eastAsia="Times New Roman" w:hAnsi="Times New Roman" w:cs="Times New Roman"/>
          <w:color w:val="000000"/>
          <w:sz w:val="28"/>
          <w:szCs w:val="28"/>
          <w:lang w:eastAsia="ru-RU"/>
        </w:rPr>
        <w:t>6) возможность выбора детьми материалов, видов активности, участников совместной деятельности и общения;</w:t>
      </w:r>
    </w:p>
    <w:p w:rsidR="006301C9" w:rsidRPr="00EE6398" w:rsidRDefault="006301C9" w:rsidP="00EE6398">
      <w:pPr>
        <w:spacing w:after="150" w:line="240" w:lineRule="auto"/>
        <w:rPr>
          <w:rFonts w:ascii="Times New Roman" w:eastAsia="Times New Roman" w:hAnsi="Times New Roman" w:cs="Times New Roman"/>
          <w:color w:val="000000"/>
          <w:sz w:val="28"/>
          <w:szCs w:val="28"/>
          <w:lang w:eastAsia="ru-RU"/>
        </w:rPr>
      </w:pPr>
      <w:r w:rsidRPr="00E73994">
        <w:rPr>
          <w:rFonts w:ascii="Times New Roman" w:eastAsia="Times New Roman" w:hAnsi="Times New Roman" w:cs="Times New Roman"/>
          <w:color w:val="000000"/>
          <w:sz w:val="28"/>
          <w:szCs w:val="28"/>
          <w:lang w:eastAsia="ru-RU"/>
        </w:rPr>
        <w:t>7) защита детей от всех форм физ</w:t>
      </w:r>
      <w:r>
        <w:rPr>
          <w:rFonts w:ascii="Times New Roman" w:eastAsia="Times New Roman" w:hAnsi="Times New Roman" w:cs="Times New Roman"/>
          <w:color w:val="000000"/>
          <w:sz w:val="28"/>
          <w:szCs w:val="28"/>
          <w:lang w:eastAsia="ru-RU"/>
        </w:rPr>
        <w:t>ического и психического насилия.</w:t>
      </w:r>
    </w:p>
    <w:p w:rsidR="006301C9" w:rsidRPr="003B3261" w:rsidRDefault="006301C9" w:rsidP="006301C9">
      <w:pPr>
        <w:suppressLineNumbers/>
        <w:shd w:val="clear" w:color="auto" w:fill="FFFFFF"/>
        <w:spacing w:after="0" w:line="240" w:lineRule="auto"/>
        <w:ind w:right="57"/>
        <w:jc w:val="center"/>
        <w:rPr>
          <w:rFonts w:ascii="Times New Roman" w:eastAsia="Calibri" w:hAnsi="Times New Roman" w:cs="Times New Roman"/>
          <w:b/>
          <w:bCs/>
          <w:i/>
          <w:spacing w:val="-6"/>
          <w:sz w:val="28"/>
          <w:szCs w:val="28"/>
        </w:rPr>
      </w:pPr>
      <w:r w:rsidRPr="003B3261">
        <w:rPr>
          <w:rFonts w:ascii="Times New Roman" w:eastAsia="Calibri" w:hAnsi="Times New Roman" w:cs="Times New Roman"/>
          <w:b/>
          <w:bCs/>
          <w:spacing w:val="-6"/>
          <w:sz w:val="28"/>
          <w:szCs w:val="28"/>
        </w:rPr>
        <w:lastRenderedPageBreak/>
        <w:t>2.</w:t>
      </w:r>
      <w:r w:rsidR="003B3261">
        <w:rPr>
          <w:rFonts w:ascii="Times New Roman" w:eastAsia="Calibri" w:hAnsi="Times New Roman" w:cs="Times New Roman"/>
          <w:b/>
          <w:bCs/>
          <w:spacing w:val="-6"/>
          <w:sz w:val="28"/>
          <w:szCs w:val="28"/>
        </w:rPr>
        <w:t>4.</w:t>
      </w:r>
      <w:r w:rsidRPr="003B3261">
        <w:rPr>
          <w:rFonts w:ascii="Times New Roman" w:eastAsia="Calibri" w:hAnsi="Times New Roman" w:cs="Times New Roman"/>
          <w:b/>
          <w:bCs/>
          <w:spacing w:val="-6"/>
          <w:sz w:val="28"/>
          <w:szCs w:val="28"/>
        </w:rPr>
        <w:t xml:space="preserve"> Организация и формы взаимодействия с родителями (законными представителями)</w:t>
      </w:r>
    </w:p>
    <w:p w:rsidR="006301C9" w:rsidRPr="003B3261" w:rsidRDefault="006301C9" w:rsidP="006301C9">
      <w:pPr>
        <w:suppressLineNumbers/>
        <w:shd w:val="clear" w:color="auto" w:fill="FFFFFF"/>
        <w:spacing w:after="0" w:line="240" w:lineRule="auto"/>
        <w:ind w:right="57"/>
        <w:jc w:val="center"/>
        <w:rPr>
          <w:rFonts w:ascii="Times New Roman" w:eastAsia="Calibri" w:hAnsi="Times New Roman" w:cs="Times New Roman"/>
          <w:b/>
          <w:bCs/>
          <w:spacing w:val="-6"/>
          <w:sz w:val="28"/>
          <w:szCs w:val="28"/>
        </w:rPr>
      </w:pPr>
    </w:p>
    <w:p w:rsidR="006301C9" w:rsidRPr="003B3261" w:rsidRDefault="006301C9" w:rsidP="006301C9">
      <w:pPr>
        <w:suppressLineNumbers/>
        <w:shd w:val="clear" w:color="auto" w:fill="FFFFFF"/>
        <w:spacing w:after="0" w:line="240" w:lineRule="auto"/>
        <w:ind w:right="57"/>
        <w:jc w:val="center"/>
        <w:rPr>
          <w:rFonts w:ascii="Times New Roman" w:eastAsia="Calibri" w:hAnsi="Times New Roman" w:cs="Times New Roman"/>
          <w:b/>
          <w:bCs/>
          <w:spacing w:val="-6"/>
          <w:sz w:val="28"/>
          <w:szCs w:val="28"/>
        </w:rPr>
      </w:pP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Установления взаимосвязи ДОУ и семьи является решающим условием обновления системы дошкольного образования.</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С целью построения эффективного взаимодействия  с семьями воспитанников созданы следующие условия:</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социально-правовые: построение всей работы основывается на федеральных, региональных, муниципальных нормативно-правовых документах, а также с Уставом ДОУ, договором, регламентирующим и определяющим функции, права и обязанности семьи и дошкольного образовательного учреждения;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перспективно-целевые: наличие плана работы с семьями, обеспечение прозрачности и доступности в изучении плана, предоставление права родителям участвовать в разработке проектов и выборе точек пересечения семьи и ДОУ в интересах развития ребенка;</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w:t>
      </w:r>
      <w:proofErr w:type="spellStart"/>
      <w:r w:rsidRPr="003925BE">
        <w:rPr>
          <w:rFonts w:ascii="Times New Roman" w:eastAsia="Calibri" w:hAnsi="Times New Roman" w:cs="Times New Roman"/>
          <w:bCs/>
          <w:spacing w:val="-6"/>
          <w:sz w:val="28"/>
          <w:szCs w:val="28"/>
        </w:rPr>
        <w:t>потребностно</w:t>
      </w:r>
      <w:proofErr w:type="spellEnd"/>
      <w:r w:rsidRPr="003925BE">
        <w:rPr>
          <w:rFonts w:ascii="Times New Roman" w:eastAsia="Calibri" w:hAnsi="Times New Roman" w:cs="Times New Roman"/>
          <w:bCs/>
          <w:spacing w:val="-6"/>
          <w:sz w:val="28"/>
          <w:szCs w:val="28"/>
        </w:rPr>
        <w:t>-стимулирующие: взаимодействие  семьи и дошкольного образовательного учреждения строится на результатах изучения семьи.</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В основу совместной деятельности с семьями воспитанников заложены следующие принципы:</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единый подход к процессу воспитания ребёнка;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открытость дошкольного учреждения для родителей;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взаимное доверие  во взаимоотношениях педагогов и родителей;</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уважение и доброжелательность друг к другу;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дифференцированный подход к каждой семье;</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равно ответственность родителей и педагогов.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
          <w:bCs/>
          <w:spacing w:val="-6"/>
          <w:sz w:val="28"/>
          <w:szCs w:val="28"/>
        </w:rPr>
        <w:t>Задачи:</w:t>
      </w:r>
      <w:r w:rsidRPr="003925BE">
        <w:rPr>
          <w:rFonts w:ascii="Times New Roman" w:eastAsia="Calibri" w:hAnsi="Times New Roman" w:cs="Times New Roman"/>
          <w:bCs/>
          <w:spacing w:val="-6"/>
          <w:sz w:val="28"/>
          <w:szCs w:val="28"/>
        </w:rPr>
        <w:t xml:space="preserve">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формирование психолого-педагогических знаний родителей;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приобщение родителей к участию  в жизни ДОУ;</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оказание помощи семьям воспитанников в развитии, воспитании и обучении детей; – изучение и пропаганда лучшего семейного опыта.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
          <w:bCs/>
          <w:spacing w:val="-6"/>
          <w:sz w:val="28"/>
          <w:szCs w:val="28"/>
        </w:rPr>
        <w:t>Система  взаимодействия  с родителями  включает</w:t>
      </w:r>
      <w:r w:rsidRPr="003925BE">
        <w:rPr>
          <w:rFonts w:ascii="Times New Roman" w:eastAsia="Calibri" w:hAnsi="Times New Roman" w:cs="Times New Roman"/>
          <w:bCs/>
          <w:spacing w:val="-6"/>
          <w:sz w:val="28"/>
          <w:szCs w:val="28"/>
        </w:rPr>
        <w:t>:</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ознакомление родителей с результатами работы группы на родительских собраниях, анализом участия родительской общественности в жизни группы;</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ознакомление родителей с содержанием работы  группы;</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lastRenderedPageBreak/>
        <w:t xml:space="preserve"> – участие в составлении планов: спортивных и культурных мероприятий, работы родительского комитета;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целенаправленную работу, пропагандирующую общественное дошкольное воспитание в его разных формах;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обучение конкретным приемам и методам воспитания и развития ребенка в разных видах детской деятельности на семинарах, практикумах, консультациях и открытых занятиях. </w:t>
      </w:r>
    </w:p>
    <w:p w:rsidR="006301C9" w:rsidRPr="003925BE"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w:t>
      </w:r>
    </w:p>
    <w:p w:rsidR="006301C9"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В воспитательно-образовательном процессе, направленном на установление сотрудничества и партнерских отношений с целью вовлечения родителей в единое образовательное пространство</w:t>
      </w:r>
      <w:r>
        <w:rPr>
          <w:rFonts w:ascii="Times New Roman" w:eastAsia="Calibri" w:hAnsi="Times New Roman" w:cs="Times New Roman"/>
          <w:bCs/>
          <w:spacing w:val="-6"/>
          <w:sz w:val="28"/>
          <w:szCs w:val="28"/>
        </w:rPr>
        <w:t xml:space="preserve"> проводятся:</w:t>
      </w:r>
    </w:p>
    <w:p w:rsidR="006301C9"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 День</w:t>
      </w:r>
      <w:r w:rsidRPr="003925BE">
        <w:rPr>
          <w:rFonts w:ascii="Times New Roman" w:eastAsia="Calibri" w:hAnsi="Times New Roman" w:cs="Times New Roman"/>
          <w:bCs/>
          <w:spacing w:val="-6"/>
          <w:sz w:val="28"/>
          <w:szCs w:val="28"/>
        </w:rPr>
        <w:t xml:space="preserve"> открытых дверей</w:t>
      </w:r>
    </w:p>
    <w:p w:rsidR="006301C9"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Дни здоровья </w:t>
      </w:r>
      <w:r>
        <w:rPr>
          <w:rFonts w:ascii="Times New Roman" w:eastAsia="Calibri" w:hAnsi="Times New Roman" w:cs="Times New Roman"/>
          <w:bCs/>
          <w:spacing w:val="-6"/>
          <w:sz w:val="28"/>
          <w:szCs w:val="28"/>
        </w:rPr>
        <w:t>(«Папа и я – спортивная семья»</w:t>
      </w:r>
      <w:r w:rsidR="00B85FC4">
        <w:rPr>
          <w:rFonts w:ascii="Times New Roman" w:eastAsia="Calibri" w:hAnsi="Times New Roman" w:cs="Times New Roman"/>
          <w:bCs/>
          <w:spacing w:val="-6"/>
          <w:sz w:val="28"/>
          <w:szCs w:val="28"/>
        </w:rPr>
        <w:t>).</w:t>
      </w:r>
    </w:p>
    <w:p w:rsidR="00B85FC4" w:rsidRDefault="00B85FC4"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Семейские посиделки: « </w:t>
      </w:r>
      <w:proofErr w:type="spellStart"/>
      <w:r>
        <w:rPr>
          <w:rFonts w:ascii="Times New Roman" w:eastAsia="Calibri" w:hAnsi="Times New Roman" w:cs="Times New Roman"/>
          <w:bCs/>
          <w:spacing w:val="-6"/>
          <w:sz w:val="28"/>
          <w:szCs w:val="28"/>
        </w:rPr>
        <w:t>Капусные</w:t>
      </w:r>
      <w:proofErr w:type="spellEnd"/>
      <w:r>
        <w:rPr>
          <w:rFonts w:ascii="Times New Roman" w:eastAsia="Calibri" w:hAnsi="Times New Roman" w:cs="Times New Roman"/>
          <w:bCs/>
          <w:spacing w:val="-6"/>
          <w:sz w:val="28"/>
          <w:szCs w:val="28"/>
        </w:rPr>
        <w:t xml:space="preserve"> вечерки», « Покров», « Святки», «Колядки»,  « Троица</w:t>
      </w:r>
      <w:proofErr w:type="gramStart"/>
      <w:r>
        <w:rPr>
          <w:rFonts w:ascii="Times New Roman" w:eastAsia="Calibri" w:hAnsi="Times New Roman" w:cs="Times New Roman"/>
          <w:bCs/>
          <w:spacing w:val="-6"/>
          <w:sz w:val="28"/>
          <w:szCs w:val="28"/>
        </w:rPr>
        <w:t>»(</w:t>
      </w:r>
      <w:proofErr w:type="gramEnd"/>
      <w:r>
        <w:rPr>
          <w:rFonts w:ascii="Times New Roman" w:eastAsia="Calibri" w:hAnsi="Times New Roman" w:cs="Times New Roman"/>
          <w:bCs/>
          <w:spacing w:val="-6"/>
          <w:sz w:val="28"/>
          <w:szCs w:val="28"/>
        </w:rPr>
        <w:t xml:space="preserve"> </w:t>
      </w:r>
      <w:proofErr w:type="spellStart"/>
      <w:r>
        <w:rPr>
          <w:rFonts w:ascii="Times New Roman" w:eastAsia="Calibri" w:hAnsi="Times New Roman" w:cs="Times New Roman"/>
          <w:bCs/>
          <w:spacing w:val="-6"/>
          <w:sz w:val="28"/>
          <w:szCs w:val="28"/>
        </w:rPr>
        <w:t>преобщение</w:t>
      </w:r>
      <w:proofErr w:type="spellEnd"/>
      <w:r>
        <w:rPr>
          <w:rFonts w:ascii="Times New Roman" w:eastAsia="Calibri" w:hAnsi="Times New Roman" w:cs="Times New Roman"/>
          <w:bCs/>
          <w:spacing w:val="-6"/>
          <w:sz w:val="28"/>
          <w:szCs w:val="28"/>
        </w:rPr>
        <w:t xml:space="preserve"> родителей и детей к совместной деятельности).</w:t>
      </w:r>
    </w:p>
    <w:p w:rsidR="00B85FC4" w:rsidRDefault="00B85FC4"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Акции</w:t>
      </w:r>
    </w:p>
    <w:p w:rsidR="006301C9"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Совместные праздники, развлечения</w:t>
      </w:r>
      <w:proofErr w:type="gramStart"/>
      <w:r w:rsidRPr="003925BE">
        <w:rPr>
          <w:rFonts w:ascii="Times New Roman" w:eastAsia="Calibri" w:hAnsi="Times New Roman" w:cs="Times New Roman"/>
          <w:bCs/>
          <w:spacing w:val="-6"/>
          <w:sz w:val="28"/>
          <w:szCs w:val="28"/>
        </w:rPr>
        <w:t>.</w:t>
      </w:r>
      <w:r>
        <w:rPr>
          <w:rFonts w:ascii="Times New Roman" w:eastAsia="Calibri" w:hAnsi="Times New Roman" w:cs="Times New Roman"/>
          <w:bCs/>
          <w:spacing w:val="-6"/>
          <w:sz w:val="28"/>
          <w:szCs w:val="28"/>
        </w:rPr>
        <w:t>(</w:t>
      </w:r>
      <w:proofErr w:type="gramEnd"/>
      <w:r>
        <w:rPr>
          <w:rFonts w:ascii="Times New Roman" w:eastAsia="Calibri" w:hAnsi="Times New Roman" w:cs="Times New Roman"/>
          <w:bCs/>
          <w:spacing w:val="-6"/>
          <w:sz w:val="28"/>
          <w:szCs w:val="28"/>
        </w:rPr>
        <w:t xml:space="preserve">концерты ко Дню матери, 8 марта; утренники на Новый год, </w:t>
      </w:r>
      <w:proofErr w:type="spellStart"/>
      <w:r>
        <w:rPr>
          <w:rFonts w:ascii="Times New Roman" w:eastAsia="Calibri" w:hAnsi="Times New Roman" w:cs="Times New Roman"/>
          <w:bCs/>
          <w:spacing w:val="-6"/>
          <w:sz w:val="28"/>
          <w:szCs w:val="28"/>
        </w:rPr>
        <w:t>Сагаалган</w:t>
      </w:r>
      <w:proofErr w:type="spellEnd"/>
      <w:r>
        <w:rPr>
          <w:rFonts w:ascii="Times New Roman" w:eastAsia="Calibri" w:hAnsi="Times New Roman" w:cs="Times New Roman"/>
          <w:bCs/>
          <w:spacing w:val="-6"/>
          <w:sz w:val="28"/>
          <w:szCs w:val="28"/>
        </w:rPr>
        <w:t xml:space="preserve"> и т.д. )</w:t>
      </w:r>
    </w:p>
    <w:p w:rsidR="006301C9"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Встречи с интересными людьми (семейные гостиные)</w:t>
      </w:r>
    </w:p>
    <w:p w:rsidR="006301C9"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Участие в творческих выставках, конкурсах, смотрах-конкурсах</w:t>
      </w:r>
      <w:r>
        <w:rPr>
          <w:rFonts w:ascii="Times New Roman" w:eastAsia="Calibri" w:hAnsi="Times New Roman" w:cs="Times New Roman"/>
          <w:bCs/>
          <w:spacing w:val="-6"/>
          <w:sz w:val="28"/>
          <w:szCs w:val="28"/>
        </w:rPr>
        <w:t xml:space="preserve"> (Праздник урожая и др.)</w:t>
      </w:r>
    </w:p>
    <w:p w:rsidR="00B85FC4" w:rsidRDefault="00B85FC4"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Субботники </w:t>
      </w:r>
      <w:proofErr w:type="gramStart"/>
      <w:r>
        <w:rPr>
          <w:rFonts w:ascii="Times New Roman" w:eastAsia="Calibri" w:hAnsi="Times New Roman" w:cs="Times New Roman"/>
          <w:bCs/>
          <w:spacing w:val="-6"/>
          <w:sz w:val="28"/>
          <w:szCs w:val="28"/>
        </w:rPr>
        <w:t xml:space="preserve">( </w:t>
      </w:r>
      <w:proofErr w:type="gramEnd"/>
      <w:r>
        <w:rPr>
          <w:rFonts w:ascii="Times New Roman" w:eastAsia="Calibri" w:hAnsi="Times New Roman" w:cs="Times New Roman"/>
          <w:bCs/>
          <w:spacing w:val="-6"/>
          <w:sz w:val="28"/>
          <w:szCs w:val="28"/>
        </w:rPr>
        <w:t>Совместный труд детей и взрослых).</w:t>
      </w:r>
    </w:p>
    <w:p w:rsidR="006301C9" w:rsidRPr="007465B3"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3925BE">
        <w:rPr>
          <w:rFonts w:ascii="Times New Roman" w:eastAsia="Calibri" w:hAnsi="Times New Roman" w:cs="Times New Roman"/>
          <w:bCs/>
          <w:spacing w:val="-6"/>
          <w:sz w:val="28"/>
          <w:szCs w:val="28"/>
        </w:rPr>
        <w:t xml:space="preserve"> - Мероприятия с родителями в рамках проектной деятельности.</w:t>
      </w:r>
    </w:p>
    <w:p w:rsidR="006301C9" w:rsidRDefault="006301C9" w:rsidP="006301C9">
      <w:pPr>
        <w:spacing w:after="0" w:line="240" w:lineRule="auto"/>
        <w:jc w:val="center"/>
        <w:rPr>
          <w:rFonts w:ascii="Times New Roman" w:eastAsia="Calibri" w:hAnsi="Times New Roman" w:cs="Times New Roman"/>
          <w:b/>
          <w:sz w:val="32"/>
          <w:szCs w:val="32"/>
          <w:highlight w:val="yellow"/>
        </w:rPr>
      </w:pPr>
    </w:p>
    <w:p w:rsidR="006301C9" w:rsidRPr="000B25AA" w:rsidRDefault="006301C9" w:rsidP="006301C9">
      <w:pPr>
        <w:spacing w:after="0" w:line="240" w:lineRule="auto"/>
        <w:rPr>
          <w:rFonts w:ascii="Times New Roman" w:eastAsia="Calibri" w:hAnsi="Times New Roman" w:cs="Times New Roman"/>
          <w:b/>
          <w:sz w:val="32"/>
          <w:szCs w:val="32"/>
        </w:rPr>
      </w:pPr>
    </w:p>
    <w:p w:rsidR="006301C9" w:rsidRPr="007465B3" w:rsidRDefault="006301C9" w:rsidP="006301C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6301C9" w:rsidRDefault="006301C9" w:rsidP="006301C9">
      <w:pPr>
        <w:suppressLineNumbers/>
        <w:shd w:val="clear" w:color="auto" w:fill="FFFFFF"/>
        <w:spacing w:after="0" w:line="240" w:lineRule="auto"/>
        <w:ind w:right="57"/>
        <w:jc w:val="center"/>
        <w:rPr>
          <w:rFonts w:ascii="Times New Roman" w:eastAsia="Calibri" w:hAnsi="Times New Roman" w:cs="Times New Roman"/>
          <w:b/>
          <w:bCs/>
          <w:spacing w:val="-6"/>
          <w:sz w:val="28"/>
          <w:szCs w:val="28"/>
        </w:rPr>
      </w:pPr>
    </w:p>
    <w:p w:rsidR="006301C9" w:rsidRDefault="006301C9" w:rsidP="006301C9">
      <w:pPr>
        <w:suppressLineNumbers/>
        <w:shd w:val="clear" w:color="auto" w:fill="FFFFFF"/>
        <w:spacing w:after="0" w:line="240" w:lineRule="auto"/>
        <w:ind w:right="57"/>
        <w:rPr>
          <w:rFonts w:ascii="Times New Roman" w:eastAsia="Calibri" w:hAnsi="Times New Roman" w:cs="Times New Roman"/>
          <w:b/>
          <w:bCs/>
          <w:spacing w:val="-6"/>
          <w:sz w:val="28"/>
          <w:szCs w:val="28"/>
        </w:rPr>
      </w:pPr>
    </w:p>
    <w:p w:rsidR="00A8727E" w:rsidRDefault="00A8727E" w:rsidP="00A8727E">
      <w:pPr>
        <w:autoSpaceDE w:val="0"/>
        <w:autoSpaceDN w:val="0"/>
        <w:adjustRightInd w:val="0"/>
        <w:spacing w:line="360" w:lineRule="auto"/>
        <w:rPr>
          <w:sz w:val="28"/>
          <w:szCs w:val="28"/>
        </w:rPr>
      </w:pPr>
    </w:p>
    <w:p w:rsidR="00A8727E" w:rsidRDefault="00A8727E"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727966" w:rsidRDefault="00727966"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727966" w:rsidRDefault="00727966"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727966" w:rsidRDefault="00727966"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EE6398" w:rsidRDefault="00EE6398"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EE6398" w:rsidRDefault="00EE6398"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EE6398" w:rsidRDefault="00EE6398"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EE6398" w:rsidRDefault="00EE6398"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EE6398" w:rsidRDefault="00EE6398"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EE6398" w:rsidRDefault="00EE6398"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EE6398" w:rsidRDefault="00EE6398" w:rsidP="004349DD">
      <w:pPr>
        <w:shd w:val="clear" w:color="auto" w:fill="FFFFFF"/>
        <w:spacing w:after="0"/>
        <w:jc w:val="center"/>
        <w:rPr>
          <w:rFonts w:ascii="Times New Roman" w:eastAsia="Times New Roman" w:hAnsi="Times New Roman" w:cs="Times New Roman"/>
          <w:color w:val="000000" w:themeColor="text1"/>
          <w:sz w:val="28"/>
          <w:szCs w:val="28"/>
          <w:highlight w:val="yellow"/>
          <w:lang w:eastAsia="ru-RU"/>
        </w:rPr>
      </w:pPr>
    </w:p>
    <w:p w:rsidR="00434CB2" w:rsidRDefault="00434CB2" w:rsidP="00434CB2">
      <w:pPr>
        <w:suppressLineNumbers/>
        <w:shd w:val="clear" w:color="auto" w:fill="FFFFFF"/>
        <w:spacing w:after="0" w:line="240" w:lineRule="auto"/>
        <w:ind w:right="57"/>
        <w:rPr>
          <w:rFonts w:ascii="Times New Roman" w:eastAsia="Times New Roman" w:hAnsi="Times New Roman" w:cs="Times New Roman"/>
          <w:color w:val="000000" w:themeColor="text1"/>
          <w:sz w:val="28"/>
          <w:szCs w:val="28"/>
          <w:lang w:eastAsia="ru-RU"/>
        </w:rPr>
      </w:pPr>
    </w:p>
    <w:p w:rsidR="00A352B9" w:rsidRDefault="00434CB2" w:rsidP="00434CB2">
      <w:pPr>
        <w:suppressLineNumbers/>
        <w:shd w:val="clear" w:color="auto" w:fill="FFFFFF"/>
        <w:spacing w:after="0" w:line="240" w:lineRule="auto"/>
        <w:ind w:right="57"/>
        <w:rPr>
          <w:rFonts w:ascii="Times New Roman" w:eastAsia="Calibri" w:hAnsi="Times New Roman" w:cs="Times New Roman"/>
          <w:b/>
          <w:bCs/>
          <w:spacing w:val="-6"/>
          <w:sz w:val="28"/>
          <w:szCs w:val="28"/>
        </w:rPr>
      </w:pPr>
      <w:r>
        <w:rPr>
          <w:rFonts w:ascii="Times New Roman" w:eastAsia="Times New Roman" w:hAnsi="Times New Roman" w:cs="Times New Roman"/>
          <w:color w:val="000000" w:themeColor="text1"/>
          <w:sz w:val="28"/>
          <w:szCs w:val="28"/>
          <w:lang w:eastAsia="ru-RU"/>
        </w:rPr>
        <w:lastRenderedPageBreak/>
        <w:t xml:space="preserve">   </w:t>
      </w:r>
      <w:r w:rsidR="00A352B9">
        <w:rPr>
          <w:rFonts w:ascii="Times New Roman" w:eastAsia="Calibri" w:hAnsi="Times New Roman" w:cs="Times New Roman"/>
          <w:b/>
          <w:bCs/>
          <w:spacing w:val="-6"/>
          <w:sz w:val="28"/>
          <w:szCs w:val="28"/>
        </w:rPr>
        <w:t>3</w:t>
      </w:r>
      <w:r>
        <w:rPr>
          <w:rFonts w:ascii="Times New Roman" w:eastAsia="Calibri" w:hAnsi="Times New Roman" w:cs="Times New Roman"/>
          <w:b/>
          <w:bCs/>
          <w:spacing w:val="-6"/>
          <w:sz w:val="28"/>
          <w:szCs w:val="28"/>
        </w:rPr>
        <w:t>.</w:t>
      </w:r>
      <w:r w:rsidR="00A352B9" w:rsidRPr="00D35C09">
        <w:rPr>
          <w:rFonts w:ascii="Times New Roman" w:eastAsia="Calibri" w:hAnsi="Times New Roman" w:cs="Times New Roman"/>
          <w:b/>
          <w:bCs/>
          <w:spacing w:val="-6"/>
          <w:sz w:val="28"/>
          <w:szCs w:val="28"/>
        </w:rPr>
        <w:t xml:space="preserve"> </w:t>
      </w:r>
      <w:r w:rsidR="00A352B9">
        <w:rPr>
          <w:rFonts w:ascii="Times New Roman" w:eastAsia="Calibri" w:hAnsi="Times New Roman" w:cs="Times New Roman"/>
          <w:b/>
          <w:bCs/>
          <w:spacing w:val="-6"/>
          <w:sz w:val="28"/>
          <w:szCs w:val="28"/>
        </w:rPr>
        <w:t>ОРГАНИЗАЦИОННЫЙ РАЗДЕЛ</w:t>
      </w:r>
    </w:p>
    <w:p w:rsidR="00A352B9" w:rsidRPr="00D35C09" w:rsidRDefault="00A352B9" w:rsidP="00A352B9">
      <w:pPr>
        <w:suppressLineNumbers/>
        <w:shd w:val="clear" w:color="auto" w:fill="FFFFFF"/>
        <w:spacing w:after="0" w:line="240" w:lineRule="auto"/>
        <w:ind w:right="57"/>
        <w:jc w:val="center"/>
        <w:rPr>
          <w:rFonts w:ascii="Times New Roman" w:eastAsia="Calibri" w:hAnsi="Times New Roman" w:cs="Times New Roman"/>
          <w:b/>
          <w:bCs/>
          <w:spacing w:val="-6"/>
          <w:sz w:val="28"/>
          <w:szCs w:val="28"/>
        </w:rPr>
      </w:pPr>
      <w:r>
        <w:rPr>
          <w:rFonts w:ascii="Times New Roman" w:eastAsia="Calibri" w:hAnsi="Times New Roman" w:cs="Times New Roman"/>
          <w:b/>
          <w:bCs/>
          <w:spacing w:val="-6"/>
          <w:sz w:val="28"/>
          <w:szCs w:val="28"/>
        </w:rPr>
        <w:t xml:space="preserve">3.1. </w:t>
      </w:r>
      <w:r w:rsidRPr="00D35C09">
        <w:rPr>
          <w:rFonts w:ascii="Times New Roman" w:eastAsia="Calibri" w:hAnsi="Times New Roman" w:cs="Times New Roman"/>
          <w:b/>
          <w:bCs/>
          <w:spacing w:val="-6"/>
          <w:sz w:val="28"/>
          <w:szCs w:val="28"/>
        </w:rPr>
        <w:t>Особенности организации образовательного процесса</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D35C09">
        <w:rPr>
          <w:rFonts w:ascii="Times New Roman" w:eastAsia="Calibri" w:hAnsi="Times New Roman" w:cs="Times New Roman"/>
          <w:bCs/>
          <w:spacing w:val="-6"/>
          <w:sz w:val="28"/>
          <w:szCs w:val="28"/>
        </w:rPr>
        <w:t xml:space="preserve">      </w:t>
      </w:r>
      <w:proofErr w:type="gramStart"/>
      <w:r w:rsidRPr="00D35C09">
        <w:rPr>
          <w:rFonts w:ascii="Times New Roman" w:eastAsia="Calibri" w:hAnsi="Times New Roman" w:cs="Times New Roman"/>
          <w:bCs/>
          <w:spacing w:val="-6"/>
          <w:sz w:val="28"/>
          <w:szCs w:val="28"/>
        </w:rPr>
        <w:t xml:space="preserve">Образовательный процесс осуществляется на всем протяжении </w:t>
      </w:r>
      <w:r w:rsidRPr="00D90E14">
        <w:rPr>
          <w:rFonts w:ascii="Times New Roman" w:eastAsia="Calibri" w:hAnsi="Times New Roman" w:cs="Times New Roman"/>
          <w:bCs/>
          <w:spacing w:val="-6"/>
          <w:sz w:val="28"/>
          <w:szCs w:val="28"/>
        </w:rPr>
        <w:t xml:space="preserve"> </w:t>
      </w:r>
      <w:r w:rsidRPr="00D35C09">
        <w:rPr>
          <w:rFonts w:ascii="Times New Roman" w:eastAsia="Calibri" w:hAnsi="Times New Roman" w:cs="Times New Roman"/>
          <w:bCs/>
          <w:spacing w:val="-6"/>
          <w:sz w:val="28"/>
          <w:szCs w:val="28"/>
        </w:rPr>
        <w:t>пребывания детей в дошкольном образовательной организации.</w:t>
      </w:r>
      <w:proofErr w:type="gramEnd"/>
      <w:r w:rsidRPr="00D35C09">
        <w:rPr>
          <w:rFonts w:ascii="Times New Roman" w:eastAsia="Calibri" w:hAnsi="Times New Roman" w:cs="Times New Roman"/>
          <w:bCs/>
          <w:spacing w:val="-6"/>
          <w:sz w:val="28"/>
          <w:szCs w:val="28"/>
        </w:rPr>
        <w:t xml:space="preserve"> Процесс развития личности ребенка обеспечивается в различных видах общения, а также в игре, познавательно-исследовательской деятельности. Содержание образовательного процесса охватывает пять взаимодополняющих образовательных областей. </w:t>
      </w:r>
      <w:r w:rsidR="00EE6398">
        <w:rPr>
          <w:rFonts w:ascii="Times New Roman" w:eastAsia="Calibri" w:hAnsi="Times New Roman" w:cs="Times New Roman"/>
          <w:bCs/>
          <w:spacing w:val="-6"/>
          <w:sz w:val="28"/>
          <w:szCs w:val="28"/>
        </w:rPr>
        <w:t xml:space="preserve">   </w:t>
      </w:r>
      <w:r w:rsidRPr="00D35C09">
        <w:rPr>
          <w:rFonts w:ascii="Times New Roman" w:eastAsia="Calibri" w:hAnsi="Times New Roman" w:cs="Times New Roman"/>
          <w:bCs/>
          <w:spacing w:val="-6"/>
          <w:sz w:val="28"/>
          <w:szCs w:val="28"/>
        </w:rPr>
        <w:t>Образовательный процесс, строится на основе партнерского характера взаимодействия участников образовательных отношений.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w:t>
      </w:r>
      <w:r>
        <w:rPr>
          <w:rFonts w:ascii="Times New Roman" w:eastAsia="Calibri" w:hAnsi="Times New Roman" w:cs="Times New Roman"/>
          <w:bCs/>
          <w:spacing w:val="-6"/>
          <w:sz w:val="28"/>
          <w:szCs w:val="28"/>
        </w:rPr>
        <w:t>-</w:t>
      </w:r>
      <w:r w:rsidRPr="00D35C09">
        <w:rPr>
          <w:rFonts w:ascii="Times New Roman" w:eastAsia="Calibri" w:hAnsi="Times New Roman" w:cs="Times New Roman"/>
          <w:bCs/>
          <w:spacing w:val="-6"/>
          <w:sz w:val="28"/>
          <w:szCs w:val="28"/>
        </w:rPr>
        <w:t xml:space="preserve">исследовательской деятельности – как сквозных механизмах развития ребенка) восприятие смысла музыки, сказок, стихов, рассматривания картинок, двигательная активность; для детей дошкольного возраста (3 года – 8 лет) ряд видов деятельности, таких как игровая, включая сюжетно-ролевую игру, игру правилами и другие виды игр, коммуникативная (общение и взаимодействие </w:t>
      </w:r>
      <w:proofErr w:type="gramStart"/>
      <w:r w:rsidRPr="00D35C09">
        <w:rPr>
          <w:rFonts w:ascii="Times New Roman" w:eastAsia="Calibri" w:hAnsi="Times New Roman" w:cs="Times New Roman"/>
          <w:bCs/>
          <w:spacing w:val="-6"/>
          <w:sz w:val="28"/>
          <w:szCs w:val="28"/>
        </w:rPr>
        <w:t>со</w:t>
      </w:r>
      <w:proofErr w:type="gramEnd"/>
      <w:r w:rsidRPr="00D35C09">
        <w:rPr>
          <w:rFonts w:ascii="Times New Roman" w:eastAsia="Calibri" w:hAnsi="Times New Roman" w:cs="Times New Roman"/>
          <w:bCs/>
          <w:spacing w:val="-6"/>
          <w:sz w:val="28"/>
          <w:szCs w:val="28"/>
        </w:rPr>
        <w:t xml:space="preserve"> взрослыми и сверстниками), познавательно-исследовательская (исследование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w:t>
      </w:r>
      <w:proofErr w:type="gramStart"/>
      <w:r w:rsidRPr="00D35C09">
        <w:rPr>
          <w:rFonts w:ascii="Times New Roman" w:eastAsia="Calibri" w:hAnsi="Times New Roman" w:cs="Times New Roman"/>
          <w:bCs/>
          <w:spacing w:val="-6"/>
          <w:sz w:val="28"/>
          <w:szCs w:val="28"/>
        </w:rPr>
        <w:t>материала, включая конструкторы, модули, бумагу, природный и иной материал, изобразительная (рисование, лепка, аппликация),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A352B9" w:rsidRPr="00D35C0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A352B9" w:rsidRPr="00FB75DB" w:rsidRDefault="00A352B9" w:rsidP="00A352B9">
      <w:pPr>
        <w:pStyle w:val="a3"/>
        <w:suppressLineNumbers/>
        <w:shd w:val="clear" w:color="auto" w:fill="FFFFFF"/>
        <w:spacing w:after="0" w:line="240" w:lineRule="auto"/>
        <w:ind w:left="1146" w:right="57"/>
        <w:jc w:val="center"/>
        <w:rPr>
          <w:rFonts w:ascii="Times New Roman" w:eastAsia="Calibri" w:hAnsi="Times New Roman" w:cs="Times New Roman"/>
          <w:b/>
          <w:bCs/>
          <w:spacing w:val="-6"/>
          <w:sz w:val="32"/>
          <w:szCs w:val="32"/>
        </w:rPr>
      </w:pPr>
      <w:r w:rsidRPr="00FB75DB">
        <w:rPr>
          <w:rFonts w:ascii="Times New Roman" w:eastAsia="Calibri" w:hAnsi="Times New Roman" w:cs="Times New Roman"/>
          <w:b/>
          <w:bCs/>
          <w:spacing w:val="-6"/>
          <w:sz w:val="32"/>
          <w:szCs w:val="32"/>
        </w:rPr>
        <w:t>3.2. Режим дня на теплый и холодный период</w:t>
      </w:r>
    </w:p>
    <w:p w:rsidR="00A352B9" w:rsidRPr="00D35C09" w:rsidRDefault="00A352B9" w:rsidP="00A352B9">
      <w:pPr>
        <w:suppressLineNumbers/>
        <w:shd w:val="clear" w:color="auto" w:fill="FFFFFF"/>
        <w:spacing w:after="0" w:line="240" w:lineRule="auto"/>
        <w:ind w:left="360" w:right="57"/>
        <w:jc w:val="both"/>
        <w:rPr>
          <w:rFonts w:ascii="Times New Roman" w:eastAsia="Calibri" w:hAnsi="Times New Roman" w:cs="Times New Roman"/>
          <w:bCs/>
          <w:spacing w:val="-6"/>
          <w:sz w:val="28"/>
          <w:szCs w:val="28"/>
        </w:rPr>
      </w:pPr>
      <w:r w:rsidRPr="00D35C09">
        <w:rPr>
          <w:rFonts w:ascii="Times New Roman" w:eastAsia="Calibri" w:hAnsi="Times New Roman" w:cs="Times New Roman"/>
          <w:bCs/>
          <w:spacing w:val="-6"/>
          <w:sz w:val="28"/>
          <w:szCs w:val="28"/>
        </w:rPr>
        <w:t xml:space="preserve"> </w:t>
      </w:r>
    </w:p>
    <w:p w:rsidR="00A352B9" w:rsidRPr="00672E2E" w:rsidRDefault="00A352B9" w:rsidP="00A352B9">
      <w:pPr>
        <w:suppressLineNumbers/>
        <w:shd w:val="clear" w:color="auto" w:fill="FFFFFF"/>
        <w:spacing w:after="0" w:line="240" w:lineRule="auto"/>
        <w:ind w:left="426" w:right="57"/>
        <w:jc w:val="both"/>
        <w:rPr>
          <w:rFonts w:ascii="Times New Roman" w:eastAsia="Calibri" w:hAnsi="Times New Roman" w:cs="Times New Roman"/>
          <w:bCs/>
          <w:spacing w:val="-6"/>
          <w:sz w:val="28"/>
          <w:szCs w:val="28"/>
        </w:rPr>
      </w:pPr>
      <w:r w:rsidRPr="00D35C09">
        <w:rPr>
          <w:rFonts w:ascii="Times New Roman" w:eastAsia="Calibri" w:hAnsi="Times New Roman" w:cs="Times New Roman"/>
          <w:bCs/>
          <w:spacing w:val="-6"/>
          <w:sz w:val="28"/>
          <w:szCs w:val="28"/>
        </w:rPr>
        <w:t xml:space="preserve"> </w:t>
      </w:r>
      <w:r>
        <w:rPr>
          <w:rFonts w:ascii="Times New Roman" w:eastAsia="Calibri" w:hAnsi="Times New Roman" w:cs="Times New Roman"/>
          <w:bCs/>
          <w:spacing w:val="-6"/>
          <w:sz w:val="28"/>
          <w:szCs w:val="28"/>
        </w:rPr>
        <w:t xml:space="preserve">   </w:t>
      </w:r>
      <w:r w:rsidRPr="00D35C09">
        <w:rPr>
          <w:rFonts w:ascii="Times New Roman" w:eastAsia="Calibri" w:hAnsi="Times New Roman" w:cs="Times New Roman"/>
          <w:bCs/>
          <w:spacing w:val="-6"/>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При составлении и организации режима дня учитываются повторяющиеся компоненты: </w:t>
      </w:r>
      <w:r>
        <w:rPr>
          <w:rFonts w:ascii="Times New Roman" w:eastAsia="Calibri" w:hAnsi="Times New Roman" w:cs="Times New Roman"/>
          <w:bCs/>
          <w:spacing w:val="-6"/>
          <w:sz w:val="28"/>
          <w:szCs w:val="28"/>
        </w:rPr>
        <w:t xml:space="preserve"> время приёма пищи; укладывание на дневной сон; </w:t>
      </w:r>
      <w:r w:rsidRPr="00D35C09">
        <w:rPr>
          <w:rFonts w:ascii="Times New Roman" w:eastAsia="Calibri" w:hAnsi="Times New Roman" w:cs="Times New Roman"/>
          <w:bCs/>
          <w:spacing w:val="-6"/>
          <w:sz w:val="28"/>
          <w:szCs w:val="28"/>
        </w:rPr>
        <w:t xml:space="preserve"> общая длительность пребывания ребёнка на открытом воздухе и в помещении при выполнении физических упражнений. Режим дня соответствует возрастным особенностям детей второй младшей группы и способствует их гармоничному развитию.</w:t>
      </w:r>
    </w:p>
    <w:p w:rsidR="00A352B9" w:rsidRPr="00672E2E" w:rsidRDefault="00A352B9" w:rsidP="00A352B9">
      <w:pPr>
        <w:suppressLineNumbers/>
        <w:shd w:val="clear" w:color="auto" w:fill="FFFFFF"/>
        <w:spacing w:after="0" w:line="240" w:lineRule="auto"/>
        <w:ind w:left="426" w:right="57"/>
        <w:jc w:val="both"/>
        <w:rPr>
          <w:rFonts w:ascii="Times New Roman" w:eastAsia="Calibri" w:hAnsi="Times New Roman" w:cs="Times New Roman"/>
          <w:bCs/>
          <w:spacing w:val="-6"/>
          <w:sz w:val="28"/>
          <w:szCs w:val="28"/>
        </w:rPr>
      </w:pPr>
    </w:p>
    <w:p w:rsidR="00A352B9" w:rsidRPr="00672E2E" w:rsidRDefault="00A352B9" w:rsidP="00A352B9">
      <w:pPr>
        <w:suppressLineNumbers/>
        <w:shd w:val="clear" w:color="auto" w:fill="FFFFFF"/>
        <w:spacing w:after="0" w:line="240" w:lineRule="auto"/>
        <w:ind w:left="426" w:right="57"/>
        <w:jc w:val="both"/>
        <w:rPr>
          <w:rFonts w:ascii="Times New Roman" w:eastAsia="Calibri" w:hAnsi="Times New Roman" w:cs="Times New Roman"/>
          <w:bCs/>
          <w:spacing w:val="-6"/>
          <w:sz w:val="28"/>
          <w:szCs w:val="28"/>
        </w:rPr>
      </w:pPr>
    </w:p>
    <w:p w:rsidR="00A352B9" w:rsidRDefault="00A352B9" w:rsidP="00A352B9">
      <w:pPr>
        <w:suppressLineNumbers/>
        <w:shd w:val="clear" w:color="auto" w:fill="FFFFFF"/>
        <w:spacing w:after="0" w:line="240" w:lineRule="auto"/>
        <w:ind w:right="57"/>
        <w:rPr>
          <w:rFonts w:ascii="Times New Roman" w:eastAsia="Calibri" w:hAnsi="Times New Roman" w:cs="Times New Roman"/>
          <w:b/>
          <w:bCs/>
          <w:spacing w:val="-6"/>
          <w:sz w:val="28"/>
          <w:szCs w:val="28"/>
        </w:rPr>
      </w:pPr>
    </w:p>
    <w:p w:rsidR="00EE6398" w:rsidRDefault="00EE6398" w:rsidP="00A352B9">
      <w:pPr>
        <w:suppressLineNumbers/>
        <w:shd w:val="clear" w:color="auto" w:fill="FFFFFF"/>
        <w:spacing w:after="0" w:line="240" w:lineRule="auto"/>
        <w:ind w:right="57"/>
        <w:rPr>
          <w:rFonts w:ascii="Times New Roman" w:eastAsia="Calibri" w:hAnsi="Times New Roman" w:cs="Times New Roman"/>
          <w:b/>
          <w:bCs/>
          <w:spacing w:val="-6"/>
          <w:sz w:val="28"/>
          <w:szCs w:val="28"/>
        </w:rPr>
      </w:pPr>
    </w:p>
    <w:p w:rsidR="00A352B9" w:rsidRDefault="00A352B9" w:rsidP="00A352B9">
      <w:pPr>
        <w:suppressLineNumbers/>
        <w:shd w:val="clear" w:color="auto" w:fill="FFFFFF"/>
        <w:spacing w:after="0" w:line="240" w:lineRule="auto"/>
        <w:ind w:right="57"/>
        <w:jc w:val="center"/>
        <w:rPr>
          <w:rFonts w:ascii="Times New Roman" w:eastAsia="Calibri" w:hAnsi="Times New Roman" w:cs="Times New Roman"/>
          <w:b/>
          <w:bCs/>
          <w:spacing w:val="-6"/>
          <w:sz w:val="28"/>
          <w:szCs w:val="28"/>
        </w:rPr>
      </w:pPr>
      <w:r w:rsidRPr="000D5040">
        <w:rPr>
          <w:rFonts w:ascii="Times New Roman" w:eastAsia="Calibri" w:hAnsi="Times New Roman" w:cs="Times New Roman"/>
          <w:b/>
          <w:bCs/>
          <w:spacing w:val="-6"/>
          <w:sz w:val="28"/>
          <w:szCs w:val="28"/>
        </w:rPr>
        <w:lastRenderedPageBreak/>
        <w:t>Режим дня на холодный период времени.</w:t>
      </w:r>
    </w:p>
    <w:p w:rsidR="00A352B9" w:rsidRDefault="00A352B9" w:rsidP="00A352B9">
      <w:pPr>
        <w:suppressLineNumbers/>
        <w:shd w:val="clear" w:color="auto" w:fill="FFFFFF"/>
        <w:spacing w:after="0" w:line="240" w:lineRule="auto"/>
        <w:ind w:right="57"/>
        <w:jc w:val="center"/>
        <w:rPr>
          <w:rFonts w:ascii="Times New Roman" w:eastAsia="Calibri" w:hAnsi="Times New Roman" w:cs="Times New Roman"/>
          <w:b/>
          <w:bCs/>
          <w:spacing w:val="-6"/>
          <w:sz w:val="28"/>
          <w:szCs w:val="28"/>
        </w:rPr>
      </w:pPr>
    </w:p>
    <w:tbl>
      <w:tblPr>
        <w:tblStyle w:val="a4"/>
        <w:tblW w:w="0" w:type="auto"/>
        <w:tblLook w:val="04A0" w:firstRow="1" w:lastRow="0" w:firstColumn="1" w:lastColumn="0" w:noHBand="0" w:noVBand="1"/>
      </w:tblPr>
      <w:tblGrid>
        <w:gridCol w:w="4926"/>
        <w:gridCol w:w="4927"/>
      </w:tblGrid>
      <w:tr w:rsidR="00A352B9" w:rsidTr="00C909BC">
        <w:tc>
          <w:tcPr>
            <w:tcW w:w="4927" w:type="dxa"/>
          </w:tcPr>
          <w:p w:rsidR="00A352B9" w:rsidRDefault="00A352B9" w:rsidP="00C909BC">
            <w:pPr>
              <w:suppressLineNumbers/>
              <w:ind w:right="57"/>
              <w:jc w:val="center"/>
              <w:rPr>
                <w:rFonts w:ascii="Times New Roman" w:eastAsia="Calibri" w:hAnsi="Times New Roman" w:cs="Times New Roman"/>
                <w:b/>
                <w:bCs/>
                <w:spacing w:val="-6"/>
                <w:sz w:val="28"/>
                <w:szCs w:val="28"/>
              </w:rPr>
            </w:pPr>
            <w:r w:rsidRPr="00185D3F">
              <w:rPr>
                <w:rFonts w:ascii="Times New Roman" w:eastAsia="Calibri" w:hAnsi="Times New Roman" w:cs="Times New Roman"/>
                <w:b/>
                <w:bCs/>
                <w:spacing w:val="-6"/>
                <w:sz w:val="28"/>
                <w:szCs w:val="28"/>
              </w:rPr>
              <w:t>Режимные моменты</w:t>
            </w:r>
          </w:p>
        </w:tc>
        <w:tc>
          <w:tcPr>
            <w:tcW w:w="4928" w:type="dxa"/>
          </w:tcPr>
          <w:p w:rsidR="00A352B9" w:rsidRDefault="00A352B9" w:rsidP="00C909BC">
            <w:pPr>
              <w:suppressLineNumbers/>
              <w:ind w:right="57"/>
              <w:jc w:val="center"/>
              <w:rPr>
                <w:rFonts w:ascii="Times New Roman" w:eastAsia="Calibri" w:hAnsi="Times New Roman" w:cs="Times New Roman"/>
                <w:b/>
                <w:bCs/>
                <w:spacing w:val="-6"/>
                <w:sz w:val="28"/>
                <w:szCs w:val="28"/>
              </w:rPr>
            </w:pPr>
            <w:r w:rsidRPr="00185D3F">
              <w:rPr>
                <w:rFonts w:ascii="Times New Roman" w:eastAsia="Calibri" w:hAnsi="Times New Roman" w:cs="Times New Roman"/>
                <w:b/>
                <w:bCs/>
                <w:spacing w:val="-6"/>
                <w:sz w:val="28"/>
                <w:szCs w:val="28"/>
              </w:rPr>
              <w:t>Время</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Утренний прием, игры, ежедневная утренняя гимнастика</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7.30-8.20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Подготовка к завтраку, завтрак</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8.20-8.40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Подготовка к занятиям. Самостоятельная деятельность детей.</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8.40-9.00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Организованная образовательная деятельность</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 9.00-9.20 2) 9.30-9.50 3) 10-10.20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Второй завтрак</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10.20-10.3</w:t>
            </w:r>
            <w:r w:rsidRPr="001B0341">
              <w:rPr>
                <w:rFonts w:ascii="Times New Roman" w:eastAsia="Calibri" w:hAnsi="Times New Roman" w:cs="Times New Roman"/>
                <w:bCs/>
                <w:spacing w:val="-6"/>
                <w:sz w:val="28"/>
                <w:szCs w:val="28"/>
              </w:rPr>
              <w:t>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Подготовка к прогулке, прогулка</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10.3</w:t>
            </w:r>
            <w:r w:rsidRPr="001B0341">
              <w:rPr>
                <w:rFonts w:ascii="Times New Roman" w:eastAsia="Calibri" w:hAnsi="Times New Roman" w:cs="Times New Roman"/>
                <w:bCs/>
                <w:spacing w:val="-6"/>
                <w:sz w:val="28"/>
                <w:szCs w:val="28"/>
              </w:rPr>
              <w:t>0-11.50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Возвращение с прогулки, игры, подготовка к обеду</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11.50-12.10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Обед</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12.10-12.40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Подготовка ко сну, сон</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12.40-15.00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Постепенный подъем, оздоровительная гимнастика, водные процедуры</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15.00-15.4</w:t>
            </w:r>
            <w:r w:rsidRPr="001B0341">
              <w:rPr>
                <w:rFonts w:ascii="Times New Roman" w:eastAsia="Calibri" w:hAnsi="Times New Roman" w:cs="Times New Roman"/>
                <w:bCs/>
                <w:spacing w:val="-6"/>
                <w:sz w:val="28"/>
                <w:szCs w:val="28"/>
              </w:rPr>
              <w:t>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Подготовка к полднику, полдник</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15.40-16.0</w:t>
            </w:r>
            <w:r w:rsidRPr="001B0341">
              <w:rPr>
                <w:rFonts w:ascii="Times New Roman" w:eastAsia="Calibri" w:hAnsi="Times New Roman" w:cs="Times New Roman"/>
                <w:bCs/>
                <w:spacing w:val="-6"/>
                <w:sz w:val="28"/>
                <w:szCs w:val="28"/>
              </w:rPr>
              <w:t>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Игры, самостоятельная деятельность детей</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16.00-16.3</w:t>
            </w:r>
            <w:r w:rsidRPr="001B0341">
              <w:rPr>
                <w:rFonts w:ascii="Times New Roman" w:eastAsia="Calibri" w:hAnsi="Times New Roman" w:cs="Times New Roman"/>
                <w:bCs/>
                <w:spacing w:val="-6"/>
                <w:sz w:val="28"/>
                <w:szCs w:val="28"/>
              </w:rPr>
              <w:t>5</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Чтение художественной литературы</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16.35-16.5</w:t>
            </w:r>
            <w:r w:rsidRPr="001B0341">
              <w:rPr>
                <w:rFonts w:ascii="Times New Roman" w:eastAsia="Calibri" w:hAnsi="Times New Roman" w:cs="Times New Roman"/>
                <w:bCs/>
                <w:spacing w:val="-6"/>
                <w:sz w:val="28"/>
                <w:szCs w:val="28"/>
              </w:rPr>
              <w:t>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Игры, самостоятельная деятельность детей</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16.30-17.00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Прогулка. </w:t>
            </w:r>
            <w:r w:rsidRPr="001B0341">
              <w:rPr>
                <w:rFonts w:ascii="Times New Roman" w:eastAsia="Calibri" w:hAnsi="Times New Roman" w:cs="Times New Roman"/>
                <w:bCs/>
                <w:spacing w:val="-6"/>
                <w:sz w:val="28"/>
                <w:szCs w:val="28"/>
              </w:rPr>
              <w:t>Работа с родителями. Уход домой.</w:t>
            </w:r>
          </w:p>
        </w:tc>
        <w:tc>
          <w:tcPr>
            <w:tcW w:w="4928" w:type="dxa"/>
          </w:tcPr>
          <w:p w:rsidR="00A352B9" w:rsidRPr="001B0341" w:rsidRDefault="00A352B9" w:rsidP="00C909BC">
            <w:pPr>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17.00-18.00</w:t>
            </w:r>
          </w:p>
          <w:p w:rsidR="00A352B9" w:rsidRPr="001B0341" w:rsidRDefault="00A352B9" w:rsidP="00C909BC">
            <w:pPr>
              <w:suppressLineNumbers/>
              <w:ind w:right="57"/>
              <w:jc w:val="center"/>
              <w:rPr>
                <w:rFonts w:ascii="Times New Roman" w:eastAsia="Calibri" w:hAnsi="Times New Roman" w:cs="Times New Roman"/>
                <w:bCs/>
                <w:spacing w:val="-6"/>
                <w:sz w:val="28"/>
                <w:szCs w:val="28"/>
              </w:rPr>
            </w:pPr>
          </w:p>
        </w:tc>
      </w:tr>
    </w:tbl>
    <w:p w:rsidR="00A352B9" w:rsidRDefault="00A352B9" w:rsidP="00A352B9">
      <w:pPr>
        <w:suppressLineNumbers/>
        <w:shd w:val="clear" w:color="auto" w:fill="FFFFFF"/>
        <w:spacing w:after="0" w:line="240" w:lineRule="auto"/>
        <w:ind w:right="57"/>
        <w:jc w:val="center"/>
        <w:rPr>
          <w:rFonts w:ascii="Times New Roman" w:eastAsia="Calibri" w:hAnsi="Times New Roman" w:cs="Times New Roman"/>
          <w:bCs/>
          <w:spacing w:val="-6"/>
          <w:sz w:val="28"/>
          <w:szCs w:val="28"/>
        </w:rPr>
      </w:pPr>
    </w:p>
    <w:p w:rsidR="00B20C2D" w:rsidRDefault="00B20C2D" w:rsidP="00A352B9">
      <w:pPr>
        <w:suppressLineNumbers/>
        <w:shd w:val="clear" w:color="auto" w:fill="FFFFFF"/>
        <w:spacing w:after="0" w:line="240" w:lineRule="auto"/>
        <w:ind w:right="57"/>
        <w:jc w:val="center"/>
        <w:rPr>
          <w:rFonts w:ascii="Times New Roman" w:eastAsia="Calibri" w:hAnsi="Times New Roman" w:cs="Times New Roman"/>
          <w:bCs/>
          <w:spacing w:val="-6"/>
          <w:sz w:val="28"/>
          <w:szCs w:val="28"/>
        </w:rPr>
      </w:pPr>
    </w:p>
    <w:p w:rsidR="00B20C2D" w:rsidRDefault="00B20C2D" w:rsidP="00A352B9">
      <w:pPr>
        <w:suppressLineNumbers/>
        <w:shd w:val="clear" w:color="auto" w:fill="FFFFFF"/>
        <w:spacing w:after="0" w:line="240" w:lineRule="auto"/>
        <w:ind w:right="57"/>
        <w:jc w:val="center"/>
        <w:rPr>
          <w:rFonts w:ascii="Times New Roman" w:eastAsia="Calibri" w:hAnsi="Times New Roman" w:cs="Times New Roman"/>
          <w:bCs/>
          <w:spacing w:val="-6"/>
          <w:sz w:val="28"/>
          <w:szCs w:val="28"/>
        </w:rPr>
      </w:pPr>
    </w:p>
    <w:p w:rsidR="00B20C2D" w:rsidRDefault="00B20C2D" w:rsidP="00A352B9">
      <w:pPr>
        <w:suppressLineNumbers/>
        <w:shd w:val="clear" w:color="auto" w:fill="FFFFFF"/>
        <w:spacing w:after="0" w:line="240" w:lineRule="auto"/>
        <w:ind w:right="57"/>
        <w:jc w:val="center"/>
        <w:rPr>
          <w:rFonts w:ascii="Times New Roman" w:eastAsia="Calibri" w:hAnsi="Times New Roman" w:cs="Times New Roman"/>
          <w:bCs/>
          <w:spacing w:val="-6"/>
          <w:sz w:val="28"/>
          <w:szCs w:val="28"/>
        </w:rPr>
      </w:pPr>
    </w:p>
    <w:p w:rsidR="00A352B9" w:rsidRDefault="00A352B9" w:rsidP="00A352B9">
      <w:pPr>
        <w:suppressLineNumbers/>
        <w:shd w:val="clear" w:color="auto" w:fill="FFFFFF"/>
        <w:spacing w:after="0" w:line="240" w:lineRule="auto"/>
        <w:ind w:right="57"/>
        <w:jc w:val="center"/>
        <w:rPr>
          <w:rFonts w:ascii="Times New Roman" w:eastAsia="Calibri" w:hAnsi="Times New Roman" w:cs="Times New Roman"/>
          <w:b/>
          <w:bCs/>
          <w:spacing w:val="-6"/>
          <w:sz w:val="28"/>
          <w:szCs w:val="28"/>
        </w:rPr>
      </w:pPr>
      <w:r w:rsidRPr="003F38C6">
        <w:rPr>
          <w:rFonts w:ascii="Times New Roman" w:eastAsia="Calibri" w:hAnsi="Times New Roman" w:cs="Times New Roman"/>
          <w:b/>
          <w:bCs/>
          <w:spacing w:val="-6"/>
          <w:sz w:val="28"/>
          <w:szCs w:val="28"/>
        </w:rPr>
        <w:lastRenderedPageBreak/>
        <w:t>Режим дня на тёплый период времени.</w:t>
      </w:r>
    </w:p>
    <w:tbl>
      <w:tblPr>
        <w:tblStyle w:val="a4"/>
        <w:tblW w:w="0" w:type="auto"/>
        <w:tblLook w:val="04A0" w:firstRow="1" w:lastRow="0" w:firstColumn="1" w:lastColumn="0" w:noHBand="0" w:noVBand="1"/>
      </w:tblPr>
      <w:tblGrid>
        <w:gridCol w:w="4926"/>
        <w:gridCol w:w="4927"/>
      </w:tblGrid>
      <w:tr w:rsidR="00A352B9" w:rsidTr="00C909BC">
        <w:tc>
          <w:tcPr>
            <w:tcW w:w="4927" w:type="dxa"/>
          </w:tcPr>
          <w:p w:rsidR="00A352B9" w:rsidRDefault="00A352B9" w:rsidP="00C909BC">
            <w:pPr>
              <w:suppressLineNumbers/>
              <w:ind w:right="57"/>
              <w:jc w:val="center"/>
              <w:rPr>
                <w:rFonts w:ascii="Times New Roman" w:eastAsia="Calibri" w:hAnsi="Times New Roman" w:cs="Times New Roman"/>
                <w:b/>
                <w:bCs/>
                <w:spacing w:val="-6"/>
                <w:sz w:val="28"/>
                <w:szCs w:val="28"/>
              </w:rPr>
            </w:pPr>
            <w:r w:rsidRPr="00185D3F">
              <w:rPr>
                <w:rFonts w:ascii="Times New Roman" w:eastAsia="Calibri" w:hAnsi="Times New Roman" w:cs="Times New Roman"/>
                <w:b/>
                <w:bCs/>
                <w:spacing w:val="-6"/>
                <w:sz w:val="28"/>
                <w:szCs w:val="28"/>
              </w:rPr>
              <w:t>Режимные моменты</w:t>
            </w:r>
          </w:p>
        </w:tc>
        <w:tc>
          <w:tcPr>
            <w:tcW w:w="4928" w:type="dxa"/>
          </w:tcPr>
          <w:p w:rsidR="00A352B9" w:rsidRDefault="00A352B9" w:rsidP="00C909BC">
            <w:pPr>
              <w:suppressLineNumbers/>
              <w:ind w:right="57"/>
              <w:jc w:val="center"/>
              <w:rPr>
                <w:rFonts w:ascii="Times New Roman" w:eastAsia="Calibri" w:hAnsi="Times New Roman" w:cs="Times New Roman"/>
                <w:b/>
                <w:bCs/>
                <w:spacing w:val="-6"/>
                <w:sz w:val="28"/>
                <w:szCs w:val="28"/>
              </w:rPr>
            </w:pPr>
            <w:r w:rsidRPr="00185D3F">
              <w:rPr>
                <w:rFonts w:ascii="Times New Roman" w:eastAsia="Calibri" w:hAnsi="Times New Roman" w:cs="Times New Roman"/>
                <w:b/>
                <w:bCs/>
                <w:spacing w:val="-6"/>
                <w:sz w:val="28"/>
                <w:szCs w:val="28"/>
              </w:rPr>
              <w:t>Время</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Утренний прие</w:t>
            </w:r>
            <w:proofErr w:type="gramStart"/>
            <w:r w:rsidRPr="001B0341">
              <w:rPr>
                <w:rFonts w:ascii="Times New Roman" w:eastAsia="Calibri" w:hAnsi="Times New Roman" w:cs="Times New Roman"/>
                <w:bCs/>
                <w:spacing w:val="-6"/>
                <w:sz w:val="28"/>
                <w:szCs w:val="28"/>
              </w:rPr>
              <w:t>м</w:t>
            </w:r>
            <w:r>
              <w:rPr>
                <w:rFonts w:ascii="Times New Roman" w:eastAsia="Calibri" w:hAnsi="Times New Roman" w:cs="Times New Roman"/>
                <w:bCs/>
                <w:spacing w:val="-6"/>
                <w:sz w:val="28"/>
                <w:szCs w:val="28"/>
              </w:rPr>
              <w:t>(</w:t>
            </w:r>
            <w:proofErr w:type="gramEnd"/>
            <w:r>
              <w:rPr>
                <w:rFonts w:ascii="Times New Roman" w:eastAsia="Calibri" w:hAnsi="Times New Roman" w:cs="Times New Roman"/>
                <w:bCs/>
                <w:spacing w:val="-6"/>
                <w:sz w:val="28"/>
                <w:szCs w:val="28"/>
              </w:rPr>
              <w:t xml:space="preserve">на улице) </w:t>
            </w:r>
            <w:r w:rsidRPr="001B0341">
              <w:rPr>
                <w:rFonts w:ascii="Times New Roman" w:eastAsia="Calibri" w:hAnsi="Times New Roman" w:cs="Times New Roman"/>
                <w:bCs/>
                <w:spacing w:val="-6"/>
                <w:sz w:val="28"/>
                <w:szCs w:val="28"/>
              </w:rPr>
              <w:t>, игры, ежедневная утренняя гимнастика</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7.30-8.1</w:t>
            </w:r>
            <w:r w:rsidRPr="001B0341">
              <w:rPr>
                <w:rFonts w:ascii="Times New Roman" w:eastAsia="Calibri" w:hAnsi="Times New Roman" w:cs="Times New Roman"/>
                <w:bCs/>
                <w:spacing w:val="-6"/>
                <w:sz w:val="28"/>
                <w:szCs w:val="28"/>
              </w:rPr>
              <w:t>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Возвращение с прогулки. Гигиенические процедуры. </w:t>
            </w:r>
            <w:r w:rsidRPr="001B0341">
              <w:rPr>
                <w:rFonts w:ascii="Times New Roman" w:eastAsia="Calibri" w:hAnsi="Times New Roman" w:cs="Times New Roman"/>
                <w:bCs/>
                <w:spacing w:val="-6"/>
                <w:sz w:val="28"/>
                <w:szCs w:val="28"/>
              </w:rPr>
              <w:t>Подготовка к завтраку, завтрак</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8.10-8.40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Игры. </w:t>
            </w:r>
            <w:r w:rsidRPr="001B0341">
              <w:rPr>
                <w:rFonts w:ascii="Times New Roman" w:eastAsia="Calibri" w:hAnsi="Times New Roman" w:cs="Times New Roman"/>
                <w:bCs/>
                <w:spacing w:val="-6"/>
                <w:sz w:val="28"/>
                <w:szCs w:val="28"/>
              </w:rPr>
              <w:t>Самостоятельная деятельность детей.</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8.40-9.00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Подготовка к прогулке. Прогулка</w:t>
            </w:r>
            <w:proofErr w:type="gramStart"/>
            <w:r>
              <w:rPr>
                <w:rFonts w:ascii="Times New Roman" w:eastAsia="Calibri" w:hAnsi="Times New Roman" w:cs="Times New Roman"/>
                <w:bCs/>
                <w:spacing w:val="-6"/>
                <w:sz w:val="28"/>
                <w:szCs w:val="28"/>
              </w:rPr>
              <w:t>.</w:t>
            </w:r>
            <w:proofErr w:type="gramEnd"/>
            <w:r>
              <w:rPr>
                <w:rFonts w:ascii="Times New Roman" w:eastAsia="Calibri" w:hAnsi="Times New Roman" w:cs="Times New Roman"/>
                <w:bCs/>
                <w:spacing w:val="-6"/>
                <w:sz w:val="28"/>
                <w:szCs w:val="28"/>
              </w:rPr>
              <w:t xml:space="preserve"> (</w:t>
            </w:r>
            <w:proofErr w:type="gramStart"/>
            <w:r>
              <w:rPr>
                <w:rFonts w:ascii="Times New Roman" w:eastAsia="Calibri" w:hAnsi="Times New Roman" w:cs="Times New Roman"/>
                <w:bCs/>
                <w:spacing w:val="-6"/>
                <w:sz w:val="28"/>
                <w:szCs w:val="28"/>
              </w:rPr>
              <w:t>и</w:t>
            </w:r>
            <w:proofErr w:type="gramEnd"/>
            <w:r>
              <w:rPr>
                <w:rFonts w:ascii="Times New Roman" w:eastAsia="Calibri" w:hAnsi="Times New Roman" w:cs="Times New Roman"/>
                <w:bCs/>
                <w:spacing w:val="-6"/>
                <w:sz w:val="28"/>
                <w:szCs w:val="28"/>
              </w:rPr>
              <w:t>гры, наблюдения, общение по интересам</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9.00-11.40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Возвращение с прогулки, игры, подготовка к обеду</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11.50-12.10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Обед</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12.10-12.40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Подготовка ко сну, сон</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12.40-15.00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Постепенный подъем, оздоровительная гимнастика, водные процедуры</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15.00-15.4</w:t>
            </w:r>
            <w:r w:rsidRPr="001B0341">
              <w:rPr>
                <w:rFonts w:ascii="Times New Roman" w:eastAsia="Calibri" w:hAnsi="Times New Roman" w:cs="Times New Roman"/>
                <w:bCs/>
                <w:spacing w:val="-6"/>
                <w:sz w:val="28"/>
                <w:szCs w:val="28"/>
              </w:rPr>
              <w:t>0</w:t>
            </w:r>
          </w:p>
        </w:tc>
      </w:tr>
      <w:tr w:rsidR="00A352B9" w:rsidRPr="001B0341" w:rsidTr="00C909BC">
        <w:tc>
          <w:tcPr>
            <w:tcW w:w="4927"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sidRPr="001B0341">
              <w:rPr>
                <w:rFonts w:ascii="Times New Roman" w:eastAsia="Calibri" w:hAnsi="Times New Roman" w:cs="Times New Roman"/>
                <w:bCs/>
                <w:spacing w:val="-6"/>
                <w:sz w:val="28"/>
                <w:szCs w:val="28"/>
              </w:rPr>
              <w:t>Подготовка к полднику, полдник</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15.40-16.0</w:t>
            </w:r>
            <w:r w:rsidRPr="001B0341">
              <w:rPr>
                <w:rFonts w:ascii="Times New Roman" w:eastAsia="Calibri" w:hAnsi="Times New Roman" w:cs="Times New Roman"/>
                <w:bCs/>
                <w:spacing w:val="-6"/>
                <w:sz w:val="28"/>
                <w:szCs w:val="28"/>
              </w:rPr>
              <w:t>0</w:t>
            </w:r>
          </w:p>
        </w:tc>
      </w:tr>
      <w:tr w:rsidR="00A352B9" w:rsidRPr="001B0341" w:rsidTr="00C909BC">
        <w:tc>
          <w:tcPr>
            <w:tcW w:w="4927" w:type="dxa"/>
          </w:tcPr>
          <w:p w:rsidR="00A352B9" w:rsidRPr="00041D7B" w:rsidRDefault="00A352B9" w:rsidP="00C909BC">
            <w:pPr>
              <w:suppressLineNumbers/>
              <w:ind w:right="57"/>
              <w:jc w:val="center"/>
              <w:rPr>
                <w:rFonts w:ascii="Times New Roman" w:eastAsia="Calibri" w:hAnsi="Times New Roman" w:cs="Times New Roman"/>
                <w:bCs/>
                <w:spacing w:val="-6"/>
                <w:sz w:val="28"/>
                <w:szCs w:val="28"/>
              </w:rPr>
            </w:pPr>
            <w:r w:rsidRPr="00041D7B">
              <w:rPr>
                <w:rFonts w:ascii="Times New Roman" w:eastAsia="Calibri" w:hAnsi="Times New Roman" w:cs="Times New Roman"/>
                <w:bCs/>
                <w:spacing w:val="-6"/>
                <w:sz w:val="28"/>
                <w:szCs w:val="28"/>
              </w:rPr>
              <w:t>Подготовка к прогулке. Прогулка. Игры, самостоятельная деятельность детей.</w:t>
            </w:r>
          </w:p>
          <w:p w:rsidR="00A352B9" w:rsidRPr="00DC2AE4" w:rsidRDefault="00A352B9" w:rsidP="00C909BC">
            <w:pPr>
              <w:suppressLineNumbers/>
              <w:ind w:right="57"/>
              <w:jc w:val="center"/>
              <w:rPr>
                <w:rFonts w:ascii="Times New Roman" w:eastAsia="Calibri" w:hAnsi="Times New Roman" w:cs="Times New Roman"/>
                <w:bCs/>
                <w:spacing w:val="-6"/>
                <w:sz w:val="28"/>
                <w:szCs w:val="28"/>
                <w:highlight w:val="yellow"/>
              </w:rPr>
            </w:pPr>
            <w:r w:rsidRPr="00041D7B">
              <w:rPr>
                <w:rFonts w:ascii="Times New Roman" w:eastAsia="Calibri" w:hAnsi="Times New Roman" w:cs="Times New Roman"/>
                <w:bCs/>
                <w:spacing w:val="-6"/>
                <w:sz w:val="28"/>
                <w:szCs w:val="28"/>
              </w:rPr>
              <w:t>Чтение художественной литературы</w:t>
            </w:r>
          </w:p>
          <w:p w:rsidR="00A352B9" w:rsidRPr="00DC2AE4" w:rsidRDefault="00A352B9" w:rsidP="00C909BC">
            <w:pPr>
              <w:suppressLineNumbers/>
              <w:ind w:right="57"/>
              <w:jc w:val="center"/>
              <w:rPr>
                <w:rFonts w:ascii="Times New Roman" w:eastAsia="Calibri" w:hAnsi="Times New Roman" w:cs="Times New Roman"/>
                <w:bCs/>
                <w:spacing w:val="-6"/>
                <w:sz w:val="28"/>
                <w:szCs w:val="28"/>
                <w:highlight w:val="yellow"/>
              </w:rPr>
            </w:pPr>
            <w:r w:rsidRPr="001B0341">
              <w:rPr>
                <w:rFonts w:ascii="Times New Roman" w:eastAsia="Calibri" w:hAnsi="Times New Roman" w:cs="Times New Roman"/>
                <w:bCs/>
                <w:spacing w:val="-6"/>
                <w:sz w:val="28"/>
                <w:szCs w:val="28"/>
              </w:rPr>
              <w:t>Работа с родителями. Уход домой.</w:t>
            </w:r>
          </w:p>
        </w:tc>
        <w:tc>
          <w:tcPr>
            <w:tcW w:w="4928" w:type="dxa"/>
          </w:tcPr>
          <w:p w:rsidR="00A352B9" w:rsidRPr="001B0341" w:rsidRDefault="00A352B9" w:rsidP="00C909BC">
            <w:pPr>
              <w:suppressLineNumbers/>
              <w:ind w:right="57"/>
              <w:jc w:val="center"/>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16.00-18.00</w:t>
            </w:r>
          </w:p>
        </w:tc>
      </w:tr>
    </w:tbl>
    <w:p w:rsidR="00A352B9" w:rsidRDefault="00A352B9" w:rsidP="00A352B9">
      <w:pPr>
        <w:suppressLineNumbers/>
        <w:shd w:val="clear" w:color="auto" w:fill="FFFFFF"/>
        <w:spacing w:after="0" w:line="240" w:lineRule="auto"/>
        <w:ind w:right="57"/>
        <w:jc w:val="center"/>
        <w:rPr>
          <w:rFonts w:ascii="Times New Roman" w:eastAsia="Calibri" w:hAnsi="Times New Roman" w:cs="Times New Roman"/>
          <w:b/>
          <w:bCs/>
          <w:spacing w:val="-6"/>
          <w:sz w:val="28"/>
          <w:szCs w:val="28"/>
        </w:rPr>
      </w:pPr>
    </w:p>
    <w:p w:rsidR="00A352B9" w:rsidRDefault="00A352B9" w:rsidP="00A352B9">
      <w:pPr>
        <w:pStyle w:val="a3"/>
        <w:suppressLineNumbers/>
        <w:shd w:val="clear" w:color="auto" w:fill="FFFFFF"/>
        <w:spacing w:after="0" w:line="240" w:lineRule="auto"/>
        <w:ind w:left="1146" w:right="57"/>
        <w:jc w:val="center"/>
        <w:rPr>
          <w:rFonts w:ascii="Times New Roman" w:eastAsia="Calibri" w:hAnsi="Times New Roman" w:cs="Times New Roman"/>
          <w:b/>
          <w:bCs/>
          <w:spacing w:val="-6"/>
          <w:sz w:val="32"/>
          <w:szCs w:val="32"/>
        </w:rPr>
      </w:pPr>
    </w:p>
    <w:p w:rsidR="00444243" w:rsidRDefault="00444243" w:rsidP="00444243">
      <w:pPr>
        <w:pStyle w:val="a3"/>
        <w:suppressLineNumbers/>
        <w:shd w:val="clear" w:color="auto" w:fill="FFFFFF"/>
        <w:spacing w:after="0" w:line="240" w:lineRule="auto"/>
        <w:ind w:left="1146" w:right="57"/>
        <w:rPr>
          <w:rFonts w:ascii="Times New Roman" w:eastAsia="Calibri" w:hAnsi="Times New Roman" w:cs="Times New Roman"/>
          <w:b/>
          <w:bCs/>
          <w:spacing w:val="-6"/>
          <w:sz w:val="32"/>
          <w:szCs w:val="32"/>
        </w:rPr>
      </w:pPr>
    </w:p>
    <w:p w:rsidR="00444243" w:rsidRDefault="00444243" w:rsidP="00444243">
      <w:pPr>
        <w:pStyle w:val="a3"/>
        <w:suppressLineNumbers/>
        <w:shd w:val="clear" w:color="auto" w:fill="FFFFFF"/>
        <w:spacing w:after="0" w:line="240" w:lineRule="auto"/>
        <w:ind w:left="1146" w:right="57"/>
        <w:rPr>
          <w:rFonts w:ascii="Times New Roman" w:eastAsia="Calibri" w:hAnsi="Times New Roman" w:cs="Times New Roman"/>
          <w:b/>
          <w:bCs/>
          <w:spacing w:val="-6"/>
          <w:sz w:val="32"/>
          <w:szCs w:val="32"/>
        </w:rPr>
      </w:pPr>
    </w:p>
    <w:p w:rsidR="000A67F4" w:rsidRDefault="00444243" w:rsidP="00444243">
      <w:pPr>
        <w:pStyle w:val="a3"/>
        <w:suppressLineNumbers/>
        <w:shd w:val="clear" w:color="auto" w:fill="FFFFFF"/>
        <w:spacing w:after="0" w:line="240" w:lineRule="auto"/>
        <w:ind w:left="1146" w:right="57"/>
        <w:rPr>
          <w:rFonts w:ascii="Times New Roman" w:eastAsia="Calibri" w:hAnsi="Times New Roman" w:cs="Times New Roman"/>
          <w:b/>
          <w:bCs/>
          <w:spacing w:val="-6"/>
          <w:sz w:val="32"/>
          <w:szCs w:val="32"/>
        </w:rPr>
      </w:pPr>
      <w:r>
        <w:rPr>
          <w:rFonts w:ascii="Times New Roman" w:eastAsia="Calibri" w:hAnsi="Times New Roman" w:cs="Times New Roman"/>
          <w:b/>
          <w:bCs/>
          <w:spacing w:val="-6"/>
          <w:sz w:val="32"/>
          <w:szCs w:val="32"/>
        </w:rPr>
        <w:t xml:space="preserve">                      </w:t>
      </w:r>
    </w:p>
    <w:p w:rsidR="000A67F4" w:rsidRDefault="000A67F4" w:rsidP="00444243">
      <w:pPr>
        <w:pStyle w:val="a3"/>
        <w:suppressLineNumbers/>
        <w:shd w:val="clear" w:color="auto" w:fill="FFFFFF"/>
        <w:spacing w:after="0" w:line="240" w:lineRule="auto"/>
        <w:ind w:left="1146" w:right="57"/>
        <w:rPr>
          <w:rFonts w:ascii="Times New Roman" w:eastAsia="Calibri" w:hAnsi="Times New Roman" w:cs="Times New Roman"/>
          <w:b/>
          <w:bCs/>
          <w:spacing w:val="-6"/>
          <w:sz w:val="32"/>
          <w:szCs w:val="32"/>
        </w:rPr>
      </w:pPr>
    </w:p>
    <w:p w:rsidR="000A67F4" w:rsidRDefault="000A67F4" w:rsidP="00444243">
      <w:pPr>
        <w:pStyle w:val="a3"/>
        <w:suppressLineNumbers/>
        <w:shd w:val="clear" w:color="auto" w:fill="FFFFFF"/>
        <w:spacing w:after="0" w:line="240" w:lineRule="auto"/>
        <w:ind w:left="1146" w:right="57"/>
        <w:rPr>
          <w:rFonts w:ascii="Times New Roman" w:eastAsia="Calibri" w:hAnsi="Times New Roman" w:cs="Times New Roman"/>
          <w:b/>
          <w:bCs/>
          <w:spacing w:val="-6"/>
          <w:sz w:val="32"/>
          <w:szCs w:val="32"/>
        </w:rPr>
      </w:pPr>
    </w:p>
    <w:p w:rsidR="00A352B9" w:rsidRPr="009F4FEB" w:rsidRDefault="00444243" w:rsidP="00444243">
      <w:pPr>
        <w:pStyle w:val="a3"/>
        <w:suppressLineNumbers/>
        <w:shd w:val="clear" w:color="auto" w:fill="FFFFFF"/>
        <w:spacing w:after="0" w:line="240" w:lineRule="auto"/>
        <w:ind w:left="1146" w:right="57"/>
        <w:rPr>
          <w:rFonts w:ascii="Times New Roman" w:eastAsia="Calibri" w:hAnsi="Times New Roman" w:cs="Times New Roman"/>
          <w:b/>
          <w:bCs/>
          <w:spacing w:val="-6"/>
          <w:sz w:val="32"/>
          <w:szCs w:val="32"/>
        </w:rPr>
      </w:pPr>
      <w:r>
        <w:rPr>
          <w:rFonts w:ascii="Times New Roman" w:eastAsia="Calibri" w:hAnsi="Times New Roman" w:cs="Times New Roman"/>
          <w:b/>
          <w:bCs/>
          <w:spacing w:val="-6"/>
          <w:sz w:val="32"/>
          <w:szCs w:val="32"/>
        </w:rPr>
        <w:lastRenderedPageBreak/>
        <w:t xml:space="preserve"> </w:t>
      </w:r>
      <w:r w:rsidR="00A352B9" w:rsidRPr="009F4FEB">
        <w:rPr>
          <w:rFonts w:ascii="Times New Roman" w:eastAsia="Calibri" w:hAnsi="Times New Roman" w:cs="Times New Roman"/>
          <w:b/>
          <w:bCs/>
          <w:spacing w:val="-6"/>
          <w:sz w:val="32"/>
          <w:szCs w:val="32"/>
        </w:rPr>
        <w:t>3.3. Учебный план</w:t>
      </w:r>
    </w:p>
    <w:p w:rsidR="00A352B9" w:rsidRPr="00D16F6D" w:rsidRDefault="00A352B9" w:rsidP="00A352B9">
      <w:pPr>
        <w:pStyle w:val="a3"/>
        <w:suppressLineNumbers/>
        <w:shd w:val="clear" w:color="auto" w:fill="FFFFFF"/>
        <w:spacing w:after="0" w:line="240" w:lineRule="auto"/>
        <w:ind w:left="1146" w:right="57"/>
        <w:rPr>
          <w:rFonts w:ascii="Times New Roman" w:eastAsia="Calibri" w:hAnsi="Times New Roman" w:cs="Times New Roman"/>
          <w:b/>
          <w:bCs/>
          <w:spacing w:val="-6"/>
          <w:sz w:val="28"/>
          <w:szCs w:val="28"/>
        </w:rPr>
      </w:pPr>
    </w:p>
    <w:p w:rsidR="00A352B9" w:rsidRPr="00D16F6D" w:rsidRDefault="00A352B9" w:rsidP="00A352B9">
      <w:pPr>
        <w:shd w:val="clear" w:color="auto" w:fill="FFFFFF"/>
        <w:spacing w:after="0"/>
        <w:ind w:firstLine="708"/>
        <w:jc w:val="both"/>
        <w:rPr>
          <w:rFonts w:ascii="Times New Roman" w:eastAsia="Times New Roman" w:hAnsi="Times New Roman" w:cs="Times New Roman"/>
          <w:b/>
          <w:i/>
          <w:color w:val="000000" w:themeColor="text1"/>
          <w:sz w:val="28"/>
          <w:szCs w:val="28"/>
          <w:lang w:eastAsia="ru-RU"/>
        </w:rPr>
      </w:pPr>
      <w:r w:rsidRPr="00D16F6D">
        <w:rPr>
          <w:rFonts w:ascii="Times New Roman" w:eastAsia="Times New Roman" w:hAnsi="Times New Roman" w:cs="Times New Roman"/>
          <w:b/>
          <w:i/>
          <w:color w:val="000000" w:themeColor="text1"/>
          <w:sz w:val="28"/>
          <w:szCs w:val="28"/>
          <w:lang w:eastAsia="ru-RU"/>
        </w:rPr>
        <w:t>У</w:t>
      </w:r>
      <w:r w:rsidRPr="00D16F6D">
        <w:rPr>
          <w:rFonts w:ascii="Times New Roman" w:eastAsia="Times New Roman" w:hAnsi="Times New Roman" w:cs="Times New Roman"/>
          <w:b/>
          <w:i/>
          <w:iCs/>
          <w:color w:val="000000" w:themeColor="text1"/>
          <w:sz w:val="28"/>
          <w:szCs w:val="28"/>
          <w:bdr w:val="none" w:sz="0" w:space="0" w:color="auto" w:frame="1"/>
          <w:lang w:eastAsia="ru-RU"/>
        </w:rPr>
        <w:t>чебный план реализации </w:t>
      </w:r>
      <w:r>
        <w:rPr>
          <w:rFonts w:ascii="Times New Roman" w:eastAsia="Times New Roman" w:hAnsi="Times New Roman" w:cs="Times New Roman"/>
          <w:b/>
          <w:i/>
          <w:color w:val="000000" w:themeColor="text1"/>
          <w:sz w:val="28"/>
          <w:szCs w:val="28"/>
          <w:lang w:eastAsia="ru-RU"/>
        </w:rPr>
        <w:t>ООП ДО в средней</w:t>
      </w:r>
      <w:r w:rsidRPr="00D16F6D">
        <w:rPr>
          <w:rFonts w:ascii="Times New Roman" w:eastAsia="Times New Roman" w:hAnsi="Times New Roman" w:cs="Times New Roman"/>
          <w:b/>
          <w:i/>
          <w:color w:val="000000" w:themeColor="text1"/>
          <w:sz w:val="28"/>
          <w:szCs w:val="28"/>
          <w:lang w:eastAsia="ru-RU"/>
        </w:rPr>
        <w:t xml:space="preserve"> группе  </w:t>
      </w:r>
      <w:proofErr w:type="gramStart"/>
      <w:r w:rsidRPr="00D16F6D">
        <w:rPr>
          <w:rFonts w:ascii="Times New Roman" w:eastAsia="Times New Roman" w:hAnsi="Times New Roman" w:cs="Times New Roman"/>
          <w:b/>
          <w:i/>
          <w:color w:val="000000" w:themeColor="text1"/>
          <w:sz w:val="28"/>
          <w:szCs w:val="28"/>
          <w:lang w:eastAsia="ru-RU"/>
        </w:rPr>
        <w:t>по</w:t>
      </w:r>
      <w:proofErr w:type="gramEnd"/>
      <w:r w:rsidRPr="00D16F6D">
        <w:rPr>
          <w:rFonts w:ascii="Times New Roman" w:eastAsia="Times New Roman" w:hAnsi="Times New Roman" w:cs="Times New Roman"/>
          <w:b/>
          <w:i/>
          <w:color w:val="000000" w:themeColor="text1"/>
          <w:sz w:val="28"/>
          <w:szCs w:val="28"/>
          <w:lang w:eastAsia="ru-RU"/>
        </w:rPr>
        <w:t xml:space="preserve"> примерной ООП ДО «От рождения до школы»:</w:t>
      </w:r>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i/>
          <w:color w:val="000000" w:themeColor="text1"/>
          <w:sz w:val="28"/>
          <w:szCs w:val="28"/>
          <w:lang w:eastAsia="ru-RU"/>
        </w:rPr>
        <w:t>1) </w:t>
      </w:r>
      <w:r w:rsidRPr="00D16F6D">
        <w:rPr>
          <w:rFonts w:ascii="Times New Roman" w:eastAsia="Times New Roman" w:hAnsi="Times New Roman" w:cs="Times New Roman"/>
          <w:b/>
          <w:i/>
          <w:iCs/>
          <w:color w:val="000000" w:themeColor="text1"/>
          <w:sz w:val="28"/>
          <w:szCs w:val="28"/>
          <w:bdr w:val="none" w:sz="0" w:space="0" w:color="auto" w:frame="1"/>
          <w:lang w:eastAsia="ru-RU"/>
        </w:rPr>
        <w:t>Физическое развитие</w:t>
      </w:r>
      <w:r w:rsidRPr="00D16F6D">
        <w:rPr>
          <w:rFonts w:ascii="Times New Roman" w:eastAsia="Times New Roman" w:hAnsi="Times New Roman" w:cs="Times New Roman"/>
          <w:b/>
          <w:i/>
          <w:color w:val="000000" w:themeColor="text1"/>
          <w:sz w:val="28"/>
          <w:szCs w:val="28"/>
          <w:lang w:eastAsia="ru-RU"/>
        </w:rPr>
        <w:t> –</w:t>
      </w:r>
      <w:r w:rsidRPr="00D16F6D">
        <w:rPr>
          <w:rFonts w:ascii="Times New Roman" w:eastAsia="Times New Roman" w:hAnsi="Times New Roman" w:cs="Times New Roman"/>
          <w:color w:val="000000" w:themeColor="text1"/>
          <w:sz w:val="28"/>
          <w:szCs w:val="28"/>
          <w:lang w:eastAsia="ru-RU"/>
        </w:rPr>
        <w:t xml:space="preserve"> Двигательная деятельность - Формы образовательной деятельности: Подвижные игры, игровые упражнения, физкультурные занятия, спортивные игры, физкультурные праздники - Продолжительность и количество </w:t>
      </w:r>
      <w:r>
        <w:rPr>
          <w:rFonts w:ascii="Times New Roman" w:eastAsia="Times New Roman" w:hAnsi="Times New Roman" w:cs="Times New Roman"/>
          <w:color w:val="000000" w:themeColor="text1"/>
          <w:sz w:val="28"/>
          <w:szCs w:val="28"/>
          <w:lang w:eastAsia="ru-RU"/>
        </w:rPr>
        <w:t>НОД – в неделю 60</w:t>
      </w:r>
      <w:r w:rsidRPr="00D16F6D">
        <w:rPr>
          <w:rFonts w:ascii="Times New Roman" w:eastAsia="Times New Roman" w:hAnsi="Times New Roman" w:cs="Times New Roman"/>
          <w:color w:val="000000" w:themeColor="text1"/>
          <w:sz w:val="28"/>
          <w:szCs w:val="28"/>
          <w:lang w:eastAsia="ru-RU"/>
        </w:rPr>
        <w:t xml:space="preserve"> мин. (3 НОД)</w:t>
      </w:r>
      <w:proofErr w:type="gramStart"/>
      <w:r w:rsidRPr="00D16F6D">
        <w:rPr>
          <w:rFonts w:ascii="Times New Roman" w:eastAsia="Times New Roman" w:hAnsi="Times New Roman" w:cs="Times New Roman"/>
          <w:color w:val="000000" w:themeColor="text1"/>
          <w:sz w:val="28"/>
          <w:szCs w:val="28"/>
          <w:lang w:eastAsia="ru-RU"/>
        </w:rPr>
        <w:t xml:space="preserve"> .</w:t>
      </w:r>
      <w:proofErr w:type="gramEnd"/>
      <w:r w:rsidRPr="00D16F6D">
        <w:rPr>
          <w:rFonts w:ascii="Times New Roman" w:eastAsia="Times New Roman" w:hAnsi="Times New Roman" w:cs="Times New Roman"/>
          <w:color w:val="000000" w:themeColor="text1"/>
          <w:sz w:val="28"/>
          <w:szCs w:val="28"/>
          <w:lang w:eastAsia="ru-RU"/>
        </w:rPr>
        <w:t xml:space="preserve"> (см. примерная ООП ДО ДОУ « От рождения до школы»).</w:t>
      </w:r>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i/>
          <w:color w:val="000000" w:themeColor="text1"/>
          <w:sz w:val="28"/>
          <w:szCs w:val="28"/>
          <w:lang w:eastAsia="ru-RU"/>
        </w:rPr>
        <w:t>2) </w:t>
      </w:r>
      <w:r w:rsidRPr="00D16F6D">
        <w:rPr>
          <w:rFonts w:ascii="Times New Roman" w:eastAsia="Times New Roman" w:hAnsi="Times New Roman" w:cs="Times New Roman"/>
          <w:b/>
          <w:i/>
          <w:iCs/>
          <w:color w:val="000000" w:themeColor="text1"/>
          <w:sz w:val="28"/>
          <w:szCs w:val="28"/>
          <w:bdr w:val="none" w:sz="0" w:space="0" w:color="auto" w:frame="1"/>
          <w:lang w:eastAsia="ru-RU"/>
        </w:rPr>
        <w:t>Познавательное развитие </w:t>
      </w:r>
      <w:r w:rsidRPr="00D16F6D">
        <w:rPr>
          <w:rFonts w:ascii="Times New Roman" w:eastAsia="Times New Roman" w:hAnsi="Times New Roman" w:cs="Times New Roman"/>
          <w:b/>
          <w:i/>
          <w:color w:val="000000" w:themeColor="text1"/>
          <w:sz w:val="28"/>
          <w:szCs w:val="28"/>
          <w:lang w:eastAsia="ru-RU"/>
        </w:rPr>
        <w:t>-</w:t>
      </w:r>
      <w:r w:rsidRPr="00D16F6D">
        <w:rPr>
          <w:rFonts w:ascii="Times New Roman" w:eastAsia="Times New Roman" w:hAnsi="Times New Roman" w:cs="Times New Roman"/>
          <w:color w:val="000000" w:themeColor="text1"/>
          <w:sz w:val="28"/>
          <w:szCs w:val="28"/>
          <w:lang w:eastAsia="ru-RU"/>
        </w:rPr>
        <w:t xml:space="preserve">  Познавательно-исследовательская деятельность - Формы образовательной деятельности: ФЭМП, ФЦКМ, беседы, дидактические игры, рассматривание картин и иллюстраций, коллекционирование, реализация проектов, викторины. - Продолжительность и количество НОД – в н</w:t>
      </w:r>
      <w:r>
        <w:rPr>
          <w:rFonts w:ascii="Times New Roman" w:eastAsia="Times New Roman" w:hAnsi="Times New Roman" w:cs="Times New Roman"/>
          <w:color w:val="000000" w:themeColor="text1"/>
          <w:sz w:val="28"/>
          <w:szCs w:val="28"/>
          <w:lang w:eastAsia="ru-RU"/>
        </w:rPr>
        <w:t>еделю 4</w:t>
      </w:r>
      <w:r w:rsidRPr="00D16F6D">
        <w:rPr>
          <w:rFonts w:ascii="Times New Roman" w:eastAsia="Times New Roman" w:hAnsi="Times New Roman" w:cs="Times New Roman"/>
          <w:color w:val="000000" w:themeColor="text1"/>
          <w:sz w:val="28"/>
          <w:szCs w:val="28"/>
          <w:lang w:eastAsia="ru-RU"/>
        </w:rPr>
        <w:t>0 мин. (2 НОД) (см. примерная ООП ДО ДОУ «От рождения до школы»).</w:t>
      </w:r>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i/>
          <w:color w:val="000000" w:themeColor="text1"/>
          <w:sz w:val="28"/>
          <w:szCs w:val="28"/>
          <w:lang w:eastAsia="ru-RU"/>
        </w:rPr>
        <w:t>3) </w:t>
      </w:r>
      <w:r w:rsidRPr="00D16F6D">
        <w:rPr>
          <w:rFonts w:ascii="Times New Roman" w:eastAsia="Times New Roman" w:hAnsi="Times New Roman" w:cs="Times New Roman"/>
          <w:b/>
          <w:i/>
          <w:iCs/>
          <w:color w:val="000000" w:themeColor="text1"/>
          <w:sz w:val="28"/>
          <w:szCs w:val="28"/>
          <w:bdr w:val="none" w:sz="0" w:space="0" w:color="auto" w:frame="1"/>
          <w:lang w:eastAsia="ru-RU"/>
        </w:rPr>
        <w:t>Речевое развитие</w:t>
      </w:r>
      <w:r w:rsidRPr="00D16F6D">
        <w:rPr>
          <w:rFonts w:ascii="Times New Roman" w:eastAsia="Times New Roman" w:hAnsi="Times New Roman" w:cs="Times New Roman"/>
          <w:b/>
          <w:i/>
          <w:color w:val="000000" w:themeColor="text1"/>
          <w:sz w:val="28"/>
          <w:szCs w:val="28"/>
          <w:lang w:eastAsia="ru-RU"/>
        </w:rPr>
        <w:t> –</w:t>
      </w:r>
      <w:r w:rsidRPr="00D16F6D">
        <w:rPr>
          <w:rFonts w:ascii="Times New Roman" w:eastAsia="Times New Roman" w:hAnsi="Times New Roman" w:cs="Times New Roman"/>
          <w:color w:val="000000" w:themeColor="text1"/>
          <w:sz w:val="28"/>
          <w:szCs w:val="28"/>
          <w:lang w:eastAsia="ru-RU"/>
        </w:rPr>
        <w:t xml:space="preserve"> Развитие речи - Формы образовательной деятельности: Беседы, викторины, дидактические игры, рассматривание картин и иллюстраций, - Продолжительность и количество </w:t>
      </w:r>
      <w:r>
        <w:rPr>
          <w:rFonts w:ascii="Times New Roman" w:eastAsia="Times New Roman" w:hAnsi="Times New Roman" w:cs="Times New Roman"/>
          <w:color w:val="000000" w:themeColor="text1"/>
          <w:sz w:val="28"/>
          <w:szCs w:val="28"/>
          <w:lang w:eastAsia="ru-RU"/>
        </w:rPr>
        <w:t>НОД – в неделю 20</w:t>
      </w:r>
      <w:r w:rsidRPr="00D16F6D">
        <w:rPr>
          <w:rFonts w:ascii="Times New Roman" w:eastAsia="Times New Roman" w:hAnsi="Times New Roman" w:cs="Times New Roman"/>
          <w:color w:val="000000" w:themeColor="text1"/>
          <w:sz w:val="28"/>
          <w:szCs w:val="28"/>
          <w:lang w:eastAsia="ru-RU"/>
        </w:rPr>
        <w:t xml:space="preserve"> мин. (1 НОД)</w:t>
      </w:r>
      <w:proofErr w:type="gramStart"/>
      <w:r w:rsidRPr="00D16F6D">
        <w:rPr>
          <w:rFonts w:ascii="Times New Roman" w:eastAsia="Times New Roman" w:hAnsi="Times New Roman" w:cs="Times New Roman"/>
          <w:color w:val="000000" w:themeColor="text1"/>
          <w:sz w:val="28"/>
          <w:szCs w:val="28"/>
          <w:lang w:eastAsia="ru-RU"/>
        </w:rPr>
        <w:t xml:space="preserve"> .</w:t>
      </w:r>
      <w:proofErr w:type="gramEnd"/>
      <w:r w:rsidRPr="00D16F6D">
        <w:rPr>
          <w:rFonts w:ascii="Times New Roman" w:eastAsia="Times New Roman" w:hAnsi="Times New Roman" w:cs="Times New Roman"/>
          <w:color w:val="000000" w:themeColor="text1"/>
          <w:sz w:val="28"/>
          <w:szCs w:val="28"/>
          <w:lang w:eastAsia="ru-RU"/>
        </w:rPr>
        <w:t xml:space="preserve"> (см. примерная ООП ДО ДОУ «От рождения до школы»).</w:t>
      </w:r>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i/>
          <w:color w:val="000000" w:themeColor="text1"/>
          <w:sz w:val="28"/>
          <w:szCs w:val="28"/>
          <w:lang w:eastAsia="ru-RU"/>
        </w:rPr>
        <w:t>4) </w:t>
      </w:r>
      <w:r w:rsidRPr="00D16F6D">
        <w:rPr>
          <w:rFonts w:ascii="Times New Roman" w:eastAsia="Times New Roman" w:hAnsi="Times New Roman" w:cs="Times New Roman"/>
          <w:b/>
          <w:i/>
          <w:iCs/>
          <w:color w:val="000000" w:themeColor="text1"/>
          <w:sz w:val="28"/>
          <w:szCs w:val="28"/>
          <w:bdr w:val="none" w:sz="0" w:space="0" w:color="auto" w:frame="1"/>
          <w:lang w:eastAsia="ru-RU"/>
        </w:rPr>
        <w:t>Социально-коммуникативное развитие</w:t>
      </w:r>
      <w:r w:rsidRPr="00D16F6D">
        <w:rPr>
          <w:rFonts w:ascii="Times New Roman" w:eastAsia="Times New Roman" w:hAnsi="Times New Roman" w:cs="Times New Roman"/>
          <w:b/>
          <w:i/>
          <w:color w:val="000000" w:themeColor="text1"/>
          <w:sz w:val="28"/>
          <w:szCs w:val="28"/>
          <w:lang w:eastAsia="ru-RU"/>
        </w:rPr>
        <w:t> –</w:t>
      </w:r>
      <w:r w:rsidRPr="00D16F6D">
        <w:rPr>
          <w:rFonts w:ascii="Times New Roman" w:eastAsia="Times New Roman" w:hAnsi="Times New Roman" w:cs="Times New Roman"/>
          <w:color w:val="000000" w:themeColor="text1"/>
          <w:sz w:val="28"/>
          <w:szCs w:val="28"/>
          <w:lang w:eastAsia="ru-RU"/>
        </w:rPr>
        <w:t xml:space="preserve"> а) Коммуникативная деятельность - Формы образовательной деятельности: ОБЖ, игровые проблемные ситуации, беседы, викторины. - Продолжительность и количество НОД - в неделю 10 мин. (0.5 НОД)</w:t>
      </w:r>
      <w:proofErr w:type="gramStart"/>
      <w:r w:rsidRPr="00D16F6D">
        <w:rPr>
          <w:rFonts w:ascii="Times New Roman" w:eastAsia="Times New Roman" w:hAnsi="Times New Roman" w:cs="Times New Roman"/>
          <w:color w:val="000000" w:themeColor="text1"/>
          <w:sz w:val="28"/>
          <w:szCs w:val="28"/>
          <w:lang w:eastAsia="ru-RU"/>
        </w:rPr>
        <w:t xml:space="preserve"> .</w:t>
      </w:r>
      <w:proofErr w:type="gramEnd"/>
      <w:r w:rsidRPr="00D16F6D">
        <w:rPr>
          <w:rFonts w:ascii="Times New Roman" w:eastAsia="Times New Roman" w:hAnsi="Times New Roman" w:cs="Times New Roman"/>
          <w:color w:val="000000" w:themeColor="text1"/>
          <w:sz w:val="28"/>
          <w:szCs w:val="28"/>
          <w:lang w:eastAsia="ru-RU"/>
        </w:rPr>
        <w:t xml:space="preserve"> (см. примерная ООП ДО ДОУ «От рождения до школы»).</w:t>
      </w:r>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 xml:space="preserve">б) Самообслуживание и элементарный бытовой труд - Формы образовательной деятельности: поручения, дежурство, игры, беседы, ХБТ. - Продолжительность и количество НОД - Ежедневно в режимные моменты, не более 15-20 мин. (согласно </w:t>
      </w:r>
      <w:proofErr w:type="spellStart"/>
      <w:r w:rsidRPr="00D16F6D">
        <w:rPr>
          <w:rFonts w:ascii="Times New Roman" w:eastAsia="Times New Roman" w:hAnsi="Times New Roman" w:cs="Times New Roman"/>
          <w:color w:val="000000" w:themeColor="text1"/>
          <w:sz w:val="28"/>
          <w:szCs w:val="28"/>
          <w:lang w:eastAsia="ru-RU"/>
        </w:rPr>
        <w:t>СанПин</w:t>
      </w:r>
      <w:proofErr w:type="spellEnd"/>
      <w:r w:rsidRPr="00D16F6D">
        <w:rPr>
          <w:rFonts w:ascii="Times New Roman" w:eastAsia="Times New Roman" w:hAnsi="Times New Roman" w:cs="Times New Roman"/>
          <w:color w:val="000000" w:themeColor="text1"/>
          <w:sz w:val="28"/>
          <w:szCs w:val="28"/>
          <w:lang w:eastAsia="ru-RU"/>
        </w:rPr>
        <w:t>, п. 12.22) .</w:t>
      </w:r>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 xml:space="preserve">в) Игровая деятельность - Формы образовательной деятельности: </w:t>
      </w:r>
      <w:proofErr w:type="gramStart"/>
      <w:r w:rsidRPr="00D16F6D">
        <w:rPr>
          <w:rFonts w:ascii="Times New Roman" w:eastAsia="Times New Roman" w:hAnsi="Times New Roman" w:cs="Times New Roman"/>
          <w:color w:val="000000" w:themeColor="text1"/>
          <w:sz w:val="28"/>
          <w:szCs w:val="28"/>
          <w:lang w:eastAsia="ru-RU"/>
        </w:rPr>
        <w:t xml:space="preserve">Сюжетно-ролевые, дидактические и др. - Продолжительность и количество НОД - в режимные моменты. </w:t>
      </w:r>
      <w:proofErr w:type="gramEnd"/>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i/>
          <w:color w:val="000000" w:themeColor="text1"/>
          <w:sz w:val="28"/>
          <w:szCs w:val="28"/>
          <w:lang w:eastAsia="ru-RU"/>
        </w:rPr>
        <w:t>5) </w:t>
      </w:r>
      <w:r w:rsidRPr="00D16F6D">
        <w:rPr>
          <w:rFonts w:ascii="Times New Roman" w:eastAsia="Times New Roman" w:hAnsi="Times New Roman" w:cs="Times New Roman"/>
          <w:b/>
          <w:i/>
          <w:iCs/>
          <w:color w:val="000000" w:themeColor="text1"/>
          <w:sz w:val="28"/>
          <w:szCs w:val="28"/>
          <w:bdr w:val="none" w:sz="0" w:space="0" w:color="auto" w:frame="1"/>
          <w:lang w:eastAsia="ru-RU"/>
        </w:rPr>
        <w:t>Художественно-эстетическое развитие</w:t>
      </w:r>
      <w:r w:rsidRPr="00D16F6D">
        <w:rPr>
          <w:rFonts w:ascii="Times New Roman" w:eastAsia="Times New Roman" w:hAnsi="Times New Roman" w:cs="Times New Roman"/>
          <w:b/>
          <w:i/>
          <w:color w:val="000000" w:themeColor="text1"/>
          <w:sz w:val="28"/>
          <w:szCs w:val="28"/>
          <w:lang w:eastAsia="ru-RU"/>
        </w:rPr>
        <w:t> -</w:t>
      </w:r>
      <w:r w:rsidRPr="00D16F6D">
        <w:rPr>
          <w:rFonts w:ascii="Times New Roman" w:eastAsia="Times New Roman" w:hAnsi="Times New Roman" w:cs="Times New Roman"/>
          <w:color w:val="000000" w:themeColor="text1"/>
          <w:sz w:val="28"/>
          <w:szCs w:val="28"/>
          <w:lang w:eastAsia="ru-RU"/>
        </w:rPr>
        <w:t xml:space="preserve"> а) изобразительная деятельность - Формы образовательной деятельности: Рисование, лепка, аппликация. Коллаж. Проект. Ознакомление с художниками. Выставка. - Продолжи</w:t>
      </w:r>
      <w:r>
        <w:rPr>
          <w:rFonts w:ascii="Times New Roman" w:eastAsia="Times New Roman" w:hAnsi="Times New Roman" w:cs="Times New Roman"/>
          <w:color w:val="000000" w:themeColor="text1"/>
          <w:sz w:val="28"/>
          <w:szCs w:val="28"/>
          <w:lang w:eastAsia="ru-RU"/>
        </w:rPr>
        <w:t>тельность и количество НОД – в 4</w:t>
      </w:r>
      <w:r w:rsidRPr="00D16F6D">
        <w:rPr>
          <w:rFonts w:ascii="Times New Roman" w:eastAsia="Times New Roman" w:hAnsi="Times New Roman" w:cs="Times New Roman"/>
          <w:color w:val="000000" w:themeColor="text1"/>
          <w:sz w:val="28"/>
          <w:szCs w:val="28"/>
          <w:lang w:eastAsia="ru-RU"/>
        </w:rPr>
        <w:t>0 мин. (2 НОД)</w:t>
      </w:r>
      <w:proofErr w:type="gramStart"/>
      <w:r w:rsidRPr="00D16F6D">
        <w:rPr>
          <w:rFonts w:ascii="Times New Roman" w:eastAsia="Times New Roman" w:hAnsi="Times New Roman" w:cs="Times New Roman"/>
          <w:color w:val="000000" w:themeColor="text1"/>
          <w:sz w:val="28"/>
          <w:szCs w:val="28"/>
          <w:lang w:eastAsia="ru-RU"/>
        </w:rPr>
        <w:t xml:space="preserve"> .</w:t>
      </w:r>
      <w:proofErr w:type="gramEnd"/>
      <w:r w:rsidRPr="00D16F6D">
        <w:rPr>
          <w:rFonts w:ascii="Times New Roman" w:eastAsia="Times New Roman" w:hAnsi="Times New Roman" w:cs="Times New Roman"/>
          <w:color w:val="000000" w:themeColor="text1"/>
          <w:sz w:val="28"/>
          <w:szCs w:val="28"/>
          <w:lang w:eastAsia="ru-RU"/>
        </w:rPr>
        <w:t xml:space="preserve"> (см. примерная ООП ДО ДОУ «От рождения до школы»).</w:t>
      </w:r>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б) Восприятие художественной литературы и фольклора - Формы образовательной деятельности: Беседы, слушание худ</w:t>
      </w:r>
      <w:proofErr w:type="gramStart"/>
      <w:r w:rsidRPr="00D16F6D">
        <w:rPr>
          <w:rFonts w:ascii="Times New Roman" w:eastAsia="Times New Roman" w:hAnsi="Times New Roman" w:cs="Times New Roman"/>
          <w:color w:val="000000" w:themeColor="text1"/>
          <w:sz w:val="28"/>
          <w:szCs w:val="28"/>
          <w:lang w:eastAsia="ru-RU"/>
        </w:rPr>
        <w:t>.</w:t>
      </w:r>
      <w:proofErr w:type="gramEnd"/>
      <w:r w:rsidRPr="00D16F6D">
        <w:rPr>
          <w:rFonts w:ascii="Times New Roman" w:eastAsia="Times New Roman" w:hAnsi="Times New Roman" w:cs="Times New Roman"/>
          <w:color w:val="000000" w:themeColor="text1"/>
          <w:sz w:val="28"/>
          <w:szCs w:val="28"/>
          <w:lang w:eastAsia="ru-RU"/>
        </w:rPr>
        <w:t xml:space="preserve"> </w:t>
      </w:r>
      <w:proofErr w:type="gramStart"/>
      <w:r w:rsidRPr="00D16F6D">
        <w:rPr>
          <w:rFonts w:ascii="Times New Roman" w:eastAsia="Times New Roman" w:hAnsi="Times New Roman" w:cs="Times New Roman"/>
          <w:color w:val="000000" w:themeColor="text1"/>
          <w:sz w:val="28"/>
          <w:szCs w:val="28"/>
          <w:lang w:eastAsia="ru-RU"/>
        </w:rPr>
        <w:t>п</w:t>
      </w:r>
      <w:proofErr w:type="gramEnd"/>
      <w:r w:rsidRPr="00D16F6D">
        <w:rPr>
          <w:rFonts w:ascii="Times New Roman" w:eastAsia="Times New Roman" w:hAnsi="Times New Roman" w:cs="Times New Roman"/>
          <w:color w:val="000000" w:themeColor="text1"/>
          <w:sz w:val="28"/>
          <w:szCs w:val="28"/>
          <w:lang w:eastAsia="ru-RU"/>
        </w:rPr>
        <w:t xml:space="preserve">роизведений, чтение, </w:t>
      </w:r>
      <w:r w:rsidRPr="00D16F6D">
        <w:rPr>
          <w:rFonts w:ascii="Times New Roman" w:eastAsia="Times New Roman" w:hAnsi="Times New Roman" w:cs="Times New Roman"/>
          <w:color w:val="000000" w:themeColor="text1"/>
          <w:sz w:val="28"/>
          <w:szCs w:val="28"/>
          <w:lang w:eastAsia="ru-RU"/>
        </w:rPr>
        <w:lastRenderedPageBreak/>
        <w:t>разучивание стихов, Театрализованная игра. - Продолжительность и колич</w:t>
      </w:r>
      <w:r>
        <w:rPr>
          <w:rFonts w:ascii="Times New Roman" w:eastAsia="Times New Roman" w:hAnsi="Times New Roman" w:cs="Times New Roman"/>
          <w:color w:val="000000" w:themeColor="text1"/>
          <w:sz w:val="28"/>
          <w:szCs w:val="28"/>
          <w:lang w:eastAsia="ru-RU"/>
        </w:rPr>
        <w:t>ество НОД – в неделю 20</w:t>
      </w:r>
      <w:r w:rsidRPr="00D16F6D">
        <w:rPr>
          <w:rFonts w:ascii="Times New Roman" w:eastAsia="Times New Roman" w:hAnsi="Times New Roman" w:cs="Times New Roman"/>
          <w:color w:val="000000" w:themeColor="text1"/>
          <w:sz w:val="28"/>
          <w:szCs w:val="28"/>
          <w:lang w:eastAsia="ru-RU"/>
        </w:rPr>
        <w:t xml:space="preserve"> мин. (1 НОД)</w:t>
      </w:r>
      <w:proofErr w:type="gramStart"/>
      <w:r w:rsidRPr="00D16F6D">
        <w:rPr>
          <w:rFonts w:ascii="Times New Roman" w:eastAsia="Times New Roman" w:hAnsi="Times New Roman" w:cs="Times New Roman"/>
          <w:color w:val="000000" w:themeColor="text1"/>
          <w:sz w:val="28"/>
          <w:szCs w:val="28"/>
          <w:lang w:eastAsia="ru-RU"/>
        </w:rPr>
        <w:t xml:space="preserve"> .</w:t>
      </w:r>
      <w:proofErr w:type="gramEnd"/>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в) музыкальная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Продолжительность</w:t>
      </w:r>
      <w:r>
        <w:rPr>
          <w:rFonts w:ascii="Times New Roman" w:eastAsia="Times New Roman" w:hAnsi="Times New Roman" w:cs="Times New Roman"/>
          <w:color w:val="000000" w:themeColor="text1"/>
          <w:sz w:val="28"/>
          <w:szCs w:val="28"/>
          <w:lang w:eastAsia="ru-RU"/>
        </w:rPr>
        <w:t xml:space="preserve"> и количество НОД – в неделю 40 </w:t>
      </w:r>
      <w:r w:rsidRPr="00D16F6D">
        <w:rPr>
          <w:rFonts w:ascii="Times New Roman" w:eastAsia="Times New Roman" w:hAnsi="Times New Roman" w:cs="Times New Roman"/>
          <w:color w:val="000000" w:themeColor="text1"/>
          <w:sz w:val="28"/>
          <w:szCs w:val="28"/>
          <w:lang w:eastAsia="ru-RU"/>
        </w:rPr>
        <w:t>мин. (2 НОД) .</w:t>
      </w:r>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color w:val="000000" w:themeColor="text1"/>
          <w:sz w:val="28"/>
          <w:szCs w:val="28"/>
          <w:lang w:eastAsia="ru-RU"/>
        </w:rPr>
        <w:t>6) </w:t>
      </w:r>
      <w:r w:rsidRPr="00D16F6D">
        <w:rPr>
          <w:rFonts w:ascii="Times New Roman" w:eastAsia="Times New Roman" w:hAnsi="Times New Roman" w:cs="Times New Roman"/>
          <w:b/>
          <w:i/>
          <w:iCs/>
          <w:color w:val="000000" w:themeColor="text1"/>
          <w:sz w:val="28"/>
          <w:szCs w:val="28"/>
          <w:bdr w:val="none" w:sz="0" w:space="0" w:color="auto" w:frame="1"/>
          <w:lang w:eastAsia="ru-RU"/>
        </w:rPr>
        <w:t>Вариативная часть</w:t>
      </w:r>
      <w:r w:rsidRPr="00D16F6D">
        <w:rPr>
          <w:rFonts w:ascii="Times New Roman" w:eastAsia="Times New Roman" w:hAnsi="Times New Roman" w:cs="Times New Roman"/>
          <w:color w:val="000000" w:themeColor="text1"/>
          <w:sz w:val="28"/>
          <w:szCs w:val="28"/>
          <w:lang w:eastAsia="ru-RU"/>
        </w:rPr>
        <w:t> </w:t>
      </w:r>
      <w:r w:rsidR="00181584">
        <w:rPr>
          <w:rFonts w:ascii="Times New Roman" w:eastAsia="Times New Roman" w:hAnsi="Times New Roman" w:cs="Times New Roman"/>
          <w:color w:val="000000" w:themeColor="text1"/>
          <w:sz w:val="28"/>
          <w:szCs w:val="28"/>
          <w:lang w:eastAsia="ru-RU"/>
        </w:rPr>
        <w:t>–</w:t>
      </w:r>
      <w:r w:rsidRPr="00D16F6D">
        <w:rPr>
          <w:rFonts w:ascii="Times New Roman" w:eastAsia="Times New Roman" w:hAnsi="Times New Roman" w:cs="Times New Roman"/>
          <w:color w:val="000000" w:themeColor="text1"/>
          <w:sz w:val="28"/>
          <w:szCs w:val="28"/>
          <w:lang w:eastAsia="ru-RU"/>
        </w:rPr>
        <w:t xml:space="preserve"> парциальные программы: «Юный эколог» С. Н. Николаева, «Основы здорового образа жизни» Н.П. Смирновой, «Цветные ладошки» И.А. Лыкова. </w:t>
      </w:r>
    </w:p>
    <w:p w:rsidR="00A352B9" w:rsidRPr="00CF4A2C" w:rsidRDefault="00A352B9" w:rsidP="00A352B9">
      <w:pPr>
        <w:suppressLineNumbers/>
        <w:shd w:val="clear" w:color="auto" w:fill="FFFFFF"/>
        <w:spacing w:after="0" w:line="240" w:lineRule="auto"/>
        <w:ind w:right="57"/>
        <w:rPr>
          <w:rFonts w:ascii="Times New Roman" w:eastAsia="Calibri" w:hAnsi="Times New Roman" w:cs="Times New Roman"/>
          <w:b/>
          <w:bCs/>
          <w:spacing w:val="-6"/>
          <w:sz w:val="32"/>
          <w:szCs w:val="32"/>
        </w:rPr>
      </w:pPr>
    </w:p>
    <w:p w:rsidR="00A352B9" w:rsidRPr="00CF4A2C" w:rsidRDefault="00A352B9" w:rsidP="00A352B9">
      <w:pPr>
        <w:pStyle w:val="a3"/>
        <w:suppressLineNumbers/>
        <w:shd w:val="clear" w:color="auto" w:fill="FFFFFF"/>
        <w:spacing w:after="0" w:line="240" w:lineRule="auto"/>
        <w:ind w:left="1146" w:right="57"/>
        <w:jc w:val="center"/>
        <w:rPr>
          <w:rFonts w:ascii="Times New Roman" w:eastAsia="Calibri" w:hAnsi="Times New Roman" w:cs="Times New Roman"/>
          <w:b/>
          <w:bCs/>
          <w:spacing w:val="-6"/>
          <w:sz w:val="32"/>
          <w:szCs w:val="32"/>
        </w:rPr>
      </w:pPr>
      <w:r w:rsidRPr="00CF4A2C">
        <w:rPr>
          <w:rFonts w:ascii="Times New Roman" w:eastAsia="Calibri" w:hAnsi="Times New Roman" w:cs="Times New Roman"/>
          <w:b/>
          <w:bCs/>
          <w:spacing w:val="-6"/>
          <w:sz w:val="32"/>
          <w:szCs w:val="32"/>
        </w:rPr>
        <w:t>3.4. Максимально допустимый объем недельной образовательной нагрузки</w:t>
      </w:r>
    </w:p>
    <w:p w:rsidR="00A352B9" w:rsidRPr="00D16F6D" w:rsidRDefault="00A352B9" w:rsidP="00A352B9">
      <w:pPr>
        <w:spacing w:after="0"/>
        <w:jc w:val="both"/>
        <w:rPr>
          <w:rFonts w:ascii="Times New Roman" w:eastAsia="Times New Roman" w:hAnsi="Times New Roman" w:cs="Times New Roman"/>
          <w:b/>
          <w:color w:val="000000" w:themeColor="text1"/>
          <w:sz w:val="28"/>
          <w:szCs w:val="28"/>
          <w:lang w:eastAsia="ru-RU"/>
        </w:rPr>
      </w:pPr>
    </w:p>
    <w:p w:rsidR="00A352B9" w:rsidRPr="00D16F6D" w:rsidRDefault="00444243" w:rsidP="00A352B9">
      <w:pPr>
        <w:spacing w:after="0"/>
        <w:ind w:left="360"/>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Средняя группа, 2022</w:t>
      </w:r>
      <w:r w:rsidR="00A8727E">
        <w:rPr>
          <w:rFonts w:ascii="Times New Roman" w:eastAsia="Times New Roman" w:hAnsi="Times New Roman" w:cs="Times New Roman"/>
          <w:b/>
          <w:color w:val="000000" w:themeColor="text1"/>
          <w:sz w:val="28"/>
          <w:szCs w:val="28"/>
          <w:lang w:eastAsia="ru-RU"/>
        </w:rPr>
        <w:t>/20</w:t>
      </w:r>
      <w:r>
        <w:rPr>
          <w:rFonts w:ascii="Times New Roman" w:eastAsia="Times New Roman" w:hAnsi="Times New Roman" w:cs="Times New Roman"/>
          <w:b/>
          <w:color w:val="000000" w:themeColor="text1"/>
          <w:sz w:val="28"/>
          <w:szCs w:val="28"/>
          <w:lang w:eastAsia="ru-RU"/>
        </w:rPr>
        <w:t>23</w:t>
      </w:r>
      <w:r w:rsidR="00A352B9" w:rsidRPr="00D16F6D">
        <w:rPr>
          <w:rFonts w:ascii="Times New Roman" w:eastAsia="Times New Roman" w:hAnsi="Times New Roman" w:cs="Times New Roman"/>
          <w:b/>
          <w:color w:val="000000" w:themeColor="text1"/>
          <w:sz w:val="28"/>
          <w:szCs w:val="28"/>
          <w:lang w:eastAsia="ru-RU"/>
        </w:rPr>
        <w:t>учебный год</w:t>
      </w:r>
    </w:p>
    <w:tbl>
      <w:tblPr>
        <w:tblW w:w="9755" w:type="dxa"/>
        <w:tblLayout w:type="fixed"/>
        <w:tblCellMar>
          <w:left w:w="0" w:type="dxa"/>
          <w:right w:w="0" w:type="dxa"/>
        </w:tblCellMar>
        <w:tblLook w:val="04A0" w:firstRow="1" w:lastRow="0" w:firstColumn="1" w:lastColumn="0" w:noHBand="0" w:noVBand="1"/>
      </w:tblPr>
      <w:tblGrid>
        <w:gridCol w:w="7487"/>
        <w:gridCol w:w="2268"/>
      </w:tblGrid>
      <w:tr w:rsidR="00A352B9" w:rsidRPr="00D16F6D" w:rsidTr="00C909BC">
        <w:trPr>
          <w:trHeight w:val="357"/>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C909BC">
            <w:pPr>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bCs/>
                <w:color w:val="000000" w:themeColor="text1"/>
                <w:sz w:val="28"/>
                <w:szCs w:val="28"/>
                <w:lang w:eastAsia="ru-RU"/>
              </w:rPr>
              <w:t>Базовая образовательная область</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C909BC">
            <w:pPr>
              <w:spacing w:after="0"/>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bCs/>
                <w:color w:val="000000" w:themeColor="text1"/>
                <w:sz w:val="28"/>
                <w:szCs w:val="28"/>
                <w:lang w:eastAsia="ru-RU"/>
              </w:rPr>
              <w:t>Периодичность</w:t>
            </w:r>
          </w:p>
        </w:tc>
      </w:tr>
      <w:tr w:rsidR="00A352B9" w:rsidRPr="00D16F6D" w:rsidTr="00C909BC">
        <w:trPr>
          <w:trHeight w:val="913"/>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C909BC">
            <w:pPr>
              <w:spacing w:after="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Познание </w:t>
            </w:r>
            <w:proofErr w:type="gramStart"/>
            <w:r w:rsidRPr="00D16F6D">
              <w:rPr>
                <w:rFonts w:ascii="Times New Roman" w:eastAsia="Times New Roman" w:hAnsi="Times New Roman" w:cs="Times New Roman"/>
                <w:iCs/>
                <w:color w:val="000000" w:themeColor="text1"/>
                <w:sz w:val="28"/>
                <w:szCs w:val="28"/>
                <w:lang w:eastAsia="ru-RU"/>
              </w:rPr>
              <w:t xml:space="preserve">( </w:t>
            </w:r>
            <w:proofErr w:type="gramEnd"/>
            <w:r w:rsidRPr="00D16F6D">
              <w:rPr>
                <w:rFonts w:ascii="Times New Roman" w:eastAsia="Times New Roman" w:hAnsi="Times New Roman" w:cs="Times New Roman"/>
                <w:iCs/>
                <w:color w:val="000000" w:themeColor="text1"/>
                <w:sz w:val="28"/>
                <w:szCs w:val="28"/>
                <w:lang w:eastAsia="ru-RU"/>
              </w:rPr>
              <w:t xml:space="preserve">Формирование элементарных математических представлений. </w:t>
            </w:r>
            <w:proofErr w:type="gramStart"/>
            <w:r w:rsidRPr="00D16F6D">
              <w:rPr>
                <w:rFonts w:ascii="Times New Roman" w:eastAsia="Times New Roman" w:hAnsi="Times New Roman" w:cs="Times New Roman"/>
                <w:iCs/>
                <w:color w:val="000000" w:themeColor="text1"/>
                <w:sz w:val="28"/>
                <w:szCs w:val="28"/>
                <w:lang w:eastAsia="ru-RU"/>
              </w:rPr>
              <w:t>Формирование целостной картины мира)</w:t>
            </w:r>
            <w:proofErr w:type="gramEnd"/>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444243" w:rsidP="00181584">
            <w:pPr>
              <w:spacing w:after="0"/>
              <w:ind w:left="36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A352B9" w:rsidRPr="00D16F6D" w:rsidTr="00C909BC">
        <w:trPr>
          <w:trHeight w:val="327"/>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A352B9" w:rsidRPr="00D16F6D" w:rsidRDefault="00A352B9" w:rsidP="00C909BC">
            <w:pPr>
              <w:spacing w:after="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Познание. Формирование  целостной картины мира, расширение кругозора.</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A352B9" w:rsidRPr="00D16F6D" w:rsidRDefault="00A352B9" w:rsidP="00181584">
            <w:pPr>
              <w:spacing w:after="0"/>
              <w:ind w:left="360"/>
              <w:jc w:val="center"/>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1</w:t>
            </w:r>
          </w:p>
        </w:tc>
      </w:tr>
      <w:tr w:rsidR="00A352B9" w:rsidRPr="00D16F6D" w:rsidTr="00C909BC">
        <w:trPr>
          <w:trHeight w:val="357"/>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C909BC">
            <w:pPr>
              <w:spacing w:after="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iCs/>
                <w:color w:val="000000" w:themeColor="text1"/>
                <w:sz w:val="28"/>
                <w:szCs w:val="28"/>
                <w:lang w:eastAsia="ru-RU"/>
              </w:rPr>
              <w:t>Коммуникация. Чтение </w:t>
            </w:r>
            <w:hyperlink r:id="rId10" w:tgtFrame="_blank" w:history="1">
              <w:r w:rsidRPr="00D16F6D">
                <w:rPr>
                  <w:rFonts w:ascii="Times New Roman" w:eastAsia="Times New Roman" w:hAnsi="Times New Roman" w:cs="Times New Roman"/>
                  <w:iCs/>
                  <w:color w:val="000000" w:themeColor="text1"/>
                  <w:sz w:val="28"/>
                  <w:szCs w:val="28"/>
                  <w:lang w:eastAsia="ru-RU"/>
                </w:rPr>
                <w:t>художественной литературы</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181584">
            <w:pPr>
              <w:spacing w:after="0"/>
              <w:jc w:val="center"/>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1</w:t>
            </w:r>
          </w:p>
        </w:tc>
      </w:tr>
      <w:tr w:rsidR="00A352B9" w:rsidRPr="00D16F6D" w:rsidTr="00C909BC">
        <w:trPr>
          <w:trHeight w:val="1251"/>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C909BC">
            <w:pPr>
              <w:spacing w:after="0"/>
              <w:ind w:left="36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iCs/>
                <w:color w:val="000000" w:themeColor="text1"/>
                <w:sz w:val="28"/>
                <w:szCs w:val="28"/>
                <w:lang w:eastAsia="ru-RU"/>
              </w:rPr>
              <w:t>Художественное творчество</w:t>
            </w:r>
          </w:p>
          <w:p w:rsidR="00A352B9" w:rsidRPr="00D16F6D" w:rsidRDefault="00A352B9" w:rsidP="00C909BC">
            <w:pPr>
              <w:spacing w:after="0"/>
              <w:ind w:left="36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iCs/>
                <w:color w:val="000000" w:themeColor="text1"/>
                <w:sz w:val="28"/>
                <w:szCs w:val="28"/>
                <w:lang w:eastAsia="ru-RU"/>
              </w:rPr>
              <w:t>Рисование</w:t>
            </w:r>
          </w:p>
          <w:p w:rsidR="00A352B9" w:rsidRPr="00D16F6D" w:rsidRDefault="00A352B9" w:rsidP="00C909BC">
            <w:pPr>
              <w:spacing w:after="0"/>
              <w:ind w:left="36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iCs/>
                <w:color w:val="000000" w:themeColor="text1"/>
                <w:sz w:val="28"/>
                <w:szCs w:val="28"/>
                <w:lang w:eastAsia="ru-RU"/>
              </w:rPr>
              <w:t>Лепка</w:t>
            </w:r>
          </w:p>
          <w:p w:rsidR="00A352B9" w:rsidRPr="00D16F6D" w:rsidRDefault="00A352B9" w:rsidP="00C909BC">
            <w:pPr>
              <w:spacing w:after="0"/>
              <w:ind w:left="36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iCs/>
                <w:color w:val="000000" w:themeColor="text1"/>
                <w:sz w:val="28"/>
                <w:szCs w:val="28"/>
                <w:lang w:eastAsia="ru-RU"/>
              </w:rPr>
              <w:t>Аппликация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181584">
            <w:pPr>
              <w:spacing w:after="0"/>
              <w:jc w:val="center"/>
              <w:rPr>
                <w:rFonts w:ascii="Times New Roman" w:eastAsia="Times New Roman" w:hAnsi="Times New Roman" w:cs="Times New Roman"/>
                <w:color w:val="000000" w:themeColor="text1"/>
                <w:sz w:val="28"/>
                <w:szCs w:val="28"/>
                <w:lang w:eastAsia="ru-RU"/>
              </w:rPr>
            </w:pPr>
          </w:p>
          <w:p w:rsidR="00A352B9" w:rsidRPr="00D16F6D" w:rsidRDefault="00A352B9" w:rsidP="00181584">
            <w:pPr>
              <w:spacing w:after="0"/>
              <w:jc w:val="center"/>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1</w:t>
            </w:r>
          </w:p>
          <w:p w:rsidR="00A352B9" w:rsidRPr="00D16F6D" w:rsidRDefault="00A352B9" w:rsidP="00181584">
            <w:pPr>
              <w:spacing w:after="0"/>
              <w:jc w:val="center"/>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0,5</w:t>
            </w:r>
          </w:p>
          <w:p w:rsidR="00A352B9" w:rsidRPr="00D16F6D" w:rsidRDefault="00A352B9" w:rsidP="00181584">
            <w:pPr>
              <w:spacing w:after="0"/>
              <w:jc w:val="center"/>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0,5</w:t>
            </w:r>
          </w:p>
        </w:tc>
      </w:tr>
      <w:tr w:rsidR="00A352B9" w:rsidRPr="00D16F6D" w:rsidTr="00C909BC">
        <w:trPr>
          <w:trHeight w:val="298"/>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C909BC">
            <w:pPr>
              <w:spacing w:after="0"/>
              <w:ind w:left="36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iCs/>
                <w:color w:val="000000" w:themeColor="text1"/>
                <w:sz w:val="28"/>
                <w:szCs w:val="28"/>
                <w:lang w:eastAsia="ru-RU"/>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181584">
            <w:pPr>
              <w:spacing w:after="0"/>
              <w:jc w:val="center"/>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3</w:t>
            </w:r>
          </w:p>
        </w:tc>
      </w:tr>
      <w:tr w:rsidR="00A352B9" w:rsidRPr="00D16F6D" w:rsidTr="00C909BC">
        <w:trPr>
          <w:trHeight w:val="238"/>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C909BC">
            <w:pPr>
              <w:spacing w:after="0"/>
              <w:ind w:left="36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iCs/>
                <w:color w:val="000000" w:themeColor="text1"/>
                <w:sz w:val="28"/>
                <w:szCs w:val="28"/>
                <w:lang w:eastAsia="ru-RU"/>
              </w:rPr>
              <w:t>Музыка</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181584">
            <w:pPr>
              <w:spacing w:after="0"/>
              <w:jc w:val="center"/>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color w:val="000000" w:themeColor="text1"/>
                <w:sz w:val="28"/>
                <w:szCs w:val="28"/>
                <w:lang w:eastAsia="ru-RU"/>
              </w:rPr>
              <w:t>2</w:t>
            </w:r>
          </w:p>
        </w:tc>
      </w:tr>
      <w:tr w:rsidR="00181584" w:rsidRPr="00D16F6D" w:rsidTr="00C909BC">
        <w:trPr>
          <w:trHeight w:val="238"/>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81584" w:rsidRPr="00D16F6D" w:rsidRDefault="00181584" w:rsidP="00C909BC">
            <w:pPr>
              <w:spacing w:after="0"/>
              <w:ind w:left="360"/>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Бурятский язык</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81584" w:rsidRPr="00D16F6D" w:rsidRDefault="00181584" w:rsidP="00181584">
            <w:pPr>
              <w:spacing w:after="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p>
        </w:tc>
      </w:tr>
      <w:tr w:rsidR="00181584" w:rsidRPr="00D16F6D" w:rsidTr="00C909BC">
        <w:trPr>
          <w:trHeight w:val="238"/>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81584" w:rsidRDefault="00181584" w:rsidP="00C909BC">
            <w:pPr>
              <w:spacing w:after="0"/>
              <w:ind w:left="360"/>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Эколого-краеведческое развитие</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81584" w:rsidRDefault="00181584" w:rsidP="00181584">
            <w:pPr>
              <w:spacing w:after="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p>
        </w:tc>
      </w:tr>
      <w:tr w:rsidR="00A352B9" w:rsidRPr="00D16F6D" w:rsidTr="00C909BC">
        <w:trPr>
          <w:trHeight w:val="238"/>
        </w:trPr>
        <w:tc>
          <w:tcPr>
            <w:tcW w:w="74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A352B9" w:rsidP="00C909BC">
            <w:pPr>
              <w:spacing w:after="0"/>
              <w:ind w:left="360"/>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iCs/>
                <w:color w:val="000000" w:themeColor="text1"/>
                <w:sz w:val="28"/>
                <w:szCs w:val="28"/>
                <w:lang w:eastAsia="ru-RU"/>
              </w:rPr>
              <w:t>Общее количество</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352B9" w:rsidRPr="00D16F6D" w:rsidRDefault="00444243" w:rsidP="00181584">
            <w:pPr>
              <w:spacing w:after="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lang w:eastAsia="ru-RU"/>
              </w:rPr>
              <w:t>13</w:t>
            </w:r>
          </w:p>
        </w:tc>
      </w:tr>
    </w:tbl>
    <w:p w:rsidR="00A352B9" w:rsidRPr="00D16F6D" w:rsidRDefault="00A352B9" w:rsidP="00A352B9">
      <w:pPr>
        <w:spacing w:after="0"/>
        <w:jc w:val="both"/>
        <w:rPr>
          <w:rFonts w:ascii="Times New Roman" w:eastAsia="Times New Roman" w:hAnsi="Times New Roman" w:cs="Times New Roman"/>
          <w:b/>
          <w:bCs/>
          <w:i/>
          <w:iCs/>
          <w:color w:val="000000" w:themeColor="text1"/>
          <w:sz w:val="28"/>
          <w:szCs w:val="28"/>
          <w:lang w:eastAsia="ru-RU"/>
        </w:rPr>
      </w:pPr>
    </w:p>
    <w:p w:rsidR="00A352B9" w:rsidRPr="00D16F6D" w:rsidRDefault="00A352B9" w:rsidP="00A352B9">
      <w:pPr>
        <w:spacing w:after="0"/>
        <w:jc w:val="center"/>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
          <w:bCs/>
          <w:iCs/>
          <w:color w:val="000000" w:themeColor="text1"/>
          <w:sz w:val="28"/>
          <w:szCs w:val="28"/>
          <w:lang w:eastAsia="ru-RU"/>
        </w:rPr>
        <w:t>Образовательная деятельность в ходе режимных моментов</w:t>
      </w:r>
    </w:p>
    <w:tbl>
      <w:tblPr>
        <w:tblStyle w:val="a4"/>
        <w:tblW w:w="0" w:type="auto"/>
        <w:tblLook w:val="04A0" w:firstRow="1" w:lastRow="0" w:firstColumn="1" w:lastColumn="0" w:noHBand="0" w:noVBand="1"/>
      </w:tblPr>
      <w:tblGrid>
        <w:gridCol w:w="7611"/>
        <w:gridCol w:w="2242"/>
      </w:tblGrid>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bCs/>
                <w:color w:val="000000" w:themeColor="text1"/>
                <w:sz w:val="28"/>
                <w:szCs w:val="28"/>
                <w:lang w:eastAsia="ru-RU"/>
              </w:rPr>
              <w:t>Базовая образовательная область</w:t>
            </w:r>
          </w:p>
        </w:tc>
        <w:tc>
          <w:tcPr>
            <w:tcW w:w="2268" w:type="dxa"/>
          </w:tcPr>
          <w:p w:rsidR="00A352B9" w:rsidRPr="00D16F6D" w:rsidRDefault="00A352B9" w:rsidP="00C909BC">
            <w:pPr>
              <w:jc w:val="both"/>
              <w:rPr>
                <w:rFonts w:ascii="Times New Roman" w:eastAsia="Times New Roman" w:hAnsi="Times New Roman" w:cs="Times New Roman"/>
                <w:color w:val="000000" w:themeColor="text1"/>
                <w:sz w:val="28"/>
                <w:szCs w:val="28"/>
                <w:lang w:eastAsia="ru-RU"/>
              </w:rPr>
            </w:pPr>
            <w:r w:rsidRPr="00D16F6D">
              <w:rPr>
                <w:rFonts w:ascii="Times New Roman" w:eastAsia="Times New Roman" w:hAnsi="Times New Roman" w:cs="Times New Roman"/>
                <w:b/>
                <w:bCs/>
                <w:color w:val="000000" w:themeColor="text1"/>
                <w:sz w:val="28"/>
                <w:szCs w:val="28"/>
                <w:lang w:eastAsia="ru-RU"/>
              </w:rPr>
              <w:t>Периодичность</w:t>
            </w:r>
          </w:p>
        </w:tc>
      </w:tr>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Утренняя гимнастика</w:t>
            </w:r>
          </w:p>
        </w:tc>
        <w:tc>
          <w:tcPr>
            <w:tcW w:w="2268"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Комплексы закаливающих процедур</w:t>
            </w:r>
          </w:p>
        </w:tc>
        <w:tc>
          <w:tcPr>
            <w:tcW w:w="2268"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Гигиенические процедуры</w:t>
            </w:r>
          </w:p>
        </w:tc>
        <w:tc>
          <w:tcPr>
            <w:tcW w:w="2268"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lastRenderedPageBreak/>
              <w:t>Ситуативные беседы при проведении режимных моментов</w:t>
            </w:r>
          </w:p>
        </w:tc>
        <w:tc>
          <w:tcPr>
            <w:tcW w:w="2268"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Чтение художественной литературы</w:t>
            </w:r>
          </w:p>
        </w:tc>
        <w:tc>
          <w:tcPr>
            <w:tcW w:w="2268"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Дежурства</w:t>
            </w:r>
          </w:p>
        </w:tc>
        <w:tc>
          <w:tcPr>
            <w:tcW w:w="2268"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Прогулки</w:t>
            </w:r>
          </w:p>
        </w:tc>
        <w:tc>
          <w:tcPr>
            <w:tcW w:w="2268"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r w:rsidR="00A352B9" w:rsidRPr="00D16F6D" w:rsidTr="00C909BC">
        <w:tc>
          <w:tcPr>
            <w:tcW w:w="12299" w:type="dxa"/>
            <w:gridSpan w:val="2"/>
          </w:tcPr>
          <w:p w:rsidR="00A352B9" w:rsidRPr="00D16F6D" w:rsidRDefault="00A352B9" w:rsidP="00C909BC">
            <w:pPr>
              <w:jc w:val="both"/>
              <w:rPr>
                <w:rFonts w:ascii="Times New Roman" w:eastAsia="Times New Roman" w:hAnsi="Times New Roman" w:cs="Times New Roman"/>
                <w:b/>
                <w:bCs/>
                <w:iCs/>
                <w:color w:val="000000" w:themeColor="text1"/>
                <w:sz w:val="28"/>
                <w:szCs w:val="28"/>
                <w:lang w:eastAsia="ru-RU"/>
              </w:rPr>
            </w:pPr>
            <w:r w:rsidRPr="00D16F6D">
              <w:rPr>
                <w:rFonts w:ascii="Times New Roman" w:eastAsia="Times New Roman" w:hAnsi="Times New Roman" w:cs="Times New Roman"/>
                <w:b/>
                <w:bCs/>
                <w:iCs/>
                <w:color w:val="000000" w:themeColor="text1"/>
                <w:sz w:val="28"/>
                <w:szCs w:val="28"/>
                <w:lang w:eastAsia="ru-RU"/>
              </w:rPr>
              <w:t>Самостоятельная деятельность детей</w:t>
            </w:r>
          </w:p>
        </w:tc>
      </w:tr>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Игра</w:t>
            </w:r>
          </w:p>
        </w:tc>
        <w:tc>
          <w:tcPr>
            <w:tcW w:w="2268"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r w:rsidR="00A352B9" w:rsidRPr="00D16F6D" w:rsidTr="00C909BC">
        <w:tc>
          <w:tcPr>
            <w:tcW w:w="10031"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Самостоятельная деятельность детей в центрах развития</w:t>
            </w:r>
          </w:p>
        </w:tc>
        <w:tc>
          <w:tcPr>
            <w:tcW w:w="2268" w:type="dxa"/>
          </w:tcPr>
          <w:p w:rsidR="00A352B9" w:rsidRPr="00D16F6D" w:rsidRDefault="00A352B9" w:rsidP="00C909BC">
            <w:pPr>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r w:rsidR="00A352B9" w:rsidRPr="00D16F6D" w:rsidTr="00C909BC">
        <w:tc>
          <w:tcPr>
            <w:tcW w:w="10031" w:type="dxa"/>
          </w:tcPr>
          <w:p w:rsidR="00A352B9" w:rsidRPr="00D16F6D" w:rsidRDefault="00A352B9" w:rsidP="00C909BC">
            <w:pPr>
              <w:rPr>
                <w:rFonts w:ascii="Times New Roman" w:eastAsia="Times New Roman" w:hAnsi="Times New Roman" w:cs="Times New Roman"/>
                <w:b/>
                <w:bCs/>
                <w:iCs/>
                <w:color w:val="000000" w:themeColor="text1"/>
                <w:sz w:val="28"/>
                <w:szCs w:val="28"/>
                <w:lang w:eastAsia="ru-RU"/>
              </w:rPr>
            </w:pPr>
            <w:r w:rsidRPr="00D16F6D">
              <w:rPr>
                <w:rFonts w:ascii="Times New Roman" w:eastAsia="Times New Roman" w:hAnsi="Times New Roman" w:cs="Times New Roman"/>
                <w:b/>
                <w:bCs/>
                <w:iCs/>
                <w:color w:val="000000" w:themeColor="text1"/>
                <w:sz w:val="28"/>
                <w:szCs w:val="28"/>
                <w:lang w:eastAsia="ru-RU"/>
              </w:rPr>
              <w:t xml:space="preserve">Оздоровительная работа </w:t>
            </w:r>
          </w:p>
        </w:tc>
        <w:tc>
          <w:tcPr>
            <w:tcW w:w="2268" w:type="dxa"/>
          </w:tcPr>
          <w:p w:rsidR="00A352B9" w:rsidRPr="00D16F6D" w:rsidRDefault="00A352B9" w:rsidP="00C909BC">
            <w:pPr>
              <w:ind w:left="360"/>
              <w:jc w:val="both"/>
              <w:rPr>
                <w:rFonts w:ascii="Times New Roman" w:eastAsia="Times New Roman" w:hAnsi="Times New Roman" w:cs="Times New Roman"/>
                <w:bCs/>
                <w:iCs/>
                <w:color w:val="000000" w:themeColor="text1"/>
                <w:sz w:val="28"/>
                <w:szCs w:val="28"/>
                <w:lang w:eastAsia="ru-RU"/>
              </w:rPr>
            </w:pPr>
          </w:p>
        </w:tc>
      </w:tr>
      <w:tr w:rsidR="00A352B9" w:rsidRPr="00D16F6D" w:rsidTr="00C909BC">
        <w:tc>
          <w:tcPr>
            <w:tcW w:w="10031" w:type="dxa"/>
          </w:tcPr>
          <w:p w:rsidR="00A352B9" w:rsidRPr="00D16F6D" w:rsidRDefault="00A352B9" w:rsidP="00C909BC">
            <w:pPr>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Утренняя гимнастика</w:t>
            </w:r>
          </w:p>
        </w:tc>
        <w:tc>
          <w:tcPr>
            <w:tcW w:w="2268" w:type="dxa"/>
          </w:tcPr>
          <w:p w:rsidR="00A352B9" w:rsidRPr="00D16F6D" w:rsidRDefault="00A352B9" w:rsidP="00C909BC">
            <w:pPr>
              <w:ind w:left="360"/>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 xml:space="preserve">ежедневно </w:t>
            </w:r>
          </w:p>
        </w:tc>
      </w:tr>
      <w:tr w:rsidR="00A352B9" w:rsidRPr="00D16F6D" w:rsidTr="00C909BC">
        <w:tc>
          <w:tcPr>
            <w:tcW w:w="10031" w:type="dxa"/>
          </w:tcPr>
          <w:p w:rsidR="00A352B9" w:rsidRPr="00D16F6D" w:rsidRDefault="00A352B9" w:rsidP="00C909BC">
            <w:pPr>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Комплексы закаливающих процедур</w:t>
            </w:r>
          </w:p>
        </w:tc>
        <w:tc>
          <w:tcPr>
            <w:tcW w:w="2268" w:type="dxa"/>
          </w:tcPr>
          <w:p w:rsidR="00A352B9" w:rsidRPr="00D16F6D" w:rsidRDefault="00A352B9" w:rsidP="00C909BC">
            <w:pPr>
              <w:ind w:left="360"/>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 xml:space="preserve">ежедневно </w:t>
            </w:r>
          </w:p>
        </w:tc>
      </w:tr>
      <w:tr w:rsidR="00A352B9" w:rsidRPr="00D16F6D" w:rsidTr="00C909BC">
        <w:tc>
          <w:tcPr>
            <w:tcW w:w="10031" w:type="dxa"/>
          </w:tcPr>
          <w:p w:rsidR="00A352B9" w:rsidRPr="00D16F6D" w:rsidRDefault="00A352B9" w:rsidP="00C909BC">
            <w:pPr>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Гигиенические процедуры</w:t>
            </w:r>
          </w:p>
        </w:tc>
        <w:tc>
          <w:tcPr>
            <w:tcW w:w="2268" w:type="dxa"/>
          </w:tcPr>
          <w:p w:rsidR="00A352B9" w:rsidRPr="00D16F6D" w:rsidRDefault="00A352B9" w:rsidP="00C909BC">
            <w:pPr>
              <w:ind w:left="360"/>
              <w:jc w:val="both"/>
              <w:rPr>
                <w:rFonts w:ascii="Times New Roman" w:eastAsia="Times New Roman" w:hAnsi="Times New Roman" w:cs="Times New Roman"/>
                <w:bCs/>
                <w:iCs/>
                <w:color w:val="000000" w:themeColor="text1"/>
                <w:sz w:val="28"/>
                <w:szCs w:val="28"/>
                <w:lang w:eastAsia="ru-RU"/>
              </w:rPr>
            </w:pPr>
            <w:r w:rsidRPr="00D16F6D">
              <w:rPr>
                <w:rFonts w:ascii="Times New Roman" w:eastAsia="Times New Roman" w:hAnsi="Times New Roman" w:cs="Times New Roman"/>
                <w:bCs/>
                <w:iCs/>
                <w:color w:val="000000" w:themeColor="text1"/>
                <w:sz w:val="28"/>
                <w:szCs w:val="28"/>
                <w:lang w:eastAsia="ru-RU"/>
              </w:rPr>
              <w:t>ежедневно</w:t>
            </w:r>
          </w:p>
        </w:tc>
      </w:tr>
    </w:tbl>
    <w:p w:rsidR="00A352B9" w:rsidRPr="00D16F6D" w:rsidRDefault="00A352B9" w:rsidP="00A352B9">
      <w:pPr>
        <w:spacing w:after="0"/>
        <w:jc w:val="both"/>
        <w:rPr>
          <w:rFonts w:ascii="Times New Roman" w:eastAsia="Times New Roman" w:hAnsi="Times New Roman" w:cs="Times New Roman"/>
          <w:bCs/>
          <w:iCs/>
          <w:color w:val="000000" w:themeColor="text1"/>
          <w:sz w:val="28"/>
          <w:szCs w:val="28"/>
          <w:lang w:eastAsia="ru-RU"/>
        </w:rPr>
      </w:pPr>
    </w:p>
    <w:p w:rsidR="00A352B9" w:rsidRPr="00D16F6D" w:rsidRDefault="00A352B9" w:rsidP="00A352B9">
      <w:pPr>
        <w:spacing w:after="0"/>
        <w:ind w:left="360"/>
        <w:jc w:val="both"/>
        <w:rPr>
          <w:rFonts w:ascii="Times New Roman" w:eastAsia="Times New Roman" w:hAnsi="Times New Roman" w:cs="Times New Roman"/>
          <w:b/>
          <w:bCs/>
          <w:iCs/>
          <w:color w:val="000000" w:themeColor="text1"/>
          <w:sz w:val="28"/>
          <w:szCs w:val="28"/>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0A67F4" w:rsidRDefault="000A67F4" w:rsidP="00A352B9">
      <w:pPr>
        <w:spacing w:after="0"/>
        <w:ind w:left="360"/>
        <w:jc w:val="center"/>
        <w:rPr>
          <w:rFonts w:ascii="Times New Roman" w:eastAsia="Times New Roman" w:hAnsi="Times New Roman" w:cs="Times New Roman"/>
          <w:b/>
          <w:i/>
          <w:color w:val="000000" w:themeColor="text1"/>
          <w:sz w:val="28"/>
          <w:szCs w:val="28"/>
          <w:u w:val="single"/>
          <w:lang w:eastAsia="ru-RU"/>
        </w:rPr>
      </w:pPr>
    </w:p>
    <w:p w:rsidR="00A352B9" w:rsidRPr="00D16F6D" w:rsidRDefault="00A352B9" w:rsidP="00A352B9">
      <w:pPr>
        <w:spacing w:after="0"/>
        <w:ind w:left="360"/>
        <w:jc w:val="center"/>
        <w:rPr>
          <w:rFonts w:ascii="Times New Roman" w:eastAsia="Times New Roman" w:hAnsi="Times New Roman" w:cs="Times New Roman"/>
          <w:b/>
          <w:i/>
          <w:color w:val="000000" w:themeColor="text1"/>
          <w:sz w:val="28"/>
          <w:szCs w:val="28"/>
          <w:u w:val="single"/>
          <w:lang w:eastAsia="ru-RU"/>
        </w:rPr>
      </w:pPr>
      <w:r w:rsidRPr="00D16F6D">
        <w:rPr>
          <w:rFonts w:ascii="Times New Roman" w:eastAsia="Times New Roman" w:hAnsi="Times New Roman" w:cs="Times New Roman"/>
          <w:b/>
          <w:i/>
          <w:color w:val="000000" w:themeColor="text1"/>
          <w:sz w:val="28"/>
          <w:szCs w:val="28"/>
          <w:u w:val="single"/>
          <w:lang w:eastAsia="ru-RU"/>
        </w:rPr>
        <w:lastRenderedPageBreak/>
        <w:t xml:space="preserve">Непосредственно-образовательная </w:t>
      </w:r>
    </w:p>
    <w:p w:rsidR="00A352B9" w:rsidRPr="00D16F6D" w:rsidRDefault="00A352B9" w:rsidP="00A352B9">
      <w:pPr>
        <w:spacing w:after="0"/>
        <w:ind w:left="360"/>
        <w:jc w:val="center"/>
        <w:rPr>
          <w:rFonts w:ascii="Times New Roman" w:eastAsia="Times New Roman" w:hAnsi="Times New Roman" w:cs="Times New Roman"/>
          <w:b/>
          <w:i/>
          <w:color w:val="000000" w:themeColor="text1"/>
          <w:sz w:val="28"/>
          <w:szCs w:val="28"/>
          <w:u w:val="single"/>
          <w:lang w:eastAsia="ru-RU"/>
        </w:rPr>
      </w:pPr>
      <w:r w:rsidRPr="00D16F6D">
        <w:rPr>
          <w:rFonts w:ascii="Times New Roman" w:eastAsia="Times New Roman" w:hAnsi="Times New Roman" w:cs="Times New Roman"/>
          <w:b/>
          <w:i/>
          <w:color w:val="000000" w:themeColor="text1"/>
          <w:sz w:val="28"/>
          <w:szCs w:val="28"/>
          <w:u w:val="single"/>
          <w:lang w:eastAsia="ru-RU"/>
        </w:rPr>
        <w:t>деятельность</w:t>
      </w:r>
    </w:p>
    <w:p w:rsidR="00A352B9" w:rsidRPr="00D16F6D" w:rsidRDefault="00EB5FF1" w:rsidP="00A352B9">
      <w:pPr>
        <w:spacing w:after="0"/>
        <w:ind w:left="360"/>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Средняя группа, 2022/2023</w:t>
      </w:r>
      <w:r w:rsidR="00A352B9" w:rsidRPr="00D16F6D">
        <w:rPr>
          <w:rFonts w:ascii="Times New Roman" w:eastAsia="Times New Roman" w:hAnsi="Times New Roman" w:cs="Times New Roman"/>
          <w:b/>
          <w:color w:val="000000" w:themeColor="text1"/>
          <w:sz w:val="28"/>
          <w:szCs w:val="28"/>
          <w:lang w:eastAsia="ru-RU"/>
        </w:rPr>
        <w:t xml:space="preserve"> учебный год</w:t>
      </w:r>
    </w:p>
    <w:p w:rsidR="00181584" w:rsidRPr="00181584" w:rsidRDefault="00A352B9" w:rsidP="00181584">
      <w:pPr>
        <w:spacing w:after="120" w:line="240" w:lineRule="auto"/>
        <w:jc w:val="center"/>
        <w:rPr>
          <w:rFonts w:ascii="Times New Roman" w:hAnsi="Times New Roman" w:cs="Times New Roman"/>
          <w:b/>
          <w:i/>
          <w:sz w:val="28"/>
          <w:szCs w:val="28"/>
        </w:rPr>
      </w:pPr>
      <w:r w:rsidRPr="00D16F6D">
        <w:rPr>
          <w:rFonts w:ascii="Times New Roman" w:eastAsia="Times New Roman" w:hAnsi="Times New Roman" w:cs="Times New Roman"/>
          <w:b/>
          <w:bCs/>
          <w:color w:val="000000" w:themeColor="text1"/>
          <w:sz w:val="28"/>
          <w:szCs w:val="28"/>
          <w:lang w:eastAsia="ru-RU"/>
        </w:rPr>
        <w:t> </w:t>
      </w:r>
      <w:r w:rsidRPr="00D16F6D">
        <w:rPr>
          <w:rFonts w:ascii="Times New Roman" w:eastAsia="Times New Roman" w:hAnsi="Times New Roman" w:cs="Times New Roman"/>
          <w:color w:val="000000" w:themeColor="text1"/>
          <w:sz w:val="28"/>
          <w:szCs w:val="28"/>
          <w:lang w:eastAsia="ru-RU"/>
        </w:rPr>
        <w:t> </w:t>
      </w:r>
      <w:r w:rsidRPr="00D16F6D">
        <w:rPr>
          <w:rFonts w:ascii="Times New Roman" w:eastAsia="Times New Roman" w:hAnsi="Times New Roman" w:cs="Times New Roman"/>
          <w:b/>
          <w:bCs/>
          <w:color w:val="000000" w:themeColor="text1"/>
          <w:sz w:val="28"/>
          <w:szCs w:val="28"/>
          <w:lang w:eastAsia="ru-RU"/>
        </w:rPr>
        <w:t> </w:t>
      </w:r>
      <w:r w:rsidRPr="00D16F6D">
        <w:rPr>
          <w:rFonts w:ascii="Times New Roman" w:eastAsia="Times New Roman" w:hAnsi="Times New Roman" w:cs="Times New Roman"/>
          <w:color w:val="000000" w:themeColor="text1"/>
          <w:sz w:val="28"/>
          <w:szCs w:val="28"/>
          <w:lang w:eastAsia="ru-RU"/>
        </w:rPr>
        <w:t> </w:t>
      </w:r>
      <w:r w:rsidR="00181584" w:rsidRPr="00181584">
        <w:rPr>
          <w:rFonts w:ascii="Times New Roman" w:hAnsi="Times New Roman" w:cs="Times New Roman"/>
          <w:b/>
          <w:i/>
          <w:sz w:val="28"/>
          <w:szCs w:val="28"/>
        </w:rPr>
        <w:t>Понедельник</w:t>
      </w:r>
    </w:p>
    <w:p w:rsidR="00181584" w:rsidRPr="00181584" w:rsidRDefault="00181584" w:rsidP="00181584">
      <w:pPr>
        <w:spacing w:after="120" w:line="240" w:lineRule="auto"/>
        <w:rPr>
          <w:rFonts w:ascii="Times New Roman" w:hAnsi="Times New Roman" w:cs="Times New Roman"/>
          <w:sz w:val="28"/>
          <w:szCs w:val="28"/>
        </w:rPr>
      </w:pPr>
      <w:r w:rsidRPr="00181584">
        <w:rPr>
          <w:rFonts w:ascii="Times New Roman" w:hAnsi="Times New Roman" w:cs="Times New Roman"/>
          <w:sz w:val="28"/>
          <w:szCs w:val="28"/>
        </w:rPr>
        <w:t xml:space="preserve">1.Познавательное </w:t>
      </w:r>
      <w:r w:rsidR="00EB5FF1">
        <w:rPr>
          <w:rFonts w:ascii="Times New Roman" w:hAnsi="Times New Roman" w:cs="Times New Roman"/>
          <w:sz w:val="28"/>
          <w:szCs w:val="28"/>
        </w:rPr>
        <w:t>развитие (основы науки и естествознания)</w:t>
      </w:r>
    </w:p>
    <w:p w:rsidR="00181584" w:rsidRPr="00181584" w:rsidRDefault="00EB5FF1" w:rsidP="00181584">
      <w:pPr>
        <w:tabs>
          <w:tab w:val="center" w:pos="4677"/>
        </w:tabs>
        <w:spacing w:after="120" w:line="240" w:lineRule="auto"/>
        <w:rPr>
          <w:rFonts w:ascii="Times New Roman" w:hAnsi="Times New Roman" w:cs="Times New Roman"/>
          <w:sz w:val="28"/>
          <w:szCs w:val="28"/>
        </w:rPr>
      </w:pPr>
      <w:r>
        <w:rPr>
          <w:rFonts w:ascii="Times New Roman" w:hAnsi="Times New Roman" w:cs="Times New Roman"/>
          <w:sz w:val="28"/>
          <w:szCs w:val="28"/>
        </w:rPr>
        <w:t>2.Физическое развитие</w:t>
      </w:r>
      <w:r>
        <w:rPr>
          <w:rFonts w:ascii="Times New Roman" w:hAnsi="Times New Roman" w:cs="Times New Roman"/>
          <w:sz w:val="28"/>
          <w:szCs w:val="28"/>
        </w:rPr>
        <w:tab/>
      </w:r>
    </w:p>
    <w:p w:rsidR="00181584" w:rsidRPr="00181584" w:rsidRDefault="00181584" w:rsidP="00181584">
      <w:pPr>
        <w:pStyle w:val="a3"/>
        <w:spacing w:after="120" w:line="240" w:lineRule="auto"/>
        <w:jc w:val="center"/>
        <w:rPr>
          <w:rFonts w:ascii="Times New Roman" w:hAnsi="Times New Roman" w:cs="Times New Roman"/>
          <w:b/>
          <w:i/>
          <w:sz w:val="28"/>
          <w:szCs w:val="28"/>
        </w:rPr>
      </w:pPr>
      <w:r w:rsidRPr="00181584">
        <w:rPr>
          <w:rFonts w:ascii="Times New Roman" w:hAnsi="Times New Roman" w:cs="Times New Roman"/>
          <w:b/>
          <w:i/>
          <w:sz w:val="28"/>
          <w:szCs w:val="28"/>
        </w:rPr>
        <w:t>Вторник</w:t>
      </w:r>
    </w:p>
    <w:p w:rsidR="00181584" w:rsidRPr="00181584" w:rsidRDefault="00181584" w:rsidP="00181584">
      <w:pPr>
        <w:spacing w:after="120" w:line="240" w:lineRule="auto"/>
        <w:rPr>
          <w:rFonts w:ascii="Times New Roman" w:hAnsi="Times New Roman" w:cs="Times New Roman"/>
          <w:sz w:val="28"/>
          <w:szCs w:val="28"/>
        </w:rPr>
      </w:pPr>
      <w:r w:rsidRPr="00181584">
        <w:rPr>
          <w:rFonts w:ascii="Times New Roman" w:hAnsi="Times New Roman" w:cs="Times New Roman"/>
          <w:sz w:val="28"/>
          <w:szCs w:val="28"/>
        </w:rPr>
        <w:t>1. Познавательное развитие (ФЭМП)</w:t>
      </w:r>
    </w:p>
    <w:p w:rsidR="00181584" w:rsidRPr="00181584" w:rsidRDefault="00EB5FF1" w:rsidP="00181584">
      <w:pPr>
        <w:spacing w:after="120" w:line="240" w:lineRule="auto"/>
        <w:rPr>
          <w:rFonts w:ascii="Times New Roman" w:hAnsi="Times New Roman" w:cs="Times New Roman"/>
          <w:sz w:val="28"/>
          <w:szCs w:val="28"/>
        </w:rPr>
      </w:pPr>
      <w:r>
        <w:rPr>
          <w:rFonts w:ascii="Times New Roman" w:hAnsi="Times New Roman" w:cs="Times New Roman"/>
          <w:sz w:val="28"/>
          <w:szCs w:val="28"/>
        </w:rPr>
        <w:t>2. Бурятский язык</w:t>
      </w:r>
    </w:p>
    <w:p w:rsidR="00181584" w:rsidRPr="00181584" w:rsidRDefault="00181584" w:rsidP="00181584">
      <w:pPr>
        <w:spacing w:after="120" w:line="240" w:lineRule="auto"/>
        <w:rPr>
          <w:rFonts w:ascii="Times New Roman" w:hAnsi="Times New Roman" w:cs="Times New Roman"/>
          <w:sz w:val="28"/>
          <w:szCs w:val="28"/>
        </w:rPr>
      </w:pPr>
      <w:r w:rsidRPr="00181584">
        <w:rPr>
          <w:rFonts w:ascii="Times New Roman" w:hAnsi="Times New Roman" w:cs="Times New Roman"/>
          <w:sz w:val="28"/>
          <w:szCs w:val="28"/>
        </w:rPr>
        <w:t>3.Художественно-эстетическое развитие (музыка)</w:t>
      </w:r>
    </w:p>
    <w:p w:rsidR="00181584" w:rsidRPr="00181584" w:rsidRDefault="00181584" w:rsidP="00181584">
      <w:pPr>
        <w:spacing w:after="120" w:line="240" w:lineRule="auto"/>
        <w:jc w:val="center"/>
        <w:rPr>
          <w:rFonts w:ascii="Times New Roman" w:hAnsi="Times New Roman" w:cs="Times New Roman"/>
          <w:b/>
          <w:i/>
          <w:sz w:val="28"/>
          <w:szCs w:val="28"/>
        </w:rPr>
      </w:pPr>
      <w:r w:rsidRPr="00181584">
        <w:rPr>
          <w:rFonts w:ascii="Times New Roman" w:hAnsi="Times New Roman" w:cs="Times New Roman"/>
          <w:b/>
          <w:i/>
          <w:sz w:val="28"/>
          <w:szCs w:val="28"/>
        </w:rPr>
        <w:t>Среда</w:t>
      </w:r>
    </w:p>
    <w:p w:rsidR="00EB5FF1" w:rsidRDefault="00EB5FF1" w:rsidP="00181584">
      <w:pPr>
        <w:spacing w:after="120" w:line="240" w:lineRule="auto"/>
        <w:rPr>
          <w:rFonts w:ascii="Times New Roman" w:hAnsi="Times New Roman" w:cs="Times New Roman"/>
          <w:sz w:val="28"/>
          <w:szCs w:val="28"/>
        </w:rPr>
      </w:pPr>
      <w:r>
        <w:rPr>
          <w:rFonts w:ascii="Times New Roman" w:hAnsi="Times New Roman" w:cs="Times New Roman"/>
          <w:sz w:val="28"/>
          <w:szCs w:val="28"/>
        </w:rPr>
        <w:t>1. Музыка</w:t>
      </w:r>
    </w:p>
    <w:p w:rsidR="00181584" w:rsidRPr="00181584" w:rsidRDefault="00181584" w:rsidP="00181584">
      <w:pPr>
        <w:spacing w:after="120" w:line="240" w:lineRule="auto"/>
        <w:rPr>
          <w:rFonts w:ascii="Times New Roman" w:hAnsi="Times New Roman" w:cs="Times New Roman"/>
          <w:sz w:val="28"/>
          <w:szCs w:val="28"/>
        </w:rPr>
      </w:pPr>
      <w:r w:rsidRPr="00181584">
        <w:rPr>
          <w:rFonts w:ascii="Times New Roman" w:hAnsi="Times New Roman" w:cs="Times New Roman"/>
          <w:sz w:val="28"/>
          <w:szCs w:val="28"/>
        </w:rPr>
        <w:t xml:space="preserve">1.Физическое развитие </w:t>
      </w:r>
    </w:p>
    <w:p w:rsidR="00181584" w:rsidRPr="00181584" w:rsidRDefault="00EB5FF1" w:rsidP="00181584">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2.речевое развитие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развитие речи)</w:t>
      </w:r>
    </w:p>
    <w:p w:rsidR="00EB5FF1" w:rsidRDefault="00EB5FF1" w:rsidP="00181584">
      <w:pPr>
        <w:pStyle w:val="a3"/>
        <w:spacing w:after="120" w:line="240" w:lineRule="auto"/>
        <w:jc w:val="center"/>
        <w:rPr>
          <w:rFonts w:ascii="Times New Roman" w:hAnsi="Times New Roman" w:cs="Times New Roman"/>
          <w:b/>
          <w:i/>
          <w:sz w:val="28"/>
          <w:szCs w:val="28"/>
        </w:rPr>
      </w:pPr>
    </w:p>
    <w:p w:rsidR="00EB5FF1" w:rsidRDefault="00EB5FF1" w:rsidP="00181584">
      <w:pPr>
        <w:pStyle w:val="a3"/>
        <w:spacing w:after="120" w:line="240" w:lineRule="auto"/>
        <w:jc w:val="center"/>
        <w:rPr>
          <w:rFonts w:ascii="Times New Roman" w:hAnsi="Times New Roman" w:cs="Times New Roman"/>
          <w:b/>
          <w:i/>
          <w:sz w:val="28"/>
          <w:szCs w:val="28"/>
        </w:rPr>
      </w:pPr>
    </w:p>
    <w:p w:rsidR="00EB5FF1" w:rsidRDefault="00EB5FF1" w:rsidP="00181584">
      <w:pPr>
        <w:pStyle w:val="a3"/>
        <w:spacing w:after="120" w:line="240" w:lineRule="auto"/>
        <w:jc w:val="center"/>
        <w:rPr>
          <w:rFonts w:ascii="Times New Roman" w:hAnsi="Times New Roman" w:cs="Times New Roman"/>
          <w:b/>
          <w:i/>
          <w:sz w:val="28"/>
          <w:szCs w:val="28"/>
        </w:rPr>
      </w:pPr>
    </w:p>
    <w:p w:rsidR="00EB5FF1" w:rsidRDefault="00EB5FF1" w:rsidP="00181584">
      <w:pPr>
        <w:pStyle w:val="a3"/>
        <w:spacing w:after="120" w:line="240" w:lineRule="auto"/>
        <w:jc w:val="center"/>
        <w:rPr>
          <w:rFonts w:ascii="Times New Roman" w:hAnsi="Times New Roman" w:cs="Times New Roman"/>
          <w:b/>
          <w:i/>
          <w:sz w:val="28"/>
          <w:szCs w:val="28"/>
        </w:rPr>
      </w:pPr>
    </w:p>
    <w:p w:rsidR="00181584" w:rsidRPr="00181584" w:rsidRDefault="00181584" w:rsidP="00181584">
      <w:pPr>
        <w:pStyle w:val="a3"/>
        <w:spacing w:after="120" w:line="240" w:lineRule="auto"/>
        <w:jc w:val="center"/>
        <w:rPr>
          <w:rFonts w:ascii="Times New Roman" w:hAnsi="Times New Roman" w:cs="Times New Roman"/>
          <w:b/>
          <w:i/>
          <w:sz w:val="28"/>
          <w:szCs w:val="28"/>
        </w:rPr>
      </w:pPr>
      <w:r w:rsidRPr="00181584">
        <w:rPr>
          <w:rFonts w:ascii="Times New Roman" w:hAnsi="Times New Roman" w:cs="Times New Roman"/>
          <w:b/>
          <w:i/>
          <w:sz w:val="28"/>
          <w:szCs w:val="28"/>
        </w:rPr>
        <w:t>Четверг</w:t>
      </w:r>
    </w:p>
    <w:p w:rsidR="00181584" w:rsidRPr="00181584" w:rsidRDefault="00EB5FF1" w:rsidP="00181584">
      <w:pPr>
        <w:spacing w:after="120" w:line="240" w:lineRule="auto"/>
        <w:rPr>
          <w:rFonts w:ascii="Times New Roman" w:hAnsi="Times New Roman" w:cs="Times New Roman"/>
          <w:sz w:val="28"/>
          <w:szCs w:val="28"/>
        </w:rPr>
      </w:pPr>
      <w:r w:rsidRPr="00181584">
        <w:rPr>
          <w:rFonts w:ascii="Times New Roman" w:hAnsi="Times New Roman" w:cs="Times New Roman"/>
          <w:sz w:val="28"/>
          <w:szCs w:val="28"/>
        </w:rPr>
        <w:t>1.</w:t>
      </w:r>
      <w:r>
        <w:rPr>
          <w:rFonts w:ascii="Times New Roman" w:hAnsi="Times New Roman" w:cs="Times New Roman"/>
          <w:sz w:val="28"/>
          <w:szCs w:val="28"/>
        </w:rPr>
        <w:t xml:space="preserve"> Познавательное развитие (ФЭМП)</w:t>
      </w:r>
    </w:p>
    <w:p w:rsidR="00EB5FF1" w:rsidRDefault="00181584" w:rsidP="00EB5FF1">
      <w:pPr>
        <w:spacing w:after="120" w:line="240" w:lineRule="auto"/>
        <w:rPr>
          <w:rFonts w:ascii="Times New Roman" w:hAnsi="Times New Roman" w:cs="Times New Roman"/>
          <w:sz w:val="28"/>
          <w:szCs w:val="28"/>
        </w:rPr>
      </w:pPr>
      <w:r w:rsidRPr="00181584">
        <w:rPr>
          <w:rFonts w:ascii="Times New Roman" w:hAnsi="Times New Roman" w:cs="Times New Roman"/>
          <w:sz w:val="28"/>
          <w:szCs w:val="28"/>
        </w:rPr>
        <w:t xml:space="preserve"> 2.Художествен</w:t>
      </w:r>
      <w:r w:rsidR="00EB5FF1">
        <w:rPr>
          <w:rFonts w:ascii="Times New Roman" w:hAnsi="Times New Roman" w:cs="Times New Roman"/>
          <w:sz w:val="28"/>
          <w:szCs w:val="28"/>
        </w:rPr>
        <w:t>но-эстетическое развитие (рисование</w:t>
      </w:r>
      <w:r w:rsidRPr="00181584">
        <w:rPr>
          <w:rFonts w:ascii="Times New Roman" w:hAnsi="Times New Roman" w:cs="Times New Roman"/>
          <w:sz w:val="28"/>
          <w:szCs w:val="28"/>
        </w:rPr>
        <w:t>)</w:t>
      </w:r>
    </w:p>
    <w:p w:rsidR="00EB5FF1" w:rsidRPr="00181584" w:rsidRDefault="00EB5FF1" w:rsidP="00EB5FF1">
      <w:pPr>
        <w:spacing w:after="120" w:line="240" w:lineRule="auto"/>
        <w:rPr>
          <w:rFonts w:ascii="Times New Roman" w:hAnsi="Times New Roman" w:cs="Times New Roman"/>
          <w:sz w:val="28"/>
          <w:szCs w:val="28"/>
        </w:rPr>
      </w:pPr>
      <w:r w:rsidRPr="00EB5FF1">
        <w:rPr>
          <w:rFonts w:ascii="Times New Roman" w:hAnsi="Times New Roman" w:cs="Times New Roman"/>
          <w:sz w:val="28"/>
          <w:szCs w:val="28"/>
        </w:rPr>
        <w:t xml:space="preserve"> </w:t>
      </w:r>
      <w:r w:rsidRPr="00181584">
        <w:rPr>
          <w:rFonts w:ascii="Times New Roman" w:hAnsi="Times New Roman" w:cs="Times New Roman"/>
          <w:sz w:val="28"/>
          <w:szCs w:val="28"/>
        </w:rPr>
        <w:t>3.Художественно-эстетическое развитие (музыка)</w:t>
      </w:r>
    </w:p>
    <w:p w:rsidR="00181584" w:rsidRDefault="00181584" w:rsidP="00181584">
      <w:pPr>
        <w:spacing w:after="120" w:line="240" w:lineRule="auto"/>
        <w:rPr>
          <w:rFonts w:ascii="Times New Roman" w:hAnsi="Times New Roman" w:cs="Times New Roman"/>
          <w:sz w:val="28"/>
          <w:szCs w:val="28"/>
        </w:rPr>
      </w:pPr>
    </w:p>
    <w:p w:rsidR="00EB5FF1" w:rsidRPr="00181584" w:rsidRDefault="00EB5FF1" w:rsidP="00181584">
      <w:pPr>
        <w:spacing w:after="120" w:line="240" w:lineRule="auto"/>
        <w:rPr>
          <w:rFonts w:ascii="Times New Roman" w:hAnsi="Times New Roman" w:cs="Times New Roman"/>
          <w:sz w:val="28"/>
          <w:szCs w:val="28"/>
        </w:rPr>
      </w:pPr>
    </w:p>
    <w:p w:rsidR="00181584" w:rsidRPr="00181584" w:rsidRDefault="00181584" w:rsidP="00181584">
      <w:pPr>
        <w:pStyle w:val="a3"/>
        <w:spacing w:after="120" w:line="240" w:lineRule="auto"/>
        <w:jc w:val="center"/>
        <w:rPr>
          <w:rFonts w:ascii="Times New Roman" w:hAnsi="Times New Roman" w:cs="Times New Roman"/>
          <w:b/>
          <w:i/>
          <w:sz w:val="28"/>
          <w:szCs w:val="28"/>
        </w:rPr>
      </w:pPr>
      <w:r w:rsidRPr="00181584">
        <w:rPr>
          <w:rFonts w:ascii="Times New Roman" w:hAnsi="Times New Roman" w:cs="Times New Roman"/>
          <w:b/>
          <w:i/>
          <w:sz w:val="28"/>
          <w:szCs w:val="28"/>
        </w:rPr>
        <w:t>Пятница</w:t>
      </w:r>
    </w:p>
    <w:p w:rsidR="00181584" w:rsidRDefault="00EB5FF1" w:rsidP="00181584">
      <w:pPr>
        <w:spacing w:after="120" w:line="240" w:lineRule="auto"/>
        <w:rPr>
          <w:rFonts w:ascii="Times New Roman" w:hAnsi="Times New Roman" w:cs="Times New Roman"/>
          <w:sz w:val="28"/>
          <w:szCs w:val="28"/>
        </w:rPr>
      </w:pPr>
      <w:r>
        <w:rPr>
          <w:rFonts w:ascii="Times New Roman" w:hAnsi="Times New Roman" w:cs="Times New Roman"/>
          <w:sz w:val="28"/>
          <w:szCs w:val="28"/>
        </w:rPr>
        <w:t>1.Эколого-краеведческое развитие</w:t>
      </w:r>
    </w:p>
    <w:p w:rsidR="00EB5FF1" w:rsidRPr="00181584" w:rsidRDefault="00EB5FF1" w:rsidP="00181584">
      <w:pPr>
        <w:spacing w:after="120" w:line="240" w:lineRule="auto"/>
        <w:rPr>
          <w:rFonts w:ascii="Times New Roman" w:hAnsi="Times New Roman" w:cs="Times New Roman"/>
          <w:sz w:val="28"/>
          <w:szCs w:val="28"/>
        </w:rPr>
      </w:pPr>
      <w:r w:rsidRPr="00181584">
        <w:rPr>
          <w:rFonts w:ascii="Times New Roman" w:hAnsi="Times New Roman" w:cs="Times New Roman"/>
          <w:sz w:val="28"/>
          <w:szCs w:val="28"/>
        </w:rPr>
        <w:t>2.Художествен</w:t>
      </w:r>
      <w:r>
        <w:rPr>
          <w:rFonts w:ascii="Times New Roman" w:hAnsi="Times New Roman" w:cs="Times New Roman"/>
          <w:sz w:val="28"/>
          <w:szCs w:val="28"/>
        </w:rPr>
        <w:t>но-эстетическое развити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лепка, аппликация).</w:t>
      </w:r>
    </w:p>
    <w:p w:rsidR="00181584" w:rsidRPr="00181584" w:rsidRDefault="00EB5FF1" w:rsidP="00181584">
      <w:pPr>
        <w:spacing w:after="120" w:line="240" w:lineRule="auto"/>
        <w:rPr>
          <w:rFonts w:ascii="Times New Roman" w:hAnsi="Times New Roman" w:cs="Times New Roman"/>
          <w:sz w:val="28"/>
          <w:szCs w:val="28"/>
        </w:rPr>
      </w:pPr>
      <w:r>
        <w:rPr>
          <w:rFonts w:ascii="Times New Roman" w:hAnsi="Times New Roman" w:cs="Times New Roman"/>
          <w:sz w:val="28"/>
          <w:szCs w:val="28"/>
        </w:rPr>
        <w:t>3</w:t>
      </w:r>
      <w:r w:rsidR="00181584" w:rsidRPr="00181584">
        <w:rPr>
          <w:rFonts w:ascii="Times New Roman" w:hAnsi="Times New Roman" w:cs="Times New Roman"/>
          <w:sz w:val="28"/>
          <w:szCs w:val="28"/>
        </w:rPr>
        <w:t xml:space="preserve">.Физическое развитие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на улице).</w:t>
      </w:r>
    </w:p>
    <w:p w:rsidR="00A352B9" w:rsidRPr="00D16F6D" w:rsidRDefault="00A352B9" w:rsidP="00A352B9">
      <w:pPr>
        <w:shd w:val="clear" w:color="auto" w:fill="FFFFFF"/>
        <w:spacing w:after="0"/>
        <w:jc w:val="both"/>
        <w:rPr>
          <w:rFonts w:ascii="Times New Roman" w:eastAsia="Times New Roman" w:hAnsi="Times New Roman" w:cs="Times New Roman"/>
          <w:color w:val="000000" w:themeColor="text1"/>
          <w:sz w:val="28"/>
          <w:szCs w:val="28"/>
          <w:lang w:eastAsia="ru-RU"/>
        </w:rPr>
      </w:pPr>
    </w:p>
    <w:p w:rsidR="00181584" w:rsidRDefault="00181584" w:rsidP="00A352B9">
      <w:pPr>
        <w:suppressLineNumbers/>
        <w:shd w:val="clear" w:color="auto" w:fill="FFFFFF"/>
        <w:spacing w:after="0" w:line="240" w:lineRule="auto"/>
        <w:ind w:left="426" w:right="57"/>
        <w:jc w:val="both"/>
        <w:rPr>
          <w:rFonts w:ascii="Times New Roman" w:eastAsia="Times New Roman" w:hAnsi="Times New Roman" w:cs="Times New Roman"/>
          <w:b/>
          <w:i/>
          <w:color w:val="000000" w:themeColor="text1"/>
          <w:sz w:val="28"/>
          <w:szCs w:val="28"/>
          <w:lang w:eastAsia="ru-RU"/>
        </w:rPr>
      </w:pPr>
    </w:p>
    <w:p w:rsidR="000A67F4" w:rsidRDefault="000A67F4" w:rsidP="00A352B9">
      <w:pPr>
        <w:suppressLineNumbers/>
        <w:shd w:val="clear" w:color="auto" w:fill="FFFFFF"/>
        <w:spacing w:after="0" w:line="240" w:lineRule="auto"/>
        <w:ind w:left="426" w:right="57"/>
        <w:jc w:val="both"/>
        <w:rPr>
          <w:rFonts w:ascii="Times New Roman" w:eastAsia="Calibri" w:hAnsi="Times New Roman" w:cs="Times New Roman"/>
          <w:b/>
          <w:bCs/>
          <w:spacing w:val="-6"/>
          <w:sz w:val="32"/>
          <w:szCs w:val="32"/>
        </w:rPr>
      </w:pPr>
    </w:p>
    <w:p w:rsidR="000A67F4" w:rsidRDefault="000A67F4" w:rsidP="00A352B9">
      <w:pPr>
        <w:suppressLineNumbers/>
        <w:shd w:val="clear" w:color="auto" w:fill="FFFFFF"/>
        <w:spacing w:after="0" w:line="240" w:lineRule="auto"/>
        <w:ind w:left="426" w:right="57"/>
        <w:jc w:val="both"/>
        <w:rPr>
          <w:rFonts w:ascii="Times New Roman" w:eastAsia="Calibri" w:hAnsi="Times New Roman" w:cs="Times New Roman"/>
          <w:b/>
          <w:bCs/>
          <w:spacing w:val="-6"/>
          <w:sz w:val="32"/>
          <w:szCs w:val="32"/>
        </w:rPr>
      </w:pPr>
    </w:p>
    <w:p w:rsidR="000A67F4" w:rsidRDefault="000A67F4" w:rsidP="00A352B9">
      <w:pPr>
        <w:suppressLineNumbers/>
        <w:shd w:val="clear" w:color="auto" w:fill="FFFFFF"/>
        <w:spacing w:after="0" w:line="240" w:lineRule="auto"/>
        <w:ind w:left="426" w:right="57"/>
        <w:jc w:val="both"/>
        <w:rPr>
          <w:rFonts w:ascii="Times New Roman" w:eastAsia="Calibri" w:hAnsi="Times New Roman" w:cs="Times New Roman"/>
          <w:b/>
          <w:bCs/>
          <w:spacing w:val="-6"/>
          <w:sz w:val="32"/>
          <w:szCs w:val="32"/>
        </w:rPr>
      </w:pPr>
    </w:p>
    <w:p w:rsidR="000A67F4" w:rsidRDefault="000A67F4" w:rsidP="00A352B9">
      <w:pPr>
        <w:suppressLineNumbers/>
        <w:shd w:val="clear" w:color="auto" w:fill="FFFFFF"/>
        <w:spacing w:after="0" w:line="240" w:lineRule="auto"/>
        <w:ind w:left="426" w:right="57"/>
        <w:jc w:val="both"/>
        <w:rPr>
          <w:rFonts w:ascii="Times New Roman" w:eastAsia="Calibri" w:hAnsi="Times New Roman" w:cs="Times New Roman"/>
          <w:b/>
          <w:bCs/>
          <w:spacing w:val="-6"/>
          <w:sz w:val="32"/>
          <w:szCs w:val="32"/>
        </w:rPr>
      </w:pPr>
    </w:p>
    <w:p w:rsidR="000A67F4" w:rsidRDefault="000A67F4" w:rsidP="00A352B9">
      <w:pPr>
        <w:suppressLineNumbers/>
        <w:shd w:val="clear" w:color="auto" w:fill="FFFFFF"/>
        <w:spacing w:after="0" w:line="240" w:lineRule="auto"/>
        <w:ind w:left="426" w:right="57"/>
        <w:jc w:val="both"/>
        <w:rPr>
          <w:rFonts w:ascii="Times New Roman" w:eastAsia="Calibri" w:hAnsi="Times New Roman" w:cs="Times New Roman"/>
          <w:b/>
          <w:bCs/>
          <w:spacing w:val="-6"/>
          <w:sz w:val="32"/>
          <w:szCs w:val="32"/>
        </w:rPr>
      </w:pPr>
    </w:p>
    <w:p w:rsidR="000A67F4" w:rsidRDefault="000A67F4" w:rsidP="00A352B9">
      <w:pPr>
        <w:suppressLineNumbers/>
        <w:shd w:val="clear" w:color="auto" w:fill="FFFFFF"/>
        <w:spacing w:after="0" w:line="240" w:lineRule="auto"/>
        <w:ind w:left="426" w:right="57"/>
        <w:jc w:val="both"/>
        <w:rPr>
          <w:rFonts w:ascii="Times New Roman" w:eastAsia="Calibri" w:hAnsi="Times New Roman" w:cs="Times New Roman"/>
          <w:b/>
          <w:bCs/>
          <w:spacing w:val="-6"/>
          <w:sz w:val="32"/>
          <w:szCs w:val="32"/>
        </w:rPr>
      </w:pPr>
    </w:p>
    <w:p w:rsidR="00A352B9" w:rsidRPr="009F4FEB" w:rsidRDefault="00A352B9" w:rsidP="00A352B9">
      <w:pPr>
        <w:suppressLineNumbers/>
        <w:shd w:val="clear" w:color="auto" w:fill="FFFFFF"/>
        <w:spacing w:after="0" w:line="240" w:lineRule="auto"/>
        <w:ind w:left="426" w:right="57"/>
        <w:jc w:val="both"/>
        <w:rPr>
          <w:rFonts w:ascii="Times New Roman" w:eastAsia="Calibri" w:hAnsi="Times New Roman" w:cs="Times New Roman"/>
          <w:b/>
          <w:bCs/>
          <w:spacing w:val="-6"/>
          <w:sz w:val="32"/>
          <w:szCs w:val="32"/>
        </w:rPr>
      </w:pPr>
      <w:r w:rsidRPr="009F4FEB">
        <w:rPr>
          <w:rFonts w:ascii="Times New Roman" w:eastAsia="Calibri" w:hAnsi="Times New Roman" w:cs="Times New Roman"/>
          <w:b/>
          <w:bCs/>
          <w:spacing w:val="-6"/>
          <w:sz w:val="32"/>
          <w:szCs w:val="32"/>
        </w:rPr>
        <w:t>3.5.      Предметно-раз</w:t>
      </w:r>
      <w:r w:rsidR="00AA5ABF">
        <w:rPr>
          <w:rFonts w:ascii="Times New Roman" w:eastAsia="Calibri" w:hAnsi="Times New Roman" w:cs="Times New Roman"/>
          <w:b/>
          <w:bCs/>
          <w:spacing w:val="-6"/>
          <w:sz w:val="32"/>
          <w:szCs w:val="32"/>
        </w:rPr>
        <w:t>вивающая среда в средней</w:t>
      </w:r>
      <w:r w:rsidRPr="009F4FEB">
        <w:rPr>
          <w:rFonts w:ascii="Times New Roman" w:eastAsia="Calibri" w:hAnsi="Times New Roman" w:cs="Times New Roman"/>
          <w:b/>
          <w:bCs/>
          <w:spacing w:val="-6"/>
          <w:sz w:val="32"/>
          <w:szCs w:val="32"/>
        </w:rPr>
        <w:t xml:space="preserve"> группе.</w:t>
      </w:r>
    </w:p>
    <w:p w:rsidR="00A352B9" w:rsidRDefault="00A352B9" w:rsidP="00A352B9">
      <w:pPr>
        <w:pStyle w:val="a3"/>
        <w:suppressLineNumbers/>
        <w:shd w:val="clear" w:color="auto" w:fill="FFFFFF"/>
        <w:spacing w:after="0" w:line="240" w:lineRule="auto"/>
        <w:ind w:left="0"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
          <w:bCs/>
          <w:spacing w:val="-6"/>
          <w:sz w:val="28"/>
          <w:szCs w:val="28"/>
        </w:rPr>
        <w:t xml:space="preserve">       </w:t>
      </w:r>
      <w:r w:rsidRPr="00C742F9">
        <w:rPr>
          <w:rFonts w:ascii="Times New Roman" w:eastAsia="Calibri" w:hAnsi="Times New Roman" w:cs="Times New Roman"/>
          <w:bCs/>
          <w:spacing w:val="-6"/>
          <w:sz w:val="28"/>
          <w:szCs w:val="28"/>
        </w:rPr>
        <w:t xml:space="preserve">Предметно - развивающая, игровая среда - это система материальных объектов деятельности ребенка, которая в свою очередь  моделирует содержание духовного и физического развития ребенка. В период детства маленький человек активно познает окружающий мир. И наша задача сделать окружение для ребенка ярким, интересным, запоминающимся, эмоциональным, активным, мобильным. </w:t>
      </w:r>
      <w:r>
        <w:rPr>
          <w:rFonts w:ascii="Times New Roman" w:eastAsia="Calibri" w:hAnsi="Times New Roman" w:cs="Times New Roman"/>
          <w:bCs/>
          <w:spacing w:val="-6"/>
          <w:sz w:val="28"/>
          <w:szCs w:val="28"/>
        </w:rPr>
        <w:t xml:space="preserve">   </w:t>
      </w:r>
    </w:p>
    <w:p w:rsidR="00A352B9" w:rsidRDefault="00A352B9" w:rsidP="00A352B9">
      <w:pPr>
        <w:pStyle w:val="a3"/>
        <w:suppressLineNumbers/>
        <w:shd w:val="clear" w:color="auto" w:fill="FFFFFF"/>
        <w:spacing w:after="0" w:line="240" w:lineRule="auto"/>
        <w:ind w:left="0"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w:t>
      </w:r>
      <w:r w:rsidRPr="00C742F9">
        <w:rPr>
          <w:rFonts w:ascii="Times New Roman" w:eastAsia="Calibri" w:hAnsi="Times New Roman" w:cs="Times New Roman"/>
          <w:bCs/>
          <w:spacing w:val="-6"/>
          <w:sz w:val="28"/>
          <w:szCs w:val="28"/>
        </w:rPr>
        <w:t xml:space="preserve">Правильно организованная предметно - развивающая, игровая среда,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w:t>
      </w:r>
    </w:p>
    <w:p w:rsidR="00A352B9" w:rsidRPr="008674F1" w:rsidRDefault="00A352B9" w:rsidP="00A352B9">
      <w:pPr>
        <w:pStyle w:val="a3"/>
        <w:suppressLineNumbers/>
        <w:shd w:val="clear" w:color="auto" w:fill="FFFFFF"/>
        <w:spacing w:after="0" w:line="240" w:lineRule="auto"/>
        <w:ind w:left="0"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w:t>
      </w:r>
      <w:r w:rsidRPr="00C742F9">
        <w:rPr>
          <w:rFonts w:ascii="Times New Roman" w:eastAsia="Calibri" w:hAnsi="Times New Roman" w:cs="Times New Roman"/>
          <w:b/>
          <w:bCs/>
          <w:spacing w:val="-6"/>
          <w:sz w:val="28"/>
          <w:szCs w:val="28"/>
        </w:rPr>
        <w:t>Уголок по развитию речи</w:t>
      </w:r>
      <w:r w:rsidRPr="00C742F9">
        <w:rPr>
          <w:rFonts w:ascii="Times New Roman" w:eastAsia="Calibri" w:hAnsi="Times New Roman" w:cs="Times New Roman"/>
          <w:bCs/>
          <w:spacing w:val="-6"/>
          <w:sz w:val="28"/>
          <w:szCs w:val="28"/>
        </w:rPr>
        <w:t xml:space="preserve"> </w:t>
      </w:r>
    </w:p>
    <w:p w:rsidR="00A352B9" w:rsidRDefault="00A352B9" w:rsidP="00A352B9">
      <w:pPr>
        <w:pStyle w:val="a3"/>
        <w:suppressLineNumbers/>
        <w:shd w:val="clear" w:color="auto" w:fill="FFFFFF"/>
        <w:spacing w:after="0" w:line="240" w:lineRule="auto"/>
        <w:ind w:left="0"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t>Оборудование и материалы: дидактические наглядные материалы, предметные и сюжетные картинки, книжные уголки с соответствующей возрасту  литературой; «Чудесный мешочек» с различными предметами.</w:t>
      </w:r>
    </w:p>
    <w:p w:rsidR="00A352B9" w:rsidRPr="008674F1" w:rsidRDefault="00A352B9" w:rsidP="00A352B9">
      <w:pPr>
        <w:pStyle w:val="a3"/>
        <w:suppressLineNumbers/>
        <w:shd w:val="clear" w:color="auto" w:fill="FFFFFF"/>
        <w:spacing w:after="0" w:line="240" w:lineRule="auto"/>
        <w:ind w:left="0"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
          <w:bCs/>
          <w:spacing w:val="-6"/>
          <w:sz w:val="28"/>
          <w:szCs w:val="28"/>
        </w:rPr>
        <w:t xml:space="preserve">   Уголок спорта</w:t>
      </w:r>
      <w:r w:rsidRPr="00C742F9">
        <w:rPr>
          <w:rFonts w:ascii="Times New Roman" w:eastAsia="Calibri" w:hAnsi="Times New Roman" w:cs="Times New Roman"/>
          <w:bCs/>
          <w:spacing w:val="-6"/>
          <w:sz w:val="28"/>
          <w:szCs w:val="28"/>
        </w:rPr>
        <w:t xml:space="preserve"> </w:t>
      </w:r>
    </w:p>
    <w:p w:rsidR="00A352B9" w:rsidRPr="00E31FBA" w:rsidRDefault="00A352B9" w:rsidP="00A352B9">
      <w:pPr>
        <w:pStyle w:val="a3"/>
        <w:suppressLineNumbers/>
        <w:shd w:val="clear" w:color="auto" w:fill="FFFFFF"/>
        <w:spacing w:after="0" w:line="240" w:lineRule="auto"/>
        <w:ind w:left="0" w:right="57"/>
        <w:jc w:val="both"/>
        <w:rPr>
          <w:rFonts w:ascii="Times New Roman" w:eastAsia="Calibri" w:hAnsi="Times New Roman" w:cs="Times New Roman"/>
          <w:bCs/>
          <w:spacing w:val="-6"/>
          <w:sz w:val="28"/>
          <w:szCs w:val="28"/>
        </w:rPr>
      </w:pPr>
      <w:proofErr w:type="gramStart"/>
      <w:r w:rsidRPr="00C742F9">
        <w:rPr>
          <w:rFonts w:ascii="Times New Roman" w:eastAsia="Calibri" w:hAnsi="Times New Roman" w:cs="Times New Roman"/>
          <w:bCs/>
          <w:spacing w:val="-6"/>
          <w:sz w:val="28"/>
          <w:szCs w:val="28"/>
        </w:rPr>
        <w:t xml:space="preserve">Оборудование и материалы: коврики, дорожки массажные со </w:t>
      </w:r>
      <w:proofErr w:type="spellStart"/>
      <w:r w:rsidRPr="00C742F9">
        <w:rPr>
          <w:rFonts w:ascii="Times New Roman" w:eastAsia="Calibri" w:hAnsi="Times New Roman" w:cs="Times New Roman"/>
          <w:bCs/>
          <w:spacing w:val="-6"/>
          <w:sz w:val="28"/>
          <w:szCs w:val="28"/>
        </w:rPr>
        <w:t>следочками</w:t>
      </w:r>
      <w:proofErr w:type="spellEnd"/>
      <w:r w:rsidRPr="00C742F9">
        <w:rPr>
          <w:rFonts w:ascii="Times New Roman" w:eastAsia="Calibri" w:hAnsi="Times New Roman" w:cs="Times New Roman"/>
          <w:bCs/>
          <w:spacing w:val="-6"/>
          <w:sz w:val="28"/>
          <w:szCs w:val="28"/>
        </w:rPr>
        <w:t xml:space="preserve"> (для профилактики плоскостопия), палка  гимнастическая, мячи,  корзина для метания мечей, обручи, скакалка, кегли,  мешочки с грузом (150-200 гр.), ленты, флажки. </w:t>
      </w:r>
      <w:proofErr w:type="gramEnd"/>
    </w:p>
    <w:p w:rsidR="00A352B9" w:rsidRPr="008674F1" w:rsidRDefault="00A352B9" w:rsidP="00A352B9">
      <w:pPr>
        <w:pStyle w:val="a3"/>
        <w:suppressLineNumbers/>
        <w:shd w:val="clear" w:color="auto" w:fill="FFFFFF"/>
        <w:spacing w:after="0" w:line="240" w:lineRule="auto"/>
        <w:ind w:left="0" w:right="57"/>
        <w:jc w:val="both"/>
        <w:rPr>
          <w:rFonts w:ascii="Times New Roman" w:eastAsia="Calibri" w:hAnsi="Times New Roman" w:cs="Times New Roman"/>
          <w:bCs/>
          <w:spacing w:val="-6"/>
          <w:sz w:val="28"/>
          <w:szCs w:val="28"/>
        </w:rPr>
      </w:pPr>
      <w:r>
        <w:rPr>
          <w:rFonts w:ascii="Times New Roman" w:eastAsia="Calibri" w:hAnsi="Times New Roman" w:cs="Times New Roman"/>
          <w:b/>
          <w:bCs/>
          <w:spacing w:val="-6"/>
          <w:sz w:val="28"/>
          <w:szCs w:val="28"/>
        </w:rPr>
        <w:t xml:space="preserve">   </w:t>
      </w:r>
      <w:r w:rsidRPr="00312717">
        <w:rPr>
          <w:rFonts w:ascii="Times New Roman" w:eastAsia="Calibri" w:hAnsi="Times New Roman" w:cs="Times New Roman"/>
          <w:b/>
          <w:bCs/>
          <w:spacing w:val="-6"/>
          <w:sz w:val="28"/>
          <w:szCs w:val="28"/>
        </w:rPr>
        <w:t xml:space="preserve">Уголок по </w:t>
      </w:r>
      <w:proofErr w:type="spellStart"/>
      <w:r w:rsidRPr="00312717">
        <w:rPr>
          <w:rFonts w:ascii="Times New Roman" w:eastAsia="Calibri" w:hAnsi="Times New Roman" w:cs="Times New Roman"/>
          <w:b/>
          <w:bCs/>
          <w:spacing w:val="-6"/>
          <w:sz w:val="28"/>
          <w:szCs w:val="28"/>
        </w:rPr>
        <w:t>изодеятельности</w:t>
      </w:r>
      <w:proofErr w:type="spellEnd"/>
      <w:r w:rsidRPr="00C742F9">
        <w:rPr>
          <w:rFonts w:ascii="Times New Roman" w:eastAsia="Calibri" w:hAnsi="Times New Roman" w:cs="Times New Roman"/>
          <w:bCs/>
          <w:spacing w:val="-6"/>
          <w:sz w:val="28"/>
          <w:szCs w:val="28"/>
        </w:rPr>
        <w:t xml:space="preserve"> </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roofErr w:type="gramStart"/>
      <w:r w:rsidRPr="00C742F9">
        <w:rPr>
          <w:rFonts w:ascii="Times New Roman" w:eastAsia="Calibri" w:hAnsi="Times New Roman" w:cs="Times New Roman"/>
          <w:bCs/>
          <w:spacing w:val="-6"/>
          <w:sz w:val="28"/>
          <w:szCs w:val="28"/>
        </w:rPr>
        <w:t>Об</w:t>
      </w:r>
      <w:r>
        <w:rPr>
          <w:rFonts w:ascii="Times New Roman" w:eastAsia="Calibri" w:hAnsi="Times New Roman" w:cs="Times New Roman"/>
          <w:bCs/>
          <w:spacing w:val="-6"/>
          <w:sz w:val="28"/>
          <w:szCs w:val="28"/>
        </w:rPr>
        <w:t>орудование и материалы: магнитная доска</w:t>
      </w:r>
      <w:r w:rsidRPr="00C742F9">
        <w:rPr>
          <w:rFonts w:ascii="Times New Roman" w:eastAsia="Calibri" w:hAnsi="Times New Roman" w:cs="Times New Roman"/>
          <w:bCs/>
          <w:spacing w:val="-6"/>
          <w:sz w:val="28"/>
          <w:szCs w:val="28"/>
        </w:rPr>
        <w:t>, наборы цветных карандашей, наб</w:t>
      </w:r>
      <w:r>
        <w:rPr>
          <w:rFonts w:ascii="Times New Roman" w:eastAsia="Calibri" w:hAnsi="Times New Roman" w:cs="Times New Roman"/>
          <w:bCs/>
          <w:spacing w:val="-6"/>
          <w:sz w:val="28"/>
          <w:szCs w:val="28"/>
        </w:rPr>
        <w:t xml:space="preserve">оры фломастеров, гуашь, </w:t>
      </w:r>
      <w:r w:rsidRPr="00C742F9">
        <w:rPr>
          <w:rFonts w:ascii="Times New Roman" w:eastAsia="Calibri" w:hAnsi="Times New Roman" w:cs="Times New Roman"/>
          <w:bCs/>
          <w:spacing w:val="-6"/>
          <w:sz w:val="28"/>
          <w:szCs w:val="28"/>
        </w:rPr>
        <w:t xml:space="preserve"> цветные восковые мелки, кисточки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салфетки для рук; пластилин, глина, доски для лепки, клеёнки для покрытия столов, мелки</w:t>
      </w:r>
      <w:r>
        <w:rPr>
          <w:rFonts w:ascii="Times New Roman" w:eastAsia="Calibri" w:hAnsi="Times New Roman" w:cs="Times New Roman"/>
          <w:bCs/>
          <w:spacing w:val="-6"/>
          <w:sz w:val="28"/>
          <w:szCs w:val="28"/>
        </w:rPr>
        <w:t>.</w:t>
      </w:r>
      <w:proofErr w:type="gramEnd"/>
    </w:p>
    <w:p w:rsidR="00EB5FF1"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w:t>
      </w:r>
    </w:p>
    <w:p w:rsidR="00EB5FF1" w:rsidRDefault="00EB5FF1"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t xml:space="preserve"> </w:t>
      </w:r>
      <w:r w:rsidRPr="00312717">
        <w:rPr>
          <w:rFonts w:ascii="Times New Roman" w:eastAsia="Calibri" w:hAnsi="Times New Roman" w:cs="Times New Roman"/>
          <w:b/>
          <w:bCs/>
          <w:spacing w:val="-6"/>
          <w:sz w:val="28"/>
          <w:szCs w:val="28"/>
        </w:rPr>
        <w:t>Уголок конструирования</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t xml:space="preserve"> </w:t>
      </w:r>
      <w:proofErr w:type="gramStart"/>
      <w:r w:rsidRPr="00C742F9">
        <w:rPr>
          <w:rFonts w:ascii="Times New Roman" w:eastAsia="Calibri" w:hAnsi="Times New Roman" w:cs="Times New Roman"/>
          <w:bCs/>
          <w:spacing w:val="-6"/>
          <w:sz w:val="28"/>
          <w:szCs w:val="28"/>
        </w:rPr>
        <w:t xml:space="preserve">Оборудование и материалы: пластмассовые конструкторы с разнообразными способами крепления деталей, строительные наборы с деталями разных форм и размеров, мягкие модули, коробки большие и маленькие, ящички, бросовый материал: чурбачки, цилиндры, кубики, брусочки с просверленными дырками, маленькие игрушечные персонажи (котята, собачки и др.), машинки, для обыгрывания. </w:t>
      </w:r>
      <w:proofErr w:type="gramEnd"/>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w:t>
      </w:r>
      <w:proofErr w:type="gramStart"/>
      <w:r w:rsidRPr="00C742F9">
        <w:rPr>
          <w:rFonts w:ascii="Times New Roman" w:eastAsia="Calibri" w:hAnsi="Times New Roman" w:cs="Times New Roman"/>
          <w:bCs/>
          <w:spacing w:val="-6"/>
          <w:sz w:val="28"/>
          <w:szCs w:val="28"/>
        </w:rPr>
        <w:t>Материалы для ручного труда: бумага разных видов (цветная, гофрированная, салфетки, картон, открытки и др.); вата, поролон, текстильные материалы (ткань, верёвочки, шнурки, ленточки и т.д.); проволока в цветной оболочке;  природные материалы, инструменты: кисть, клей.</w:t>
      </w:r>
      <w:proofErr w:type="gramEnd"/>
      <w:r w:rsidRPr="00C742F9">
        <w:rPr>
          <w:rFonts w:ascii="Times New Roman" w:eastAsia="Calibri" w:hAnsi="Times New Roman" w:cs="Times New Roman"/>
          <w:bCs/>
          <w:spacing w:val="-6"/>
          <w:sz w:val="28"/>
          <w:szCs w:val="28"/>
        </w:rPr>
        <w:t xml:space="preserve"> Театр Оборудование и материалы: театр настольный, ширма и наборы кукол (пальчиковых, плоскостных и др</w:t>
      </w:r>
      <w:r>
        <w:rPr>
          <w:rFonts w:ascii="Times New Roman" w:eastAsia="Calibri" w:hAnsi="Times New Roman" w:cs="Times New Roman"/>
          <w:bCs/>
          <w:spacing w:val="-6"/>
          <w:sz w:val="28"/>
          <w:szCs w:val="28"/>
        </w:rPr>
        <w:t xml:space="preserve">.), </w:t>
      </w:r>
      <w:proofErr w:type="spellStart"/>
      <w:r>
        <w:rPr>
          <w:rFonts w:ascii="Times New Roman" w:eastAsia="Calibri" w:hAnsi="Times New Roman" w:cs="Times New Roman"/>
          <w:bCs/>
          <w:spacing w:val="-6"/>
          <w:sz w:val="28"/>
          <w:szCs w:val="28"/>
        </w:rPr>
        <w:t>ложковый</w:t>
      </w:r>
      <w:proofErr w:type="spellEnd"/>
      <w:r>
        <w:rPr>
          <w:rFonts w:ascii="Times New Roman" w:eastAsia="Calibri" w:hAnsi="Times New Roman" w:cs="Times New Roman"/>
          <w:bCs/>
          <w:spacing w:val="-6"/>
          <w:sz w:val="28"/>
          <w:szCs w:val="28"/>
        </w:rPr>
        <w:t xml:space="preserve"> театр, сделанный с помощью родителей.</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w:t>
      </w:r>
      <w:r w:rsidRPr="00312717">
        <w:rPr>
          <w:rFonts w:ascii="Times New Roman" w:eastAsia="Calibri" w:hAnsi="Times New Roman" w:cs="Times New Roman"/>
          <w:b/>
          <w:bCs/>
          <w:spacing w:val="-6"/>
          <w:sz w:val="28"/>
          <w:szCs w:val="28"/>
        </w:rPr>
        <w:t>Книжный уголок</w:t>
      </w:r>
      <w:r w:rsidRPr="00C742F9">
        <w:rPr>
          <w:rFonts w:ascii="Times New Roman" w:eastAsia="Calibri" w:hAnsi="Times New Roman" w:cs="Times New Roman"/>
          <w:bCs/>
          <w:spacing w:val="-6"/>
          <w:sz w:val="28"/>
          <w:szCs w:val="28"/>
        </w:rPr>
        <w:t xml:space="preserve"> </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lastRenderedPageBreak/>
        <w:t>Оборудование и материалы: книжки по программе, любимые книжки детей, книжки-малышки, книжки-игрушки, альбомы для рассматривания: “Профессии”, “Времена года”, “Детский сад” и т.д.</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w:t>
      </w:r>
      <w:r w:rsidRPr="00C742F9">
        <w:rPr>
          <w:rFonts w:ascii="Times New Roman" w:eastAsia="Calibri" w:hAnsi="Times New Roman" w:cs="Times New Roman"/>
          <w:bCs/>
          <w:spacing w:val="-6"/>
          <w:sz w:val="28"/>
          <w:szCs w:val="28"/>
        </w:rPr>
        <w:t xml:space="preserve"> </w:t>
      </w:r>
      <w:r w:rsidRPr="00312717">
        <w:rPr>
          <w:rFonts w:ascii="Times New Roman" w:eastAsia="Calibri" w:hAnsi="Times New Roman" w:cs="Times New Roman"/>
          <w:b/>
          <w:bCs/>
          <w:spacing w:val="-6"/>
          <w:sz w:val="28"/>
          <w:szCs w:val="28"/>
        </w:rPr>
        <w:t>Уголок природы</w:t>
      </w:r>
      <w:r w:rsidRPr="00C742F9">
        <w:rPr>
          <w:rFonts w:ascii="Times New Roman" w:eastAsia="Calibri" w:hAnsi="Times New Roman" w:cs="Times New Roman"/>
          <w:bCs/>
          <w:spacing w:val="-6"/>
          <w:sz w:val="28"/>
          <w:szCs w:val="28"/>
        </w:rPr>
        <w:t xml:space="preserve"> </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t>Обо</w:t>
      </w:r>
      <w:r>
        <w:rPr>
          <w:rFonts w:ascii="Times New Roman" w:eastAsia="Calibri" w:hAnsi="Times New Roman" w:cs="Times New Roman"/>
          <w:bCs/>
          <w:spacing w:val="-6"/>
          <w:sz w:val="28"/>
          <w:szCs w:val="28"/>
        </w:rPr>
        <w:t>рудование и материалы: комнатные</w:t>
      </w:r>
      <w:r w:rsidRPr="00C742F9">
        <w:rPr>
          <w:rFonts w:ascii="Times New Roman" w:eastAsia="Calibri" w:hAnsi="Times New Roman" w:cs="Times New Roman"/>
          <w:bCs/>
          <w:spacing w:val="-6"/>
          <w:sz w:val="28"/>
          <w:szCs w:val="28"/>
        </w:rPr>
        <w:t xml:space="preserve"> растения, лейка, палочки для рыхления почвы. </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w:t>
      </w:r>
      <w:r w:rsidRPr="00312717">
        <w:rPr>
          <w:rFonts w:ascii="Times New Roman" w:eastAsia="Calibri" w:hAnsi="Times New Roman" w:cs="Times New Roman"/>
          <w:b/>
          <w:bCs/>
          <w:spacing w:val="-6"/>
          <w:sz w:val="28"/>
          <w:szCs w:val="28"/>
        </w:rPr>
        <w:t>Уголок сюжетно-ролевых игр</w:t>
      </w:r>
    </w:p>
    <w:p w:rsidR="00A352B9" w:rsidRPr="008674F1"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t xml:space="preserve"> </w:t>
      </w:r>
      <w:proofErr w:type="gramStart"/>
      <w:r w:rsidRPr="00C742F9">
        <w:rPr>
          <w:rFonts w:ascii="Times New Roman" w:eastAsia="Calibri" w:hAnsi="Times New Roman" w:cs="Times New Roman"/>
          <w:bCs/>
          <w:spacing w:val="-6"/>
          <w:sz w:val="28"/>
          <w:szCs w:val="28"/>
        </w:rPr>
        <w:t xml:space="preserve">Оборудование и материалы: кукольная  мебель для комнаты и кухни, атрибуты для игры в «Дом», «Магазин», «Парикмахерскую», «Больницу», </w:t>
      </w:r>
      <w:r>
        <w:rPr>
          <w:rFonts w:ascii="Times New Roman" w:eastAsia="Calibri" w:hAnsi="Times New Roman" w:cs="Times New Roman"/>
          <w:bCs/>
          <w:spacing w:val="-6"/>
          <w:sz w:val="28"/>
          <w:szCs w:val="28"/>
        </w:rPr>
        <w:t>военных</w:t>
      </w:r>
      <w:r w:rsidRPr="00C742F9">
        <w:rPr>
          <w:rFonts w:ascii="Times New Roman" w:eastAsia="Calibri" w:hAnsi="Times New Roman" w:cs="Times New Roman"/>
          <w:bCs/>
          <w:spacing w:val="-6"/>
          <w:sz w:val="28"/>
          <w:szCs w:val="28"/>
        </w:rPr>
        <w:t xml:space="preserve">, водителей, куклы крупные (35-40 см), средние (25-35 см), куклы девочки и мальчики, игрушечные дикие и домашние животные, наборы кухонной и чайной посуды, набор овощей и фруктов, машины крупные и средние, грузовые </w:t>
      </w:r>
      <w:r>
        <w:rPr>
          <w:rFonts w:ascii="Times New Roman" w:eastAsia="Calibri" w:hAnsi="Times New Roman" w:cs="Times New Roman"/>
          <w:bCs/>
          <w:spacing w:val="-6"/>
          <w:sz w:val="28"/>
          <w:szCs w:val="28"/>
        </w:rPr>
        <w:t>и легковые, телефон, руль,  сумки, ведёрки, утюг, инструменты (молоток, пила и</w:t>
      </w:r>
      <w:proofErr w:type="gramEnd"/>
      <w:r>
        <w:rPr>
          <w:rFonts w:ascii="Times New Roman" w:eastAsia="Calibri" w:hAnsi="Times New Roman" w:cs="Times New Roman"/>
          <w:bCs/>
          <w:spacing w:val="-6"/>
          <w:sz w:val="28"/>
          <w:szCs w:val="28"/>
        </w:rPr>
        <w:t xml:space="preserve"> т.д.)</w:t>
      </w:r>
      <w:r w:rsidRPr="00C742F9">
        <w:rPr>
          <w:rFonts w:ascii="Times New Roman" w:eastAsia="Calibri" w:hAnsi="Times New Roman" w:cs="Times New Roman"/>
          <w:bCs/>
          <w:spacing w:val="-6"/>
          <w:sz w:val="28"/>
          <w:szCs w:val="28"/>
        </w:rPr>
        <w:t xml:space="preserve">, кукольные коляски, игрушки-забавы с зависимостью эффекта от действия (неваляшка, клюющие курочки, дерущиеся бараны, прыгающие лягушки и т.п.), одежда для </w:t>
      </w:r>
      <w:proofErr w:type="spellStart"/>
      <w:r w:rsidRPr="00C742F9">
        <w:rPr>
          <w:rFonts w:ascii="Times New Roman" w:eastAsia="Calibri" w:hAnsi="Times New Roman" w:cs="Times New Roman"/>
          <w:bCs/>
          <w:spacing w:val="-6"/>
          <w:sz w:val="28"/>
          <w:szCs w:val="28"/>
        </w:rPr>
        <w:t>ряжения</w:t>
      </w:r>
      <w:proofErr w:type="spellEnd"/>
      <w:r w:rsidRPr="00C742F9">
        <w:rPr>
          <w:rFonts w:ascii="Times New Roman" w:eastAsia="Calibri" w:hAnsi="Times New Roman" w:cs="Times New Roman"/>
          <w:bCs/>
          <w:spacing w:val="-6"/>
          <w:sz w:val="28"/>
          <w:szCs w:val="28"/>
        </w:rPr>
        <w:t xml:space="preserve">. </w:t>
      </w:r>
    </w:p>
    <w:p w:rsidR="00A352B9" w:rsidRDefault="00A352B9" w:rsidP="00EB5FF1">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w:t>
      </w:r>
      <w:r w:rsidRPr="00312717">
        <w:rPr>
          <w:rFonts w:ascii="Times New Roman" w:eastAsia="Calibri" w:hAnsi="Times New Roman" w:cs="Times New Roman"/>
          <w:b/>
          <w:bCs/>
          <w:spacing w:val="-6"/>
          <w:sz w:val="28"/>
          <w:szCs w:val="28"/>
        </w:rPr>
        <w:t>Уголок дидактических игр</w:t>
      </w:r>
      <w:r w:rsidRPr="00C742F9">
        <w:rPr>
          <w:rFonts w:ascii="Times New Roman" w:eastAsia="Calibri" w:hAnsi="Times New Roman" w:cs="Times New Roman"/>
          <w:bCs/>
          <w:spacing w:val="-6"/>
          <w:sz w:val="28"/>
          <w:szCs w:val="28"/>
        </w:rPr>
        <w:t xml:space="preserve"> </w:t>
      </w:r>
    </w:p>
    <w:p w:rsidR="00A352B9" w:rsidRPr="00A00638" w:rsidRDefault="00A352B9" w:rsidP="00EB5FF1">
      <w:pPr>
        <w:suppressLineNumbers/>
        <w:shd w:val="clear" w:color="auto" w:fill="FFFFFF"/>
        <w:spacing w:after="0" w:line="240" w:lineRule="auto"/>
        <w:ind w:right="57"/>
        <w:jc w:val="both"/>
        <w:rPr>
          <w:rFonts w:ascii="Times New Roman" w:eastAsia="Calibri" w:hAnsi="Times New Roman" w:cs="Times New Roman"/>
          <w:b/>
          <w:bCs/>
          <w:spacing w:val="-6"/>
          <w:sz w:val="28"/>
          <w:szCs w:val="28"/>
        </w:rPr>
      </w:pPr>
      <w:r w:rsidRPr="00312717">
        <w:rPr>
          <w:rFonts w:ascii="Times New Roman" w:eastAsia="Calibri" w:hAnsi="Times New Roman" w:cs="Times New Roman"/>
          <w:b/>
          <w:bCs/>
          <w:spacing w:val="-6"/>
          <w:sz w:val="28"/>
          <w:szCs w:val="28"/>
        </w:rPr>
        <w:t>Оборудование и матери</w:t>
      </w:r>
      <w:r>
        <w:rPr>
          <w:rFonts w:ascii="Times New Roman" w:eastAsia="Calibri" w:hAnsi="Times New Roman" w:cs="Times New Roman"/>
          <w:b/>
          <w:bCs/>
          <w:spacing w:val="-6"/>
          <w:sz w:val="28"/>
          <w:szCs w:val="28"/>
        </w:rPr>
        <w:t xml:space="preserve">алы по </w:t>
      </w:r>
      <w:proofErr w:type="spellStart"/>
      <w:r>
        <w:rPr>
          <w:rFonts w:ascii="Times New Roman" w:eastAsia="Calibri" w:hAnsi="Times New Roman" w:cs="Times New Roman"/>
          <w:b/>
          <w:bCs/>
          <w:spacing w:val="-6"/>
          <w:sz w:val="28"/>
          <w:szCs w:val="28"/>
        </w:rPr>
        <w:t>сенсорике</w:t>
      </w:r>
      <w:proofErr w:type="spellEnd"/>
      <w:r>
        <w:rPr>
          <w:rFonts w:ascii="Times New Roman" w:eastAsia="Calibri" w:hAnsi="Times New Roman" w:cs="Times New Roman"/>
          <w:b/>
          <w:bCs/>
          <w:spacing w:val="-6"/>
          <w:sz w:val="28"/>
          <w:szCs w:val="28"/>
        </w:rPr>
        <w:t xml:space="preserve"> и математике: </w:t>
      </w:r>
    </w:p>
    <w:p w:rsidR="00A352B9" w:rsidRPr="00EB5FF1" w:rsidRDefault="00A352B9" w:rsidP="00EB5FF1">
      <w:pPr>
        <w:pStyle w:val="a3"/>
        <w:numPr>
          <w:ilvl w:val="1"/>
          <w:numId w:val="24"/>
        </w:num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EB5FF1">
        <w:rPr>
          <w:rFonts w:ascii="Times New Roman" w:eastAsia="Calibri" w:hAnsi="Times New Roman" w:cs="Times New Roman"/>
          <w:bCs/>
          <w:spacing w:val="-6"/>
          <w:sz w:val="28"/>
          <w:szCs w:val="28"/>
        </w:rPr>
        <w:t>Крупная мозаика, объемные вкладыши из 5 элементов, сборные игрушки, пирамидки (из 6-10 элементов), шнуровки, игры с элементами моделирования и замещения, лото, парные картинки, настольно-печатные игры. 2.  Комплект геометрических фигур, предметов различной геометрической формы. 3. Различные мелкие фигурки и нетрадиционный материал (шишки, камушки) для счета. 4. Матрешки (из 5-7 элементов), доски-вкладыши, рамки-вкладыши, набор цветных палочек (по 5-7 каждого цвета). 5. Разрезные (складные) кубики с предметными картинками (4-6 частей). 6. Разрезные предметные картинки, разделенные на 2-4 части (по вертикали и горизонтали).</w:t>
      </w:r>
    </w:p>
    <w:p w:rsidR="00EB5FF1" w:rsidRPr="00EB5FF1" w:rsidRDefault="00EB5FF1" w:rsidP="00EB5FF1">
      <w:pPr>
        <w:suppressLineNumbers/>
        <w:shd w:val="clear" w:color="auto" w:fill="FFFFFF"/>
        <w:spacing w:after="0" w:line="240" w:lineRule="auto"/>
        <w:ind w:left="1080" w:right="57"/>
        <w:jc w:val="both"/>
        <w:rPr>
          <w:rFonts w:ascii="Times New Roman" w:eastAsia="Calibri" w:hAnsi="Times New Roman" w:cs="Times New Roman"/>
          <w:bCs/>
          <w:spacing w:val="-6"/>
          <w:sz w:val="28"/>
          <w:szCs w:val="28"/>
        </w:rPr>
      </w:pP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t xml:space="preserve"> </w:t>
      </w:r>
      <w:r w:rsidRPr="00A00638">
        <w:rPr>
          <w:rFonts w:ascii="Times New Roman" w:eastAsia="Calibri" w:hAnsi="Times New Roman" w:cs="Times New Roman"/>
          <w:b/>
          <w:bCs/>
          <w:spacing w:val="-6"/>
          <w:sz w:val="28"/>
          <w:szCs w:val="28"/>
        </w:rPr>
        <w:t>Материалы по развитию речи и познавательной деятельности:</w:t>
      </w:r>
      <w:r w:rsidRPr="00C742F9">
        <w:rPr>
          <w:rFonts w:ascii="Times New Roman" w:eastAsia="Calibri" w:hAnsi="Times New Roman" w:cs="Times New Roman"/>
          <w:bCs/>
          <w:spacing w:val="-6"/>
          <w:sz w:val="28"/>
          <w:szCs w:val="28"/>
        </w:rPr>
        <w:t xml:space="preserve"> </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t xml:space="preserve">1. </w:t>
      </w:r>
      <w:proofErr w:type="gramStart"/>
      <w:r w:rsidRPr="00C742F9">
        <w:rPr>
          <w:rFonts w:ascii="Times New Roman" w:eastAsia="Calibri" w:hAnsi="Times New Roman" w:cs="Times New Roman"/>
          <w:bCs/>
          <w:spacing w:val="-6"/>
          <w:sz w:val="28"/>
          <w:szCs w:val="28"/>
        </w:rPr>
        <w:t>Наборы картинок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 2.</w:t>
      </w:r>
      <w:proofErr w:type="gramEnd"/>
      <w:r w:rsidRPr="00C742F9">
        <w:rPr>
          <w:rFonts w:ascii="Times New Roman" w:eastAsia="Calibri" w:hAnsi="Times New Roman" w:cs="Times New Roman"/>
          <w:bCs/>
          <w:spacing w:val="-6"/>
          <w:sz w:val="28"/>
          <w:szCs w:val="28"/>
        </w:rPr>
        <w:t xml:space="preserve"> Наборы предметных картинок для последовательной группировки по разным признакам (назначению</w:t>
      </w:r>
      <w:proofErr w:type="gramStart"/>
      <w:r w:rsidRPr="00C742F9">
        <w:rPr>
          <w:rFonts w:ascii="Times New Roman" w:eastAsia="Calibri" w:hAnsi="Times New Roman" w:cs="Times New Roman"/>
          <w:bCs/>
          <w:spacing w:val="-6"/>
          <w:sz w:val="28"/>
          <w:szCs w:val="28"/>
        </w:rPr>
        <w:t xml:space="preserve"> )</w:t>
      </w:r>
      <w:proofErr w:type="gramEnd"/>
      <w:r w:rsidRPr="00C742F9">
        <w:rPr>
          <w:rFonts w:ascii="Times New Roman" w:eastAsia="Calibri" w:hAnsi="Times New Roman" w:cs="Times New Roman"/>
          <w:bCs/>
          <w:spacing w:val="-6"/>
          <w:sz w:val="28"/>
          <w:szCs w:val="28"/>
        </w:rPr>
        <w:t xml:space="preserve"> 3. Серии из 3-4 картинок для установления последовательности событий (сказки, </w:t>
      </w:r>
      <w:proofErr w:type="spellStart"/>
      <w:r w:rsidRPr="00C742F9">
        <w:rPr>
          <w:rFonts w:ascii="Times New Roman" w:eastAsia="Calibri" w:hAnsi="Times New Roman" w:cs="Times New Roman"/>
          <w:bCs/>
          <w:spacing w:val="-6"/>
          <w:sz w:val="28"/>
          <w:szCs w:val="28"/>
        </w:rPr>
        <w:t>социобытовые</w:t>
      </w:r>
      <w:proofErr w:type="spellEnd"/>
      <w:r w:rsidRPr="00C742F9">
        <w:rPr>
          <w:rFonts w:ascii="Times New Roman" w:eastAsia="Calibri" w:hAnsi="Times New Roman" w:cs="Times New Roman"/>
          <w:bCs/>
          <w:spacing w:val="-6"/>
          <w:sz w:val="28"/>
          <w:szCs w:val="28"/>
        </w:rPr>
        <w:t xml:space="preserve"> ситуации). 4. Серии из 4 картинок: части суток (деятельность людей ближайшего окружения). 5. Серии из 4 картинок: времена года (природа и сезонная деятельность людей). 6. Сюжетные картинки крупного формата с различной тематикой</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A00638">
        <w:rPr>
          <w:rFonts w:ascii="Times New Roman" w:eastAsia="Calibri" w:hAnsi="Times New Roman" w:cs="Times New Roman"/>
          <w:b/>
          <w:bCs/>
          <w:spacing w:val="-6"/>
          <w:sz w:val="28"/>
          <w:szCs w:val="28"/>
        </w:rPr>
        <w:t xml:space="preserve"> Музыкальный уголок</w:t>
      </w:r>
      <w:r w:rsidRPr="00C742F9">
        <w:rPr>
          <w:rFonts w:ascii="Times New Roman" w:eastAsia="Calibri" w:hAnsi="Times New Roman" w:cs="Times New Roman"/>
          <w:bCs/>
          <w:spacing w:val="-6"/>
          <w:sz w:val="28"/>
          <w:szCs w:val="28"/>
        </w:rPr>
        <w:t xml:space="preserve"> </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t>Оборудование и мат</w:t>
      </w:r>
      <w:r>
        <w:rPr>
          <w:rFonts w:ascii="Times New Roman" w:eastAsia="Calibri" w:hAnsi="Times New Roman" w:cs="Times New Roman"/>
          <w:bCs/>
          <w:spacing w:val="-6"/>
          <w:sz w:val="28"/>
          <w:szCs w:val="28"/>
        </w:rPr>
        <w:t xml:space="preserve">ериалы: </w:t>
      </w:r>
      <w:r w:rsidRPr="00C742F9">
        <w:rPr>
          <w:rFonts w:ascii="Times New Roman" w:eastAsia="Calibri" w:hAnsi="Times New Roman" w:cs="Times New Roman"/>
          <w:bCs/>
          <w:spacing w:val="-6"/>
          <w:sz w:val="28"/>
          <w:szCs w:val="28"/>
        </w:rPr>
        <w:t xml:space="preserve"> звучащие игрушки, контрастные по тембру и характеру </w:t>
      </w:r>
      <w:proofErr w:type="spellStart"/>
      <w:r w:rsidRPr="00C742F9">
        <w:rPr>
          <w:rFonts w:ascii="Times New Roman" w:eastAsia="Calibri" w:hAnsi="Times New Roman" w:cs="Times New Roman"/>
          <w:bCs/>
          <w:spacing w:val="-6"/>
          <w:sz w:val="28"/>
          <w:szCs w:val="28"/>
        </w:rPr>
        <w:t>звукоизвлечения</w:t>
      </w:r>
      <w:proofErr w:type="spellEnd"/>
      <w:r w:rsidRPr="00C742F9">
        <w:rPr>
          <w:rFonts w:ascii="Times New Roman" w:eastAsia="Calibri" w:hAnsi="Times New Roman" w:cs="Times New Roman"/>
          <w:bCs/>
          <w:spacing w:val="-6"/>
          <w:sz w:val="28"/>
          <w:szCs w:val="28"/>
        </w:rPr>
        <w:t xml:space="preserve"> (колокольчики, барабан, резиновые пищалки, погремушки, бубны), музыкальные дидактические игры. </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lastRenderedPageBreak/>
        <w:t xml:space="preserve">   </w:t>
      </w:r>
      <w:r w:rsidRPr="00A00638">
        <w:rPr>
          <w:rFonts w:ascii="Times New Roman" w:eastAsia="Calibri" w:hAnsi="Times New Roman" w:cs="Times New Roman"/>
          <w:b/>
          <w:bCs/>
          <w:spacing w:val="-6"/>
          <w:sz w:val="28"/>
          <w:szCs w:val="28"/>
        </w:rPr>
        <w:t>Уголок ПДД</w:t>
      </w:r>
      <w:r w:rsidRPr="00C742F9">
        <w:rPr>
          <w:rFonts w:ascii="Times New Roman" w:eastAsia="Calibri" w:hAnsi="Times New Roman" w:cs="Times New Roman"/>
          <w:bCs/>
          <w:spacing w:val="-6"/>
          <w:sz w:val="28"/>
          <w:szCs w:val="28"/>
        </w:rPr>
        <w:t xml:space="preserve"> </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roofErr w:type="gramStart"/>
      <w:r w:rsidRPr="00C742F9">
        <w:rPr>
          <w:rFonts w:ascii="Times New Roman" w:eastAsia="Calibri" w:hAnsi="Times New Roman" w:cs="Times New Roman"/>
          <w:bCs/>
          <w:spacing w:val="-6"/>
          <w:sz w:val="28"/>
          <w:szCs w:val="28"/>
        </w:rPr>
        <w:t>Оборудование и материалы: светофор, полотно с изображением дорог, пешеходных переходов, транспорт, макеты домов, деревьев, дорожные указ</w:t>
      </w:r>
      <w:r>
        <w:rPr>
          <w:rFonts w:ascii="Times New Roman" w:eastAsia="Calibri" w:hAnsi="Times New Roman" w:cs="Times New Roman"/>
          <w:bCs/>
          <w:spacing w:val="-6"/>
          <w:sz w:val="28"/>
          <w:szCs w:val="28"/>
        </w:rPr>
        <w:t>атели, фигурки людей, животных.</w:t>
      </w:r>
      <w:proofErr w:type="gramEnd"/>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
          <w:bCs/>
          <w:spacing w:val="-6"/>
          <w:sz w:val="28"/>
          <w:szCs w:val="28"/>
        </w:rPr>
        <w:t xml:space="preserve">   </w:t>
      </w:r>
      <w:r w:rsidRPr="00A00638">
        <w:rPr>
          <w:rFonts w:ascii="Times New Roman" w:eastAsia="Calibri" w:hAnsi="Times New Roman" w:cs="Times New Roman"/>
          <w:b/>
          <w:bCs/>
          <w:spacing w:val="-6"/>
          <w:sz w:val="28"/>
          <w:szCs w:val="28"/>
        </w:rPr>
        <w:t>Уголок уединения</w:t>
      </w:r>
      <w:r w:rsidRPr="00C742F9">
        <w:rPr>
          <w:rFonts w:ascii="Times New Roman" w:eastAsia="Calibri" w:hAnsi="Times New Roman" w:cs="Times New Roman"/>
          <w:bCs/>
          <w:spacing w:val="-6"/>
          <w:sz w:val="28"/>
          <w:szCs w:val="28"/>
        </w:rPr>
        <w:t xml:space="preserve"> </w:t>
      </w:r>
    </w:p>
    <w:p w:rsidR="00A352B9" w:rsidRDefault="00A352B9" w:rsidP="00A352B9">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sidRPr="00C742F9">
        <w:rPr>
          <w:rFonts w:ascii="Times New Roman" w:eastAsia="Calibri" w:hAnsi="Times New Roman" w:cs="Times New Roman"/>
          <w:bCs/>
          <w:spacing w:val="-6"/>
          <w:sz w:val="28"/>
          <w:szCs w:val="28"/>
        </w:rPr>
        <w:t>Это место, где ребёнок может посидеть, подумать, помечтать, вспомнить приятные ощущения, общение с близкими и родными людьми, что-то рассмотреть, что-то приятное и полезное послушать, поиграть игрушками</w:t>
      </w:r>
      <w:r>
        <w:rPr>
          <w:rFonts w:ascii="Times New Roman" w:eastAsia="Calibri" w:hAnsi="Times New Roman" w:cs="Times New Roman"/>
          <w:bCs/>
          <w:spacing w:val="-6"/>
          <w:sz w:val="28"/>
          <w:szCs w:val="28"/>
        </w:rPr>
        <w:t>.</w:t>
      </w:r>
    </w:p>
    <w:p w:rsidR="000A67F4" w:rsidRDefault="00A352B9"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 xml:space="preserve">   </w:t>
      </w:r>
      <w:r w:rsidRPr="00C742F9">
        <w:rPr>
          <w:rFonts w:ascii="Times New Roman" w:eastAsia="Calibri" w:hAnsi="Times New Roman" w:cs="Times New Roman"/>
          <w:bCs/>
          <w:spacing w:val="-6"/>
          <w:sz w:val="28"/>
          <w:szCs w:val="28"/>
        </w:rPr>
        <w:t xml:space="preserve"> </w:t>
      </w: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0A67F4" w:rsidRDefault="000A67F4"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p>
    <w:p w:rsidR="00AF022E" w:rsidRPr="000A67F4" w:rsidRDefault="00420C0D" w:rsidP="000A67F4">
      <w:pPr>
        <w:suppressLineNumbers/>
        <w:shd w:val="clear" w:color="auto" w:fill="FFFFFF"/>
        <w:spacing w:after="0" w:line="240" w:lineRule="auto"/>
        <w:ind w:right="57"/>
        <w:jc w:val="both"/>
        <w:rPr>
          <w:rFonts w:ascii="Times New Roman" w:eastAsia="Calibri" w:hAnsi="Times New Roman" w:cs="Times New Roman"/>
          <w:bCs/>
          <w:spacing w:val="-6"/>
          <w:sz w:val="28"/>
          <w:szCs w:val="28"/>
        </w:rPr>
      </w:pPr>
      <w:r>
        <w:rPr>
          <w:rFonts w:ascii="Times New Roman" w:eastAsia="Times New Roman" w:hAnsi="Times New Roman" w:cs="Times New Roman"/>
          <w:b/>
          <w:iCs/>
          <w:sz w:val="28"/>
          <w:szCs w:val="28"/>
          <w:lang w:eastAsia="ru-RU"/>
        </w:rPr>
        <w:lastRenderedPageBreak/>
        <w:t xml:space="preserve">4. </w:t>
      </w:r>
      <w:proofErr w:type="gramStart"/>
      <w:r w:rsidR="00AF022E">
        <w:rPr>
          <w:rFonts w:ascii="Times New Roman" w:eastAsia="Times New Roman" w:hAnsi="Times New Roman" w:cs="Times New Roman"/>
          <w:b/>
          <w:iCs/>
          <w:sz w:val="28"/>
          <w:szCs w:val="28"/>
          <w:lang w:val="en-US" w:eastAsia="ru-RU"/>
        </w:rPr>
        <w:t>C</w:t>
      </w:r>
      <w:r w:rsidR="00AF022E" w:rsidRPr="000B3856">
        <w:rPr>
          <w:rFonts w:ascii="Times New Roman" w:eastAsia="Times New Roman" w:hAnsi="Times New Roman" w:cs="Times New Roman"/>
          <w:b/>
          <w:iCs/>
          <w:sz w:val="28"/>
          <w:szCs w:val="28"/>
          <w:lang w:eastAsia="ru-RU"/>
        </w:rPr>
        <w:t>писок литературы и материально- техническое обеспечение.</w:t>
      </w:r>
      <w:proofErr w:type="gramEnd"/>
    </w:p>
    <w:p w:rsidR="00AF022E" w:rsidRPr="000B3856" w:rsidRDefault="00AF022E" w:rsidP="00AF022E">
      <w:pPr>
        <w:spacing w:after="0" w:line="360" w:lineRule="auto"/>
        <w:jc w:val="center"/>
        <w:rPr>
          <w:rFonts w:ascii="Times New Roman" w:eastAsia="Times New Roman" w:hAnsi="Times New Roman" w:cs="Times New Roman"/>
          <w:b/>
          <w:sz w:val="28"/>
          <w:szCs w:val="28"/>
          <w:lang w:eastAsia="ru-RU"/>
        </w:rPr>
      </w:pPr>
    </w:p>
    <w:p w:rsidR="00AF022E" w:rsidRPr="00000CA6" w:rsidRDefault="00AF022E" w:rsidP="00DC1B09">
      <w:pPr>
        <w:numPr>
          <w:ilvl w:val="0"/>
          <w:numId w:val="3"/>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Дыбина О.Б. Предметный мир как источник познания социальной действительности. — Самара, Дыбина О.Б. Ребенок и окружающий мир. — М.: Мозаика-Синтез, 2005-2010.</w:t>
      </w:r>
    </w:p>
    <w:p w:rsidR="00AF022E" w:rsidRPr="00000CA6" w:rsidRDefault="00AF022E" w:rsidP="00DC1B09">
      <w:pPr>
        <w:numPr>
          <w:ilvl w:val="0"/>
          <w:numId w:val="3"/>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Дыбина О.Б. Предметный мир как средство формирования творчества детей. - М., 2002.</w:t>
      </w:r>
    </w:p>
    <w:p w:rsidR="00AF022E" w:rsidRPr="00000CA6" w:rsidRDefault="00AF022E" w:rsidP="00DC1B09">
      <w:pPr>
        <w:numPr>
          <w:ilvl w:val="0"/>
          <w:numId w:val="3"/>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Дыбина О.</w:t>
      </w:r>
      <w:proofErr w:type="gramStart"/>
      <w:r w:rsidRPr="00000CA6">
        <w:rPr>
          <w:rFonts w:ascii="Times New Roman" w:eastAsia="Times New Roman" w:hAnsi="Times New Roman" w:cs="Times New Roman"/>
          <w:sz w:val="28"/>
          <w:szCs w:val="28"/>
          <w:lang w:eastAsia="ru-RU"/>
        </w:rPr>
        <w:t>Б.</w:t>
      </w:r>
      <w:proofErr w:type="gramEnd"/>
      <w:r w:rsidRPr="00000CA6">
        <w:rPr>
          <w:rFonts w:ascii="Times New Roman" w:eastAsia="Times New Roman" w:hAnsi="Times New Roman" w:cs="Times New Roman"/>
          <w:sz w:val="28"/>
          <w:szCs w:val="28"/>
          <w:lang w:eastAsia="ru-RU"/>
        </w:rPr>
        <w:t xml:space="preserve"> Что было до... Игры-путешествия </w:t>
      </w:r>
      <w:r>
        <w:rPr>
          <w:rFonts w:ascii="Times New Roman" w:eastAsia="Times New Roman" w:hAnsi="Times New Roman" w:cs="Times New Roman"/>
          <w:sz w:val="28"/>
          <w:szCs w:val="28"/>
          <w:lang w:eastAsia="ru-RU"/>
        </w:rPr>
        <w:t>в прошлое предметов. — М., 1999</w:t>
      </w:r>
    </w:p>
    <w:p w:rsidR="00AF022E" w:rsidRPr="00000CA6" w:rsidRDefault="00AF022E" w:rsidP="00DC1B09">
      <w:pPr>
        <w:numPr>
          <w:ilvl w:val="0"/>
          <w:numId w:val="3"/>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Ривина Е.К. Знакомим дошкольников с семьей и родословной. — М.: Мозаика-Синтез, 2009-2010.</w:t>
      </w:r>
    </w:p>
    <w:p w:rsidR="00AF022E" w:rsidRPr="00000CA6" w:rsidRDefault="00AF022E" w:rsidP="00DC1B09">
      <w:pPr>
        <w:numPr>
          <w:ilvl w:val="0"/>
          <w:numId w:val="3"/>
        </w:numPr>
        <w:spacing w:after="0" w:line="360" w:lineRule="auto"/>
        <w:rPr>
          <w:rFonts w:ascii="Times New Roman" w:eastAsia="Times New Roman" w:hAnsi="Times New Roman" w:cs="Times New Roman"/>
          <w:sz w:val="28"/>
          <w:szCs w:val="28"/>
          <w:lang w:eastAsia="ru-RU"/>
        </w:rPr>
      </w:pPr>
      <w:proofErr w:type="spellStart"/>
      <w:r w:rsidRPr="00000CA6">
        <w:rPr>
          <w:rFonts w:ascii="Times New Roman" w:eastAsia="Times New Roman" w:hAnsi="Times New Roman" w:cs="Times New Roman"/>
          <w:sz w:val="28"/>
          <w:szCs w:val="28"/>
          <w:lang w:eastAsia="ru-RU"/>
        </w:rPr>
        <w:t>Саулина</w:t>
      </w:r>
      <w:proofErr w:type="spellEnd"/>
      <w:r w:rsidRPr="00000CA6">
        <w:rPr>
          <w:rFonts w:ascii="Times New Roman" w:eastAsia="Times New Roman" w:hAnsi="Times New Roman" w:cs="Times New Roman"/>
          <w:sz w:val="28"/>
          <w:szCs w:val="28"/>
          <w:lang w:eastAsia="ru-RU"/>
        </w:rPr>
        <w:t xml:space="preserve"> Т.Ф. Три сигнала светофора. Ознакомление дошкольников с правилами дорожного движения. — М.: Мозаика-Синтез, 2009-2010.</w:t>
      </w:r>
    </w:p>
    <w:p w:rsidR="00AF022E" w:rsidRPr="00000CA6" w:rsidRDefault="00AF022E" w:rsidP="00DC1B09">
      <w:pPr>
        <w:numPr>
          <w:ilvl w:val="0"/>
          <w:numId w:val="3"/>
        </w:numPr>
        <w:spacing w:after="0" w:line="360" w:lineRule="auto"/>
        <w:rPr>
          <w:rFonts w:ascii="Times New Roman" w:eastAsia="Times New Roman" w:hAnsi="Times New Roman" w:cs="Times New Roman"/>
          <w:sz w:val="28"/>
          <w:szCs w:val="28"/>
          <w:lang w:eastAsia="ru-RU"/>
        </w:rPr>
      </w:pPr>
      <w:proofErr w:type="spellStart"/>
      <w:r w:rsidRPr="00000CA6">
        <w:rPr>
          <w:rFonts w:ascii="Times New Roman" w:eastAsia="Times New Roman" w:hAnsi="Times New Roman" w:cs="Times New Roman"/>
          <w:sz w:val="28"/>
          <w:szCs w:val="28"/>
          <w:lang w:eastAsia="ru-RU"/>
        </w:rPr>
        <w:t>Соломенникова</w:t>
      </w:r>
      <w:proofErr w:type="spellEnd"/>
      <w:r w:rsidRPr="00000CA6">
        <w:rPr>
          <w:rFonts w:ascii="Times New Roman" w:eastAsia="Times New Roman" w:hAnsi="Times New Roman" w:cs="Times New Roman"/>
          <w:sz w:val="28"/>
          <w:szCs w:val="28"/>
          <w:lang w:eastAsia="ru-RU"/>
        </w:rPr>
        <w:t xml:space="preserve"> О.А. Экологическое воспитание в детском саду. — М.: Мозаика - Синтез, 2005-2010.</w:t>
      </w:r>
    </w:p>
    <w:p w:rsidR="00AF022E" w:rsidRPr="00000CA6" w:rsidRDefault="00AF022E" w:rsidP="00DC1B09">
      <w:pPr>
        <w:numPr>
          <w:ilvl w:val="0"/>
          <w:numId w:val="3"/>
        </w:numPr>
        <w:spacing w:after="0" w:line="360" w:lineRule="auto"/>
        <w:rPr>
          <w:rFonts w:ascii="Times New Roman" w:eastAsia="Times New Roman" w:hAnsi="Times New Roman" w:cs="Times New Roman"/>
          <w:sz w:val="28"/>
          <w:szCs w:val="28"/>
          <w:lang w:eastAsia="ru-RU"/>
        </w:rPr>
      </w:pPr>
      <w:proofErr w:type="spellStart"/>
      <w:r w:rsidRPr="00000CA6">
        <w:rPr>
          <w:rFonts w:ascii="Times New Roman" w:eastAsia="Times New Roman" w:hAnsi="Times New Roman" w:cs="Times New Roman"/>
          <w:sz w:val="28"/>
          <w:szCs w:val="28"/>
          <w:lang w:eastAsia="ru-RU"/>
        </w:rPr>
        <w:t>Соломенникова</w:t>
      </w:r>
      <w:proofErr w:type="spellEnd"/>
      <w:r w:rsidRPr="00000CA6">
        <w:rPr>
          <w:rFonts w:ascii="Times New Roman" w:eastAsia="Times New Roman" w:hAnsi="Times New Roman" w:cs="Times New Roman"/>
          <w:sz w:val="28"/>
          <w:szCs w:val="28"/>
          <w:lang w:eastAsia="ru-RU"/>
        </w:rPr>
        <w:t xml:space="preserve"> О.А. Занятия по формированию элементарных экологических представлений во второй младшей группе детского сада. — М.: Мозаика-Синтез, 2007-2010.</w:t>
      </w:r>
    </w:p>
    <w:p w:rsidR="00AF022E" w:rsidRPr="00000CA6" w:rsidRDefault="00AF022E" w:rsidP="00DC1B09">
      <w:pPr>
        <w:numPr>
          <w:ilvl w:val="0"/>
          <w:numId w:val="3"/>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Кравченко Н.В. Занятия на прогулке с малышами.- М.: Мозаика-Синтез, 2010.</w:t>
      </w:r>
    </w:p>
    <w:p w:rsidR="00AF022E" w:rsidRDefault="00AF022E" w:rsidP="00DC1B09">
      <w:pPr>
        <w:numPr>
          <w:ilvl w:val="0"/>
          <w:numId w:val="3"/>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 xml:space="preserve">Комплексные занятия по программе «От рождения до школы» под ред. </w:t>
      </w:r>
      <w:proofErr w:type="spellStart"/>
      <w:r w:rsidRPr="00000CA6">
        <w:rPr>
          <w:rFonts w:ascii="Times New Roman" w:eastAsia="Times New Roman" w:hAnsi="Times New Roman" w:cs="Times New Roman"/>
          <w:sz w:val="28"/>
          <w:szCs w:val="28"/>
          <w:lang w:eastAsia="ru-RU"/>
        </w:rPr>
        <w:t>Н.Е.Вераксы</w:t>
      </w:r>
      <w:proofErr w:type="spellEnd"/>
      <w:r w:rsidRPr="00000CA6">
        <w:rPr>
          <w:rFonts w:ascii="Times New Roman" w:eastAsia="Times New Roman" w:hAnsi="Times New Roman" w:cs="Times New Roman"/>
          <w:sz w:val="28"/>
          <w:szCs w:val="28"/>
          <w:lang w:eastAsia="ru-RU"/>
        </w:rPr>
        <w:t xml:space="preserve">. Вторая младшая группа/ авт.- сост. </w:t>
      </w:r>
      <w:proofErr w:type="spellStart"/>
      <w:r w:rsidRPr="00000CA6">
        <w:rPr>
          <w:rFonts w:ascii="Times New Roman" w:eastAsia="Times New Roman" w:hAnsi="Times New Roman" w:cs="Times New Roman"/>
          <w:sz w:val="28"/>
          <w:szCs w:val="28"/>
          <w:lang w:eastAsia="ru-RU"/>
        </w:rPr>
        <w:t>О.В.Павлова</w:t>
      </w:r>
      <w:proofErr w:type="spellEnd"/>
      <w:r w:rsidRPr="00000CA6">
        <w:rPr>
          <w:rFonts w:ascii="Times New Roman" w:eastAsia="Times New Roman" w:hAnsi="Times New Roman" w:cs="Times New Roman"/>
          <w:sz w:val="28"/>
          <w:szCs w:val="28"/>
          <w:lang w:eastAsia="ru-RU"/>
        </w:rPr>
        <w:t xml:space="preserve"> и др</w:t>
      </w:r>
      <w:proofErr w:type="gramStart"/>
      <w:r w:rsidRPr="00000CA6">
        <w:rPr>
          <w:rFonts w:ascii="Times New Roman" w:eastAsia="Times New Roman" w:hAnsi="Times New Roman" w:cs="Times New Roman"/>
          <w:sz w:val="28"/>
          <w:szCs w:val="28"/>
          <w:lang w:eastAsia="ru-RU"/>
        </w:rPr>
        <w:t>.-</w:t>
      </w:r>
      <w:proofErr w:type="gramEnd"/>
      <w:r w:rsidRPr="00000CA6">
        <w:rPr>
          <w:rFonts w:ascii="Times New Roman" w:eastAsia="Times New Roman" w:hAnsi="Times New Roman" w:cs="Times New Roman"/>
          <w:sz w:val="28"/>
          <w:szCs w:val="28"/>
          <w:lang w:eastAsia="ru-RU"/>
        </w:rPr>
        <w:t>Волгоград: Учитель, 2013.</w:t>
      </w:r>
    </w:p>
    <w:p w:rsidR="00AF022E" w:rsidRPr="0089459C" w:rsidRDefault="00AF022E" w:rsidP="00AF022E">
      <w:pPr>
        <w:suppressLineNumbers/>
        <w:spacing w:after="0"/>
        <w:ind w:right="57"/>
        <w:jc w:val="center"/>
        <w:rPr>
          <w:rFonts w:ascii="Times New Roman" w:eastAsia="Calibri" w:hAnsi="Times New Roman" w:cs="Times New Roman"/>
          <w:sz w:val="28"/>
          <w:szCs w:val="28"/>
        </w:rPr>
      </w:pPr>
    </w:p>
    <w:p w:rsidR="00AF022E" w:rsidRPr="00000CA6" w:rsidRDefault="00AF022E" w:rsidP="00AF022E">
      <w:pPr>
        <w:spacing w:after="0" w:line="360" w:lineRule="auto"/>
        <w:rPr>
          <w:rFonts w:ascii="Times New Roman" w:eastAsia="Times New Roman" w:hAnsi="Times New Roman" w:cs="Times New Roman"/>
          <w:sz w:val="28"/>
          <w:szCs w:val="28"/>
          <w:lang w:eastAsia="ru-RU"/>
        </w:rPr>
      </w:pPr>
    </w:p>
    <w:p w:rsidR="00AF022E" w:rsidRPr="00F3535D" w:rsidRDefault="00AF022E" w:rsidP="00AF022E">
      <w:pPr>
        <w:spacing w:after="0" w:line="360" w:lineRule="auto"/>
        <w:rPr>
          <w:rFonts w:ascii="Times New Roman" w:eastAsia="Times New Roman" w:hAnsi="Times New Roman" w:cs="Times New Roman"/>
          <w:b/>
          <w:sz w:val="28"/>
          <w:szCs w:val="28"/>
          <w:lang w:eastAsia="ru-RU"/>
        </w:rPr>
      </w:pPr>
      <w:r w:rsidRPr="00F3535D">
        <w:rPr>
          <w:rFonts w:ascii="Times New Roman" w:eastAsia="Times New Roman" w:hAnsi="Times New Roman" w:cs="Times New Roman"/>
          <w:b/>
          <w:i/>
          <w:iCs/>
          <w:sz w:val="28"/>
          <w:szCs w:val="28"/>
          <w:lang w:eastAsia="ru-RU"/>
        </w:rPr>
        <w:t>Наглядно-дидактические пособия</w:t>
      </w:r>
      <w:r w:rsidRPr="00F3535D">
        <w:rPr>
          <w:rFonts w:ascii="Times New Roman" w:eastAsia="Times New Roman" w:hAnsi="Times New Roman" w:cs="Times New Roman"/>
          <w:b/>
          <w:sz w:val="28"/>
          <w:szCs w:val="28"/>
          <w:lang w:eastAsia="ru-RU"/>
        </w:rPr>
        <w:t xml:space="preserve"> </w:t>
      </w:r>
    </w:p>
    <w:p w:rsidR="00AF022E" w:rsidRPr="00000CA6" w:rsidRDefault="00AF022E" w:rsidP="00AF022E">
      <w:p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i/>
          <w:iCs/>
          <w:sz w:val="28"/>
          <w:szCs w:val="28"/>
          <w:lang w:eastAsia="ru-RU"/>
        </w:rPr>
        <w:t>Серия «Мир в картинках» (предметный мир)</w:t>
      </w:r>
      <w:r w:rsidRPr="00000CA6">
        <w:rPr>
          <w:rFonts w:ascii="Times New Roman" w:eastAsia="Times New Roman" w:hAnsi="Times New Roman" w:cs="Times New Roman"/>
          <w:sz w:val="28"/>
          <w:szCs w:val="28"/>
          <w:lang w:eastAsia="ru-RU"/>
        </w:rPr>
        <w:t xml:space="preserve"> </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Авиация.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Автомобильный транспорт.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Бытовая техника.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lastRenderedPageBreak/>
        <w:t>Водный транспорт.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Инструменты домашнего мастера.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Музыкальные инструменты.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Офисная техника и оборудование.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Посуда.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Спортивный инвентарь.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Школьные принадлежности. — М.: Мозаика-Синтез, 2005-2010.</w:t>
      </w:r>
    </w:p>
    <w:p w:rsidR="00AF022E" w:rsidRPr="00000CA6" w:rsidRDefault="00AF022E" w:rsidP="00DC1B09">
      <w:pPr>
        <w:numPr>
          <w:ilvl w:val="0"/>
          <w:numId w:val="4"/>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День Победы. - М.: Мозаика-Синтез, 2005-2010.</w:t>
      </w:r>
    </w:p>
    <w:p w:rsidR="00AF022E" w:rsidRPr="00000CA6" w:rsidRDefault="00AF022E" w:rsidP="00AF022E">
      <w:p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i/>
          <w:iCs/>
          <w:sz w:val="28"/>
          <w:szCs w:val="28"/>
          <w:lang w:eastAsia="ru-RU"/>
        </w:rPr>
        <w:t>Серия «Мир в картинках» (мир природы)</w:t>
      </w:r>
      <w:r w:rsidRPr="00000CA6">
        <w:rPr>
          <w:rFonts w:ascii="Times New Roman" w:eastAsia="Times New Roman" w:hAnsi="Times New Roman" w:cs="Times New Roman"/>
          <w:sz w:val="28"/>
          <w:szCs w:val="28"/>
          <w:lang w:eastAsia="ru-RU"/>
        </w:rPr>
        <w:t xml:space="preserve"> </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Арктика и Антарктика.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Высоко в горах.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Деревья и листья.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Домашние животные.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Домашние птицы.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Животные — домашние питомцы.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Животные жарких стран.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Животные средней полосы,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Космос.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Морские обитатели.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Насекомые,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Овощи.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Рептилии и амфибии,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Собаки—друзья и помощники.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Фрукты.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Цветы.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Ягоды лесные. — М.; Мозаика-Синтез, 2005-2010.</w:t>
      </w:r>
    </w:p>
    <w:p w:rsidR="00AF022E" w:rsidRPr="00000CA6" w:rsidRDefault="00AF022E" w:rsidP="00DC1B09">
      <w:pPr>
        <w:numPr>
          <w:ilvl w:val="0"/>
          <w:numId w:val="5"/>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Ягоды садовые, — М.: Мозаика-Синтез, 2005-2010.</w:t>
      </w:r>
    </w:p>
    <w:p w:rsidR="00AF022E" w:rsidRPr="00000CA6" w:rsidRDefault="00AF022E" w:rsidP="00AF022E">
      <w:p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i/>
          <w:iCs/>
          <w:sz w:val="28"/>
          <w:szCs w:val="28"/>
          <w:lang w:eastAsia="ru-RU"/>
        </w:rPr>
        <w:t>Серия «Рассказы по картинкам»</w:t>
      </w:r>
      <w:r w:rsidRPr="00000CA6">
        <w:rPr>
          <w:rFonts w:ascii="Times New Roman" w:eastAsia="Times New Roman" w:hAnsi="Times New Roman" w:cs="Times New Roman"/>
          <w:sz w:val="28"/>
          <w:szCs w:val="28"/>
          <w:lang w:eastAsia="ru-RU"/>
        </w:rPr>
        <w:t xml:space="preserve"> </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Времена года.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Зима.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lastRenderedPageBreak/>
        <w:t>Осень.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Весна.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Лето.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Колобок.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Курочка Ряба.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Репка.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Теремок.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Зимние виды спорта.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Летние виды спорта.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Великая Отечественная война в произведениях художников.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Защитники Отечества.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Кем быть.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Профессии.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Мой дом.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Родная природа. — М.: Мозаика-Синтез, 2005-2010.</w:t>
      </w:r>
    </w:p>
    <w:p w:rsidR="00AF022E" w:rsidRPr="00000CA6" w:rsidRDefault="00AF022E" w:rsidP="00DC1B09">
      <w:pPr>
        <w:numPr>
          <w:ilvl w:val="0"/>
          <w:numId w:val="6"/>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В деревне. — М.: Мозаика-Синтез, 2005-2010.</w:t>
      </w:r>
    </w:p>
    <w:p w:rsidR="00AF022E" w:rsidRPr="00000CA6" w:rsidRDefault="00AF022E" w:rsidP="00AF022E">
      <w:p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i/>
          <w:iCs/>
          <w:sz w:val="28"/>
          <w:szCs w:val="28"/>
          <w:lang w:eastAsia="ru-RU"/>
        </w:rPr>
        <w:t>Плакаты большого формата</w:t>
      </w:r>
      <w:r w:rsidRPr="00000CA6">
        <w:rPr>
          <w:rFonts w:ascii="Times New Roman" w:eastAsia="Times New Roman" w:hAnsi="Times New Roman" w:cs="Times New Roman"/>
          <w:sz w:val="28"/>
          <w:szCs w:val="28"/>
          <w:lang w:eastAsia="ru-RU"/>
        </w:rPr>
        <w:t xml:space="preserve"> </w:t>
      </w:r>
    </w:p>
    <w:p w:rsidR="00AF022E" w:rsidRPr="00000CA6" w:rsidRDefault="00AF022E" w:rsidP="00DC1B09">
      <w:pPr>
        <w:numPr>
          <w:ilvl w:val="0"/>
          <w:numId w:val="7"/>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Овощи. - М.: Мозаика-Синтез, 2010.</w:t>
      </w:r>
    </w:p>
    <w:p w:rsidR="00AF022E" w:rsidRPr="00397F30" w:rsidRDefault="00AF022E" w:rsidP="00DC1B09">
      <w:pPr>
        <w:numPr>
          <w:ilvl w:val="0"/>
          <w:numId w:val="7"/>
        </w:numPr>
        <w:spacing w:after="0" w:line="360" w:lineRule="auto"/>
        <w:rPr>
          <w:rFonts w:ascii="Times New Roman" w:eastAsia="Times New Roman" w:hAnsi="Times New Roman" w:cs="Times New Roman"/>
          <w:sz w:val="28"/>
          <w:szCs w:val="28"/>
          <w:lang w:eastAsia="ru-RU"/>
        </w:rPr>
      </w:pPr>
      <w:r w:rsidRPr="00000CA6">
        <w:rPr>
          <w:rFonts w:ascii="Times New Roman" w:eastAsia="Times New Roman" w:hAnsi="Times New Roman" w:cs="Times New Roman"/>
          <w:sz w:val="28"/>
          <w:szCs w:val="28"/>
          <w:lang w:eastAsia="ru-RU"/>
        </w:rPr>
        <w:t>Фрукты. — М.: Мозаика-Синтез, 2010.</w:t>
      </w:r>
    </w:p>
    <w:p w:rsidR="00AF022E" w:rsidRPr="00DC6765" w:rsidRDefault="00AF022E" w:rsidP="00AF022E">
      <w:pPr>
        <w:spacing w:after="0" w:line="240" w:lineRule="auto"/>
        <w:rPr>
          <w:rFonts w:ascii="Calibri" w:eastAsia="Calibri" w:hAnsi="Calibri" w:cs="Times New Roman"/>
        </w:rPr>
      </w:pPr>
    </w:p>
    <w:p w:rsidR="00AF022E" w:rsidRPr="00DC6765" w:rsidRDefault="00AF022E" w:rsidP="00AF022E">
      <w:pPr>
        <w:spacing w:after="0" w:line="240" w:lineRule="auto"/>
        <w:rPr>
          <w:rFonts w:ascii="Calibri" w:eastAsia="Calibri" w:hAnsi="Calibri" w:cs="Times New Roman"/>
        </w:rPr>
      </w:pPr>
    </w:p>
    <w:p w:rsidR="00AF022E" w:rsidRPr="00DC6765" w:rsidRDefault="00AF022E" w:rsidP="00AF022E">
      <w:pPr>
        <w:spacing w:after="0" w:line="240" w:lineRule="auto"/>
        <w:jc w:val="center"/>
        <w:rPr>
          <w:rFonts w:ascii="Times New Roman" w:eastAsia="Calibri" w:hAnsi="Times New Roman" w:cs="Times New Roman"/>
          <w:b/>
          <w:sz w:val="28"/>
          <w:szCs w:val="28"/>
        </w:rPr>
      </w:pPr>
    </w:p>
    <w:p w:rsidR="00AF022E" w:rsidRPr="00DC6765" w:rsidRDefault="00AF022E" w:rsidP="00AF022E">
      <w:pPr>
        <w:spacing w:after="0" w:line="240" w:lineRule="auto"/>
        <w:jc w:val="both"/>
        <w:rPr>
          <w:rFonts w:ascii="Times New Roman" w:eastAsia="Times New Roman" w:hAnsi="Times New Roman" w:cs="Times New Roman"/>
          <w:b/>
          <w:sz w:val="28"/>
          <w:szCs w:val="28"/>
          <w:lang w:eastAsia="ru-RU"/>
        </w:rPr>
      </w:pPr>
    </w:p>
    <w:p w:rsidR="00690DDC" w:rsidRDefault="00690DDC" w:rsidP="00690DDC">
      <w:pPr>
        <w:autoSpaceDE w:val="0"/>
        <w:autoSpaceDN w:val="0"/>
        <w:adjustRightInd w:val="0"/>
        <w:spacing w:line="360" w:lineRule="auto"/>
        <w:rPr>
          <w:sz w:val="28"/>
          <w:szCs w:val="28"/>
        </w:rPr>
      </w:pPr>
    </w:p>
    <w:p w:rsidR="00690DDC" w:rsidRDefault="00690DDC" w:rsidP="00690DDC">
      <w:pPr>
        <w:autoSpaceDE w:val="0"/>
        <w:autoSpaceDN w:val="0"/>
        <w:adjustRightInd w:val="0"/>
        <w:spacing w:line="360" w:lineRule="auto"/>
        <w:rPr>
          <w:sz w:val="28"/>
          <w:szCs w:val="28"/>
        </w:rPr>
      </w:pPr>
    </w:p>
    <w:p w:rsidR="00690DDC" w:rsidRDefault="00690DDC" w:rsidP="00690DDC">
      <w:pPr>
        <w:autoSpaceDE w:val="0"/>
        <w:autoSpaceDN w:val="0"/>
        <w:adjustRightInd w:val="0"/>
        <w:spacing w:line="360" w:lineRule="auto"/>
        <w:rPr>
          <w:b/>
          <w:sz w:val="28"/>
          <w:szCs w:val="28"/>
        </w:rPr>
      </w:pPr>
    </w:p>
    <w:sectPr w:rsidR="00690DDC" w:rsidSect="00C85EFB">
      <w:footerReference w:type="default" r:id="rId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80" w:rsidRDefault="00214480" w:rsidP="00C379AE">
      <w:pPr>
        <w:spacing w:after="0" w:line="240" w:lineRule="auto"/>
      </w:pPr>
      <w:r>
        <w:separator/>
      </w:r>
    </w:p>
  </w:endnote>
  <w:endnote w:type="continuationSeparator" w:id="0">
    <w:p w:rsidR="00214480" w:rsidRDefault="00214480" w:rsidP="00C3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ndale Sans UI">
    <w:altName w:val="Times New Roman"/>
    <w:charset w:val="CC"/>
    <w:family w:val="auto"/>
    <w:pitch w:val="variable"/>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465"/>
      <w:docPartObj>
        <w:docPartGallery w:val="Page Numbers (Bottom of Page)"/>
        <w:docPartUnique/>
      </w:docPartObj>
    </w:sdtPr>
    <w:sdtEndPr/>
    <w:sdtContent>
      <w:p w:rsidR="00214480" w:rsidRDefault="00214480">
        <w:pPr>
          <w:pStyle w:val="ab"/>
          <w:jc w:val="right"/>
        </w:pPr>
        <w:r>
          <w:fldChar w:fldCharType="begin"/>
        </w:r>
        <w:r>
          <w:instrText xml:space="preserve"> PAGE   \* MERGEFORMAT </w:instrText>
        </w:r>
        <w:r>
          <w:fldChar w:fldCharType="separate"/>
        </w:r>
        <w:r w:rsidR="00754859">
          <w:rPr>
            <w:noProof/>
          </w:rPr>
          <w:t>71</w:t>
        </w:r>
        <w:r>
          <w:rPr>
            <w:noProof/>
          </w:rPr>
          <w:fldChar w:fldCharType="end"/>
        </w:r>
      </w:p>
    </w:sdtContent>
  </w:sdt>
  <w:p w:rsidR="00214480" w:rsidRDefault="0021448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464"/>
      <w:docPartObj>
        <w:docPartGallery w:val="Page Numbers (Bottom of Page)"/>
        <w:docPartUnique/>
      </w:docPartObj>
    </w:sdtPr>
    <w:sdtEndPr/>
    <w:sdtContent>
      <w:p w:rsidR="00214480" w:rsidRDefault="00214480">
        <w:pPr>
          <w:pStyle w:val="ab"/>
          <w:jc w:val="right"/>
        </w:pPr>
        <w:r>
          <w:fldChar w:fldCharType="begin"/>
        </w:r>
        <w:r>
          <w:instrText xml:space="preserve"> PAGE   \* MERGEFORMAT </w:instrText>
        </w:r>
        <w:r>
          <w:fldChar w:fldCharType="separate"/>
        </w:r>
        <w:r w:rsidR="00754859">
          <w:rPr>
            <w:noProof/>
          </w:rPr>
          <w:t>81</w:t>
        </w:r>
        <w:r>
          <w:rPr>
            <w:noProof/>
          </w:rPr>
          <w:fldChar w:fldCharType="end"/>
        </w:r>
      </w:p>
    </w:sdtContent>
  </w:sdt>
  <w:p w:rsidR="00214480" w:rsidRDefault="0021448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80" w:rsidRDefault="00214480" w:rsidP="00C379AE">
      <w:pPr>
        <w:spacing w:after="0" w:line="240" w:lineRule="auto"/>
      </w:pPr>
      <w:r>
        <w:separator/>
      </w:r>
    </w:p>
  </w:footnote>
  <w:footnote w:type="continuationSeparator" w:id="0">
    <w:p w:rsidR="00214480" w:rsidRDefault="00214480" w:rsidP="00C379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1787BBC"/>
    <w:lvl w:ilvl="0">
      <w:numFmt w:val="bullet"/>
      <w:lvlText w:val="*"/>
      <w:lvlJc w:val="left"/>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multilevel"/>
    <w:tmpl w:val="00000004"/>
    <w:name w:val="WW8Num4"/>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7"/>
        <w:w w:val="100"/>
        <w:position w:val="0"/>
        <w:sz w:val="20"/>
        <w:szCs w:val="20"/>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5"/>
    <w:multiLevelType w:val="multilevel"/>
    <w:tmpl w:val="00000005"/>
    <w:name w:val="WW8Num5"/>
    <w:lvl w:ilvl="0">
      <w:start w:val="1"/>
      <w:numFmt w:val="bullet"/>
      <w:lvlText w:val="•"/>
      <w:lvlJc w:val="left"/>
      <w:pPr>
        <w:tabs>
          <w:tab w:val="num" w:pos="1070"/>
        </w:tabs>
        <w:ind w:left="1070" w:firstLine="0"/>
      </w:pPr>
      <w:rPr>
        <w:rFonts w:ascii="Times New Roman" w:hAnsi="Times New Roman" w:cs="Times New Roman"/>
      </w:rPr>
    </w:lvl>
    <w:lvl w:ilvl="1">
      <w:numFmt w:val="decimal"/>
      <w:lvlText w:val="%2"/>
      <w:lvlJc w:val="left"/>
      <w:pPr>
        <w:tabs>
          <w:tab w:val="num" w:pos="1070"/>
        </w:tabs>
        <w:ind w:left="1070" w:firstLine="0"/>
      </w:pPr>
    </w:lvl>
    <w:lvl w:ilvl="2">
      <w:numFmt w:val="decimal"/>
      <w:lvlText w:val="%3"/>
      <w:lvlJc w:val="left"/>
      <w:pPr>
        <w:tabs>
          <w:tab w:val="num" w:pos="1070"/>
        </w:tabs>
        <w:ind w:left="1070" w:firstLine="0"/>
      </w:pPr>
    </w:lvl>
    <w:lvl w:ilvl="3">
      <w:numFmt w:val="decimal"/>
      <w:lvlText w:val="%4"/>
      <w:lvlJc w:val="left"/>
      <w:pPr>
        <w:tabs>
          <w:tab w:val="num" w:pos="1070"/>
        </w:tabs>
        <w:ind w:left="1070" w:firstLine="0"/>
      </w:pPr>
    </w:lvl>
    <w:lvl w:ilvl="4">
      <w:numFmt w:val="decimal"/>
      <w:lvlText w:val="%5"/>
      <w:lvlJc w:val="left"/>
      <w:pPr>
        <w:tabs>
          <w:tab w:val="num" w:pos="1070"/>
        </w:tabs>
        <w:ind w:left="1070" w:firstLine="0"/>
      </w:pPr>
    </w:lvl>
    <w:lvl w:ilvl="5">
      <w:numFmt w:val="decimal"/>
      <w:lvlText w:val="%6"/>
      <w:lvlJc w:val="left"/>
      <w:pPr>
        <w:tabs>
          <w:tab w:val="num" w:pos="1070"/>
        </w:tabs>
        <w:ind w:left="1070" w:firstLine="0"/>
      </w:pPr>
    </w:lvl>
    <w:lvl w:ilvl="6">
      <w:numFmt w:val="decimal"/>
      <w:lvlText w:val="%7"/>
      <w:lvlJc w:val="left"/>
      <w:pPr>
        <w:tabs>
          <w:tab w:val="num" w:pos="1070"/>
        </w:tabs>
        <w:ind w:left="1070" w:firstLine="0"/>
      </w:pPr>
    </w:lvl>
    <w:lvl w:ilvl="7">
      <w:numFmt w:val="decimal"/>
      <w:lvlText w:val="%8"/>
      <w:lvlJc w:val="left"/>
      <w:pPr>
        <w:tabs>
          <w:tab w:val="num" w:pos="1070"/>
        </w:tabs>
        <w:ind w:left="1070" w:firstLine="0"/>
      </w:pPr>
    </w:lvl>
    <w:lvl w:ilvl="8">
      <w:numFmt w:val="decimal"/>
      <w:lvlText w:val="%9"/>
      <w:lvlJc w:val="left"/>
      <w:pPr>
        <w:tabs>
          <w:tab w:val="num" w:pos="1070"/>
        </w:tabs>
        <w:ind w:left="1070" w:firstLine="0"/>
      </w:pPr>
    </w:lvl>
  </w:abstractNum>
  <w:abstractNum w:abstractNumId="4">
    <w:nsid w:val="00000006"/>
    <w:multiLevelType w:val="multilevel"/>
    <w:tmpl w:val="00000006"/>
    <w:name w:val="WW8Num6"/>
    <w:lvl w:ilvl="0">
      <w:start w:val="1"/>
      <w:numFmt w:val="bullet"/>
      <w:lvlText w:val="—"/>
      <w:lvlJc w:val="left"/>
      <w:pPr>
        <w:tabs>
          <w:tab w:val="num" w:pos="0"/>
        </w:tabs>
        <w:ind w:left="0" w:firstLine="0"/>
      </w:pPr>
      <w:rPr>
        <w:rFonts w:ascii="Times New Roman" w:hAnsi="Times New Roman"/>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17"/>
    <w:multiLevelType w:val="singleLevel"/>
    <w:tmpl w:val="00000017"/>
    <w:name w:val="WW8Num23"/>
    <w:lvl w:ilvl="0">
      <w:numFmt w:val="bullet"/>
      <w:lvlText w:val=""/>
      <w:lvlJc w:val="left"/>
      <w:pPr>
        <w:tabs>
          <w:tab w:val="num" w:pos="0"/>
        </w:tabs>
        <w:ind w:left="720" w:hanging="360"/>
      </w:pPr>
      <w:rPr>
        <w:rFonts w:ascii="Symbol" w:hAnsi="Symbol"/>
        <w:color w:val="auto"/>
      </w:rPr>
    </w:lvl>
  </w:abstractNum>
  <w:abstractNum w:abstractNumId="6">
    <w:nsid w:val="00000018"/>
    <w:multiLevelType w:val="singleLevel"/>
    <w:tmpl w:val="00000018"/>
    <w:name w:val="WW8Num24"/>
    <w:lvl w:ilvl="0">
      <w:numFmt w:val="bullet"/>
      <w:lvlText w:val=""/>
      <w:lvlJc w:val="left"/>
      <w:pPr>
        <w:tabs>
          <w:tab w:val="num" w:pos="0"/>
        </w:tabs>
        <w:ind w:left="720" w:hanging="360"/>
      </w:pPr>
      <w:rPr>
        <w:rFonts w:ascii="Symbol" w:hAnsi="Symbol"/>
      </w:rPr>
    </w:lvl>
  </w:abstractNum>
  <w:abstractNum w:abstractNumId="7">
    <w:nsid w:val="000E3B3F"/>
    <w:multiLevelType w:val="multilevel"/>
    <w:tmpl w:val="2078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F7770D"/>
    <w:multiLevelType w:val="multilevel"/>
    <w:tmpl w:val="16A29AE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15655F"/>
    <w:multiLevelType w:val="multilevel"/>
    <w:tmpl w:val="92E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412C9E"/>
    <w:multiLevelType w:val="multilevel"/>
    <w:tmpl w:val="D536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3436AF"/>
    <w:multiLevelType w:val="multilevel"/>
    <w:tmpl w:val="4C16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52306B"/>
    <w:multiLevelType w:val="multilevel"/>
    <w:tmpl w:val="51CE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B7791E"/>
    <w:multiLevelType w:val="multilevel"/>
    <w:tmpl w:val="A9C2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F30DA"/>
    <w:multiLevelType w:val="multilevel"/>
    <w:tmpl w:val="BAA0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E34E6"/>
    <w:multiLevelType w:val="multilevel"/>
    <w:tmpl w:val="3DC8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55165F"/>
    <w:multiLevelType w:val="multilevel"/>
    <w:tmpl w:val="BF20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E10625"/>
    <w:multiLevelType w:val="hybridMultilevel"/>
    <w:tmpl w:val="CA722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67742C"/>
    <w:multiLevelType w:val="multilevel"/>
    <w:tmpl w:val="2E6C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FC3036"/>
    <w:multiLevelType w:val="multilevel"/>
    <w:tmpl w:val="747E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FF787A"/>
    <w:multiLevelType w:val="multilevel"/>
    <w:tmpl w:val="40C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846E3C"/>
    <w:multiLevelType w:val="multilevel"/>
    <w:tmpl w:val="1C5C4E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8A75A0"/>
    <w:multiLevelType w:val="multilevel"/>
    <w:tmpl w:val="78A24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C76AD0"/>
    <w:multiLevelType w:val="multilevel"/>
    <w:tmpl w:val="EE6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DE5C7E"/>
    <w:multiLevelType w:val="multilevel"/>
    <w:tmpl w:val="375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BF7C5B"/>
    <w:multiLevelType w:val="multilevel"/>
    <w:tmpl w:val="1738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9B71D3"/>
    <w:multiLevelType w:val="multilevel"/>
    <w:tmpl w:val="F088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1C0368"/>
    <w:multiLevelType w:val="multilevel"/>
    <w:tmpl w:val="CC06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571C9F"/>
    <w:multiLevelType w:val="hybridMultilevel"/>
    <w:tmpl w:val="65C80AC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6F7652C9"/>
    <w:multiLevelType w:val="multilevel"/>
    <w:tmpl w:val="7082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A6247C"/>
    <w:multiLevelType w:val="multilevel"/>
    <w:tmpl w:val="54269C40"/>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8664566"/>
    <w:multiLevelType w:val="multilevel"/>
    <w:tmpl w:val="1470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B37DF0"/>
    <w:multiLevelType w:val="multilevel"/>
    <w:tmpl w:val="799A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7"/>
  </w:num>
  <w:num w:numId="3">
    <w:abstractNumId w:val="8"/>
  </w:num>
  <w:num w:numId="4">
    <w:abstractNumId w:val="22"/>
  </w:num>
  <w:num w:numId="5">
    <w:abstractNumId w:val="25"/>
  </w:num>
  <w:num w:numId="6">
    <w:abstractNumId w:val="31"/>
  </w:num>
  <w:num w:numId="7">
    <w:abstractNumId w:val="32"/>
  </w:num>
  <w:num w:numId="8">
    <w:abstractNumId w:val="19"/>
  </w:num>
  <w:num w:numId="9">
    <w:abstractNumId w:val="7"/>
  </w:num>
  <w:num w:numId="10">
    <w:abstractNumId w:val="16"/>
  </w:num>
  <w:num w:numId="11">
    <w:abstractNumId w:val="12"/>
  </w:num>
  <w:num w:numId="12">
    <w:abstractNumId w:val="10"/>
  </w:num>
  <w:num w:numId="13">
    <w:abstractNumId w:val="15"/>
  </w:num>
  <w:num w:numId="14">
    <w:abstractNumId w:val="11"/>
  </w:num>
  <w:num w:numId="15">
    <w:abstractNumId w:val="20"/>
  </w:num>
  <w:num w:numId="16">
    <w:abstractNumId w:val="27"/>
  </w:num>
  <w:num w:numId="17">
    <w:abstractNumId w:val="29"/>
  </w:num>
  <w:num w:numId="18">
    <w:abstractNumId w:val="18"/>
  </w:num>
  <w:num w:numId="19">
    <w:abstractNumId w:val="24"/>
  </w:num>
  <w:num w:numId="20">
    <w:abstractNumId w:val="26"/>
  </w:num>
  <w:num w:numId="21">
    <w:abstractNumId w:val="23"/>
  </w:num>
  <w:num w:numId="22">
    <w:abstractNumId w:val="13"/>
  </w:num>
  <w:num w:numId="23">
    <w:abstractNumId w:val="14"/>
  </w:num>
  <w:num w:numId="24">
    <w:abstractNumId w:val="21"/>
  </w:num>
  <w:num w:numId="25">
    <w:abstractNumId w:val="9"/>
  </w:num>
  <w:num w:numId="2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7">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84D74"/>
    <w:rsid w:val="000020E3"/>
    <w:rsid w:val="000024AA"/>
    <w:rsid w:val="00017AAA"/>
    <w:rsid w:val="0005379F"/>
    <w:rsid w:val="00090D73"/>
    <w:rsid w:val="000A67F4"/>
    <w:rsid w:val="000D1AC9"/>
    <w:rsid w:val="00107C3B"/>
    <w:rsid w:val="00115B08"/>
    <w:rsid w:val="00167590"/>
    <w:rsid w:val="00181584"/>
    <w:rsid w:val="001A3AFF"/>
    <w:rsid w:val="001A7F79"/>
    <w:rsid w:val="001C0FAE"/>
    <w:rsid w:val="001C133E"/>
    <w:rsid w:val="001C2134"/>
    <w:rsid w:val="001D113F"/>
    <w:rsid w:val="001F00E4"/>
    <w:rsid w:val="00213AE4"/>
    <w:rsid w:val="00214480"/>
    <w:rsid w:val="002201E4"/>
    <w:rsid w:val="002217E6"/>
    <w:rsid w:val="00232FD5"/>
    <w:rsid w:val="00243A85"/>
    <w:rsid w:val="00244885"/>
    <w:rsid w:val="0027738D"/>
    <w:rsid w:val="00294CCC"/>
    <w:rsid w:val="002A65C1"/>
    <w:rsid w:val="002B5AE6"/>
    <w:rsid w:val="002C4B32"/>
    <w:rsid w:val="002E02C5"/>
    <w:rsid w:val="00315F04"/>
    <w:rsid w:val="00325D6D"/>
    <w:rsid w:val="00334ED3"/>
    <w:rsid w:val="003417EF"/>
    <w:rsid w:val="00373FD6"/>
    <w:rsid w:val="003B3261"/>
    <w:rsid w:val="003B7B5D"/>
    <w:rsid w:val="003D04BB"/>
    <w:rsid w:val="003D366F"/>
    <w:rsid w:val="003E6D66"/>
    <w:rsid w:val="00406167"/>
    <w:rsid w:val="00420C0D"/>
    <w:rsid w:val="004349DD"/>
    <w:rsid w:val="00434CB2"/>
    <w:rsid w:val="00444243"/>
    <w:rsid w:val="004475F9"/>
    <w:rsid w:val="00465E6B"/>
    <w:rsid w:val="004828AF"/>
    <w:rsid w:val="004E384A"/>
    <w:rsid w:val="004F6B53"/>
    <w:rsid w:val="00551AE9"/>
    <w:rsid w:val="005529A7"/>
    <w:rsid w:val="005611C2"/>
    <w:rsid w:val="005645B4"/>
    <w:rsid w:val="0057155D"/>
    <w:rsid w:val="00584F76"/>
    <w:rsid w:val="005E2741"/>
    <w:rsid w:val="005E58A6"/>
    <w:rsid w:val="006301C9"/>
    <w:rsid w:val="00670DCA"/>
    <w:rsid w:val="00684D74"/>
    <w:rsid w:val="00690DDC"/>
    <w:rsid w:val="00692BBF"/>
    <w:rsid w:val="00693422"/>
    <w:rsid w:val="00695C13"/>
    <w:rsid w:val="00727966"/>
    <w:rsid w:val="00745319"/>
    <w:rsid w:val="00754859"/>
    <w:rsid w:val="00773500"/>
    <w:rsid w:val="00786D7D"/>
    <w:rsid w:val="007C3365"/>
    <w:rsid w:val="008356C5"/>
    <w:rsid w:val="0084258B"/>
    <w:rsid w:val="00864E0C"/>
    <w:rsid w:val="0088156A"/>
    <w:rsid w:val="008842FC"/>
    <w:rsid w:val="0088714E"/>
    <w:rsid w:val="00896467"/>
    <w:rsid w:val="008B08D3"/>
    <w:rsid w:val="008C1381"/>
    <w:rsid w:val="008D12BE"/>
    <w:rsid w:val="0090678A"/>
    <w:rsid w:val="009246AB"/>
    <w:rsid w:val="0098496A"/>
    <w:rsid w:val="009C0DF5"/>
    <w:rsid w:val="009D7F66"/>
    <w:rsid w:val="00A352B9"/>
    <w:rsid w:val="00A5372A"/>
    <w:rsid w:val="00A7610D"/>
    <w:rsid w:val="00A76DFA"/>
    <w:rsid w:val="00A84EEA"/>
    <w:rsid w:val="00A8727E"/>
    <w:rsid w:val="00AA5ABF"/>
    <w:rsid w:val="00AF022E"/>
    <w:rsid w:val="00B20C2D"/>
    <w:rsid w:val="00B8414E"/>
    <w:rsid w:val="00B85FC4"/>
    <w:rsid w:val="00B943B1"/>
    <w:rsid w:val="00C379AE"/>
    <w:rsid w:val="00C71552"/>
    <w:rsid w:val="00C7451C"/>
    <w:rsid w:val="00C85664"/>
    <w:rsid w:val="00C85EFB"/>
    <w:rsid w:val="00C909BC"/>
    <w:rsid w:val="00CC29E9"/>
    <w:rsid w:val="00D055BF"/>
    <w:rsid w:val="00D43E0F"/>
    <w:rsid w:val="00D82EB5"/>
    <w:rsid w:val="00D83434"/>
    <w:rsid w:val="00D91268"/>
    <w:rsid w:val="00DC1B09"/>
    <w:rsid w:val="00DC5DBD"/>
    <w:rsid w:val="00E012C0"/>
    <w:rsid w:val="00E061AB"/>
    <w:rsid w:val="00E06D01"/>
    <w:rsid w:val="00E34413"/>
    <w:rsid w:val="00E3532C"/>
    <w:rsid w:val="00E438CE"/>
    <w:rsid w:val="00E4691A"/>
    <w:rsid w:val="00E56D82"/>
    <w:rsid w:val="00E86092"/>
    <w:rsid w:val="00EB5FF1"/>
    <w:rsid w:val="00EE6398"/>
    <w:rsid w:val="00F0656E"/>
    <w:rsid w:val="00F57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72A"/>
    <w:pPr>
      <w:spacing w:after="200" w:line="276" w:lineRule="auto"/>
    </w:pPr>
  </w:style>
  <w:style w:type="paragraph" w:styleId="1">
    <w:name w:val="heading 1"/>
    <w:basedOn w:val="a"/>
    <w:next w:val="a"/>
    <w:link w:val="10"/>
    <w:uiPriority w:val="9"/>
    <w:qFormat/>
    <w:rsid w:val="008B08D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qFormat/>
    <w:rsid w:val="00690DDC"/>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690DDC"/>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2C0"/>
    <w:pPr>
      <w:ind w:left="720"/>
      <w:contextualSpacing/>
    </w:pPr>
  </w:style>
  <w:style w:type="table" w:styleId="a4">
    <w:name w:val="Table Grid"/>
    <w:basedOn w:val="a1"/>
    <w:uiPriority w:val="59"/>
    <w:rsid w:val="00E4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 Полужирный"/>
    <w:basedOn w:val="a0"/>
    <w:rsid w:val="00E4691A"/>
    <w:rPr>
      <w:rFonts w:ascii="Arial Unicode MS" w:eastAsia="Arial Unicode MS" w:hAnsi="Arial Unicode MS" w:cs="Arial Unicode MS"/>
      <w:b/>
      <w:bCs/>
      <w:color w:val="000000"/>
      <w:spacing w:val="0"/>
      <w:w w:val="100"/>
      <w:position w:val="0"/>
      <w:sz w:val="22"/>
      <w:szCs w:val="22"/>
      <w:shd w:val="clear" w:color="auto" w:fill="FFFFFF"/>
      <w:lang w:val="ru-RU"/>
    </w:rPr>
  </w:style>
  <w:style w:type="paragraph" w:customStyle="1" w:styleId="5">
    <w:name w:val="Основной текст5"/>
    <w:basedOn w:val="a"/>
    <w:link w:val="a6"/>
    <w:rsid w:val="00E4691A"/>
    <w:pPr>
      <w:widowControl w:val="0"/>
      <w:shd w:val="clear" w:color="auto" w:fill="FFFFFF"/>
      <w:spacing w:after="300" w:line="221" w:lineRule="exact"/>
    </w:pPr>
    <w:rPr>
      <w:rFonts w:ascii="Times New Roman" w:eastAsia="Times New Roman" w:hAnsi="Times New Roman" w:cs="Times New Roman"/>
      <w:lang w:eastAsia="ru-RU"/>
    </w:rPr>
  </w:style>
  <w:style w:type="character" w:customStyle="1" w:styleId="62">
    <w:name w:val="Заголовок №6 (2)_"/>
    <w:basedOn w:val="a0"/>
    <w:link w:val="620"/>
    <w:rsid w:val="00E4691A"/>
    <w:rPr>
      <w:rFonts w:ascii="Franklin Gothic Demi" w:eastAsia="Franklin Gothic Demi" w:hAnsi="Franklin Gothic Demi" w:cs="Franklin Gothic Demi"/>
      <w:sz w:val="30"/>
      <w:szCs w:val="30"/>
      <w:shd w:val="clear" w:color="auto" w:fill="FFFFFF"/>
    </w:rPr>
  </w:style>
  <w:style w:type="paragraph" w:customStyle="1" w:styleId="620">
    <w:name w:val="Заголовок №6 (2)"/>
    <w:basedOn w:val="a"/>
    <w:link w:val="62"/>
    <w:rsid w:val="00E4691A"/>
    <w:pPr>
      <w:widowControl w:val="0"/>
      <w:shd w:val="clear" w:color="auto" w:fill="FFFFFF"/>
      <w:spacing w:before="480" w:after="180" w:line="278" w:lineRule="exact"/>
      <w:outlineLvl w:val="5"/>
    </w:pPr>
    <w:rPr>
      <w:rFonts w:ascii="Franklin Gothic Demi" w:eastAsia="Franklin Gothic Demi" w:hAnsi="Franklin Gothic Demi" w:cs="Franklin Gothic Demi"/>
      <w:sz w:val="30"/>
      <w:szCs w:val="30"/>
    </w:rPr>
  </w:style>
  <w:style w:type="table" w:customStyle="1" w:styleId="11">
    <w:name w:val="Сетка таблицы1"/>
    <w:basedOn w:val="a1"/>
    <w:next w:val="a4"/>
    <w:uiPriority w:val="59"/>
    <w:rsid w:val="00E4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5"/>
    <w:rsid w:val="00E4691A"/>
    <w:rPr>
      <w:rFonts w:ascii="Times New Roman" w:eastAsia="Times New Roman" w:hAnsi="Times New Roman" w:cs="Times New Roman"/>
      <w:shd w:val="clear" w:color="auto" w:fill="FFFFFF"/>
      <w:lang w:eastAsia="ru-RU"/>
    </w:rPr>
  </w:style>
  <w:style w:type="character" w:customStyle="1" w:styleId="12">
    <w:name w:val="Основной текст (12)_"/>
    <w:basedOn w:val="a0"/>
    <w:link w:val="120"/>
    <w:rsid w:val="00E4691A"/>
    <w:rPr>
      <w:rFonts w:ascii="Franklin Gothic Demi" w:eastAsia="Franklin Gothic Demi" w:hAnsi="Franklin Gothic Demi" w:cs="Franklin Gothic Demi"/>
      <w:shd w:val="clear" w:color="auto" w:fill="FFFFFF"/>
    </w:rPr>
  </w:style>
  <w:style w:type="paragraph" w:customStyle="1" w:styleId="120">
    <w:name w:val="Основной текст (12)"/>
    <w:basedOn w:val="a"/>
    <w:link w:val="12"/>
    <w:rsid w:val="00E4691A"/>
    <w:pPr>
      <w:widowControl w:val="0"/>
      <w:shd w:val="clear" w:color="auto" w:fill="FFFFFF"/>
      <w:spacing w:before="120" w:after="0" w:line="259" w:lineRule="exact"/>
      <w:jc w:val="both"/>
    </w:pPr>
    <w:rPr>
      <w:rFonts w:ascii="Franklin Gothic Demi" w:eastAsia="Franklin Gothic Demi" w:hAnsi="Franklin Gothic Demi" w:cs="Franklin Gothic Demi"/>
    </w:rPr>
  </w:style>
  <w:style w:type="character" w:customStyle="1" w:styleId="21">
    <w:name w:val="Основной текст2"/>
    <w:basedOn w:val="a6"/>
    <w:rsid w:val="00E4691A"/>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eastAsia="ru-RU"/>
    </w:rPr>
  </w:style>
  <w:style w:type="character" w:customStyle="1" w:styleId="20">
    <w:name w:val="Заголовок 2 Знак"/>
    <w:basedOn w:val="a0"/>
    <w:link w:val="2"/>
    <w:uiPriority w:val="9"/>
    <w:rsid w:val="00690DDC"/>
    <w:rPr>
      <w:rFonts w:ascii="Cambria" w:eastAsia="Times New Roman" w:hAnsi="Cambria" w:cs="Times New Roman"/>
      <w:b/>
      <w:bCs/>
      <w:color w:val="4F81BD"/>
      <w:sz w:val="26"/>
      <w:szCs w:val="26"/>
    </w:rPr>
  </w:style>
  <w:style w:type="character" w:customStyle="1" w:styleId="30">
    <w:name w:val="Заголовок 3 Знак"/>
    <w:basedOn w:val="a0"/>
    <w:link w:val="3"/>
    <w:rsid w:val="00690DDC"/>
    <w:rPr>
      <w:rFonts w:ascii="Arial" w:eastAsia="Times New Roman" w:hAnsi="Arial" w:cs="Times New Roman"/>
      <w:b/>
      <w:bCs/>
      <w:sz w:val="26"/>
      <w:szCs w:val="26"/>
    </w:rPr>
  </w:style>
  <w:style w:type="paragraph" w:styleId="a7">
    <w:name w:val="Title"/>
    <w:basedOn w:val="a"/>
    <w:next w:val="a"/>
    <w:link w:val="a8"/>
    <w:qFormat/>
    <w:rsid w:val="00690DD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8">
    <w:name w:val="Название Знак"/>
    <w:basedOn w:val="a0"/>
    <w:link w:val="a7"/>
    <w:rsid w:val="00690DDC"/>
    <w:rPr>
      <w:rFonts w:ascii="Cambria" w:eastAsia="Times New Roman" w:hAnsi="Cambria" w:cs="Times New Roman"/>
      <w:b/>
      <w:bCs/>
      <w:kern w:val="28"/>
      <w:sz w:val="32"/>
      <w:szCs w:val="32"/>
      <w:lang w:eastAsia="ru-RU"/>
    </w:rPr>
  </w:style>
  <w:style w:type="paragraph" w:styleId="a9">
    <w:name w:val="header"/>
    <w:basedOn w:val="a"/>
    <w:link w:val="aa"/>
    <w:rsid w:val="00690DD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690DDC"/>
    <w:rPr>
      <w:rFonts w:ascii="Times New Roman" w:eastAsia="Times New Roman" w:hAnsi="Times New Roman" w:cs="Times New Roman"/>
      <w:sz w:val="24"/>
      <w:szCs w:val="24"/>
    </w:rPr>
  </w:style>
  <w:style w:type="paragraph" w:styleId="ab">
    <w:name w:val="footer"/>
    <w:basedOn w:val="a"/>
    <w:link w:val="ac"/>
    <w:uiPriority w:val="99"/>
    <w:rsid w:val="00690DD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690DDC"/>
    <w:rPr>
      <w:rFonts w:ascii="Times New Roman" w:eastAsia="Times New Roman" w:hAnsi="Times New Roman" w:cs="Times New Roman"/>
      <w:sz w:val="24"/>
      <w:szCs w:val="24"/>
    </w:rPr>
  </w:style>
  <w:style w:type="character" w:customStyle="1" w:styleId="FontStyle202">
    <w:name w:val="Font Style202"/>
    <w:uiPriority w:val="99"/>
    <w:rsid w:val="00690DDC"/>
    <w:rPr>
      <w:rFonts w:ascii="Century Schoolbook" w:hAnsi="Century Schoolbook" w:cs="Century Schoolbook"/>
      <w:b/>
      <w:bCs/>
      <w:sz w:val="20"/>
      <w:szCs w:val="20"/>
    </w:rPr>
  </w:style>
  <w:style w:type="character" w:customStyle="1" w:styleId="FontStyle207">
    <w:name w:val="Font Style207"/>
    <w:uiPriority w:val="99"/>
    <w:rsid w:val="00690DDC"/>
    <w:rPr>
      <w:rFonts w:ascii="Century Schoolbook" w:hAnsi="Century Schoolbook" w:cs="Century Schoolbook"/>
      <w:sz w:val="18"/>
      <w:szCs w:val="18"/>
    </w:rPr>
  </w:style>
  <w:style w:type="paragraph" w:customStyle="1" w:styleId="Style11">
    <w:name w:val="Style11"/>
    <w:basedOn w:val="a"/>
    <w:uiPriority w:val="99"/>
    <w:rsid w:val="00690DDC"/>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51">
    <w:name w:val="Font Style251"/>
    <w:uiPriority w:val="99"/>
    <w:rsid w:val="00690DDC"/>
    <w:rPr>
      <w:rFonts w:ascii="Microsoft Sans Serif" w:hAnsi="Microsoft Sans Serif" w:cs="Microsoft Sans Serif"/>
      <w:b/>
      <w:bCs/>
      <w:sz w:val="10"/>
      <w:szCs w:val="10"/>
    </w:rPr>
  </w:style>
  <w:style w:type="paragraph" w:styleId="ad">
    <w:name w:val="Body Text"/>
    <w:basedOn w:val="a"/>
    <w:link w:val="ae"/>
    <w:rsid w:val="00690DDC"/>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690DDC"/>
    <w:rPr>
      <w:rFonts w:ascii="Times New Roman" w:eastAsia="Times New Roman" w:hAnsi="Times New Roman" w:cs="Times New Roman"/>
      <w:sz w:val="24"/>
      <w:szCs w:val="24"/>
    </w:rPr>
  </w:style>
  <w:style w:type="paragraph" w:styleId="af">
    <w:name w:val="Normal (Web)"/>
    <w:basedOn w:val="a"/>
    <w:uiPriority w:val="99"/>
    <w:unhideWhenUsed/>
    <w:rsid w:val="00690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9">
    <w:name w:val="Font Style209"/>
    <w:uiPriority w:val="99"/>
    <w:rsid w:val="00690DDC"/>
    <w:rPr>
      <w:rFonts w:ascii="Microsoft Sans Serif" w:hAnsi="Microsoft Sans Serif" w:cs="Microsoft Sans Serif"/>
      <w:b/>
      <w:bCs/>
      <w:sz w:val="26"/>
      <w:szCs w:val="26"/>
    </w:rPr>
  </w:style>
  <w:style w:type="paragraph" w:customStyle="1" w:styleId="Style17">
    <w:name w:val="Style17"/>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690DDC"/>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character" w:customStyle="1" w:styleId="FontStyle211">
    <w:name w:val="Font Style211"/>
    <w:uiPriority w:val="99"/>
    <w:rsid w:val="00690DDC"/>
    <w:rPr>
      <w:rFonts w:ascii="Microsoft Sans Serif" w:hAnsi="Microsoft Sans Serif" w:cs="Microsoft Sans Serif"/>
      <w:b/>
      <w:bCs/>
      <w:sz w:val="22"/>
      <w:szCs w:val="22"/>
    </w:rPr>
  </w:style>
  <w:style w:type="paragraph" w:customStyle="1" w:styleId="Style66">
    <w:name w:val="Style66"/>
    <w:basedOn w:val="a"/>
    <w:uiPriority w:val="99"/>
    <w:rsid w:val="00690DDC"/>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styleId="31">
    <w:name w:val="Body Text 3"/>
    <w:basedOn w:val="a"/>
    <w:link w:val="32"/>
    <w:rsid w:val="00690DD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690DDC"/>
    <w:rPr>
      <w:rFonts w:ascii="Times New Roman" w:eastAsia="Times New Roman" w:hAnsi="Times New Roman" w:cs="Times New Roman"/>
      <w:sz w:val="16"/>
      <w:szCs w:val="16"/>
    </w:rPr>
  </w:style>
  <w:style w:type="character" w:styleId="af0">
    <w:name w:val="Hyperlink"/>
    <w:unhideWhenUsed/>
    <w:rsid w:val="00690DDC"/>
    <w:rPr>
      <w:color w:val="0000FF"/>
      <w:u w:val="single"/>
    </w:rPr>
  </w:style>
  <w:style w:type="paragraph" w:customStyle="1" w:styleId="14">
    <w:name w:val="стиль14"/>
    <w:basedOn w:val="a"/>
    <w:rsid w:val="00690DDC"/>
    <w:pPr>
      <w:spacing w:before="86" w:after="0" w:line="240" w:lineRule="auto"/>
      <w:ind w:left="171" w:right="171"/>
    </w:pPr>
    <w:rPr>
      <w:rFonts w:ascii="Tahoma" w:eastAsia="Times New Roman" w:hAnsi="Tahoma" w:cs="Tahoma"/>
      <w:b/>
      <w:bCs/>
      <w:color w:val="00CC33"/>
      <w:sz w:val="31"/>
      <w:szCs w:val="31"/>
      <w:lang w:eastAsia="ru-RU"/>
    </w:rPr>
  </w:style>
  <w:style w:type="paragraph" w:customStyle="1" w:styleId="af1">
    <w:name w:val="Новый"/>
    <w:basedOn w:val="a"/>
    <w:rsid w:val="00690DDC"/>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25">
    <w:name w:val="Style25"/>
    <w:basedOn w:val="a"/>
    <w:uiPriority w:val="99"/>
    <w:rsid w:val="00690DDC"/>
    <w:pPr>
      <w:widowControl w:val="0"/>
      <w:suppressAutoHyphens/>
      <w:autoSpaceDE w:val="0"/>
      <w:spacing w:after="0" w:line="202" w:lineRule="exact"/>
      <w:jc w:val="center"/>
    </w:pPr>
    <w:rPr>
      <w:rFonts w:ascii="Tahoma" w:eastAsia="Times New Roman" w:hAnsi="Tahoma" w:cs="Tahoma"/>
      <w:kern w:val="2"/>
      <w:sz w:val="24"/>
      <w:szCs w:val="24"/>
      <w:lang w:eastAsia="ru-RU"/>
    </w:rPr>
  </w:style>
  <w:style w:type="character" w:customStyle="1" w:styleId="FontStyle217">
    <w:name w:val="Font Style217"/>
    <w:uiPriority w:val="99"/>
    <w:rsid w:val="00690DDC"/>
    <w:rPr>
      <w:rFonts w:ascii="Microsoft Sans Serif" w:hAnsi="Microsoft Sans Serif" w:cs="Microsoft Sans Serif" w:hint="default"/>
      <w:sz w:val="14"/>
      <w:szCs w:val="14"/>
    </w:rPr>
  </w:style>
  <w:style w:type="character" w:customStyle="1" w:styleId="FontStyle250">
    <w:name w:val="Font Style250"/>
    <w:uiPriority w:val="99"/>
    <w:rsid w:val="00690DDC"/>
    <w:rPr>
      <w:rFonts w:ascii="Franklin Gothic Medium" w:hAnsi="Franklin Gothic Medium" w:cs="Franklin Gothic Medium" w:hint="default"/>
      <w:i/>
      <w:iCs/>
      <w:sz w:val="14"/>
      <w:szCs w:val="14"/>
    </w:rPr>
  </w:style>
  <w:style w:type="character" w:customStyle="1" w:styleId="FontStyle252">
    <w:name w:val="Font Style252"/>
    <w:uiPriority w:val="99"/>
    <w:rsid w:val="00690DDC"/>
    <w:rPr>
      <w:rFonts w:ascii="Century Schoolbook" w:hAnsi="Century Schoolbook" w:cs="Century Schoolbook" w:hint="default"/>
      <w:b/>
      <w:bCs/>
      <w:sz w:val="14"/>
      <w:szCs w:val="14"/>
    </w:rPr>
  </w:style>
  <w:style w:type="character" w:customStyle="1" w:styleId="FontStyle216">
    <w:name w:val="Font Style216"/>
    <w:uiPriority w:val="99"/>
    <w:rsid w:val="00690DDC"/>
    <w:rPr>
      <w:rFonts w:ascii="Microsoft Sans Serif" w:hAnsi="Microsoft Sans Serif" w:cs="Microsoft Sans Serif"/>
      <w:b/>
      <w:bCs/>
      <w:sz w:val="14"/>
      <w:szCs w:val="14"/>
    </w:rPr>
  </w:style>
  <w:style w:type="character" w:customStyle="1" w:styleId="FontStyle208">
    <w:name w:val="Font Style208"/>
    <w:uiPriority w:val="99"/>
    <w:rsid w:val="00690DDC"/>
    <w:rPr>
      <w:rFonts w:ascii="MS Reference Sans Serif" w:hAnsi="MS Reference Sans Serif" w:cs="MS Reference Sans Serif"/>
      <w:b/>
      <w:bCs/>
      <w:smallCaps/>
      <w:sz w:val="12"/>
      <w:szCs w:val="12"/>
    </w:rPr>
  </w:style>
  <w:style w:type="paragraph" w:customStyle="1" w:styleId="Style21">
    <w:name w:val="Style21"/>
    <w:basedOn w:val="a"/>
    <w:uiPriority w:val="99"/>
    <w:rsid w:val="00690DDC"/>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7">
    <w:name w:val="Style57"/>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690DDC"/>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690DDC"/>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690DDC"/>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22">
    <w:name w:val="Стиль2"/>
    <w:basedOn w:val="a"/>
    <w:rsid w:val="00690DDC"/>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Style24">
    <w:name w:val="Style24"/>
    <w:basedOn w:val="a"/>
    <w:uiPriority w:val="99"/>
    <w:rsid w:val="00690DDC"/>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22">
    <w:name w:val="Style22"/>
    <w:basedOn w:val="a"/>
    <w:uiPriority w:val="99"/>
    <w:rsid w:val="00690DDC"/>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89">
    <w:name w:val="Style89"/>
    <w:basedOn w:val="a"/>
    <w:uiPriority w:val="99"/>
    <w:rsid w:val="00690DDC"/>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character" w:customStyle="1" w:styleId="FontStyle245">
    <w:name w:val="Font Style245"/>
    <w:uiPriority w:val="99"/>
    <w:rsid w:val="00690DDC"/>
    <w:rPr>
      <w:rFonts w:ascii="Microsoft Sans Serif" w:hAnsi="Microsoft Sans Serif" w:cs="Microsoft Sans Serif"/>
      <w:i/>
      <w:iCs/>
      <w:spacing w:val="10"/>
      <w:sz w:val="14"/>
      <w:szCs w:val="14"/>
    </w:rPr>
  </w:style>
  <w:style w:type="paragraph" w:customStyle="1" w:styleId="Style75">
    <w:name w:val="Style75"/>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4">
    <w:name w:val="Font Style244"/>
    <w:uiPriority w:val="99"/>
    <w:rsid w:val="00690DDC"/>
    <w:rPr>
      <w:rFonts w:ascii="Tahoma" w:hAnsi="Tahoma" w:cs="Tahoma"/>
      <w:i/>
      <w:iCs/>
      <w:spacing w:val="10"/>
      <w:sz w:val="18"/>
      <w:szCs w:val="18"/>
    </w:rPr>
  </w:style>
  <w:style w:type="character" w:customStyle="1" w:styleId="FontStyle253">
    <w:name w:val="Font Style253"/>
    <w:uiPriority w:val="99"/>
    <w:rsid w:val="00690DDC"/>
    <w:rPr>
      <w:rFonts w:ascii="Microsoft Sans Serif" w:hAnsi="Microsoft Sans Serif" w:cs="Microsoft Sans Serif"/>
      <w:sz w:val="18"/>
      <w:szCs w:val="18"/>
    </w:rPr>
  </w:style>
  <w:style w:type="paragraph" w:customStyle="1" w:styleId="Style181">
    <w:name w:val="Style181"/>
    <w:basedOn w:val="a"/>
    <w:uiPriority w:val="99"/>
    <w:rsid w:val="00690DDC"/>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character" w:customStyle="1" w:styleId="FontStyle227">
    <w:name w:val="Font Style227"/>
    <w:uiPriority w:val="99"/>
    <w:rsid w:val="00690DDC"/>
    <w:rPr>
      <w:rFonts w:ascii="Microsoft Sans Serif" w:hAnsi="Microsoft Sans Serif" w:cs="Microsoft Sans Serif"/>
      <w:b/>
      <w:bCs/>
      <w:sz w:val="20"/>
      <w:szCs w:val="20"/>
    </w:rPr>
  </w:style>
  <w:style w:type="paragraph" w:customStyle="1" w:styleId="Style5">
    <w:name w:val="Style5"/>
    <w:basedOn w:val="a"/>
    <w:uiPriority w:val="99"/>
    <w:rsid w:val="00690DDC"/>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92">
    <w:name w:val="Font Style292"/>
    <w:uiPriority w:val="99"/>
    <w:rsid w:val="00690DDC"/>
    <w:rPr>
      <w:rFonts w:ascii="Century Schoolbook" w:hAnsi="Century Schoolbook" w:cs="Century Schoolbook"/>
      <w:b/>
      <w:bCs/>
      <w:sz w:val="18"/>
      <w:szCs w:val="18"/>
    </w:rPr>
  </w:style>
  <w:style w:type="character" w:customStyle="1" w:styleId="FontStyle267">
    <w:name w:val="Font Style267"/>
    <w:uiPriority w:val="99"/>
    <w:rsid w:val="00690DDC"/>
    <w:rPr>
      <w:rFonts w:ascii="Franklin Gothic Medium" w:hAnsi="Franklin Gothic Medium" w:cs="Franklin Gothic Medium"/>
      <w:sz w:val="20"/>
      <w:szCs w:val="20"/>
    </w:rPr>
  </w:style>
  <w:style w:type="paragraph" w:customStyle="1" w:styleId="Style99">
    <w:name w:val="Style99"/>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
    <w:uiPriority w:val="99"/>
    <w:rsid w:val="00690DDC"/>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8">
    <w:name w:val="Style98"/>
    <w:basedOn w:val="a"/>
    <w:uiPriority w:val="99"/>
    <w:rsid w:val="00690DDC"/>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28">
    <w:name w:val="Style128"/>
    <w:basedOn w:val="a"/>
    <w:uiPriority w:val="99"/>
    <w:rsid w:val="00690DDC"/>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314">
    <w:name w:val="Font Style314"/>
    <w:uiPriority w:val="99"/>
    <w:rsid w:val="00690DDC"/>
    <w:rPr>
      <w:rFonts w:ascii="Century Schoolbook" w:hAnsi="Century Schoolbook" w:cs="Century Schoolbook"/>
      <w:b/>
      <w:bCs/>
      <w:i/>
      <w:iCs/>
      <w:spacing w:val="-10"/>
      <w:sz w:val="18"/>
      <w:szCs w:val="18"/>
    </w:rPr>
  </w:style>
  <w:style w:type="character" w:customStyle="1" w:styleId="FontStyle264">
    <w:name w:val="Font Style264"/>
    <w:uiPriority w:val="99"/>
    <w:rsid w:val="00690DDC"/>
    <w:rPr>
      <w:rFonts w:ascii="Franklin Gothic Medium" w:hAnsi="Franklin Gothic Medium" w:cs="Franklin Gothic Medium" w:hint="default"/>
      <w:sz w:val="24"/>
      <w:szCs w:val="24"/>
    </w:rPr>
  </w:style>
  <w:style w:type="paragraph" w:customStyle="1" w:styleId="Style182">
    <w:name w:val="Style182"/>
    <w:basedOn w:val="a"/>
    <w:uiPriority w:val="99"/>
    <w:rsid w:val="00690DDC"/>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86">
    <w:name w:val="Style86"/>
    <w:basedOn w:val="a"/>
    <w:uiPriority w:val="99"/>
    <w:rsid w:val="00690DD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af2">
    <w:name w:val="Содержимое таблицы"/>
    <w:basedOn w:val="a"/>
    <w:rsid w:val="00690DDC"/>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Style77">
    <w:name w:val="Style77"/>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9">
    <w:name w:val="Style79"/>
    <w:basedOn w:val="a"/>
    <w:uiPriority w:val="99"/>
    <w:rsid w:val="00690DDC"/>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23">
    <w:name w:val="Font Style223"/>
    <w:uiPriority w:val="99"/>
    <w:rsid w:val="00690DDC"/>
    <w:rPr>
      <w:rFonts w:ascii="Microsoft Sans Serif" w:hAnsi="Microsoft Sans Serif" w:cs="Microsoft Sans Serif" w:hint="default"/>
      <w:b/>
      <w:bCs/>
      <w:sz w:val="32"/>
      <w:szCs w:val="32"/>
    </w:rPr>
  </w:style>
  <w:style w:type="character" w:styleId="af3">
    <w:name w:val="Strong"/>
    <w:uiPriority w:val="22"/>
    <w:qFormat/>
    <w:rsid w:val="00690DDC"/>
    <w:rPr>
      <w:b/>
      <w:bCs/>
    </w:rPr>
  </w:style>
  <w:style w:type="character" w:customStyle="1" w:styleId="apple-converted-space">
    <w:name w:val="apple-converted-space"/>
    <w:basedOn w:val="a0"/>
    <w:rsid w:val="00690DDC"/>
  </w:style>
  <w:style w:type="paragraph" w:styleId="af4">
    <w:name w:val="No Spacing"/>
    <w:link w:val="af5"/>
    <w:uiPriority w:val="1"/>
    <w:qFormat/>
    <w:rsid w:val="00690DDC"/>
    <w:pPr>
      <w:spacing w:after="0" w:line="240" w:lineRule="auto"/>
    </w:pPr>
    <w:rPr>
      <w:rFonts w:ascii="Times New Roman" w:eastAsia="Times New Roman" w:hAnsi="Times New Roman" w:cs="Times New Roman"/>
      <w:sz w:val="24"/>
      <w:szCs w:val="24"/>
      <w:lang w:eastAsia="ru-RU"/>
    </w:rPr>
  </w:style>
  <w:style w:type="paragraph" w:styleId="af6">
    <w:name w:val="footnote text"/>
    <w:basedOn w:val="a"/>
    <w:link w:val="af7"/>
    <w:rsid w:val="00690DDC"/>
    <w:pPr>
      <w:suppressAutoHyphens/>
      <w:spacing w:after="0" w:line="240" w:lineRule="auto"/>
    </w:pPr>
    <w:rPr>
      <w:rFonts w:ascii="Times New Roman" w:eastAsia="Times New Roman" w:hAnsi="Times New Roman" w:cs="Times New Roman"/>
      <w:sz w:val="20"/>
      <w:szCs w:val="20"/>
      <w:lang w:eastAsia="zh-CN"/>
    </w:rPr>
  </w:style>
  <w:style w:type="character" w:customStyle="1" w:styleId="af7">
    <w:name w:val="Текст сноски Знак"/>
    <w:basedOn w:val="a0"/>
    <w:link w:val="af6"/>
    <w:rsid w:val="00690DDC"/>
    <w:rPr>
      <w:rFonts w:ascii="Times New Roman" w:eastAsia="Times New Roman" w:hAnsi="Times New Roman" w:cs="Times New Roman"/>
      <w:sz w:val="20"/>
      <w:szCs w:val="20"/>
      <w:lang w:eastAsia="zh-CN"/>
    </w:rPr>
  </w:style>
  <w:style w:type="character" w:customStyle="1" w:styleId="WW8Num2z0">
    <w:name w:val="WW8Num2z0"/>
    <w:rsid w:val="00690DDC"/>
    <w:rPr>
      <w:rFonts w:ascii="Times New Roman" w:eastAsia="Times New Roman" w:hAnsi="Times New Roman" w:cs="Times New Roman"/>
      <w:sz w:val="20"/>
    </w:rPr>
  </w:style>
  <w:style w:type="character" w:customStyle="1" w:styleId="WW8Num2z2">
    <w:name w:val="WW8Num2z2"/>
    <w:rsid w:val="00690DDC"/>
    <w:rPr>
      <w:rFonts w:ascii="Wingdings" w:hAnsi="Wingdings" w:cs="Wingdings"/>
      <w:sz w:val="20"/>
    </w:rPr>
  </w:style>
  <w:style w:type="character" w:customStyle="1" w:styleId="WW8Num3z0">
    <w:name w:val="WW8Num3z0"/>
    <w:rsid w:val="00690DDC"/>
    <w:rPr>
      <w:rFonts w:ascii="Symbol" w:hAnsi="Symbol" w:cs="Symbol"/>
    </w:rPr>
  </w:style>
  <w:style w:type="character" w:customStyle="1" w:styleId="33">
    <w:name w:val="Основной шрифт абзаца3"/>
    <w:rsid w:val="00690DDC"/>
  </w:style>
  <w:style w:type="character" w:customStyle="1" w:styleId="23">
    <w:name w:val="Основной шрифт абзаца2"/>
    <w:rsid w:val="00690DDC"/>
  </w:style>
  <w:style w:type="character" w:customStyle="1" w:styleId="WW8Num6z0">
    <w:name w:val="WW8Num6z0"/>
    <w:rsid w:val="00690DDC"/>
    <w:rPr>
      <w:rFonts w:ascii="Times New Roman" w:eastAsia="Times New Roman" w:hAnsi="Times New Roman" w:cs="Times New Roman"/>
      <w:sz w:val="20"/>
    </w:rPr>
  </w:style>
  <w:style w:type="character" w:customStyle="1" w:styleId="WW8Num6z2">
    <w:name w:val="WW8Num6z2"/>
    <w:rsid w:val="00690DDC"/>
    <w:rPr>
      <w:rFonts w:ascii="Wingdings" w:hAnsi="Wingdings" w:cs="Wingdings"/>
      <w:sz w:val="20"/>
    </w:rPr>
  </w:style>
  <w:style w:type="character" w:customStyle="1" w:styleId="WW8Num7z0">
    <w:name w:val="WW8Num7z0"/>
    <w:rsid w:val="00690DDC"/>
    <w:rPr>
      <w:rFonts w:ascii="Symbol" w:hAnsi="Symbol" w:cs="Symbol"/>
    </w:rPr>
  </w:style>
  <w:style w:type="character" w:customStyle="1" w:styleId="WW8Num7z1">
    <w:name w:val="WW8Num7z1"/>
    <w:rsid w:val="00690DDC"/>
    <w:rPr>
      <w:rFonts w:ascii="Courier New" w:hAnsi="Courier New" w:cs="Courier New"/>
    </w:rPr>
  </w:style>
  <w:style w:type="character" w:customStyle="1" w:styleId="WW8Num7z2">
    <w:name w:val="WW8Num7z2"/>
    <w:rsid w:val="00690DDC"/>
    <w:rPr>
      <w:rFonts w:ascii="Wingdings" w:hAnsi="Wingdings" w:cs="Wingdings"/>
    </w:rPr>
  </w:style>
  <w:style w:type="character" w:customStyle="1" w:styleId="13">
    <w:name w:val="Основной шрифт абзаца1"/>
    <w:rsid w:val="00690DDC"/>
  </w:style>
  <w:style w:type="character" w:customStyle="1" w:styleId="af8">
    <w:name w:val="Символ сноски"/>
    <w:rsid w:val="00690DDC"/>
    <w:rPr>
      <w:vertAlign w:val="superscript"/>
    </w:rPr>
  </w:style>
  <w:style w:type="character" w:styleId="af9">
    <w:name w:val="page number"/>
    <w:basedOn w:val="13"/>
    <w:rsid w:val="00690DDC"/>
  </w:style>
  <w:style w:type="character" w:customStyle="1" w:styleId="15">
    <w:name w:val="Знак сноски1"/>
    <w:rsid w:val="00690DDC"/>
    <w:rPr>
      <w:vertAlign w:val="superscript"/>
    </w:rPr>
  </w:style>
  <w:style w:type="character" w:customStyle="1" w:styleId="afa">
    <w:name w:val="Символы концевой сноски"/>
    <w:rsid w:val="00690DDC"/>
    <w:rPr>
      <w:vertAlign w:val="superscript"/>
    </w:rPr>
  </w:style>
  <w:style w:type="character" w:customStyle="1" w:styleId="WW-">
    <w:name w:val="WW-Символы концевой сноски"/>
    <w:rsid w:val="00690DDC"/>
  </w:style>
  <w:style w:type="character" w:customStyle="1" w:styleId="24">
    <w:name w:val="Знак сноски2"/>
    <w:rsid w:val="00690DDC"/>
    <w:rPr>
      <w:vertAlign w:val="superscript"/>
    </w:rPr>
  </w:style>
  <w:style w:type="character" w:customStyle="1" w:styleId="16">
    <w:name w:val="Знак концевой сноски1"/>
    <w:rsid w:val="00690DDC"/>
    <w:rPr>
      <w:vertAlign w:val="superscript"/>
    </w:rPr>
  </w:style>
  <w:style w:type="character" w:styleId="afb">
    <w:name w:val="footnote reference"/>
    <w:rsid w:val="00690DDC"/>
    <w:rPr>
      <w:vertAlign w:val="superscript"/>
    </w:rPr>
  </w:style>
  <w:style w:type="character" w:styleId="afc">
    <w:name w:val="endnote reference"/>
    <w:rsid w:val="00690DDC"/>
    <w:rPr>
      <w:vertAlign w:val="superscript"/>
    </w:rPr>
  </w:style>
  <w:style w:type="paragraph" w:customStyle="1" w:styleId="afd">
    <w:name w:val="Заголовок"/>
    <w:basedOn w:val="a"/>
    <w:next w:val="ad"/>
    <w:rsid w:val="00690DDC"/>
    <w:pPr>
      <w:keepNext/>
      <w:suppressAutoHyphens/>
      <w:spacing w:before="240" w:after="120" w:line="240" w:lineRule="auto"/>
    </w:pPr>
    <w:rPr>
      <w:rFonts w:ascii="Arial" w:eastAsia="Arial Unicode MS" w:hAnsi="Arial" w:cs="Mangal"/>
      <w:sz w:val="28"/>
      <w:szCs w:val="28"/>
      <w:lang w:eastAsia="zh-CN"/>
    </w:rPr>
  </w:style>
  <w:style w:type="paragraph" w:styleId="afe">
    <w:name w:val="List"/>
    <w:basedOn w:val="ad"/>
    <w:rsid w:val="00690DDC"/>
    <w:pPr>
      <w:suppressAutoHyphens/>
    </w:pPr>
    <w:rPr>
      <w:rFonts w:cs="Mangal"/>
      <w:lang w:eastAsia="zh-CN"/>
    </w:rPr>
  </w:style>
  <w:style w:type="paragraph" w:styleId="aff">
    <w:name w:val="caption"/>
    <w:basedOn w:val="a"/>
    <w:qFormat/>
    <w:rsid w:val="00690DD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4">
    <w:name w:val="Указатель3"/>
    <w:basedOn w:val="a"/>
    <w:rsid w:val="00690DD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5">
    <w:name w:val="Название объекта2"/>
    <w:basedOn w:val="a"/>
    <w:rsid w:val="00690DD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6">
    <w:name w:val="Указатель2"/>
    <w:basedOn w:val="a"/>
    <w:rsid w:val="00690DD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7">
    <w:name w:val="Название объекта1"/>
    <w:basedOn w:val="a"/>
    <w:rsid w:val="00690DD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8">
    <w:name w:val="Указатель1"/>
    <w:basedOn w:val="a"/>
    <w:rsid w:val="00690DD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FR1">
    <w:name w:val="FR1"/>
    <w:rsid w:val="00690DDC"/>
    <w:pPr>
      <w:widowControl w:val="0"/>
      <w:suppressAutoHyphens/>
      <w:autoSpaceDE w:val="0"/>
      <w:spacing w:after="0" w:line="312" w:lineRule="auto"/>
    </w:pPr>
    <w:rPr>
      <w:rFonts w:ascii="Arial" w:eastAsia="Times New Roman" w:hAnsi="Arial" w:cs="Arial"/>
      <w:sz w:val="18"/>
      <w:szCs w:val="20"/>
      <w:lang w:eastAsia="zh-CN"/>
    </w:rPr>
  </w:style>
  <w:style w:type="paragraph" w:customStyle="1" w:styleId="210">
    <w:name w:val="Основной текст с отступом 21"/>
    <w:basedOn w:val="a"/>
    <w:rsid w:val="00690DDC"/>
    <w:pPr>
      <w:suppressAutoHyphens/>
      <w:spacing w:after="120" w:line="480" w:lineRule="auto"/>
      <w:ind w:left="283"/>
    </w:pPr>
    <w:rPr>
      <w:rFonts w:ascii="Times New Roman" w:eastAsia="Times New Roman" w:hAnsi="Times New Roman" w:cs="Times New Roman"/>
      <w:sz w:val="24"/>
      <w:szCs w:val="24"/>
      <w:lang w:eastAsia="zh-CN"/>
    </w:rPr>
  </w:style>
  <w:style w:type="paragraph" w:styleId="HTML">
    <w:name w:val="HTML Preformatted"/>
    <w:basedOn w:val="a"/>
    <w:link w:val="HTML0"/>
    <w:rsid w:val="0069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690DDC"/>
    <w:rPr>
      <w:rFonts w:ascii="Courier New" w:eastAsia="Courier New" w:hAnsi="Courier New" w:cs="Courier New"/>
      <w:color w:val="000000"/>
      <w:sz w:val="20"/>
      <w:szCs w:val="20"/>
      <w:lang w:eastAsia="zh-CN"/>
    </w:rPr>
  </w:style>
  <w:style w:type="paragraph" w:styleId="aff0">
    <w:name w:val="Body Text Indent"/>
    <w:basedOn w:val="a"/>
    <w:link w:val="aff1"/>
    <w:rsid w:val="00690DDC"/>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f1">
    <w:name w:val="Основной текст с отступом Знак"/>
    <w:basedOn w:val="a0"/>
    <w:link w:val="aff0"/>
    <w:rsid w:val="00690DDC"/>
    <w:rPr>
      <w:rFonts w:ascii="Times New Roman" w:eastAsia="Times New Roman" w:hAnsi="Times New Roman" w:cs="Times New Roman"/>
      <w:sz w:val="28"/>
      <w:szCs w:val="20"/>
      <w:lang w:eastAsia="zh-CN"/>
    </w:rPr>
  </w:style>
  <w:style w:type="paragraph" w:customStyle="1" w:styleId="211">
    <w:name w:val="Основной текст 21"/>
    <w:basedOn w:val="a"/>
    <w:rsid w:val="00690DDC"/>
    <w:pPr>
      <w:suppressAutoHyphens/>
      <w:spacing w:after="120" w:line="480" w:lineRule="auto"/>
    </w:pPr>
    <w:rPr>
      <w:rFonts w:ascii="Times New Roman" w:eastAsia="Times New Roman" w:hAnsi="Times New Roman" w:cs="Times New Roman"/>
      <w:sz w:val="24"/>
      <w:szCs w:val="24"/>
      <w:lang w:eastAsia="zh-CN"/>
    </w:rPr>
  </w:style>
  <w:style w:type="paragraph" w:customStyle="1" w:styleId="50">
    <w:name w:val="Знак5"/>
    <w:basedOn w:val="a"/>
    <w:rsid w:val="00690DDC"/>
    <w:pPr>
      <w:suppressAutoHyphens/>
      <w:spacing w:after="160" w:line="240" w:lineRule="exact"/>
    </w:pPr>
    <w:rPr>
      <w:rFonts w:ascii="Verdana" w:eastAsia="Times New Roman" w:hAnsi="Verdana" w:cs="Verdana"/>
      <w:sz w:val="20"/>
      <w:szCs w:val="20"/>
      <w:lang w:val="en-US" w:eastAsia="zh-CN"/>
    </w:rPr>
  </w:style>
  <w:style w:type="paragraph" w:customStyle="1" w:styleId="aff2">
    <w:name w:val="Заголовок таблицы"/>
    <w:basedOn w:val="af2"/>
    <w:rsid w:val="00690DDC"/>
    <w:pPr>
      <w:widowControl/>
      <w:jc w:val="center"/>
    </w:pPr>
    <w:rPr>
      <w:rFonts w:eastAsia="Times New Roman"/>
      <w:b/>
      <w:bCs/>
      <w:kern w:val="0"/>
      <w:lang w:eastAsia="zh-CN"/>
    </w:rPr>
  </w:style>
  <w:style w:type="paragraph" w:customStyle="1" w:styleId="aff3">
    <w:name w:val="Содержимое врезки"/>
    <w:basedOn w:val="ad"/>
    <w:rsid w:val="00690DDC"/>
    <w:pPr>
      <w:suppressAutoHyphens/>
    </w:pPr>
    <w:rPr>
      <w:lang w:eastAsia="zh-CN"/>
    </w:rPr>
  </w:style>
  <w:style w:type="paragraph" w:customStyle="1" w:styleId="Normal1">
    <w:name w:val="Normal1"/>
    <w:rsid w:val="00690DDC"/>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f5">
    <w:name w:val="Без интервала Знак"/>
    <w:link w:val="af4"/>
    <w:uiPriority w:val="99"/>
    <w:locked/>
    <w:rsid w:val="00690DDC"/>
    <w:rPr>
      <w:rFonts w:ascii="Times New Roman" w:eastAsia="Times New Roman" w:hAnsi="Times New Roman" w:cs="Times New Roman"/>
      <w:sz w:val="24"/>
      <w:szCs w:val="24"/>
      <w:lang w:eastAsia="ru-RU"/>
    </w:rPr>
  </w:style>
  <w:style w:type="paragraph" w:customStyle="1" w:styleId="Style52">
    <w:name w:val="Style52"/>
    <w:basedOn w:val="a"/>
    <w:uiPriority w:val="99"/>
    <w:rsid w:val="00690DDC"/>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103">
    <w:name w:val="Style103"/>
    <w:basedOn w:val="a"/>
    <w:uiPriority w:val="99"/>
    <w:rsid w:val="00690DDC"/>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18">
    <w:name w:val="Style118"/>
    <w:basedOn w:val="a"/>
    <w:uiPriority w:val="99"/>
    <w:rsid w:val="00690DDC"/>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63">
    <w:name w:val="Font Style263"/>
    <w:uiPriority w:val="99"/>
    <w:rsid w:val="00690DDC"/>
    <w:rPr>
      <w:rFonts w:ascii="Century Schoolbook" w:hAnsi="Century Schoolbook" w:cs="Century Schoolbook"/>
      <w:sz w:val="20"/>
      <w:szCs w:val="20"/>
    </w:rPr>
  </w:style>
  <w:style w:type="paragraph" w:customStyle="1" w:styleId="Style29">
    <w:name w:val="Style29"/>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0">
    <w:name w:val="Style90"/>
    <w:basedOn w:val="a"/>
    <w:uiPriority w:val="99"/>
    <w:rsid w:val="00690DDC"/>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01">
    <w:name w:val="Font Style201"/>
    <w:uiPriority w:val="99"/>
    <w:rsid w:val="00690DDC"/>
    <w:rPr>
      <w:rFonts w:ascii="Century Schoolbook" w:hAnsi="Century Schoolbook" w:cs="Century Schoolbook"/>
      <w:b/>
      <w:bCs/>
      <w:i/>
      <w:iCs/>
      <w:sz w:val="18"/>
      <w:szCs w:val="18"/>
    </w:rPr>
  </w:style>
  <w:style w:type="paragraph" w:customStyle="1" w:styleId="19">
    <w:name w:val="Без интервала1"/>
    <w:uiPriority w:val="99"/>
    <w:rsid w:val="00690DDC"/>
    <w:pPr>
      <w:spacing w:after="0" w:line="240" w:lineRule="auto"/>
    </w:pPr>
    <w:rPr>
      <w:rFonts w:ascii="Calibri" w:eastAsia="Times New Roman" w:hAnsi="Calibri" w:cs="Calibri"/>
      <w:lang w:eastAsia="ru-RU"/>
    </w:rPr>
  </w:style>
  <w:style w:type="paragraph" w:styleId="aff4">
    <w:name w:val="Balloon Text"/>
    <w:basedOn w:val="a"/>
    <w:link w:val="aff5"/>
    <w:rsid w:val="00690DDC"/>
    <w:pPr>
      <w:spacing w:after="0" w:line="240" w:lineRule="auto"/>
    </w:pPr>
    <w:rPr>
      <w:rFonts w:ascii="Tahoma" w:eastAsia="Times New Roman" w:hAnsi="Tahoma" w:cs="Tahoma"/>
      <w:sz w:val="16"/>
      <w:szCs w:val="16"/>
      <w:lang w:eastAsia="ru-RU"/>
    </w:rPr>
  </w:style>
  <w:style w:type="character" w:customStyle="1" w:styleId="aff5">
    <w:name w:val="Текст выноски Знак"/>
    <w:basedOn w:val="a0"/>
    <w:link w:val="aff4"/>
    <w:rsid w:val="00690DDC"/>
    <w:rPr>
      <w:rFonts w:ascii="Tahoma" w:eastAsia="Times New Roman" w:hAnsi="Tahoma" w:cs="Tahoma"/>
      <w:sz w:val="16"/>
      <w:szCs w:val="16"/>
      <w:lang w:eastAsia="ru-RU"/>
    </w:rPr>
  </w:style>
  <w:style w:type="paragraph" w:customStyle="1" w:styleId="9">
    <w:name w:val="Основной текст9"/>
    <w:basedOn w:val="a"/>
    <w:rsid w:val="00DC1B09"/>
    <w:pPr>
      <w:widowControl w:val="0"/>
      <w:shd w:val="clear" w:color="auto" w:fill="FFFFFF"/>
      <w:suppressAutoHyphens/>
      <w:spacing w:after="0" w:line="322" w:lineRule="exact"/>
      <w:ind w:hanging="720"/>
      <w:jc w:val="center"/>
    </w:pPr>
    <w:rPr>
      <w:rFonts w:ascii="Times New Roman" w:eastAsia="Times New Roman" w:hAnsi="Times New Roman" w:cs="Calibri"/>
      <w:spacing w:val="1"/>
      <w:sz w:val="25"/>
      <w:szCs w:val="25"/>
      <w:lang w:eastAsia="ar-SA"/>
    </w:rPr>
  </w:style>
  <w:style w:type="paragraph" w:customStyle="1" w:styleId="35">
    <w:name w:val="Основной текст (3)"/>
    <w:basedOn w:val="a"/>
    <w:rsid w:val="00DC1B09"/>
    <w:pPr>
      <w:widowControl w:val="0"/>
      <w:shd w:val="clear" w:color="auto" w:fill="FFFFFF"/>
      <w:suppressAutoHyphens/>
      <w:spacing w:after="0" w:line="322" w:lineRule="exact"/>
      <w:ind w:hanging="560"/>
      <w:jc w:val="center"/>
    </w:pPr>
    <w:rPr>
      <w:rFonts w:ascii="Times New Roman" w:eastAsia="Times New Roman" w:hAnsi="Times New Roman" w:cs="Calibri"/>
      <w:i/>
      <w:iCs/>
      <w:spacing w:val="-2"/>
      <w:sz w:val="25"/>
      <w:szCs w:val="25"/>
      <w:lang w:eastAsia="ar-SA"/>
    </w:rPr>
  </w:style>
  <w:style w:type="character" w:customStyle="1" w:styleId="1a">
    <w:name w:val="Основной текст1"/>
    <w:basedOn w:val="a0"/>
    <w:rsid w:val="00DC1B09"/>
    <w:rPr>
      <w:rFonts w:ascii="Times New Roman" w:eastAsia="Times New Roman" w:hAnsi="Times New Roman" w:cs="Times New Roman"/>
      <w:b w:val="0"/>
      <w:bCs w:val="0"/>
      <w:i w:val="0"/>
      <w:iCs w:val="0"/>
      <w:caps w:val="0"/>
      <w:smallCaps w:val="0"/>
      <w:strike w:val="0"/>
      <w:dstrike w:val="0"/>
      <w:color w:val="000000"/>
      <w:spacing w:val="7"/>
      <w:w w:val="100"/>
      <w:position w:val="0"/>
      <w:sz w:val="20"/>
      <w:szCs w:val="20"/>
      <w:u w:val="none"/>
      <w:shd w:val="clear" w:color="auto" w:fill="FFFFFF"/>
      <w:vertAlign w:val="baseline"/>
      <w:lang w:val="ru-RU"/>
    </w:rPr>
  </w:style>
  <w:style w:type="character" w:customStyle="1" w:styleId="8">
    <w:name w:val="Заголовок №8"/>
    <w:basedOn w:val="a0"/>
    <w:rsid w:val="00DC1B09"/>
    <w:rPr>
      <w:rFonts w:ascii="MS Reference Sans Serif" w:eastAsia="MS Reference Sans Serif" w:hAnsi="MS Reference Sans Serif" w:cs="MS Reference Sans Serif"/>
      <w:b w:val="0"/>
      <w:bCs w:val="0"/>
      <w:i w:val="0"/>
      <w:iCs w:val="0"/>
      <w:caps w:val="0"/>
      <w:smallCaps w:val="0"/>
      <w:strike w:val="0"/>
      <w:dstrike w:val="0"/>
      <w:color w:val="000000"/>
      <w:spacing w:val="-5"/>
      <w:w w:val="100"/>
      <w:position w:val="0"/>
      <w:sz w:val="22"/>
      <w:szCs w:val="22"/>
      <w:u w:val="none"/>
      <w:vertAlign w:val="baseline"/>
      <w:lang w:val="ru-RU"/>
    </w:rPr>
  </w:style>
  <w:style w:type="character" w:customStyle="1" w:styleId="0pt">
    <w:name w:val="Основной текст + Полужирный;Курсив;Интервал 0 pt"/>
    <w:basedOn w:val="a0"/>
    <w:rsid w:val="00DC1B09"/>
    <w:rPr>
      <w:rFonts w:ascii="Times New Roman" w:eastAsia="Times New Roman" w:hAnsi="Times New Roman" w:cs="Times New Roman"/>
      <w:b/>
      <w:bCs/>
      <w:i/>
      <w:iCs/>
      <w:color w:val="000000"/>
      <w:spacing w:val="-2"/>
      <w:w w:val="100"/>
      <w:position w:val="0"/>
      <w:sz w:val="25"/>
      <w:szCs w:val="25"/>
      <w:shd w:val="clear" w:color="auto" w:fill="FFFFFF"/>
      <w:vertAlign w:val="baseline"/>
      <w:lang w:val="ru-RU"/>
    </w:rPr>
  </w:style>
  <w:style w:type="paragraph" w:customStyle="1" w:styleId="36">
    <w:name w:val="Основной текст3"/>
    <w:basedOn w:val="a"/>
    <w:rsid w:val="00DC1B09"/>
    <w:pPr>
      <w:widowControl w:val="0"/>
      <w:shd w:val="clear" w:color="auto" w:fill="FFFFFF"/>
      <w:suppressAutoHyphens/>
      <w:spacing w:after="7320" w:line="221" w:lineRule="exact"/>
    </w:pPr>
    <w:rPr>
      <w:rFonts w:ascii="Times New Roman" w:eastAsia="Times New Roman" w:hAnsi="Times New Roman" w:cs="Calibri"/>
      <w:color w:val="000000"/>
      <w:spacing w:val="7"/>
      <w:sz w:val="20"/>
      <w:szCs w:val="20"/>
      <w:lang w:eastAsia="ar-SA"/>
    </w:rPr>
  </w:style>
  <w:style w:type="character" w:customStyle="1" w:styleId="430pt">
    <w:name w:val="Заголовок №4 (3) + Интервал 0 pt"/>
    <w:basedOn w:val="a0"/>
    <w:rsid w:val="00DC1B09"/>
    <w:rPr>
      <w:rFonts w:ascii="Times New Roman" w:eastAsia="Times New Roman" w:hAnsi="Times New Roman" w:cs="Times New Roman"/>
      <w:b/>
      <w:bCs/>
      <w:color w:val="000000"/>
      <w:spacing w:val="-2"/>
      <w:w w:val="100"/>
      <w:position w:val="0"/>
      <w:sz w:val="30"/>
      <w:szCs w:val="30"/>
      <w:shd w:val="clear" w:color="auto" w:fill="FFFFFF"/>
      <w:vertAlign w:val="baseline"/>
      <w:lang w:val="ru-RU"/>
    </w:rPr>
  </w:style>
  <w:style w:type="paragraph" w:customStyle="1" w:styleId="TableContents">
    <w:name w:val="Table Contents"/>
    <w:basedOn w:val="a"/>
    <w:rsid w:val="00DC1B09"/>
    <w:pPr>
      <w:widowControl w:val="0"/>
      <w:suppressLineNumbers/>
      <w:suppressAutoHyphens/>
      <w:spacing w:after="0" w:line="240" w:lineRule="auto"/>
    </w:pPr>
    <w:rPr>
      <w:rFonts w:ascii="Times New Roman" w:eastAsia="Times New Roman" w:hAnsi="Times New Roman" w:cs="Calibri"/>
      <w:kern w:val="1"/>
      <w:sz w:val="24"/>
      <w:szCs w:val="24"/>
      <w:lang w:eastAsia="ar-SA"/>
    </w:rPr>
  </w:style>
  <w:style w:type="paragraph" w:customStyle="1" w:styleId="ParagraphStyle">
    <w:name w:val="Paragraph Style"/>
    <w:rsid w:val="00DC1B09"/>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c1">
    <w:name w:val="c1"/>
    <w:basedOn w:val="a0"/>
    <w:rsid w:val="00DC1B09"/>
  </w:style>
  <w:style w:type="paragraph" w:customStyle="1" w:styleId="c0">
    <w:name w:val="c0"/>
    <w:basedOn w:val="a"/>
    <w:rsid w:val="00DC1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qFormat/>
    <w:rsid w:val="00DC1B09"/>
    <w:rPr>
      <w:i/>
      <w:iCs/>
    </w:rPr>
  </w:style>
  <w:style w:type="character" w:customStyle="1" w:styleId="10">
    <w:name w:val="Заголовок 1 Знак"/>
    <w:basedOn w:val="a0"/>
    <w:link w:val="1"/>
    <w:uiPriority w:val="9"/>
    <w:rsid w:val="008B08D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72A"/>
    <w:pPr>
      <w:spacing w:after="200" w:line="276" w:lineRule="auto"/>
    </w:pPr>
  </w:style>
  <w:style w:type="paragraph" w:styleId="1">
    <w:name w:val="heading 1"/>
    <w:basedOn w:val="a"/>
    <w:next w:val="a"/>
    <w:link w:val="10"/>
    <w:uiPriority w:val="9"/>
    <w:qFormat/>
    <w:rsid w:val="008B08D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qFormat/>
    <w:rsid w:val="00690DDC"/>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690DDC"/>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2C0"/>
    <w:pPr>
      <w:ind w:left="720"/>
      <w:contextualSpacing/>
    </w:pPr>
  </w:style>
  <w:style w:type="table" w:styleId="a4">
    <w:name w:val="Table Grid"/>
    <w:basedOn w:val="a1"/>
    <w:uiPriority w:val="59"/>
    <w:rsid w:val="00E4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 Полужирный"/>
    <w:basedOn w:val="a0"/>
    <w:rsid w:val="00E4691A"/>
    <w:rPr>
      <w:rFonts w:ascii="Arial Unicode MS" w:eastAsia="Arial Unicode MS" w:hAnsi="Arial Unicode MS" w:cs="Arial Unicode MS"/>
      <w:b/>
      <w:bCs/>
      <w:color w:val="000000"/>
      <w:spacing w:val="0"/>
      <w:w w:val="100"/>
      <w:position w:val="0"/>
      <w:sz w:val="22"/>
      <w:szCs w:val="22"/>
      <w:shd w:val="clear" w:color="auto" w:fill="FFFFFF"/>
      <w:lang w:val="ru-RU"/>
    </w:rPr>
  </w:style>
  <w:style w:type="paragraph" w:customStyle="1" w:styleId="5">
    <w:name w:val="Основной текст5"/>
    <w:basedOn w:val="a"/>
    <w:link w:val="a6"/>
    <w:rsid w:val="00E4691A"/>
    <w:pPr>
      <w:widowControl w:val="0"/>
      <w:shd w:val="clear" w:color="auto" w:fill="FFFFFF"/>
      <w:spacing w:after="300" w:line="221" w:lineRule="exact"/>
    </w:pPr>
    <w:rPr>
      <w:rFonts w:ascii="Times New Roman" w:eastAsia="Times New Roman" w:hAnsi="Times New Roman" w:cs="Times New Roman"/>
      <w:lang w:eastAsia="ru-RU"/>
    </w:rPr>
  </w:style>
  <w:style w:type="character" w:customStyle="1" w:styleId="62">
    <w:name w:val="Заголовок №6 (2)_"/>
    <w:basedOn w:val="a0"/>
    <w:link w:val="620"/>
    <w:rsid w:val="00E4691A"/>
    <w:rPr>
      <w:rFonts w:ascii="Franklin Gothic Demi" w:eastAsia="Franklin Gothic Demi" w:hAnsi="Franklin Gothic Demi" w:cs="Franklin Gothic Demi"/>
      <w:sz w:val="30"/>
      <w:szCs w:val="30"/>
      <w:shd w:val="clear" w:color="auto" w:fill="FFFFFF"/>
    </w:rPr>
  </w:style>
  <w:style w:type="paragraph" w:customStyle="1" w:styleId="620">
    <w:name w:val="Заголовок №6 (2)"/>
    <w:basedOn w:val="a"/>
    <w:link w:val="62"/>
    <w:rsid w:val="00E4691A"/>
    <w:pPr>
      <w:widowControl w:val="0"/>
      <w:shd w:val="clear" w:color="auto" w:fill="FFFFFF"/>
      <w:spacing w:before="480" w:after="180" w:line="278" w:lineRule="exact"/>
      <w:outlineLvl w:val="5"/>
    </w:pPr>
    <w:rPr>
      <w:rFonts w:ascii="Franklin Gothic Demi" w:eastAsia="Franklin Gothic Demi" w:hAnsi="Franklin Gothic Demi" w:cs="Franklin Gothic Demi"/>
      <w:sz w:val="30"/>
      <w:szCs w:val="30"/>
    </w:rPr>
  </w:style>
  <w:style w:type="table" w:customStyle="1" w:styleId="11">
    <w:name w:val="Сетка таблицы1"/>
    <w:basedOn w:val="a1"/>
    <w:next w:val="a4"/>
    <w:uiPriority w:val="59"/>
    <w:rsid w:val="00E4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5"/>
    <w:rsid w:val="00E4691A"/>
    <w:rPr>
      <w:rFonts w:ascii="Times New Roman" w:eastAsia="Times New Roman" w:hAnsi="Times New Roman" w:cs="Times New Roman"/>
      <w:shd w:val="clear" w:color="auto" w:fill="FFFFFF"/>
      <w:lang w:eastAsia="ru-RU"/>
    </w:rPr>
  </w:style>
  <w:style w:type="character" w:customStyle="1" w:styleId="12">
    <w:name w:val="Основной текст (12)_"/>
    <w:basedOn w:val="a0"/>
    <w:link w:val="120"/>
    <w:rsid w:val="00E4691A"/>
    <w:rPr>
      <w:rFonts w:ascii="Franklin Gothic Demi" w:eastAsia="Franklin Gothic Demi" w:hAnsi="Franklin Gothic Demi" w:cs="Franklin Gothic Demi"/>
      <w:shd w:val="clear" w:color="auto" w:fill="FFFFFF"/>
    </w:rPr>
  </w:style>
  <w:style w:type="paragraph" w:customStyle="1" w:styleId="120">
    <w:name w:val="Основной текст (12)"/>
    <w:basedOn w:val="a"/>
    <w:link w:val="12"/>
    <w:rsid w:val="00E4691A"/>
    <w:pPr>
      <w:widowControl w:val="0"/>
      <w:shd w:val="clear" w:color="auto" w:fill="FFFFFF"/>
      <w:spacing w:before="120" w:after="0" w:line="259" w:lineRule="exact"/>
      <w:jc w:val="both"/>
    </w:pPr>
    <w:rPr>
      <w:rFonts w:ascii="Franklin Gothic Demi" w:eastAsia="Franklin Gothic Demi" w:hAnsi="Franklin Gothic Demi" w:cs="Franklin Gothic Demi"/>
    </w:rPr>
  </w:style>
  <w:style w:type="character" w:customStyle="1" w:styleId="21">
    <w:name w:val="Основной текст2"/>
    <w:basedOn w:val="a6"/>
    <w:rsid w:val="00E4691A"/>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eastAsia="ru-RU"/>
    </w:rPr>
  </w:style>
  <w:style w:type="character" w:customStyle="1" w:styleId="20">
    <w:name w:val="Заголовок 2 Знак"/>
    <w:basedOn w:val="a0"/>
    <w:link w:val="2"/>
    <w:uiPriority w:val="9"/>
    <w:rsid w:val="00690DDC"/>
    <w:rPr>
      <w:rFonts w:ascii="Cambria" w:eastAsia="Times New Roman" w:hAnsi="Cambria" w:cs="Times New Roman"/>
      <w:b/>
      <w:bCs/>
      <w:color w:val="4F81BD"/>
      <w:sz w:val="26"/>
      <w:szCs w:val="26"/>
    </w:rPr>
  </w:style>
  <w:style w:type="character" w:customStyle="1" w:styleId="30">
    <w:name w:val="Заголовок 3 Знак"/>
    <w:basedOn w:val="a0"/>
    <w:link w:val="3"/>
    <w:rsid w:val="00690DDC"/>
    <w:rPr>
      <w:rFonts w:ascii="Arial" w:eastAsia="Times New Roman" w:hAnsi="Arial" w:cs="Times New Roman"/>
      <w:b/>
      <w:bCs/>
      <w:sz w:val="26"/>
      <w:szCs w:val="26"/>
    </w:rPr>
  </w:style>
  <w:style w:type="paragraph" w:styleId="a7">
    <w:name w:val="Title"/>
    <w:basedOn w:val="a"/>
    <w:next w:val="a"/>
    <w:link w:val="a8"/>
    <w:qFormat/>
    <w:rsid w:val="00690DD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8">
    <w:name w:val="Название Знак"/>
    <w:basedOn w:val="a0"/>
    <w:link w:val="a7"/>
    <w:rsid w:val="00690DDC"/>
    <w:rPr>
      <w:rFonts w:ascii="Cambria" w:eastAsia="Times New Roman" w:hAnsi="Cambria" w:cs="Times New Roman"/>
      <w:b/>
      <w:bCs/>
      <w:kern w:val="28"/>
      <w:sz w:val="32"/>
      <w:szCs w:val="32"/>
      <w:lang w:eastAsia="ru-RU"/>
    </w:rPr>
  </w:style>
  <w:style w:type="paragraph" w:styleId="a9">
    <w:name w:val="header"/>
    <w:basedOn w:val="a"/>
    <w:link w:val="aa"/>
    <w:rsid w:val="00690DD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690DDC"/>
    <w:rPr>
      <w:rFonts w:ascii="Times New Roman" w:eastAsia="Times New Roman" w:hAnsi="Times New Roman" w:cs="Times New Roman"/>
      <w:sz w:val="24"/>
      <w:szCs w:val="24"/>
    </w:rPr>
  </w:style>
  <w:style w:type="paragraph" w:styleId="ab">
    <w:name w:val="footer"/>
    <w:basedOn w:val="a"/>
    <w:link w:val="ac"/>
    <w:uiPriority w:val="99"/>
    <w:rsid w:val="00690DD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690DDC"/>
    <w:rPr>
      <w:rFonts w:ascii="Times New Roman" w:eastAsia="Times New Roman" w:hAnsi="Times New Roman" w:cs="Times New Roman"/>
      <w:sz w:val="24"/>
      <w:szCs w:val="24"/>
    </w:rPr>
  </w:style>
  <w:style w:type="character" w:customStyle="1" w:styleId="FontStyle202">
    <w:name w:val="Font Style202"/>
    <w:uiPriority w:val="99"/>
    <w:rsid w:val="00690DDC"/>
    <w:rPr>
      <w:rFonts w:ascii="Century Schoolbook" w:hAnsi="Century Schoolbook" w:cs="Century Schoolbook"/>
      <w:b/>
      <w:bCs/>
      <w:sz w:val="20"/>
      <w:szCs w:val="20"/>
    </w:rPr>
  </w:style>
  <w:style w:type="character" w:customStyle="1" w:styleId="FontStyle207">
    <w:name w:val="Font Style207"/>
    <w:uiPriority w:val="99"/>
    <w:rsid w:val="00690DDC"/>
    <w:rPr>
      <w:rFonts w:ascii="Century Schoolbook" w:hAnsi="Century Schoolbook" w:cs="Century Schoolbook"/>
      <w:sz w:val="18"/>
      <w:szCs w:val="18"/>
    </w:rPr>
  </w:style>
  <w:style w:type="paragraph" w:customStyle="1" w:styleId="Style11">
    <w:name w:val="Style11"/>
    <w:basedOn w:val="a"/>
    <w:uiPriority w:val="99"/>
    <w:rsid w:val="00690DDC"/>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51">
    <w:name w:val="Font Style251"/>
    <w:uiPriority w:val="99"/>
    <w:rsid w:val="00690DDC"/>
    <w:rPr>
      <w:rFonts w:ascii="Microsoft Sans Serif" w:hAnsi="Microsoft Sans Serif" w:cs="Microsoft Sans Serif"/>
      <w:b/>
      <w:bCs/>
      <w:sz w:val="10"/>
      <w:szCs w:val="10"/>
    </w:rPr>
  </w:style>
  <w:style w:type="paragraph" w:styleId="ad">
    <w:name w:val="Body Text"/>
    <w:basedOn w:val="a"/>
    <w:link w:val="ae"/>
    <w:rsid w:val="00690DDC"/>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690DDC"/>
    <w:rPr>
      <w:rFonts w:ascii="Times New Roman" w:eastAsia="Times New Roman" w:hAnsi="Times New Roman" w:cs="Times New Roman"/>
      <w:sz w:val="24"/>
      <w:szCs w:val="24"/>
    </w:rPr>
  </w:style>
  <w:style w:type="paragraph" w:styleId="af">
    <w:name w:val="Normal (Web)"/>
    <w:basedOn w:val="a"/>
    <w:uiPriority w:val="99"/>
    <w:unhideWhenUsed/>
    <w:rsid w:val="00690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9">
    <w:name w:val="Font Style209"/>
    <w:uiPriority w:val="99"/>
    <w:rsid w:val="00690DDC"/>
    <w:rPr>
      <w:rFonts w:ascii="Microsoft Sans Serif" w:hAnsi="Microsoft Sans Serif" w:cs="Microsoft Sans Serif"/>
      <w:b/>
      <w:bCs/>
      <w:sz w:val="26"/>
      <w:szCs w:val="26"/>
    </w:rPr>
  </w:style>
  <w:style w:type="paragraph" w:customStyle="1" w:styleId="Style17">
    <w:name w:val="Style17"/>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690DDC"/>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character" w:customStyle="1" w:styleId="FontStyle211">
    <w:name w:val="Font Style211"/>
    <w:uiPriority w:val="99"/>
    <w:rsid w:val="00690DDC"/>
    <w:rPr>
      <w:rFonts w:ascii="Microsoft Sans Serif" w:hAnsi="Microsoft Sans Serif" w:cs="Microsoft Sans Serif"/>
      <w:b/>
      <w:bCs/>
      <w:sz w:val="22"/>
      <w:szCs w:val="22"/>
    </w:rPr>
  </w:style>
  <w:style w:type="paragraph" w:customStyle="1" w:styleId="Style66">
    <w:name w:val="Style66"/>
    <w:basedOn w:val="a"/>
    <w:uiPriority w:val="99"/>
    <w:rsid w:val="00690DDC"/>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styleId="31">
    <w:name w:val="Body Text 3"/>
    <w:basedOn w:val="a"/>
    <w:link w:val="32"/>
    <w:rsid w:val="00690DD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690DDC"/>
    <w:rPr>
      <w:rFonts w:ascii="Times New Roman" w:eastAsia="Times New Roman" w:hAnsi="Times New Roman" w:cs="Times New Roman"/>
      <w:sz w:val="16"/>
      <w:szCs w:val="16"/>
    </w:rPr>
  </w:style>
  <w:style w:type="character" w:styleId="af0">
    <w:name w:val="Hyperlink"/>
    <w:unhideWhenUsed/>
    <w:rsid w:val="00690DDC"/>
    <w:rPr>
      <w:color w:val="0000FF"/>
      <w:u w:val="single"/>
    </w:rPr>
  </w:style>
  <w:style w:type="paragraph" w:customStyle="1" w:styleId="14">
    <w:name w:val="стиль14"/>
    <w:basedOn w:val="a"/>
    <w:rsid w:val="00690DDC"/>
    <w:pPr>
      <w:spacing w:before="86" w:after="0" w:line="240" w:lineRule="auto"/>
      <w:ind w:left="171" w:right="171"/>
    </w:pPr>
    <w:rPr>
      <w:rFonts w:ascii="Tahoma" w:eastAsia="Times New Roman" w:hAnsi="Tahoma" w:cs="Tahoma"/>
      <w:b/>
      <w:bCs/>
      <w:color w:val="00CC33"/>
      <w:sz w:val="31"/>
      <w:szCs w:val="31"/>
      <w:lang w:eastAsia="ru-RU"/>
    </w:rPr>
  </w:style>
  <w:style w:type="paragraph" w:customStyle="1" w:styleId="af1">
    <w:name w:val="Новый"/>
    <w:basedOn w:val="a"/>
    <w:rsid w:val="00690DDC"/>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25">
    <w:name w:val="Style25"/>
    <w:basedOn w:val="a"/>
    <w:uiPriority w:val="99"/>
    <w:rsid w:val="00690DDC"/>
    <w:pPr>
      <w:widowControl w:val="0"/>
      <w:suppressAutoHyphens/>
      <w:autoSpaceDE w:val="0"/>
      <w:spacing w:after="0" w:line="202" w:lineRule="exact"/>
      <w:jc w:val="center"/>
    </w:pPr>
    <w:rPr>
      <w:rFonts w:ascii="Tahoma" w:eastAsia="Times New Roman" w:hAnsi="Tahoma" w:cs="Tahoma"/>
      <w:kern w:val="2"/>
      <w:sz w:val="24"/>
      <w:szCs w:val="24"/>
      <w:lang w:eastAsia="ru-RU"/>
    </w:rPr>
  </w:style>
  <w:style w:type="character" w:customStyle="1" w:styleId="FontStyle217">
    <w:name w:val="Font Style217"/>
    <w:uiPriority w:val="99"/>
    <w:rsid w:val="00690DDC"/>
    <w:rPr>
      <w:rFonts w:ascii="Microsoft Sans Serif" w:hAnsi="Microsoft Sans Serif" w:cs="Microsoft Sans Serif" w:hint="default"/>
      <w:sz w:val="14"/>
      <w:szCs w:val="14"/>
    </w:rPr>
  </w:style>
  <w:style w:type="character" w:customStyle="1" w:styleId="FontStyle250">
    <w:name w:val="Font Style250"/>
    <w:uiPriority w:val="99"/>
    <w:rsid w:val="00690DDC"/>
    <w:rPr>
      <w:rFonts w:ascii="Franklin Gothic Medium" w:hAnsi="Franklin Gothic Medium" w:cs="Franklin Gothic Medium" w:hint="default"/>
      <w:i/>
      <w:iCs/>
      <w:sz w:val="14"/>
      <w:szCs w:val="14"/>
    </w:rPr>
  </w:style>
  <w:style w:type="character" w:customStyle="1" w:styleId="FontStyle252">
    <w:name w:val="Font Style252"/>
    <w:uiPriority w:val="99"/>
    <w:rsid w:val="00690DDC"/>
    <w:rPr>
      <w:rFonts w:ascii="Century Schoolbook" w:hAnsi="Century Schoolbook" w:cs="Century Schoolbook" w:hint="default"/>
      <w:b/>
      <w:bCs/>
      <w:sz w:val="14"/>
      <w:szCs w:val="14"/>
    </w:rPr>
  </w:style>
  <w:style w:type="character" w:customStyle="1" w:styleId="FontStyle216">
    <w:name w:val="Font Style216"/>
    <w:uiPriority w:val="99"/>
    <w:rsid w:val="00690DDC"/>
    <w:rPr>
      <w:rFonts w:ascii="Microsoft Sans Serif" w:hAnsi="Microsoft Sans Serif" w:cs="Microsoft Sans Serif"/>
      <w:b/>
      <w:bCs/>
      <w:sz w:val="14"/>
      <w:szCs w:val="14"/>
    </w:rPr>
  </w:style>
  <w:style w:type="character" w:customStyle="1" w:styleId="FontStyle208">
    <w:name w:val="Font Style208"/>
    <w:uiPriority w:val="99"/>
    <w:rsid w:val="00690DDC"/>
    <w:rPr>
      <w:rFonts w:ascii="MS Reference Sans Serif" w:hAnsi="MS Reference Sans Serif" w:cs="MS Reference Sans Serif"/>
      <w:b/>
      <w:bCs/>
      <w:smallCaps/>
      <w:sz w:val="12"/>
      <w:szCs w:val="12"/>
    </w:rPr>
  </w:style>
  <w:style w:type="paragraph" w:customStyle="1" w:styleId="Style21">
    <w:name w:val="Style21"/>
    <w:basedOn w:val="a"/>
    <w:uiPriority w:val="99"/>
    <w:rsid w:val="00690DDC"/>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7">
    <w:name w:val="Style57"/>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690DDC"/>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690DDC"/>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690DDC"/>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22">
    <w:name w:val="Стиль2"/>
    <w:basedOn w:val="a"/>
    <w:rsid w:val="00690DDC"/>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Style24">
    <w:name w:val="Style24"/>
    <w:basedOn w:val="a"/>
    <w:uiPriority w:val="99"/>
    <w:rsid w:val="00690DDC"/>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22">
    <w:name w:val="Style22"/>
    <w:basedOn w:val="a"/>
    <w:uiPriority w:val="99"/>
    <w:rsid w:val="00690DDC"/>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89">
    <w:name w:val="Style89"/>
    <w:basedOn w:val="a"/>
    <w:uiPriority w:val="99"/>
    <w:rsid w:val="00690DDC"/>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character" w:customStyle="1" w:styleId="FontStyle245">
    <w:name w:val="Font Style245"/>
    <w:uiPriority w:val="99"/>
    <w:rsid w:val="00690DDC"/>
    <w:rPr>
      <w:rFonts w:ascii="Microsoft Sans Serif" w:hAnsi="Microsoft Sans Serif" w:cs="Microsoft Sans Serif"/>
      <w:i/>
      <w:iCs/>
      <w:spacing w:val="10"/>
      <w:sz w:val="14"/>
      <w:szCs w:val="14"/>
    </w:rPr>
  </w:style>
  <w:style w:type="paragraph" w:customStyle="1" w:styleId="Style75">
    <w:name w:val="Style75"/>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4">
    <w:name w:val="Font Style244"/>
    <w:uiPriority w:val="99"/>
    <w:rsid w:val="00690DDC"/>
    <w:rPr>
      <w:rFonts w:ascii="Tahoma" w:hAnsi="Tahoma" w:cs="Tahoma"/>
      <w:i/>
      <w:iCs/>
      <w:spacing w:val="10"/>
      <w:sz w:val="18"/>
      <w:szCs w:val="18"/>
    </w:rPr>
  </w:style>
  <w:style w:type="character" w:customStyle="1" w:styleId="FontStyle253">
    <w:name w:val="Font Style253"/>
    <w:uiPriority w:val="99"/>
    <w:rsid w:val="00690DDC"/>
    <w:rPr>
      <w:rFonts w:ascii="Microsoft Sans Serif" w:hAnsi="Microsoft Sans Serif" w:cs="Microsoft Sans Serif"/>
      <w:sz w:val="18"/>
      <w:szCs w:val="18"/>
    </w:rPr>
  </w:style>
  <w:style w:type="paragraph" w:customStyle="1" w:styleId="Style181">
    <w:name w:val="Style181"/>
    <w:basedOn w:val="a"/>
    <w:uiPriority w:val="99"/>
    <w:rsid w:val="00690DDC"/>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character" w:customStyle="1" w:styleId="FontStyle227">
    <w:name w:val="Font Style227"/>
    <w:uiPriority w:val="99"/>
    <w:rsid w:val="00690DDC"/>
    <w:rPr>
      <w:rFonts w:ascii="Microsoft Sans Serif" w:hAnsi="Microsoft Sans Serif" w:cs="Microsoft Sans Serif"/>
      <w:b/>
      <w:bCs/>
      <w:sz w:val="20"/>
      <w:szCs w:val="20"/>
    </w:rPr>
  </w:style>
  <w:style w:type="paragraph" w:customStyle="1" w:styleId="Style5">
    <w:name w:val="Style5"/>
    <w:basedOn w:val="a"/>
    <w:uiPriority w:val="99"/>
    <w:rsid w:val="00690DDC"/>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92">
    <w:name w:val="Font Style292"/>
    <w:uiPriority w:val="99"/>
    <w:rsid w:val="00690DDC"/>
    <w:rPr>
      <w:rFonts w:ascii="Century Schoolbook" w:hAnsi="Century Schoolbook" w:cs="Century Schoolbook"/>
      <w:b/>
      <w:bCs/>
      <w:sz w:val="18"/>
      <w:szCs w:val="18"/>
    </w:rPr>
  </w:style>
  <w:style w:type="character" w:customStyle="1" w:styleId="FontStyle267">
    <w:name w:val="Font Style267"/>
    <w:uiPriority w:val="99"/>
    <w:rsid w:val="00690DDC"/>
    <w:rPr>
      <w:rFonts w:ascii="Franklin Gothic Medium" w:hAnsi="Franklin Gothic Medium" w:cs="Franklin Gothic Medium"/>
      <w:sz w:val="20"/>
      <w:szCs w:val="20"/>
    </w:rPr>
  </w:style>
  <w:style w:type="paragraph" w:customStyle="1" w:styleId="Style99">
    <w:name w:val="Style99"/>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
    <w:uiPriority w:val="99"/>
    <w:rsid w:val="00690DDC"/>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8">
    <w:name w:val="Style98"/>
    <w:basedOn w:val="a"/>
    <w:uiPriority w:val="99"/>
    <w:rsid w:val="00690DDC"/>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28">
    <w:name w:val="Style128"/>
    <w:basedOn w:val="a"/>
    <w:uiPriority w:val="99"/>
    <w:rsid w:val="00690DDC"/>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314">
    <w:name w:val="Font Style314"/>
    <w:uiPriority w:val="99"/>
    <w:rsid w:val="00690DDC"/>
    <w:rPr>
      <w:rFonts w:ascii="Century Schoolbook" w:hAnsi="Century Schoolbook" w:cs="Century Schoolbook"/>
      <w:b/>
      <w:bCs/>
      <w:i/>
      <w:iCs/>
      <w:spacing w:val="-10"/>
      <w:sz w:val="18"/>
      <w:szCs w:val="18"/>
    </w:rPr>
  </w:style>
  <w:style w:type="character" w:customStyle="1" w:styleId="FontStyle264">
    <w:name w:val="Font Style264"/>
    <w:uiPriority w:val="99"/>
    <w:rsid w:val="00690DDC"/>
    <w:rPr>
      <w:rFonts w:ascii="Franklin Gothic Medium" w:hAnsi="Franklin Gothic Medium" w:cs="Franklin Gothic Medium" w:hint="default"/>
      <w:sz w:val="24"/>
      <w:szCs w:val="24"/>
    </w:rPr>
  </w:style>
  <w:style w:type="paragraph" w:customStyle="1" w:styleId="Style182">
    <w:name w:val="Style182"/>
    <w:basedOn w:val="a"/>
    <w:uiPriority w:val="99"/>
    <w:rsid w:val="00690DDC"/>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86">
    <w:name w:val="Style86"/>
    <w:basedOn w:val="a"/>
    <w:uiPriority w:val="99"/>
    <w:rsid w:val="00690DD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af2">
    <w:name w:val="Содержимое таблицы"/>
    <w:basedOn w:val="a"/>
    <w:rsid w:val="00690DDC"/>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Style77">
    <w:name w:val="Style77"/>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9">
    <w:name w:val="Style79"/>
    <w:basedOn w:val="a"/>
    <w:uiPriority w:val="99"/>
    <w:rsid w:val="00690DDC"/>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23">
    <w:name w:val="Font Style223"/>
    <w:uiPriority w:val="99"/>
    <w:rsid w:val="00690DDC"/>
    <w:rPr>
      <w:rFonts w:ascii="Microsoft Sans Serif" w:hAnsi="Microsoft Sans Serif" w:cs="Microsoft Sans Serif" w:hint="default"/>
      <w:b/>
      <w:bCs/>
      <w:sz w:val="32"/>
      <w:szCs w:val="32"/>
    </w:rPr>
  </w:style>
  <w:style w:type="character" w:styleId="af3">
    <w:name w:val="Strong"/>
    <w:uiPriority w:val="22"/>
    <w:qFormat/>
    <w:rsid w:val="00690DDC"/>
    <w:rPr>
      <w:b/>
      <w:bCs/>
    </w:rPr>
  </w:style>
  <w:style w:type="character" w:customStyle="1" w:styleId="apple-converted-space">
    <w:name w:val="apple-converted-space"/>
    <w:basedOn w:val="a0"/>
    <w:rsid w:val="00690DDC"/>
  </w:style>
  <w:style w:type="paragraph" w:styleId="af4">
    <w:name w:val="No Spacing"/>
    <w:link w:val="af5"/>
    <w:uiPriority w:val="1"/>
    <w:qFormat/>
    <w:rsid w:val="00690DDC"/>
    <w:pPr>
      <w:spacing w:after="0" w:line="240" w:lineRule="auto"/>
    </w:pPr>
    <w:rPr>
      <w:rFonts w:ascii="Times New Roman" w:eastAsia="Times New Roman" w:hAnsi="Times New Roman" w:cs="Times New Roman"/>
      <w:sz w:val="24"/>
      <w:szCs w:val="24"/>
      <w:lang w:eastAsia="ru-RU"/>
    </w:rPr>
  </w:style>
  <w:style w:type="paragraph" w:styleId="af6">
    <w:name w:val="footnote text"/>
    <w:basedOn w:val="a"/>
    <w:link w:val="af7"/>
    <w:rsid w:val="00690DDC"/>
    <w:pPr>
      <w:suppressAutoHyphens/>
      <w:spacing w:after="0" w:line="240" w:lineRule="auto"/>
    </w:pPr>
    <w:rPr>
      <w:rFonts w:ascii="Times New Roman" w:eastAsia="Times New Roman" w:hAnsi="Times New Roman" w:cs="Times New Roman"/>
      <w:sz w:val="20"/>
      <w:szCs w:val="20"/>
      <w:lang w:eastAsia="zh-CN"/>
    </w:rPr>
  </w:style>
  <w:style w:type="character" w:customStyle="1" w:styleId="af7">
    <w:name w:val="Текст сноски Знак"/>
    <w:basedOn w:val="a0"/>
    <w:link w:val="af6"/>
    <w:rsid w:val="00690DDC"/>
    <w:rPr>
      <w:rFonts w:ascii="Times New Roman" w:eastAsia="Times New Roman" w:hAnsi="Times New Roman" w:cs="Times New Roman"/>
      <w:sz w:val="20"/>
      <w:szCs w:val="20"/>
      <w:lang w:eastAsia="zh-CN"/>
    </w:rPr>
  </w:style>
  <w:style w:type="character" w:customStyle="1" w:styleId="WW8Num2z0">
    <w:name w:val="WW8Num2z0"/>
    <w:rsid w:val="00690DDC"/>
    <w:rPr>
      <w:rFonts w:ascii="Times New Roman" w:eastAsia="Times New Roman" w:hAnsi="Times New Roman" w:cs="Times New Roman"/>
      <w:sz w:val="20"/>
    </w:rPr>
  </w:style>
  <w:style w:type="character" w:customStyle="1" w:styleId="WW8Num2z2">
    <w:name w:val="WW8Num2z2"/>
    <w:rsid w:val="00690DDC"/>
    <w:rPr>
      <w:rFonts w:ascii="Wingdings" w:hAnsi="Wingdings" w:cs="Wingdings"/>
      <w:sz w:val="20"/>
    </w:rPr>
  </w:style>
  <w:style w:type="character" w:customStyle="1" w:styleId="WW8Num3z0">
    <w:name w:val="WW8Num3z0"/>
    <w:rsid w:val="00690DDC"/>
    <w:rPr>
      <w:rFonts w:ascii="Symbol" w:hAnsi="Symbol" w:cs="Symbol"/>
    </w:rPr>
  </w:style>
  <w:style w:type="character" w:customStyle="1" w:styleId="33">
    <w:name w:val="Основной шрифт абзаца3"/>
    <w:rsid w:val="00690DDC"/>
  </w:style>
  <w:style w:type="character" w:customStyle="1" w:styleId="23">
    <w:name w:val="Основной шрифт абзаца2"/>
    <w:rsid w:val="00690DDC"/>
  </w:style>
  <w:style w:type="character" w:customStyle="1" w:styleId="WW8Num6z0">
    <w:name w:val="WW8Num6z0"/>
    <w:rsid w:val="00690DDC"/>
    <w:rPr>
      <w:rFonts w:ascii="Times New Roman" w:eastAsia="Times New Roman" w:hAnsi="Times New Roman" w:cs="Times New Roman"/>
      <w:sz w:val="20"/>
    </w:rPr>
  </w:style>
  <w:style w:type="character" w:customStyle="1" w:styleId="WW8Num6z2">
    <w:name w:val="WW8Num6z2"/>
    <w:rsid w:val="00690DDC"/>
    <w:rPr>
      <w:rFonts w:ascii="Wingdings" w:hAnsi="Wingdings" w:cs="Wingdings"/>
      <w:sz w:val="20"/>
    </w:rPr>
  </w:style>
  <w:style w:type="character" w:customStyle="1" w:styleId="WW8Num7z0">
    <w:name w:val="WW8Num7z0"/>
    <w:rsid w:val="00690DDC"/>
    <w:rPr>
      <w:rFonts w:ascii="Symbol" w:hAnsi="Symbol" w:cs="Symbol"/>
    </w:rPr>
  </w:style>
  <w:style w:type="character" w:customStyle="1" w:styleId="WW8Num7z1">
    <w:name w:val="WW8Num7z1"/>
    <w:rsid w:val="00690DDC"/>
    <w:rPr>
      <w:rFonts w:ascii="Courier New" w:hAnsi="Courier New" w:cs="Courier New"/>
    </w:rPr>
  </w:style>
  <w:style w:type="character" w:customStyle="1" w:styleId="WW8Num7z2">
    <w:name w:val="WW8Num7z2"/>
    <w:rsid w:val="00690DDC"/>
    <w:rPr>
      <w:rFonts w:ascii="Wingdings" w:hAnsi="Wingdings" w:cs="Wingdings"/>
    </w:rPr>
  </w:style>
  <w:style w:type="character" w:customStyle="1" w:styleId="13">
    <w:name w:val="Основной шрифт абзаца1"/>
    <w:rsid w:val="00690DDC"/>
  </w:style>
  <w:style w:type="character" w:customStyle="1" w:styleId="af8">
    <w:name w:val="Символ сноски"/>
    <w:rsid w:val="00690DDC"/>
    <w:rPr>
      <w:vertAlign w:val="superscript"/>
    </w:rPr>
  </w:style>
  <w:style w:type="character" w:styleId="af9">
    <w:name w:val="page number"/>
    <w:basedOn w:val="13"/>
    <w:rsid w:val="00690DDC"/>
  </w:style>
  <w:style w:type="character" w:customStyle="1" w:styleId="15">
    <w:name w:val="Знак сноски1"/>
    <w:rsid w:val="00690DDC"/>
    <w:rPr>
      <w:vertAlign w:val="superscript"/>
    </w:rPr>
  </w:style>
  <w:style w:type="character" w:customStyle="1" w:styleId="afa">
    <w:name w:val="Символы концевой сноски"/>
    <w:rsid w:val="00690DDC"/>
    <w:rPr>
      <w:vertAlign w:val="superscript"/>
    </w:rPr>
  </w:style>
  <w:style w:type="character" w:customStyle="1" w:styleId="WW-">
    <w:name w:val="WW-Символы концевой сноски"/>
    <w:rsid w:val="00690DDC"/>
  </w:style>
  <w:style w:type="character" w:customStyle="1" w:styleId="24">
    <w:name w:val="Знак сноски2"/>
    <w:rsid w:val="00690DDC"/>
    <w:rPr>
      <w:vertAlign w:val="superscript"/>
    </w:rPr>
  </w:style>
  <w:style w:type="character" w:customStyle="1" w:styleId="16">
    <w:name w:val="Знак концевой сноски1"/>
    <w:rsid w:val="00690DDC"/>
    <w:rPr>
      <w:vertAlign w:val="superscript"/>
    </w:rPr>
  </w:style>
  <w:style w:type="character" w:styleId="afb">
    <w:name w:val="footnote reference"/>
    <w:rsid w:val="00690DDC"/>
    <w:rPr>
      <w:vertAlign w:val="superscript"/>
    </w:rPr>
  </w:style>
  <w:style w:type="character" w:styleId="afc">
    <w:name w:val="endnote reference"/>
    <w:rsid w:val="00690DDC"/>
    <w:rPr>
      <w:vertAlign w:val="superscript"/>
    </w:rPr>
  </w:style>
  <w:style w:type="paragraph" w:customStyle="1" w:styleId="afd">
    <w:name w:val="Заголовок"/>
    <w:basedOn w:val="a"/>
    <w:next w:val="ad"/>
    <w:rsid w:val="00690DDC"/>
    <w:pPr>
      <w:keepNext/>
      <w:suppressAutoHyphens/>
      <w:spacing w:before="240" w:after="120" w:line="240" w:lineRule="auto"/>
    </w:pPr>
    <w:rPr>
      <w:rFonts w:ascii="Arial" w:eastAsia="Arial Unicode MS" w:hAnsi="Arial" w:cs="Mangal"/>
      <w:sz w:val="28"/>
      <w:szCs w:val="28"/>
      <w:lang w:eastAsia="zh-CN"/>
    </w:rPr>
  </w:style>
  <w:style w:type="paragraph" w:styleId="afe">
    <w:name w:val="List"/>
    <w:basedOn w:val="ad"/>
    <w:rsid w:val="00690DDC"/>
    <w:pPr>
      <w:suppressAutoHyphens/>
    </w:pPr>
    <w:rPr>
      <w:rFonts w:cs="Mangal"/>
      <w:lang w:eastAsia="zh-CN"/>
    </w:rPr>
  </w:style>
  <w:style w:type="paragraph" w:styleId="aff">
    <w:name w:val="caption"/>
    <w:basedOn w:val="a"/>
    <w:qFormat/>
    <w:rsid w:val="00690DD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4">
    <w:name w:val="Указатель3"/>
    <w:basedOn w:val="a"/>
    <w:rsid w:val="00690DD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5">
    <w:name w:val="Название объекта2"/>
    <w:basedOn w:val="a"/>
    <w:rsid w:val="00690DD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6">
    <w:name w:val="Указатель2"/>
    <w:basedOn w:val="a"/>
    <w:rsid w:val="00690DD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7">
    <w:name w:val="Название объекта1"/>
    <w:basedOn w:val="a"/>
    <w:rsid w:val="00690DD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8">
    <w:name w:val="Указатель1"/>
    <w:basedOn w:val="a"/>
    <w:rsid w:val="00690DD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FR1">
    <w:name w:val="FR1"/>
    <w:rsid w:val="00690DDC"/>
    <w:pPr>
      <w:widowControl w:val="0"/>
      <w:suppressAutoHyphens/>
      <w:autoSpaceDE w:val="0"/>
      <w:spacing w:after="0" w:line="312" w:lineRule="auto"/>
    </w:pPr>
    <w:rPr>
      <w:rFonts w:ascii="Arial" w:eastAsia="Times New Roman" w:hAnsi="Arial" w:cs="Arial"/>
      <w:sz w:val="18"/>
      <w:szCs w:val="20"/>
      <w:lang w:eastAsia="zh-CN"/>
    </w:rPr>
  </w:style>
  <w:style w:type="paragraph" w:customStyle="1" w:styleId="210">
    <w:name w:val="Основной текст с отступом 21"/>
    <w:basedOn w:val="a"/>
    <w:rsid w:val="00690DDC"/>
    <w:pPr>
      <w:suppressAutoHyphens/>
      <w:spacing w:after="120" w:line="480" w:lineRule="auto"/>
      <w:ind w:left="283"/>
    </w:pPr>
    <w:rPr>
      <w:rFonts w:ascii="Times New Roman" w:eastAsia="Times New Roman" w:hAnsi="Times New Roman" w:cs="Times New Roman"/>
      <w:sz w:val="24"/>
      <w:szCs w:val="24"/>
      <w:lang w:eastAsia="zh-CN"/>
    </w:rPr>
  </w:style>
  <w:style w:type="paragraph" w:styleId="HTML">
    <w:name w:val="HTML Preformatted"/>
    <w:basedOn w:val="a"/>
    <w:link w:val="HTML0"/>
    <w:rsid w:val="0069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690DDC"/>
    <w:rPr>
      <w:rFonts w:ascii="Courier New" w:eastAsia="Courier New" w:hAnsi="Courier New" w:cs="Courier New"/>
      <w:color w:val="000000"/>
      <w:sz w:val="20"/>
      <w:szCs w:val="20"/>
      <w:lang w:eastAsia="zh-CN"/>
    </w:rPr>
  </w:style>
  <w:style w:type="paragraph" w:styleId="aff0">
    <w:name w:val="Body Text Indent"/>
    <w:basedOn w:val="a"/>
    <w:link w:val="aff1"/>
    <w:rsid w:val="00690DDC"/>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f1">
    <w:name w:val="Основной текст с отступом Знак"/>
    <w:basedOn w:val="a0"/>
    <w:link w:val="aff0"/>
    <w:rsid w:val="00690DDC"/>
    <w:rPr>
      <w:rFonts w:ascii="Times New Roman" w:eastAsia="Times New Roman" w:hAnsi="Times New Roman" w:cs="Times New Roman"/>
      <w:sz w:val="28"/>
      <w:szCs w:val="20"/>
      <w:lang w:eastAsia="zh-CN"/>
    </w:rPr>
  </w:style>
  <w:style w:type="paragraph" w:customStyle="1" w:styleId="211">
    <w:name w:val="Основной текст 21"/>
    <w:basedOn w:val="a"/>
    <w:rsid w:val="00690DDC"/>
    <w:pPr>
      <w:suppressAutoHyphens/>
      <w:spacing w:after="120" w:line="480" w:lineRule="auto"/>
    </w:pPr>
    <w:rPr>
      <w:rFonts w:ascii="Times New Roman" w:eastAsia="Times New Roman" w:hAnsi="Times New Roman" w:cs="Times New Roman"/>
      <w:sz w:val="24"/>
      <w:szCs w:val="24"/>
      <w:lang w:eastAsia="zh-CN"/>
    </w:rPr>
  </w:style>
  <w:style w:type="paragraph" w:customStyle="1" w:styleId="50">
    <w:name w:val="Знак5"/>
    <w:basedOn w:val="a"/>
    <w:rsid w:val="00690DDC"/>
    <w:pPr>
      <w:suppressAutoHyphens/>
      <w:spacing w:after="160" w:line="240" w:lineRule="exact"/>
    </w:pPr>
    <w:rPr>
      <w:rFonts w:ascii="Verdana" w:eastAsia="Times New Roman" w:hAnsi="Verdana" w:cs="Verdana"/>
      <w:sz w:val="20"/>
      <w:szCs w:val="20"/>
      <w:lang w:val="en-US" w:eastAsia="zh-CN"/>
    </w:rPr>
  </w:style>
  <w:style w:type="paragraph" w:customStyle="1" w:styleId="aff2">
    <w:name w:val="Заголовок таблицы"/>
    <w:basedOn w:val="af2"/>
    <w:rsid w:val="00690DDC"/>
    <w:pPr>
      <w:widowControl/>
      <w:jc w:val="center"/>
    </w:pPr>
    <w:rPr>
      <w:rFonts w:eastAsia="Times New Roman"/>
      <w:b/>
      <w:bCs/>
      <w:kern w:val="0"/>
      <w:lang w:eastAsia="zh-CN"/>
    </w:rPr>
  </w:style>
  <w:style w:type="paragraph" w:customStyle="1" w:styleId="aff3">
    <w:name w:val="Содержимое врезки"/>
    <w:basedOn w:val="ad"/>
    <w:rsid w:val="00690DDC"/>
    <w:pPr>
      <w:suppressAutoHyphens/>
    </w:pPr>
    <w:rPr>
      <w:lang w:eastAsia="zh-CN"/>
    </w:rPr>
  </w:style>
  <w:style w:type="paragraph" w:customStyle="1" w:styleId="Normal1">
    <w:name w:val="Normal1"/>
    <w:rsid w:val="00690DDC"/>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f5">
    <w:name w:val="Без интервала Знак"/>
    <w:link w:val="af4"/>
    <w:uiPriority w:val="99"/>
    <w:locked/>
    <w:rsid w:val="00690DDC"/>
    <w:rPr>
      <w:rFonts w:ascii="Times New Roman" w:eastAsia="Times New Roman" w:hAnsi="Times New Roman" w:cs="Times New Roman"/>
      <w:sz w:val="24"/>
      <w:szCs w:val="24"/>
      <w:lang w:eastAsia="ru-RU"/>
    </w:rPr>
  </w:style>
  <w:style w:type="paragraph" w:customStyle="1" w:styleId="Style52">
    <w:name w:val="Style52"/>
    <w:basedOn w:val="a"/>
    <w:uiPriority w:val="99"/>
    <w:rsid w:val="00690DDC"/>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103">
    <w:name w:val="Style103"/>
    <w:basedOn w:val="a"/>
    <w:uiPriority w:val="99"/>
    <w:rsid w:val="00690DDC"/>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18">
    <w:name w:val="Style118"/>
    <w:basedOn w:val="a"/>
    <w:uiPriority w:val="99"/>
    <w:rsid w:val="00690DDC"/>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63">
    <w:name w:val="Font Style263"/>
    <w:uiPriority w:val="99"/>
    <w:rsid w:val="00690DDC"/>
    <w:rPr>
      <w:rFonts w:ascii="Century Schoolbook" w:hAnsi="Century Schoolbook" w:cs="Century Schoolbook"/>
      <w:sz w:val="20"/>
      <w:szCs w:val="20"/>
    </w:rPr>
  </w:style>
  <w:style w:type="paragraph" w:customStyle="1" w:styleId="Style29">
    <w:name w:val="Style29"/>
    <w:basedOn w:val="a"/>
    <w:uiPriority w:val="99"/>
    <w:rsid w:val="00690DD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0">
    <w:name w:val="Style90"/>
    <w:basedOn w:val="a"/>
    <w:uiPriority w:val="99"/>
    <w:rsid w:val="00690DDC"/>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01">
    <w:name w:val="Font Style201"/>
    <w:uiPriority w:val="99"/>
    <w:rsid w:val="00690DDC"/>
    <w:rPr>
      <w:rFonts w:ascii="Century Schoolbook" w:hAnsi="Century Schoolbook" w:cs="Century Schoolbook"/>
      <w:b/>
      <w:bCs/>
      <w:i/>
      <w:iCs/>
      <w:sz w:val="18"/>
      <w:szCs w:val="18"/>
    </w:rPr>
  </w:style>
  <w:style w:type="paragraph" w:customStyle="1" w:styleId="19">
    <w:name w:val="Без интервала1"/>
    <w:uiPriority w:val="99"/>
    <w:rsid w:val="00690DDC"/>
    <w:pPr>
      <w:spacing w:after="0" w:line="240" w:lineRule="auto"/>
    </w:pPr>
    <w:rPr>
      <w:rFonts w:ascii="Calibri" w:eastAsia="Times New Roman" w:hAnsi="Calibri" w:cs="Calibri"/>
      <w:lang w:eastAsia="ru-RU"/>
    </w:rPr>
  </w:style>
  <w:style w:type="paragraph" w:styleId="aff4">
    <w:name w:val="Balloon Text"/>
    <w:basedOn w:val="a"/>
    <w:link w:val="aff5"/>
    <w:rsid w:val="00690DDC"/>
    <w:pPr>
      <w:spacing w:after="0" w:line="240" w:lineRule="auto"/>
    </w:pPr>
    <w:rPr>
      <w:rFonts w:ascii="Tahoma" w:eastAsia="Times New Roman" w:hAnsi="Tahoma" w:cs="Tahoma"/>
      <w:sz w:val="16"/>
      <w:szCs w:val="16"/>
      <w:lang w:eastAsia="ru-RU"/>
    </w:rPr>
  </w:style>
  <w:style w:type="character" w:customStyle="1" w:styleId="aff5">
    <w:name w:val="Текст выноски Знак"/>
    <w:basedOn w:val="a0"/>
    <w:link w:val="aff4"/>
    <w:rsid w:val="00690DDC"/>
    <w:rPr>
      <w:rFonts w:ascii="Tahoma" w:eastAsia="Times New Roman" w:hAnsi="Tahoma" w:cs="Tahoma"/>
      <w:sz w:val="16"/>
      <w:szCs w:val="16"/>
      <w:lang w:eastAsia="ru-RU"/>
    </w:rPr>
  </w:style>
  <w:style w:type="paragraph" w:customStyle="1" w:styleId="9">
    <w:name w:val="Основной текст9"/>
    <w:basedOn w:val="a"/>
    <w:rsid w:val="00DC1B09"/>
    <w:pPr>
      <w:widowControl w:val="0"/>
      <w:shd w:val="clear" w:color="auto" w:fill="FFFFFF"/>
      <w:suppressAutoHyphens/>
      <w:spacing w:after="0" w:line="322" w:lineRule="exact"/>
      <w:ind w:hanging="720"/>
      <w:jc w:val="center"/>
    </w:pPr>
    <w:rPr>
      <w:rFonts w:ascii="Times New Roman" w:eastAsia="Times New Roman" w:hAnsi="Times New Roman" w:cs="Calibri"/>
      <w:spacing w:val="1"/>
      <w:sz w:val="25"/>
      <w:szCs w:val="25"/>
      <w:lang w:eastAsia="ar-SA"/>
    </w:rPr>
  </w:style>
  <w:style w:type="paragraph" w:customStyle="1" w:styleId="35">
    <w:name w:val="Основной текст (3)"/>
    <w:basedOn w:val="a"/>
    <w:rsid w:val="00DC1B09"/>
    <w:pPr>
      <w:widowControl w:val="0"/>
      <w:shd w:val="clear" w:color="auto" w:fill="FFFFFF"/>
      <w:suppressAutoHyphens/>
      <w:spacing w:after="0" w:line="322" w:lineRule="exact"/>
      <w:ind w:hanging="560"/>
      <w:jc w:val="center"/>
    </w:pPr>
    <w:rPr>
      <w:rFonts w:ascii="Times New Roman" w:eastAsia="Times New Roman" w:hAnsi="Times New Roman" w:cs="Calibri"/>
      <w:i/>
      <w:iCs/>
      <w:spacing w:val="-2"/>
      <w:sz w:val="25"/>
      <w:szCs w:val="25"/>
      <w:lang w:eastAsia="ar-SA"/>
    </w:rPr>
  </w:style>
  <w:style w:type="character" w:customStyle="1" w:styleId="1a">
    <w:name w:val="Основной текст1"/>
    <w:basedOn w:val="a0"/>
    <w:rsid w:val="00DC1B09"/>
    <w:rPr>
      <w:rFonts w:ascii="Times New Roman" w:eastAsia="Times New Roman" w:hAnsi="Times New Roman" w:cs="Times New Roman"/>
      <w:b w:val="0"/>
      <w:bCs w:val="0"/>
      <w:i w:val="0"/>
      <w:iCs w:val="0"/>
      <w:caps w:val="0"/>
      <w:smallCaps w:val="0"/>
      <w:strike w:val="0"/>
      <w:dstrike w:val="0"/>
      <w:color w:val="000000"/>
      <w:spacing w:val="7"/>
      <w:w w:val="100"/>
      <w:position w:val="0"/>
      <w:sz w:val="20"/>
      <w:szCs w:val="20"/>
      <w:u w:val="none"/>
      <w:shd w:val="clear" w:color="auto" w:fill="FFFFFF"/>
      <w:vertAlign w:val="baseline"/>
      <w:lang w:val="ru-RU"/>
    </w:rPr>
  </w:style>
  <w:style w:type="character" w:customStyle="1" w:styleId="8">
    <w:name w:val="Заголовок №8"/>
    <w:basedOn w:val="a0"/>
    <w:rsid w:val="00DC1B09"/>
    <w:rPr>
      <w:rFonts w:ascii="MS Reference Sans Serif" w:eastAsia="MS Reference Sans Serif" w:hAnsi="MS Reference Sans Serif" w:cs="MS Reference Sans Serif"/>
      <w:b w:val="0"/>
      <w:bCs w:val="0"/>
      <w:i w:val="0"/>
      <w:iCs w:val="0"/>
      <w:caps w:val="0"/>
      <w:smallCaps w:val="0"/>
      <w:strike w:val="0"/>
      <w:dstrike w:val="0"/>
      <w:color w:val="000000"/>
      <w:spacing w:val="-5"/>
      <w:w w:val="100"/>
      <w:position w:val="0"/>
      <w:sz w:val="22"/>
      <w:szCs w:val="22"/>
      <w:u w:val="none"/>
      <w:vertAlign w:val="baseline"/>
      <w:lang w:val="ru-RU"/>
    </w:rPr>
  </w:style>
  <w:style w:type="character" w:customStyle="1" w:styleId="0pt">
    <w:name w:val="Основной текст + Полужирный;Курсив;Интервал 0 pt"/>
    <w:basedOn w:val="a0"/>
    <w:rsid w:val="00DC1B09"/>
    <w:rPr>
      <w:rFonts w:ascii="Times New Roman" w:eastAsia="Times New Roman" w:hAnsi="Times New Roman" w:cs="Times New Roman"/>
      <w:b/>
      <w:bCs/>
      <w:i/>
      <w:iCs/>
      <w:color w:val="000000"/>
      <w:spacing w:val="-2"/>
      <w:w w:val="100"/>
      <w:position w:val="0"/>
      <w:sz w:val="25"/>
      <w:szCs w:val="25"/>
      <w:shd w:val="clear" w:color="auto" w:fill="FFFFFF"/>
      <w:vertAlign w:val="baseline"/>
      <w:lang w:val="ru-RU"/>
    </w:rPr>
  </w:style>
  <w:style w:type="paragraph" w:customStyle="1" w:styleId="36">
    <w:name w:val="Основной текст3"/>
    <w:basedOn w:val="a"/>
    <w:rsid w:val="00DC1B09"/>
    <w:pPr>
      <w:widowControl w:val="0"/>
      <w:shd w:val="clear" w:color="auto" w:fill="FFFFFF"/>
      <w:suppressAutoHyphens/>
      <w:spacing w:after="7320" w:line="221" w:lineRule="exact"/>
    </w:pPr>
    <w:rPr>
      <w:rFonts w:ascii="Times New Roman" w:eastAsia="Times New Roman" w:hAnsi="Times New Roman" w:cs="Calibri"/>
      <w:color w:val="000000"/>
      <w:spacing w:val="7"/>
      <w:sz w:val="20"/>
      <w:szCs w:val="20"/>
      <w:lang w:eastAsia="ar-SA"/>
    </w:rPr>
  </w:style>
  <w:style w:type="character" w:customStyle="1" w:styleId="430pt">
    <w:name w:val="Заголовок №4 (3) + Интервал 0 pt"/>
    <w:basedOn w:val="a0"/>
    <w:rsid w:val="00DC1B09"/>
    <w:rPr>
      <w:rFonts w:ascii="Times New Roman" w:eastAsia="Times New Roman" w:hAnsi="Times New Roman" w:cs="Times New Roman"/>
      <w:b/>
      <w:bCs/>
      <w:color w:val="000000"/>
      <w:spacing w:val="-2"/>
      <w:w w:val="100"/>
      <w:position w:val="0"/>
      <w:sz w:val="30"/>
      <w:szCs w:val="30"/>
      <w:shd w:val="clear" w:color="auto" w:fill="FFFFFF"/>
      <w:vertAlign w:val="baseline"/>
      <w:lang w:val="ru-RU"/>
    </w:rPr>
  </w:style>
  <w:style w:type="paragraph" w:customStyle="1" w:styleId="TableContents">
    <w:name w:val="Table Contents"/>
    <w:basedOn w:val="a"/>
    <w:rsid w:val="00DC1B09"/>
    <w:pPr>
      <w:widowControl w:val="0"/>
      <w:suppressLineNumbers/>
      <w:suppressAutoHyphens/>
      <w:spacing w:after="0" w:line="240" w:lineRule="auto"/>
    </w:pPr>
    <w:rPr>
      <w:rFonts w:ascii="Times New Roman" w:eastAsia="Times New Roman" w:hAnsi="Times New Roman" w:cs="Calibri"/>
      <w:kern w:val="1"/>
      <w:sz w:val="24"/>
      <w:szCs w:val="24"/>
      <w:lang w:eastAsia="ar-SA"/>
    </w:rPr>
  </w:style>
  <w:style w:type="paragraph" w:customStyle="1" w:styleId="ParagraphStyle">
    <w:name w:val="Paragraph Style"/>
    <w:rsid w:val="00DC1B09"/>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c1">
    <w:name w:val="c1"/>
    <w:basedOn w:val="a0"/>
    <w:rsid w:val="00DC1B09"/>
  </w:style>
  <w:style w:type="paragraph" w:customStyle="1" w:styleId="c0">
    <w:name w:val="c0"/>
    <w:basedOn w:val="a"/>
    <w:rsid w:val="00DC1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qFormat/>
    <w:rsid w:val="00DC1B09"/>
    <w:rPr>
      <w:i/>
      <w:iCs/>
    </w:rPr>
  </w:style>
  <w:style w:type="character" w:customStyle="1" w:styleId="10">
    <w:name w:val="Заголовок 1 Знак"/>
    <w:basedOn w:val="a0"/>
    <w:link w:val="1"/>
    <w:uiPriority w:val="9"/>
    <w:rsid w:val="008B08D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fiction.eksmo.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F72BC-EE89-422E-8639-E484DA58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88</Pages>
  <Words>25378</Words>
  <Characters>144658</Characters>
  <Application>Microsoft Office Word</Application>
  <DocSecurity>0</DocSecurity>
  <Lines>1205</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Iskorka</cp:lastModifiedBy>
  <cp:revision>60</cp:revision>
  <cp:lastPrinted>2021-11-14T09:55:00Z</cp:lastPrinted>
  <dcterms:created xsi:type="dcterms:W3CDTF">2021-10-18T06:34:00Z</dcterms:created>
  <dcterms:modified xsi:type="dcterms:W3CDTF">2022-10-17T07:28:00Z</dcterms:modified>
</cp:coreProperties>
</file>