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7039C" w:rsidRDefault="00A7039C" w:rsidP="00DC1334">
      <w:pPr>
        <w:spacing w:after="0" w:line="360" w:lineRule="auto"/>
        <w:jc w:val="center"/>
        <w:rPr>
          <w:rFonts w:ascii="Times New Roman" w:hAnsi="Times New Roman"/>
          <w:sz w:val="28"/>
          <w:szCs w:val="28"/>
        </w:rPr>
      </w:pPr>
      <w:r>
        <w:rPr>
          <w:rFonts w:ascii="Times New Roman" w:hAnsi="Times New Roman"/>
          <w:sz w:val="28"/>
          <w:szCs w:val="28"/>
        </w:rPr>
        <w:t>Комитет по образованию Администрации г.Улан-Удэ</w:t>
      </w:r>
    </w:p>
    <w:p w:rsidR="008C57D8" w:rsidRDefault="00DC1334" w:rsidP="00DC1334">
      <w:pPr>
        <w:spacing w:after="0" w:line="360" w:lineRule="auto"/>
        <w:jc w:val="center"/>
        <w:rPr>
          <w:rFonts w:ascii="Times New Roman" w:hAnsi="Times New Roman"/>
          <w:sz w:val="28"/>
          <w:szCs w:val="28"/>
        </w:rPr>
      </w:pPr>
      <w:r>
        <w:rPr>
          <w:rFonts w:ascii="Times New Roman" w:hAnsi="Times New Roman"/>
          <w:sz w:val="28"/>
          <w:szCs w:val="28"/>
        </w:rPr>
        <w:t xml:space="preserve">Муниципальное бюджетное образовательное учреждение детский сад №29 "Искорка" </w:t>
      </w:r>
      <w:r w:rsidR="00A7039C">
        <w:rPr>
          <w:rFonts w:ascii="Times New Roman" w:hAnsi="Times New Roman"/>
          <w:sz w:val="28"/>
          <w:szCs w:val="28"/>
        </w:rPr>
        <w:t xml:space="preserve">комбинированного вида </w:t>
      </w:r>
    </w:p>
    <w:p w:rsidR="00DC1334" w:rsidRDefault="00DC1334" w:rsidP="00DC1334">
      <w:pPr>
        <w:spacing w:after="0" w:line="360" w:lineRule="auto"/>
        <w:jc w:val="center"/>
        <w:rPr>
          <w:rFonts w:ascii="Times New Roman" w:hAnsi="Times New Roman"/>
          <w:sz w:val="28"/>
          <w:szCs w:val="28"/>
        </w:rPr>
      </w:pPr>
    </w:p>
    <w:p w:rsidR="002D7632" w:rsidRDefault="002D7632" w:rsidP="008C57D8">
      <w:pPr>
        <w:spacing w:after="0" w:line="360" w:lineRule="auto"/>
        <w:rPr>
          <w:rFonts w:ascii="Times New Roman" w:hAnsi="Times New Roman"/>
          <w:sz w:val="28"/>
          <w:szCs w:val="28"/>
        </w:rPr>
      </w:pPr>
    </w:p>
    <w:tbl>
      <w:tblPr>
        <w:tblStyle w:val="a4"/>
        <w:tblW w:w="0" w:type="auto"/>
        <w:tblLook w:val="04A0" w:firstRow="1" w:lastRow="0" w:firstColumn="1" w:lastColumn="0" w:noHBand="0" w:noVBand="1"/>
      </w:tblPr>
      <w:tblGrid>
        <w:gridCol w:w="4785"/>
        <w:gridCol w:w="4786"/>
      </w:tblGrid>
      <w:tr w:rsidR="00DC1334" w:rsidTr="00DC1334">
        <w:tc>
          <w:tcPr>
            <w:tcW w:w="4785" w:type="dxa"/>
          </w:tcPr>
          <w:p w:rsidR="00DC1334" w:rsidRDefault="0004285C" w:rsidP="008C57D8">
            <w:pPr>
              <w:spacing w:after="0" w:line="360" w:lineRule="auto"/>
              <w:rPr>
                <w:rFonts w:ascii="Times New Roman" w:hAnsi="Times New Roman"/>
                <w:sz w:val="28"/>
                <w:szCs w:val="28"/>
              </w:rPr>
            </w:pPr>
            <w:r>
              <w:rPr>
                <w:rFonts w:ascii="Times New Roman" w:hAnsi="Times New Roman"/>
                <w:sz w:val="28"/>
                <w:szCs w:val="28"/>
              </w:rPr>
              <w:t>Принята</w:t>
            </w:r>
            <w:r w:rsidR="00DC1334">
              <w:rPr>
                <w:rFonts w:ascii="Times New Roman" w:hAnsi="Times New Roman"/>
                <w:sz w:val="28"/>
                <w:szCs w:val="28"/>
              </w:rPr>
              <w:t xml:space="preserve"> на пед.совете №    от _________</w:t>
            </w:r>
          </w:p>
        </w:tc>
        <w:tc>
          <w:tcPr>
            <w:tcW w:w="4786" w:type="dxa"/>
          </w:tcPr>
          <w:p w:rsidR="00DC1334" w:rsidRDefault="00DC1334" w:rsidP="008C57D8">
            <w:pPr>
              <w:spacing w:after="0" w:line="360" w:lineRule="auto"/>
              <w:rPr>
                <w:rFonts w:ascii="Times New Roman" w:hAnsi="Times New Roman"/>
                <w:sz w:val="28"/>
                <w:szCs w:val="28"/>
              </w:rPr>
            </w:pPr>
            <w:r>
              <w:rPr>
                <w:rFonts w:ascii="Times New Roman" w:hAnsi="Times New Roman"/>
                <w:sz w:val="28"/>
                <w:szCs w:val="28"/>
              </w:rPr>
              <w:t>Утверждаю</w:t>
            </w:r>
          </w:p>
          <w:p w:rsidR="00DC1334" w:rsidRDefault="00DC1334" w:rsidP="008C57D8">
            <w:pPr>
              <w:spacing w:after="0" w:line="360" w:lineRule="auto"/>
              <w:rPr>
                <w:rFonts w:ascii="Times New Roman" w:hAnsi="Times New Roman"/>
                <w:sz w:val="28"/>
                <w:szCs w:val="28"/>
              </w:rPr>
            </w:pPr>
            <w:r>
              <w:rPr>
                <w:rFonts w:ascii="Times New Roman" w:hAnsi="Times New Roman"/>
                <w:sz w:val="28"/>
                <w:szCs w:val="28"/>
              </w:rPr>
              <w:t xml:space="preserve">Заведующая  </w:t>
            </w:r>
            <w:r w:rsidR="0004285C">
              <w:rPr>
                <w:rFonts w:ascii="Times New Roman" w:hAnsi="Times New Roman"/>
                <w:sz w:val="28"/>
                <w:szCs w:val="28"/>
              </w:rPr>
              <w:t xml:space="preserve">ДОУ №29"Искорка" </w:t>
            </w:r>
            <w:r>
              <w:rPr>
                <w:rFonts w:ascii="Times New Roman" w:hAnsi="Times New Roman"/>
                <w:sz w:val="28"/>
                <w:szCs w:val="28"/>
              </w:rPr>
              <w:t>___________И.К.Коновалова</w:t>
            </w:r>
          </w:p>
        </w:tc>
      </w:tr>
    </w:tbl>
    <w:p w:rsidR="002D7632" w:rsidRDefault="002D7632" w:rsidP="008C57D8">
      <w:pPr>
        <w:spacing w:after="0" w:line="360" w:lineRule="auto"/>
        <w:rPr>
          <w:rFonts w:ascii="Times New Roman" w:hAnsi="Times New Roman"/>
          <w:sz w:val="28"/>
          <w:szCs w:val="28"/>
        </w:rPr>
      </w:pPr>
    </w:p>
    <w:p w:rsidR="002D7632" w:rsidRDefault="002D7632" w:rsidP="008C57D8">
      <w:pPr>
        <w:spacing w:after="0" w:line="360" w:lineRule="auto"/>
        <w:rPr>
          <w:rFonts w:ascii="Times New Roman" w:hAnsi="Times New Roman"/>
          <w:sz w:val="28"/>
          <w:szCs w:val="28"/>
        </w:rPr>
      </w:pPr>
    </w:p>
    <w:p w:rsidR="002D7632" w:rsidRDefault="002D7632" w:rsidP="008C57D8">
      <w:pPr>
        <w:spacing w:after="0" w:line="360" w:lineRule="auto"/>
        <w:rPr>
          <w:rFonts w:ascii="Times New Roman" w:hAnsi="Times New Roman"/>
          <w:sz w:val="28"/>
          <w:szCs w:val="28"/>
        </w:rPr>
      </w:pPr>
    </w:p>
    <w:p w:rsidR="002D7632" w:rsidRDefault="002D7632" w:rsidP="008C57D8">
      <w:pPr>
        <w:spacing w:after="0" w:line="360" w:lineRule="auto"/>
        <w:rPr>
          <w:rFonts w:ascii="Times New Roman" w:hAnsi="Times New Roman"/>
          <w:sz w:val="28"/>
          <w:szCs w:val="28"/>
        </w:rPr>
      </w:pPr>
    </w:p>
    <w:p w:rsidR="002D7632" w:rsidRDefault="002D7632" w:rsidP="008C57D8">
      <w:pPr>
        <w:spacing w:after="0" w:line="360" w:lineRule="auto"/>
        <w:rPr>
          <w:rFonts w:ascii="Times New Roman" w:hAnsi="Times New Roman"/>
          <w:sz w:val="28"/>
          <w:szCs w:val="28"/>
        </w:rPr>
      </w:pPr>
    </w:p>
    <w:p w:rsidR="002D7632" w:rsidRDefault="002D7632" w:rsidP="008C57D8">
      <w:pPr>
        <w:spacing w:after="0" w:line="360" w:lineRule="auto"/>
        <w:rPr>
          <w:rFonts w:ascii="Times New Roman" w:hAnsi="Times New Roman"/>
          <w:sz w:val="28"/>
          <w:szCs w:val="28"/>
        </w:rPr>
      </w:pPr>
    </w:p>
    <w:p w:rsidR="002D7632" w:rsidRDefault="002D7632" w:rsidP="002D7632">
      <w:pPr>
        <w:spacing w:after="0"/>
        <w:jc w:val="center"/>
        <w:rPr>
          <w:rFonts w:ascii="Times New Roman" w:hAnsi="Times New Roman"/>
          <w:sz w:val="28"/>
          <w:szCs w:val="28"/>
        </w:rPr>
      </w:pPr>
    </w:p>
    <w:p w:rsidR="002D7632" w:rsidRPr="008C57D8" w:rsidRDefault="00DC1334" w:rsidP="002D7632">
      <w:pPr>
        <w:spacing w:after="0"/>
        <w:jc w:val="center"/>
        <w:rPr>
          <w:rFonts w:ascii="Times New Roman" w:hAnsi="Times New Roman"/>
          <w:sz w:val="28"/>
          <w:szCs w:val="28"/>
        </w:rPr>
      </w:pPr>
      <w:bookmarkStart w:id="0" w:name="_GoBack"/>
      <w:r>
        <w:rPr>
          <w:rFonts w:ascii="Times New Roman" w:hAnsi="Times New Roman"/>
          <w:sz w:val="28"/>
          <w:szCs w:val="28"/>
        </w:rPr>
        <w:t>РАБОЧАЯ</w:t>
      </w:r>
      <w:r w:rsidR="002D7632" w:rsidRPr="008C57D8">
        <w:rPr>
          <w:rFonts w:ascii="Times New Roman" w:hAnsi="Times New Roman"/>
          <w:sz w:val="28"/>
          <w:szCs w:val="28"/>
        </w:rPr>
        <w:t xml:space="preserve"> ПРОГРАММА ЭКСПЕРИМЕНТАЛЬНОЙ И ОПЫТНИЧЕСКОЙ  ДЕЯТЕЛЬНОСТИ С ДЕТЬМИ </w:t>
      </w:r>
    </w:p>
    <w:p w:rsidR="002D7632" w:rsidRPr="008C57D8" w:rsidRDefault="002D7632" w:rsidP="002D7632">
      <w:pPr>
        <w:spacing w:after="0"/>
        <w:jc w:val="center"/>
        <w:rPr>
          <w:rFonts w:ascii="Times New Roman" w:hAnsi="Times New Roman"/>
          <w:sz w:val="28"/>
          <w:szCs w:val="28"/>
        </w:rPr>
      </w:pPr>
      <w:r w:rsidRPr="008C57D8">
        <w:rPr>
          <w:rFonts w:ascii="Times New Roman" w:hAnsi="Times New Roman"/>
          <w:sz w:val="28"/>
          <w:szCs w:val="28"/>
        </w:rPr>
        <w:t>ДОШКОЛЬНОГО ВОЗРАСТА</w:t>
      </w:r>
    </w:p>
    <w:p w:rsidR="002D7632" w:rsidRPr="00FF2217" w:rsidRDefault="002D7632" w:rsidP="002D7632">
      <w:pPr>
        <w:spacing w:after="0"/>
        <w:jc w:val="center"/>
        <w:rPr>
          <w:rFonts w:ascii="Times New Roman" w:hAnsi="Times New Roman"/>
          <w:b/>
          <w:sz w:val="40"/>
          <w:szCs w:val="40"/>
        </w:rPr>
      </w:pPr>
      <w:r w:rsidRPr="00FF2217">
        <w:rPr>
          <w:rFonts w:ascii="Times New Roman" w:hAnsi="Times New Roman"/>
          <w:b/>
          <w:sz w:val="40"/>
          <w:szCs w:val="40"/>
        </w:rPr>
        <w:t>«ЮНЫЙ ИССЛЕДОВАТЕЛЬ»</w:t>
      </w:r>
    </w:p>
    <w:p w:rsidR="002D7632" w:rsidRPr="00FF2217" w:rsidRDefault="002D7632" w:rsidP="002D7632">
      <w:pPr>
        <w:spacing w:after="0" w:line="240" w:lineRule="auto"/>
        <w:jc w:val="center"/>
        <w:rPr>
          <w:rFonts w:ascii="Times New Roman" w:hAnsi="Times New Roman"/>
          <w:sz w:val="32"/>
          <w:szCs w:val="32"/>
        </w:rPr>
      </w:pPr>
      <w:r w:rsidRPr="00FF2217">
        <w:rPr>
          <w:rFonts w:ascii="Times New Roman" w:hAnsi="Times New Roman"/>
          <w:sz w:val="32"/>
          <w:szCs w:val="32"/>
        </w:rPr>
        <w:t>возраст обучающихся 3-7 лет</w:t>
      </w:r>
    </w:p>
    <w:p w:rsidR="008C57D8" w:rsidRDefault="002D7632" w:rsidP="002D7632">
      <w:pPr>
        <w:spacing w:after="0" w:line="240" w:lineRule="auto"/>
        <w:jc w:val="center"/>
        <w:rPr>
          <w:rFonts w:ascii="Times New Roman" w:hAnsi="Times New Roman"/>
          <w:sz w:val="32"/>
          <w:szCs w:val="32"/>
        </w:rPr>
      </w:pPr>
      <w:r w:rsidRPr="00FF2217">
        <w:rPr>
          <w:rFonts w:ascii="Times New Roman" w:hAnsi="Times New Roman"/>
          <w:sz w:val="32"/>
          <w:szCs w:val="32"/>
        </w:rPr>
        <w:t>срок реализации программы 4 года</w:t>
      </w:r>
    </w:p>
    <w:p w:rsidR="00DC1334" w:rsidRDefault="00DC1334" w:rsidP="002D7632">
      <w:pPr>
        <w:spacing w:after="0" w:line="240" w:lineRule="auto"/>
        <w:jc w:val="center"/>
        <w:rPr>
          <w:rFonts w:ascii="Times New Roman" w:hAnsi="Times New Roman"/>
          <w:sz w:val="32"/>
          <w:szCs w:val="32"/>
        </w:rPr>
      </w:pPr>
    </w:p>
    <w:bookmarkEnd w:id="0"/>
    <w:p w:rsidR="00DC1334" w:rsidRDefault="00DC1334" w:rsidP="002D7632">
      <w:pPr>
        <w:spacing w:after="0" w:line="240" w:lineRule="auto"/>
        <w:jc w:val="center"/>
        <w:rPr>
          <w:rFonts w:ascii="Times New Roman" w:hAnsi="Times New Roman"/>
          <w:sz w:val="32"/>
          <w:szCs w:val="32"/>
        </w:rPr>
      </w:pPr>
    </w:p>
    <w:p w:rsidR="00DC1334" w:rsidRDefault="00DC1334" w:rsidP="002D7632">
      <w:pPr>
        <w:spacing w:after="0" w:line="240" w:lineRule="auto"/>
        <w:jc w:val="center"/>
        <w:rPr>
          <w:rFonts w:ascii="Times New Roman" w:hAnsi="Times New Roman"/>
          <w:sz w:val="32"/>
          <w:szCs w:val="32"/>
        </w:rPr>
      </w:pPr>
    </w:p>
    <w:p w:rsidR="00DC1334" w:rsidRDefault="00DC1334" w:rsidP="002D7632">
      <w:pPr>
        <w:spacing w:after="0" w:line="240" w:lineRule="auto"/>
        <w:jc w:val="center"/>
        <w:rPr>
          <w:rFonts w:ascii="Times New Roman" w:hAnsi="Times New Roman"/>
          <w:sz w:val="32"/>
          <w:szCs w:val="32"/>
        </w:rPr>
      </w:pPr>
    </w:p>
    <w:p w:rsidR="00DC1334" w:rsidRDefault="00DC1334" w:rsidP="002D7632">
      <w:pPr>
        <w:spacing w:after="0" w:line="240" w:lineRule="auto"/>
        <w:jc w:val="center"/>
        <w:rPr>
          <w:rFonts w:ascii="Times New Roman" w:hAnsi="Times New Roman"/>
          <w:sz w:val="32"/>
          <w:szCs w:val="32"/>
        </w:rPr>
      </w:pPr>
    </w:p>
    <w:p w:rsidR="00DC1334" w:rsidRDefault="00DC1334" w:rsidP="002D7632">
      <w:pPr>
        <w:spacing w:after="0" w:line="240" w:lineRule="auto"/>
        <w:jc w:val="center"/>
        <w:rPr>
          <w:rFonts w:ascii="Times New Roman" w:hAnsi="Times New Roman"/>
          <w:sz w:val="32"/>
          <w:szCs w:val="32"/>
        </w:rPr>
      </w:pPr>
    </w:p>
    <w:p w:rsidR="00DC1334" w:rsidRDefault="00DC1334" w:rsidP="002D7632">
      <w:pPr>
        <w:spacing w:after="0" w:line="240" w:lineRule="auto"/>
        <w:jc w:val="center"/>
        <w:rPr>
          <w:rFonts w:ascii="Times New Roman" w:hAnsi="Times New Roman"/>
          <w:sz w:val="32"/>
          <w:szCs w:val="32"/>
        </w:rPr>
      </w:pPr>
    </w:p>
    <w:p w:rsidR="00DC1334" w:rsidRDefault="00DC1334" w:rsidP="002D7632">
      <w:pPr>
        <w:spacing w:after="0" w:line="240" w:lineRule="auto"/>
        <w:jc w:val="center"/>
        <w:rPr>
          <w:rFonts w:ascii="Times New Roman" w:hAnsi="Times New Roman"/>
          <w:sz w:val="32"/>
          <w:szCs w:val="32"/>
        </w:rPr>
      </w:pPr>
    </w:p>
    <w:p w:rsidR="00DC1334" w:rsidRDefault="00DC1334" w:rsidP="002D7632">
      <w:pPr>
        <w:spacing w:after="0" w:line="240" w:lineRule="auto"/>
        <w:jc w:val="center"/>
        <w:rPr>
          <w:rFonts w:ascii="Times New Roman" w:hAnsi="Times New Roman"/>
          <w:sz w:val="32"/>
          <w:szCs w:val="32"/>
        </w:rPr>
      </w:pPr>
    </w:p>
    <w:p w:rsidR="00DC1334" w:rsidRDefault="00DC1334" w:rsidP="00A7039C">
      <w:pPr>
        <w:spacing w:after="0" w:line="240" w:lineRule="auto"/>
        <w:jc w:val="right"/>
        <w:rPr>
          <w:rFonts w:ascii="Times New Roman" w:hAnsi="Times New Roman"/>
          <w:sz w:val="32"/>
          <w:szCs w:val="32"/>
        </w:rPr>
      </w:pPr>
    </w:p>
    <w:p w:rsidR="00DC1334" w:rsidRDefault="00DC1334" w:rsidP="002D7632">
      <w:pPr>
        <w:spacing w:after="0" w:line="240" w:lineRule="auto"/>
        <w:jc w:val="center"/>
        <w:rPr>
          <w:rFonts w:ascii="Times New Roman" w:hAnsi="Times New Roman"/>
          <w:sz w:val="32"/>
          <w:szCs w:val="32"/>
        </w:rPr>
      </w:pPr>
    </w:p>
    <w:p w:rsidR="00EC40E1" w:rsidRPr="002D7632" w:rsidRDefault="001C4582" w:rsidP="002D7632">
      <w:pPr>
        <w:spacing w:after="0" w:line="240" w:lineRule="auto"/>
        <w:jc w:val="center"/>
        <w:rPr>
          <w:rFonts w:ascii="Times New Roman" w:hAnsi="Times New Roman"/>
          <w:sz w:val="32"/>
          <w:szCs w:val="32"/>
        </w:rPr>
        <w:sectPr w:rsidR="00EC40E1" w:rsidRPr="002D7632" w:rsidSect="008C57D8">
          <w:footerReference w:type="even" r:id="rId8"/>
          <w:footerReference w:type="default" r:id="rId9"/>
          <w:pgSz w:w="11906" w:h="16838"/>
          <w:pgMar w:top="1134" w:right="850" w:bottom="1134" w:left="1701" w:header="709" w:footer="709" w:gutter="0"/>
          <w:cols w:space="708"/>
          <w:titlePg/>
          <w:docGrid w:linePitch="360"/>
        </w:sectPr>
      </w:pPr>
      <w:r>
        <w:rPr>
          <w:rFonts w:ascii="Times New Roman" w:hAnsi="Times New Roman"/>
          <w:sz w:val="32"/>
          <w:szCs w:val="32"/>
        </w:rPr>
        <w:t>2023</w:t>
      </w:r>
      <w:r w:rsidR="00EC40E1">
        <w:rPr>
          <w:rFonts w:ascii="Times New Roman" w:hAnsi="Times New Roman"/>
          <w:sz w:val="32"/>
          <w:szCs w:val="32"/>
        </w:rPr>
        <w:t>г</w:t>
      </w:r>
    </w:p>
    <w:p w:rsidR="002D7632" w:rsidRDefault="002D7632" w:rsidP="00FF2217">
      <w:pPr>
        <w:spacing w:after="0" w:line="360" w:lineRule="auto"/>
        <w:rPr>
          <w:rFonts w:ascii="Times New Roman" w:hAnsi="Times New Roman"/>
          <w:sz w:val="28"/>
          <w:szCs w:val="28"/>
        </w:rPr>
        <w:sectPr w:rsidR="002D7632" w:rsidSect="00FF2217">
          <w:pgSz w:w="11906" w:h="16838"/>
          <w:pgMar w:top="1134" w:right="850" w:bottom="1134" w:left="1701" w:header="708" w:footer="708" w:gutter="0"/>
          <w:cols w:space="708"/>
          <w:docGrid w:linePitch="360"/>
        </w:sectPr>
      </w:pPr>
    </w:p>
    <w:p w:rsidR="008C57D8" w:rsidRDefault="008C57D8" w:rsidP="008C57D8">
      <w:pPr>
        <w:rPr>
          <w:sz w:val="28"/>
          <w:szCs w:val="28"/>
        </w:rPr>
        <w:sectPr w:rsidR="008C57D8" w:rsidSect="00FF2217">
          <w:type w:val="continuous"/>
          <w:pgSz w:w="11906" w:h="16838"/>
          <w:pgMar w:top="1134" w:right="850" w:bottom="1134" w:left="1701" w:header="708" w:footer="708" w:gutter="0"/>
          <w:cols w:num="2" w:space="708"/>
          <w:docGrid w:linePitch="360"/>
        </w:sectPr>
      </w:pPr>
    </w:p>
    <w:p w:rsidR="000F1B31" w:rsidRPr="008C57D8" w:rsidRDefault="00282A3F" w:rsidP="008C57D8">
      <w:pPr>
        <w:rPr>
          <w:rFonts w:ascii="Times New Roman" w:hAnsi="Times New Roman"/>
          <w:sz w:val="28"/>
          <w:szCs w:val="28"/>
        </w:rPr>
      </w:pPr>
      <w:r w:rsidRPr="000F1B31">
        <w:rPr>
          <w:rFonts w:ascii="Times New Roman" w:hAnsi="Times New Roman"/>
          <w:b/>
          <w:sz w:val="28"/>
          <w:szCs w:val="28"/>
        </w:rPr>
        <w:lastRenderedPageBreak/>
        <w:t xml:space="preserve">Содержание </w:t>
      </w:r>
      <w:r w:rsidR="000F1B31" w:rsidRPr="000F1B31">
        <w:rPr>
          <w:rFonts w:ascii="Times New Roman" w:hAnsi="Times New Roman"/>
          <w:b/>
          <w:sz w:val="28"/>
          <w:szCs w:val="28"/>
        </w:rPr>
        <w:t>программы</w:t>
      </w:r>
    </w:p>
    <w:p w:rsidR="000F1B31" w:rsidRPr="00255FF3" w:rsidRDefault="000F1B31" w:rsidP="003B7C16">
      <w:pPr>
        <w:numPr>
          <w:ilvl w:val="0"/>
          <w:numId w:val="2"/>
        </w:numPr>
        <w:spacing w:after="0" w:line="240" w:lineRule="auto"/>
        <w:jc w:val="both"/>
        <w:rPr>
          <w:rFonts w:ascii="Times New Roman" w:eastAsia="Times New Roman" w:hAnsi="Times New Roman"/>
          <w:b/>
          <w:sz w:val="28"/>
          <w:szCs w:val="28"/>
          <w:lang w:eastAsia="ru-RU"/>
        </w:rPr>
      </w:pPr>
      <w:r w:rsidRPr="000F1B31">
        <w:rPr>
          <w:rFonts w:ascii="Times New Roman" w:eastAsia="Times New Roman" w:hAnsi="Times New Roman"/>
          <w:b/>
          <w:sz w:val="28"/>
          <w:szCs w:val="28"/>
          <w:lang w:eastAsia="ru-RU"/>
        </w:rPr>
        <w:t xml:space="preserve">Целевой  раздел </w:t>
      </w:r>
      <w:r w:rsidRPr="006D06B0">
        <w:rPr>
          <w:rFonts w:ascii="Times New Roman" w:eastAsia="Times New Roman" w:hAnsi="Times New Roman"/>
          <w:b/>
          <w:sz w:val="28"/>
          <w:szCs w:val="28"/>
          <w:lang w:eastAsia="ru-RU"/>
        </w:rPr>
        <w:t>…………………………………………</w:t>
      </w:r>
      <w:r w:rsidR="00255FF3" w:rsidRPr="006D06B0">
        <w:rPr>
          <w:rFonts w:ascii="Times New Roman" w:eastAsia="Times New Roman" w:hAnsi="Times New Roman"/>
          <w:b/>
          <w:sz w:val="28"/>
          <w:szCs w:val="28"/>
          <w:lang w:eastAsia="ru-RU"/>
        </w:rPr>
        <w:t>……………</w:t>
      </w:r>
      <w:r w:rsidR="006D06B0" w:rsidRPr="006D06B0">
        <w:rPr>
          <w:rFonts w:ascii="Times New Roman" w:eastAsia="Times New Roman" w:hAnsi="Times New Roman"/>
          <w:b/>
          <w:sz w:val="28"/>
          <w:szCs w:val="28"/>
          <w:lang w:eastAsia="ru-RU"/>
        </w:rPr>
        <w:t>……..</w:t>
      </w:r>
      <w:r w:rsidR="00255FF3" w:rsidRPr="006D06B0">
        <w:rPr>
          <w:rFonts w:ascii="Times New Roman" w:eastAsia="Times New Roman" w:hAnsi="Times New Roman"/>
          <w:b/>
          <w:sz w:val="28"/>
          <w:szCs w:val="28"/>
          <w:lang w:eastAsia="ru-RU"/>
        </w:rPr>
        <w:t>3</w:t>
      </w:r>
    </w:p>
    <w:p w:rsidR="000F1B31" w:rsidRPr="000F1B31" w:rsidRDefault="000F1B31" w:rsidP="003B7C16">
      <w:pPr>
        <w:pStyle w:val="a3"/>
        <w:numPr>
          <w:ilvl w:val="1"/>
          <w:numId w:val="3"/>
        </w:numPr>
        <w:spacing w:after="0" w:line="240" w:lineRule="auto"/>
        <w:jc w:val="both"/>
        <w:rPr>
          <w:rFonts w:ascii="Times New Roman" w:hAnsi="Times New Roman"/>
          <w:sz w:val="28"/>
          <w:szCs w:val="28"/>
        </w:rPr>
      </w:pPr>
      <w:r>
        <w:rPr>
          <w:rFonts w:ascii="Times New Roman" w:hAnsi="Times New Roman"/>
          <w:sz w:val="28"/>
          <w:szCs w:val="28"/>
        </w:rPr>
        <w:t xml:space="preserve"> </w:t>
      </w:r>
      <w:r w:rsidRPr="000F1B31">
        <w:rPr>
          <w:rFonts w:ascii="Times New Roman" w:hAnsi="Times New Roman"/>
          <w:sz w:val="28"/>
          <w:szCs w:val="28"/>
        </w:rPr>
        <w:t>Пояснительная записка</w:t>
      </w:r>
    </w:p>
    <w:p w:rsidR="000F1B31" w:rsidRPr="00847C49" w:rsidRDefault="000F1B31" w:rsidP="003B7C16">
      <w:pPr>
        <w:pStyle w:val="a3"/>
        <w:numPr>
          <w:ilvl w:val="1"/>
          <w:numId w:val="3"/>
        </w:numPr>
        <w:spacing w:after="0" w:line="240" w:lineRule="auto"/>
        <w:jc w:val="both"/>
        <w:rPr>
          <w:rFonts w:ascii="Times New Roman" w:eastAsia="Times New Roman" w:hAnsi="Times New Roman"/>
          <w:sz w:val="28"/>
          <w:szCs w:val="28"/>
          <w:lang w:eastAsia="ru-RU"/>
        </w:rPr>
      </w:pPr>
      <w:r>
        <w:rPr>
          <w:rFonts w:ascii="Times New Roman" w:hAnsi="Times New Roman"/>
          <w:sz w:val="28"/>
          <w:szCs w:val="28"/>
        </w:rPr>
        <w:t xml:space="preserve"> </w:t>
      </w:r>
      <w:r w:rsidR="006D06B0">
        <w:rPr>
          <w:rFonts w:ascii="Times New Roman" w:hAnsi="Times New Roman"/>
          <w:sz w:val="28"/>
          <w:szCs w:val="28"/>
        </w:rPr>
        <w:t xml:space="preserve">Актуальность </w:t>
      </w:r>
    </w:p>
    <w:p w:rsidR="000F1B31" w:rsidRDefault="000F1B31" w:rsidP="003B7C16">
      <w:pPr>
        <w:pStyle w:val="a3"/>
        <w:numPr>
          <w:ilvl w:val="1"/>
          <w:numId w:val="3"/>
        </w:numPr>
        <w:spacing w:after="0" w:line="240" w:lineRule="auto"/>
        <w:jc w:val="both"/>
        <w:rPr>
          <w:rFonts w:ascii="Times New Roman" w:hAnsi="Times New Roman"/>
          <w:sz w:val="28"/>
          <w:szCs w:val="28"/>
        </w:rPr>
      </w:pPr>
      <w:r>
        <w:rPr>
          <w:rFonts w:ascii="Times New Roman" w:hAnsi="Times New Roman"/>
          <w:sz w:val="28"/>
          <w:szCs w:val="28"/>
        </w:rPr>
        <w:t xml:space="preserve"> </w:t>
      </w:r>
      <w:r w:rsidR="006D06B0">
        <w:rPr>
          <w:rFonts w:ascii="Times New Roman" w:hAnsi="Times New Roman"/>
          <w:sz w:val="28"/>
          <w:szCs w:val="28"/>
        </w:rPr>
        <w:t xml:space="preserve">Новизна </w:t>
      </w:r>
    </w:p>
    <w:p w:rsidR="000F1B31" w:rsidRDefault="000F1B31" w:rsidP="003B7C16">
      <w:pPr>
        <w:pStyle w:val="a3"/>
        <w:numPr>
          <w:ilvl w:val="1"/>
          <w:numId w:val="3"/>
        </w:numPr>
        <w:spacing w:after="0" w:line="240" w:lineRule="auto"/>
        <w:jc w:val="both"/>
        <w:rPr>
          <w:rFonts w:ascii="Times New Roman" w:eastAsia="Times New Roman" w:hAnsi="Times New Roman"/>
          <w:sz w:val="28"/>
          <w:szCs w:val="28"/>
          <w:lang w:eastAsia="ru-RU"/>
        </w:rPr>
      </w:pPr>
      <w:r>
        <w:rPr>
          <w:rFonts w:ascii="Times New Roman" w:hAnsi="Times New Roman"/>
          <w:sz w:val="28"/>
          <w:szCs w:val="28"/>
        </w:rPr>
        <w:t xml:space="preserve"> </w:t>
      </w:r>
      <w:r w:rsidR="00DC17F5" w:rsidRPr="000F1B31">
        <w:rPr>
          <w:rFonts w:ascii="Times New Roman" w:hAnsi="Times New Roman"/>
          <w:sz w:val="28"/>
          <w:szCs w:val="28"/>
        </w:rPr>
        <w:t>Цель исследовательской деятельности</w:t>
      </w:r>
      <w:r w:rsidR="00DC17F5" w:rsidRPr="00DE0CF2">
        <w:rPr>
          <w:rFonts w:ascii="Times New Roman" w:eastAsia="Times New Roman" w:hAnsi="Times New Roman"/>
          <w:sz w:val="28"/>
          <w:szCs w:val="28"/>
          <w:lang w:eastAsia="ru-RU"/>
        </w:rPr>
        <w:t xml:space="preserve"> </w:t>
      </w:r>
    </w:p>
    <w:p w:rsidR="00DC17F5" w:rsidRDefault="000F1B31" w:rsidP="003B7C16">
      <w:pPr>
        <w:pStyle w:val="a3"/>
        <w:numPr>
          <w:ilvl w:val="1"/>
          <w:numId w:val="3"/>
        </w:numPr>
        <w:spacing w:after="0" w:line="240" w:lineRule="auto"/>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w:t>
      </w:r>
      <w:r w:rsidR="00DC17F5" w:rsidRPr="000F1B31">
        <w:rPr>
          <w:rFonts w:ascii="Times New Roman" w:hAnsi="Times New Roman"/>
          <w:sz w:val="28"/>
          <w:szCs w:val="28"/>
        </w:rPr>
        <w:t>Задачи экспериментальной деятельности</w:t>
      </w:r>
    </w:p>
    <w:p w:rsidR="00DC17F5" w:rsidRDefault="00DC17F5" w:rsidP="003B7C16">
      <w:pPr>
        <w:pStyle w:val="a3"/>
        <w:numPr>
          <w:ilvl w:val="1"/>
          <w:numId w:val="3"/>
        </w:numPr>
        <w:spacing w:after="0" w:line="240" w:lineRule="auto"/>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w:t>
      </w:r>
      <w:r w:rsidRPr="00DE0CF2">
        <w:rPr>
          <w:rFonts w:ascii="Times New Roman" w:eastAsia="Times New Roman" w:hAnsi="Times New Roman"/>
          <w:sz w:val="28"/>
          <w:szCs w:val="28"/>
          <w:lang w:eastAsia="ru-RU"/>
        </w:rPr>
        <w:t>Принципы и</w:t>
      </w:r>
      <w:r>
        <w:rPr>
          <w:rFonts w:ascii="Times New Roman" w:eastAsia="Times New Roman" w:hAnsi="Times New Roman"/>
          <w:sz w:val="28"/>
          <w:szCs w:val="28"/>
          <w:lang w:eastAsia="ru-RU"/>
        </w:rPr>
        <w:t xml:space="preserve"> методы в организации  познавательной деятельности.</w:t>
      </w:r>
    </w:p>
    <w:p w:rsidR="000F1B31" w:rsidRPr="000F1B31" w:rsidRDefault="00DC17F5" w:rsidP="003B7C16">
      <w:pPr>
        <w:pStyle w:val="a3"/>
        <w:numPr>
          <w:ilvl w:val="1"/>
          <w:numId w:val="3"/>
        </w:numPr>
        <w:spacing w:after="0" w:line="240" w:lineRule="auto"/>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w:t>
      </w:r>
      <w:r w:rsidR="000F1B31" w:rsidRPr="00DE0CF2">
        <w:rPr>
          <w:rFonts w:ascii="Times New Roman" w:eastAsia="Times New Roman" w:hAnsi="Times New Roman"/>
          <w:sz w:val="28"/>
          <w:szCs w:val="28"/>
          <w:lang w:eastAsia="ru-RU"/>
        </w:rPr>
        <w:t>Планируемые результаты освоения программы</w:t>
      </w:r>
    </w:p>
    <w:p w:rsidR="000F1B31" w:rsidRDefault="000F1B31" w:rsidP="000F1B31">
      <w:pPr>
        <w:pStyle w:val="a3"/>
        <w:ind w:left="450"/>
        <w:rPr>
          <w:rFonts w:ascii="Times New Roman" w:hAnsi="Times New Roman"/>
          <w:sz w:val="28"/>
          <w:szCs w:val="28"/>
        </w:rPr>
      </w:pPr>
      <w:r>
        <w:rPr>
          <w:rFonts w:ascii="Times New Roman" w:hAnsi="Times New Roman"/>
          <w:sz w:val="28"/>
          <w:szCs w:val="28"/>
        </w:rPr>
        <w:t xml:space="preserve"> </w:t>
      </w:r>
    </w:p>
    <w:p w:rsidR="000F1B31" w:rsidRPr="00255FF3" w:rsidRDefault="000F1B31" w:rsidP="000F1B31">
      <w:pPr>
        <w:pStyle w:val="a3"/>
        <w:ind w:left="0"/>
        <w:rPr>
          <w:rFonts w:ascii="Times New Roman" w:eastAsia="Times New Roman" w:hAnsi="Times New Roman"/>
          <w:b/>
          <w:sz w:val="28"/>
          <w:szCs w:val="28"/>
          <w:lang w:eastAsia="ru-RU"/>
        </w:rPr>
      </w:pPr>
      <w:r>
        <w:rPr>
          <w:rFonts w:ascii="Times New Roman" w:eastAsia="Times New Roman" w:hAnsi="Times New Roman"/>
          <w:b/>
          <w:sz w:val="28"/>
          <w:szCs w:val="28"/>
          <w:lang w:val="en-US" w:eastAsia="ru-RU"/>
        </w:rPr>
        <w:t>II</w:t>
      </w:r>
      <w:r>
        <w:rPr>
          <w:rFonts w:ascii="Times New Roman" w:eastAsia="Times New Roman" w:hAnsi="Times New Roman"/>
          <w:b/>
          <w:sz w:val="28"/>
          <w:szCs w:val="28"/>
          <w:lang w:eastAsia="ru-RU"/>
        </w:rPr>
        <w:t>.</w:t>
      </w:r>
      <w:r w:rsidR="00B87882">
        <w:rPr>
          <w:rFonts w:ascii="Times New Roman" w:eastAsia="Times New Roman" w:hAnsi="Times New Roman"/>
          <w:b/>
          <w:sz w:val="28"/>
          <w:szCs w:val="28"/>
          <w:lang w:eastAsia="ru-RU"/>
        </w:rPr>
        <w:t xml:space="preserve"> </w:t>
      </w:r>
      <w:r w:rsidRPr="00EE171E">
        <w:rPr>
          <w:rFonts w:ascii="Times New Roman" w:eastAsia="Times New Roman" w:hAnsi="Times New Roman"/>
          <w:b/>
          <w:sz w:val="28"/>
          <w:szCs w:val="28"/>
          <w:lang w:eastAsia="ru-RU"/>
        </w:rPr>
        <w:t>Содержательный  раздел</w:t>
      </w:r>
      <w:r w:rsidRPr="00255FF3">
        <w:rPr>
          <w:rFonts w:ascii="Times New Roman" w:eastAsia="Times New Roman" w:hAnsi="Times New Roman"/>
          <w:sz w:val="28"/>
          <w:szCs w:val="28"/>
          <w:lang w:eastAsia="ru-RU"/>
        </w:rPr>
        <w:t xml:space="preserve"> </w:t>
      </w:r>
      <w:r w:rsidR="00255FF3" w:rsidRPr="006D06B0">
        <w:rPr>
          <w:rFonts w:ascii="Times New Roman" w:eastAsia="Times New Roman" w:hAnsi="Times New Roman"/>
          <w:b/>
          <w:sz w:val="28"/>
          <w:szCs w:val="28"/>
          <w:lang w:eastAsia="ru-RU"/>
        </w:rPr>
        <w:t>……………………………………………</w:t>
      </w:r>
      <w:r w:rsidR="006D06B0">
        <w:rPr>
          <w:rFonts w:ascii="Times New Roman" w:eastAsia="Times New Roman" w:hAnsi="Times New Roman"/>
          <w:b/>
          <w:sz w:val="28"/>
          <w:szCs w:val="28"/>
          <w:lang w:eastAsia="ru-RU"/>
        </w:rPr>
        <w:t>……</w:t>
      </w:r>
      <w:r w:rsidR="00B87882">
        <w:rPr>
          <w:rFonts w:ascii="Times New Roman" w:eastAsia="Times New Roman" w:hAnsi="Times New Roman"/>
          <w:b/>
          <w:sz w:val="28"/>
          <w:szCs w:val="28"/>
          <w:lang w:eastAsia="ru-RU"/>
        </w:rPr>
        <w:t>…</w:t>
      </w:r>
      <w:r w:rsidR="00255FF3" w:rsidRPr="006D06B0">
        <w:rPr>
          <w:rFonts w:ascii="Times New Roman" w:eastAsia="Times New Roman" w:hAnsi="Times New Roman"/>
          <w:b/>
          <w:sz w:val="28"/>
          <w:szCs w:val="28"/>
          <w:lang w:eastAsia="ru-RU"/>
        </w:rPr>
        <w:t>8</w:t>
      </w:r>
    </w:p>
    <w:p w:rsidR="00CA29FC" w:rsidRDefault="000F1B31" w:rsidP="00CA29FC">
      <w:pPr>
        <w:pStyle w:val="a3"/>
        <w:ind w:left="0"/>
        <w:rPr>
          <w:rFonts w:ascii="Times New Roman" w:hAnsi="Times New Roman"/>
          <w:sz w:val="28"/>
          <w:szCs w:val="28"/>
        </w:rPr>
      </w:pPr>
      <w:r>
        <w:rPr>
          <w:rFonts w:ascii="Times New Roman" w:hAnsi="Times New Roman"/>
          <w:sz w:val="28"/>
          <w:szCs w:val="28"/>
        </w:rPr>
        <w:t>2.</w:t>
      </w:r>
      <w:r w:rsidR="00CA29FC">
        <w:rPr>
          <w:rFonts w:ascii="Times New Roman" w:hAnsi="Times New Roman"/>
          <w:sz w:val="28"/>
          <w:szCs w:val="28"/>
        </w:rPr>
        <w:t>1 П</w:t>
      </w:r>
      <w:r w:rsidR="00CA29FC" w:rsidRPr="00CA29FC">
        <w:rPr>
          <w:rFonts w:ascii="Times New Roman" w:hAnsi="Times New Roman"/>
          <w:sz w:val="28"/>
          <w:szCs w:val="28"/>
        </w:rPr>
        <w:t xml:space="preserve">лан работы </w:t>
      </w:r>
      <w:r w:rsidR="00CA29FC">
        <w:rPr>
          <w:rFonts w:ascii="Times New Roman" w:hAnsi="Times New Roman"/>
          <w:sz w:val="28"/>
          <w:szCs w:val="28"/>
        </w:rPr>
        <w:t>с детьми младшего дошкольного возраста</w:t>
      </w:r>
    </w:p>
    <w:p w:rsidR="00CA29FC" w:rsidRDefault="00CA29FC" w:rsidP="00CA29FC">
      <w:pPr>
        <w:pStyle w:val="a3"/>
        <w:ind w:left="0"/>
        <w:rPr>
          <w:rFonts w:ascii="Times New Roman" w:hAnsi="Times New Roman"/>
          <w:sz w:val="28"/>
          <w:szCs w:val="28"/>
        </w:rPr>
      </w:pPr>
      <w:r>
        <w:rPr>
          <w:rFonts w:ascii="Times New Roman" w:hAnsi="Times New Roman"/>
          <w:sz w:val="28"/>
          <w:szCs w:val="28"/>
        </w:rPr>
        <w:t>2.2</w:t>
      </w:r>
      <w:r w:rsidRPr="00CA29FC">
        <w:rPr>
          <w:rFonts w:ascii="Times New Roman" w:hAnsi="Times New Roman"/>
          <w:sz w:val="28"/>
          <w:szCs w:val="28"/>
        </w:rPr>
        <w:t xml:space="preserve"> </w:t>
      </w:r>
      <w:r>
        <w:rPr>
          <w:rFonts w:ascii="Times New Roman" w:hAnsi="Times New Roman"/>
          <w:sz w:val="28"/>
          <w:szCs w:val="28"/>
        </w:rPr>
        <w:t>П</w:t>
      </w:r>
      <w:r w:rsidRPr="00CA29FC">
        <w:rPr>
          <w:rFonts w:ascii="Times New Roman" w:hAnsi="Times New Roman"/>
          <w:sz w:val="28"/>
          <w:szCs w:val="28"/>
        </w:rPr>
        <w:t xml:space="preserve">лан работы </w:t>
      </w:r>
      <w:r>
        <w:rPr>
          <w:rFonts w:ascii="Times New Roman" w:hAnsi="Times New Roman"/>
          <w:sz w:val="28"/>
          <w:szCs w:val="28"/>
        </w:rPr>
        <w:t>с детьми среднего дошкольного возраста</w:t>
      </w:r>
    </w:p>
    <w:p w:rsidR="00CA29FC" w:rsidRDefault="00CA29FC" w:rsidP="00CA29FC">
      <w:pPr>
        <w:pStyle w:val="a3"/>
        <w:ind w:left="0"/>
        <w:rPr>
          <w:rFonts w:ascii="Times New Roman" w:hAnsi="Times New Roman"/>
          <w:sz w:val="28"/>
          <w:szCs w:val="28"/>
        </w:rPr>
      </w:pPr>
      <w:r>
        <w:rPr>
          <w:rFonts w:ascii="Times New Roman" w:hAnsi="Times New Roman"/>
          <w:sz w:val="28"/>
          <w:szCs w:val="28"/>
        </w:rPr>
        <w:t>2.3</w:t>
      </w:r>
      <w:r w:rsidRPr="00CA29FC">
        <w:rPr>
          <w:rFonts w:ascii="Times New Roman" w:hAnsi="Times New Roman"/>
          <w:sz w:val="28"/>
          <w:szCs w:val="28"/>
        </w:rPr>
        <w:t xml:space="preserve"> </w:t>
      </w:r>
      <w:r>
        <w:rPr>
          <w:rFonts w:ascii="Times New Roman" w:hAnsi="Times New Roman"/>
          <w:sz w:val="28"/>
          <w:szCs w:val="28"/>
        </w:rPr>
        <w:t>П</w:t>
      </w:r>
      <w:r w:rsidRPr="00CA29FC">
        <w:rPr>
          <w:rFonts w:ascii="Times New Roman" w:hAnsi="Times New Roman"/>
          <w:sz w:val="28"/>
          <w:szCs w:val="28"/>
        </w:rPr>
        <w:t xml:space="preserve">лан работы </w:t>
      </w:r>
      <w:r>
        <w:rPr>
          <w:rFonts w:ascii="Times New Roman" w:hAnsi="Times New Roman"/>
          <w:sz w:val="28"/>
          <w:szCs w:val="28"/>
        </w:rPr>
        <w:t>с детьми старшего дошкольного возраста</w:t>
      </w:r>
    </w:p>
    <w:p w:rsidR="00CA29FC" w:rsidRDefault="00CA29FC" w:rsidP="00CA29FC">
      <w:pPr>
        <w:pStyle w:val="a3"/>
        <w:ind w:left="0"/>
        <w:rPr>
          <w:rFonts w:ascii="Times New Roman" w:hAnsi="Times New Roman"/>
          <w:sz w:val="28"/>
          <w:szCs w:val="28"/>
        </w:rPr>
      </w:pPr>
      <w:r>
        <w:rPr>
          <w:rFonts w:ascii="Times New Roman" w:hAnsi="Times New Roman"/>
          <w:sz w:val="28"/>
          <w:szCs w:val="28"/>
        </w:rPr>
        <w:t>2.4</w:t>
      </w:r>
      <w:r w:rsidRPr="00CA29FC">
        <w:rPr>
          <w:rFonts w:ascii="Times New Roman" w:hAnsi="Times New Roman"/>
          <w:sz w:val="28"/>
          <w:szCs w:val="28"/>
        </w:rPr>
        <w:t xml:space="preserve"> </w:t>
      </w:r>
      <w:r>
        <w:rPr>
          <w:rFonts w:ascii="Times New Roman" w:hAnsi="Times New Roman"/>
          <w:sz w:val="28"/>
          <w:szCs w:val="28"/>
        </w:rPr>
        <w:t>П</w:t>
      </w:r>
      <w:r w:rsidRPr="00CA29FC">
        <w:rPr>
          <w:rFonts w:ascii="Times New Roman" w:hAnsi="Times New Roman"/>
          <w:sz w:val="28"/>
          <w:szCs w:val="28"/>
        </w:rPr>
        <w:t xml:space="preserve">лан работы </w:t>
      </w:r>
      <w:r>
        <w:rPr>
          <w:rFonts w:ascii="Times New Roman" w:hAnsi="Times New Roman"/>
          <w:sz w:val="28"/>
          <w:szCs w:val="28"/>
        </w:rPr>
        <w:t>с детьми подготовительного к школе возраста</w:t>
      </w:r>
    </w:p>
    <w:p w:rsidR="00CA29FC" w:rsidRDefault="00D273FA" w:rsidP="003B7C16">
      <w:pPr>
        <w:pStyle w:val="a3"/>
        <w:numPr>
          <w:ilvl w:val="1"/>
          <w:numId w:val="5"/>
        </w:numPr>
        <w:rPr>
          <w:rFonts w:ascii="Times New Roman" w:hAnsi="Times New Roman"/>
          <w:sz w:val="28"/>
          <w:szCs w:val="28"/>
        </w:rPr>
      </w:pPr>
      <w:r>
        <w:rPr>
          <w:rFonts w:ascii="Times New Roman" w:hAnsi="Times New Roman"/>
          <w:sz w:val="28"/>
          <w:szCs w:val="28"/>
        </w:rPr>
        <w:t xml:space="preserve"> План работы воспитателя</w:t>
      </w:r>
      <w:r w:rsidR="00CA29FC">
        <w:rPr>
          <w:rFonts w:ascii="Times New Roman" w:hAnsi="Times New Roman"/>
          <w:sz w:val="28"/>
          <w:szCs w:val="28"/>
        </w:rPr>
        <w:t xml:space="preserve"> </w:t>
      </w:r>
    </w:p>
    <w:p w:rsidR="00CA29FC" w:rsidRPr="00CA29FC" w:rsidRDefault="00CA29FC" w:rsidP="003B7C16">
      <w:pPr>
        <w:pStyle w:val="a3"/>
        <w:numPr>
          <w:ilvl w:val="1"/>
          <w:numId w:val="5"/>
        </w:numPr>
        <w:rPr>
          <w:rFonts w:ascii="Times New Roman" w:hAnsi="Times New Roman"/>
          <w:sz w:val="28"/>
          <w:szCs w:val="28"/>
        </w:rPr>
      </w:pPr>
      <w:r>
        <w:rPr>
          <w:rFonts w:ascii="Times New Roman" w:hAnsi="Times New Roman"/>
          <w:sz w:val="28"/>
          <w:szCs w:val="28"/>
        </w:rPr>
        <w:t xml:space="preserve"> В</w:t>
      </w:r>
      <w:r w:rsidRPr="00CA29FC">
        <w:rPr>
          <w:rFonts w:ascii="Times New Roman" w:eastAsia="Times New Roman" w:hAnsi="Times New Roman"/>
          <w:sz w:val="28"/>
          <w:szCs w:val="28"/>
          <w:lang w:eastAsia="ru-RU"/>
        </w:rPr>
        <w:t>заимодействие с родителями</w:t>
      </w:r>
    </w:p>
    <w:p w:rsidR="00CA29FC" w:rsidRPr="00CA29FC" w:rsidRDefault="00CA29FC" w:rsidP="003B7C16">
      <w:pPr>
        <w:pStyle w:val="a3"/>
        <w:numPr>
          <w:ilvl w:val="1"/>
          <w:numId w:val="5"/>
        </w:numPr>
        <w:rPr>
          <w:rFonts w:ascii="Times New Roman" w:hAnsi="Times New Roman"/>
          <w:sz w:val="28"/>
          <w:szCs w:val="28"/>
        </w:rPr>
      </w:pPr>
      <w:r>
        <w:rPr>
          <w:rFonts w:ascii="Times New Roman" w:eastAsia="Times New Roman" w:hAnsi="Times New Roman"/>
          <w:sz w:val="28"/>
          <w:szCs w:val="28"/>
          <w:lang w:eastAsia="ru-RU"/>
        </w:rPr>
        <w:t xml:space="preserve"> </w:t>
      </w:r>
      <w:r w:rsidRPr="00CA29FC">
        <w:rPr>
          <w:rFonts w:ascii="Times New Roman" w:eastAsia="Times New Roman" w:hAnsi="Times New Roman"/>
          <w:sz w:val="28"/>
          <w:szCs w:val="28"/>
          <w:lang w:eastAsia="ru-RU"/>
        </w:rPr>
        <w:t>Работа с социумом</w:t>
      </w:r>
    </w:p>
    <w:p w:rsidR="000F1B31" w:rsidRPr="00CA29FC" w:rsidRDefault="000F1B31" w:rsidP="000F1B31">
      <w:pPr>
        <w:spacing w:after="0" w:line="240" w:lineRule="auto"/>
        <w:jc w:val="both"/>
        <w:rPr>
          <w:rFonts w:ascii="Times New Roman" w:eastAsia="Times New Roman" w:hAnsi="Times New Roman"/>
          <w:b/>
          <w:sz w:val="28"/>
          <w:szCs w:val="28"/>
          <w:lang w:eastAsia="ru-RU"/>
        </w:rPr>
      </w:pPr>
    </w:p>
    <w:p w:rsidR="000F1B31" w:rsidRDefault="000F1B31" w:rsidP="000F1B31">
      <w:pPr>
        <w:spacing w:after="0" w:line="240" w:lineRule="auto"/>
        <w:jc w:val="both"/>
        <w:rPr>
          <w:rFonts w:ascii="Times New Roman" w:eastAsia="Times New Roman" w:hAnsi="Times New Roman"/>
          <w:sz w:val="28"/>
          <w:szCs w:val="28"/>
          <w:lang w:eastAsia="ru-RU"/>
        </w:rPr>
      </w:pPr>
      <w:r>
        <w:rPr>
          <w:rFonts w:ascii="Times New Roman" w:eastAsia="Times New Roman" w:hAnsi="Times New Roman"/>
          <w:b/>
          <w:sz w:val="28"/>
          <w:szCs w:val="28"/>
          <w:lang w:val="en-US" w:eastAsia="ru-RU"/>
        </w:rPr>
        <w:t>III</w:t>
      </w:r>
      <w:r>
        <w:rPr>
          <w:rFonts w:ascii="Times New Roman" w:eastAsia="Times New Roman" w:hAnsi="Times New Roman"/>
          <w:b/>
          <w:sz w:val="28"/>
          <w:szCs w:val="28"/>
          <w:lang w:eastAsia="ru-RU"/>
        </w:rPr>
        <w:t>.</w:t>
      </w:r>
      <w:r w:rsidR="00B87882">
        <w:rPr>
          <w:rFonts w:ascii="Times New Roman" w:eastAsia="Times New Roman" w:hAnsi="Times New Roman"/>
          <w:b/>
          <w:sz w:val="28"/>
          <w:szCs w:val="28"/>
          <w:lang w:eastAsia="ru-RU"/>
        </w:rPr>
        <w:t xml:space="preserve"> </w:t>
      </w:r>
      <w:r w:rsidRPr="00EE171E">
        <w:rPr>
          <w:rFonts w:ascii="Times New Roman" w:eastAsia="Times New Roman" w:hAnsi="Times New Roman"/>
          <w:b/>
          <w:sz w:val="28"/>
          <w:szCs w:val="28"/>
          <w:lang w:eastAsia="ru-RU"/>
        </w:rPr>
        <w:t>Организационный раздел</w:t>
      </w:r>
      <w:r w:rsidR="006D06B0">
        <w:rPr>
          <w:rFonts w:ascii="Times New Roman" w:eastAsia="Times New Roman" w:hAnsi="Times New Roman"/>
          <w:b/>
          <w:sz w:val="28"/>
          <w:szCs w:val="28"/>
          <w:lang w:eastAsia="ru-RU"/>
        </w:rPr>
        <w:t>………………………………………………..16</w:t>
      </w:r>
    </w:p>
    <w:p w:rsidR="000F1B31" w:rsidRDefault="000F1B31" w:rsidP="003B7C16">
      <w:pPr>
        <w:pStyle w:val="a3"/>
        <w:numPr>
          <w:ilvl w:val="1"/>
          <w:numId w:val="4"/>
        </w:numPr>
        <w:rPr>
          <w:rFonts w:ascii="Times New Roman" w:hAnsi="Times New Roman"/>
          <w:sz w:val="28"/>
          <w:szCs w:val="28"/>
        </w:rPr>
      </w:pPr>
      <w:r>
        <w:rPr>
          <w:rFonts w:ascii="Times New Roman" w:hAnsi="Times New Roman"/>
          <w:sz w:val="28"/>
          <w:szCs w:val="28"/>
        </w:rPr>
        <w:t xml:space="preserve"> </w:t>
      </w:r>
      <w:r w:rsidRPr="000F1B31">
        <w:rPr>
          <w:rFonts w:ascii="Times New Roman" w:hAnsi="Times New Roman"/>
          <w:sz w:val="28"/>
          <w:szCs w:val="28"/>
        </w:rPr>
        <w:t>Этапы организации и проведения опытов</w:t>
      </w:r>
    </w:p>
    <w:p w:rsidR="00CA29FC" w:rsidRDefault="000F1B31" w:rsidP="003B7C16">
      <w:pPr>
        <w:pStyle w:val="a3"/>
        <w:numPr>
          <w:ilvl w:val="1"/>
          <w:numId w:val="4"/>
        </w:numPr>
        <w:rPr>
          <w:rFonts w:ascii="Times New Roman" w:hAnsi="Times New Roman"/>
          <w:sz w:val="28"/>
          <w:szCs w:val="28"/>
        </w:rPr>
      </w:pPr>
      <w:r>
        <w:rPr>
          <w:rFonts w:ascii="Times New Roman" w:hAnsi="Times New Roman"/>
          <w:sz w:val="28"/>
          <w:szCs w:val="28"/>
        </w:rPr>
        <w:t xml:space="preserve"> </w:t>
      </w:r>
      <w:r w:rsidRPr="000F1B31">
        <w:rPr>
          <w:rFonts w:ascii="Times New Roman" w:hAnsi="Times New Roman"/>
          <w:sz w:val="28"/>
          <w:szCs w:val="28"/>
        </w:rPr>
        <w:t>Требования предъявляемые к проведению опытов</w:t>
      </w:r>
    </w:p>
    <w:p w:rsidR="00517C8E" w:rsidRPr="00517C8E" w:rsidRDefault="00517C8E" w:rsidP="00517C8E">
      <w:pPr>
        <w:pStyle w:val="a3"/>
        <w:numPr>
          <w:ilvl w:val="1"/>
          <w:numId w:val="4"/>
        </w:numPr>
        <w:spacing w:after="0" w:line="360" w:lineRule="atLeast"/>
        <w:rPr>
          <w:rFonts w:ascii="Times New Roman" w:eastAsia="Times New Roman" w:hAnsi="Times New Roman"/>
          <w:bCs/>
          <w:color w:val="000000"/>
          <w:sz w:val="28"/>
          <w:szCs w:val="28"/>
          <w:lang w:eastAsia="ru-RU"/>
        </w:rPr>
      </w:pPr>
      <w:r>
        <w:rPr>
          <w:rFonts w:ascii="Times New Roman" w:eastAsia="Times New Roman" w:hAnsi="Times New Roman"/>
          <w:bCs/>
          <w:color w:val="000000"/>
          <w:sz w:val="28"/>
          <w:szCs w:val="28"/>
          <w:lang w:eastAsia="ru-RU"/>
        </w:rPr>
        <w:t xml:space="preserve"> </w:t>
      </w:r>
      <w:r w:rsidRPr="00517C8E">
        <w:rPr>
          <w:rFonts w:ascii="Times New Roman" w:eastAsia="Times New Roman" w:hAnsi="Times New Roman"/>
          <w:bCs/>
          <w:color w:val="000000"/>
          <w:sz w:val="28"/>
          <w:szCs w:val="28"/>
          <w:lang w:eastAsia="ru-RU"/>
        </w:rPr>
        <w:t>Диагностика развития и условий для осуществления</w:t>
      </w:r>
      <w:r>
        <w:rPr>
          <w:rFonts w:ascii="Times New Roman" w:eastAsia="Times New Roman" w:hAnsi="Times New Roman"/>
          <w:bCs/>
          <w:color w:val="000000"/>
          <w:sz w:val="28"/>
          <w:szCs w:val="28"/>
          <w:lang w:eastAsia="ru-RU"/>
        </w:rPr>
        <w:t xml:space="preserve"> э</w:t>
      </w:r>
      <w:r w:rsidRPr="00517C8E">
        <w:rPr>
          <w:rFonts w:ascii="Times New Roman" w:eastAsia="Times New Roman" w:hAnsi="Times New Roman"/>
          <w:bCs/>
          <w:color w:val="000000"/>
          <w:sz w:val="28"/>
          <w:szCs w:val="28"/>
          <w:lang w:eastAsia="ru-RU"/>
        </w:rPr>
        <w:t>ксперимен</w:t>
      </w:r>
      <w:r>
        <w:rPr>
          <w:rFonts w:ascii="Times New Roman" w:eastAsia="Times New Roman" w:hAnsi="Times New Roman"/>
          <w:bCs/>
          <w:color w:val="000000"/>
          <w:sz w:val="28"/>
          <w:szCs w:val="28"/>
          <w:lang w:eastAsia="ru-RU"/>
        </w:rPr>
        <w:t>тальной</w:t>
      </w:r>
    </w:p>
    <w:p w:rsidR="00B87882" w:rsidRPr="0075109D" w:rsidRDefault="00517C8E" w:rsidP="0075109D">
      <w:pPr>
        <w:pStyle w:val="a3"/>
        <w:spacing w:after="0" w:line="360" w:lineRule="atLeast"/>
        <w:ind w:left="375"/>
        <w:rPr>
          <w:rFonts w:ascii="Times New Roman" w:eastAsia="Times New Roman" w:hAnsi="Times New Roman"/>
          <w:bCs/>
          <w:color w:val="000000"/>
          <w:sz w:val="28"/>
          <w:szCs w:val="28"/>
          <w:lang w:eastAsia="ru-RU"/>
        </w:rPr>
      </w:pPr>
      <w:r w:rsidRPr="00517C8E">
        <w:rPr>
          <w:rFonts w:ascii="Times New Roman" w:eastAsia="Times New Roman" w:hAnsi="Times New Roman"/>
          <w:bCs/>
          <w:color w:val="000000"/>
          <w:sz w:val="28"/>
          <w:szCs w:val="28"/>
          <w:lang w:eastAsia="ru-RU"/>
        </w:rPr>
        <w:t>деятельности воспитанников ДОУ</w:t>
      </w:r>
      <w:r w:rsidR="00A975D8">
        <w:rPr>
          <w:rFonts w:ascii="Times New Roman" w:eastAsia="Times New Roman" w:hAnsi="Times New Roman"/>
          <w:bCs/>
          <w:color w:val="000000"/>
          <w:sz w:val="28"/>
          <w:szCs w:val="28"/>
          <w:lang w:eastAsia="ru-RU"/>
        </w:rPr>
        <w:t>.</w:t>
      </w:r>
    </w:p>
    <w:p w:rsidR="00A975D8" w:rsidRPr="0075109D" w:rsidRDefault="00517C8E" w:rsidP="00A975D8">
      <w:pPr>
        <w:pStyle w:val="a3"/>
        <w:numPr>
          <w:ilvl w:val="1"/>
          <w:numId w:val="4"/>
        </w:numPr>
        <w:rPr>
          <w:rFonts w:ascii="Times New Roman" w:hAnsi="Times New Roman"/>
          <w:sz w:val="28"/>
          <w:szCs w:val="28"/>
        </w:rPr>
      </w:pPr>
      <w:r>
        <w:rPr>
          <w:rFonts w:ascii="Times New Roman" w:eastAsia="Times New Roman" w:hAnsi="Times New Roman"/>
          <w:b/>
          <w:sz w:val="28"/>
          <w:szCs w:val="28"/>
          <w:lang w:eastAsia="ru-RU"/>
        </w:rPr>
        <w:t xml:space="preserve"> </w:t>
      </w:r>
      <w:r w:rsidR="00CE038C" w:rsidRPr="00CE038C">
        <w:rPr>
          <w:rFonts w:ascii="Times New Roman" w:eastAsia="Times New Roman" w:hAnsi="Times New Roman"/>
          <w:sz w:val="28"/>
          <w:szCs w:val="28"/>
          <w:lang w:eastAsia="ru-RU"/>
        </w:rPr>
        <w:t>Заключение</w:t>
      </w:r>
    </w:p>
    <w:p w:rsidR="00282A3F" w:rsidRPr="00CA29FC" w:rsidRDefault="0075109D" w:rsidP="00EC40E1">
      <w:pPr>
        <w:pStyle w:val="a3"/>
        <w:ind w:left="0"/>
        <w:rPr>
          <w:rFonts w:ascii="Times New Roman" w:hAnsi="Times New Roman"/>
          <w:sz w:val="28"/>
          <w:szCs w:val="28"/>
        </w:rPr>
      </w:pPr>
      <w:r w:rsidRPr="0075109D">
        <w:rPr>
          <w:rFonts w:ascii="Times New Roman" w:eastAsia="Times New Roman" w:hAnsi="Times New Roman"/>
          <w:b/>
          <w:bCs/>
          <w:color w:val="000000"/>
          <w:sz w:val="28"/>
          <w:szCs w:val="28"/>
          <w:lang w:val="en-US" w:eastAsia="ru-RU"/>
        </w:rPr>
        <w:t>IV</w:t>
      </w:r>
      <w:r w:rsidRPr="0075109D">
        <w:rPr>
          <w:rFonts w:ascii="Times New Roman" w:eastAsia="Times New Roman" w:hAnsi="Times New Roman"/>
          <w:b/>
          <w:bCs/>
          <w:color w:val="000000"/>
          <w:sz w:val="28"/>
          <w:szCs w:val="28"/>
          <w:lang w:eastAsia="ru-RU"/>
        </w:rPr>
        <w:t>.</w:t>
      </w:r>
      <w:r w:rsidRPr="0075109D">
        <w:rPr>
          <w:rFonts w:ascii="Times New Roman" w:hAnsi="Times New Roman"/>
          <w:b/>
          <w:sz w:val="28"/>
          <w:szCs w:val="28"/>
        </w:rPr>
        <w:t xml:space="preserve"> Список используемой литературы</w:t>
      </w:r>
      <w:r>
        <w:rPr>
          <w:rFonts w:ascii="Times New Roman" w:hAnsi="Times New Roman"/>
          <w:b/>
          <w:sz w:val="28"/>
          <w:szCs w:val="28"/>
        </w:rPr>
        <w:t>............................................................19</w:t>
      </w:r>
      <w:r w:rsidRPr="0075109D">
        <w:rPr>
          <w:rFonts w:ascii="Times New Roman" w:eastAsia="Times New Roman" w:hAnsi="Times New Roman"/>
          <w:b/>
          <w:bCs/>
          <w:color w:val="000000"/>
          <w:sz w:val="28"/>
          <w:szCs w:val="28"/>
          <w:lang w:eastAsia="ru-RU"/>
        </w:rPr>
        <w:t xml:space="preserve"> </w:t>
      </w:r>
    </w:p>
    <w:p w:rsidR="00282A3F" w:rsidRPr="000F1B31" w:rsidRDefault="00282A3F" w:rsidP="0047213B">
      <w:pPr>
        <w:rPr>
          <w:rFonts w:ascii="Times New Roman" w:hAnsi="Times New Roman"/>
          <w:sz w:val="28"/>
          <w:szCs w:val="28"/>
        </w:rPr>
      </w:pPr>
    </w:p>
    <w:p w:rsidR="00282A3F" w:rsidRDefault="00282A3F" w:rsidP="0047213B">
      <w:pPr>
        <w:rPr>
          <w:sz w:val="28"/>
          <w:szCs w:val="28"/>
        </w:rPr>
      </w:pPr>
    </w:p>
    <w:p w:rsidR="00282A3F" w:rsidRDefault="00282A3F" w:rsidP="0047213B">
      <w:pPr>
        <w:rPr>
          <w:sz w:val="28"/>
          <w:szCs w:val="28"/>
        </w:rPr>
      </w:pPr>
    </w:p>
    <w:p w:rsidR="00282A3F" w:rsidRDefault="00282A3F" w:rsidP="0047213B">
      <w:pPr>
        <w:rPr>
          <w:sz w:val="28"/>
          <w:szCs w:val="28"/>
        </w:rPr>
      </w:pPr>
    </w:p>
    <w:p w:rsidR="00EC40E1" w:rsidRDefault="00EC40E1" w:rsidP="0047213B">
      <w:pPr>
        <w:rPr>
          <w:sz w:val="28"/>
          <w:szCs w:val="28"/>
        </w:rPr>
      </w:pPr>
    </w:p>
    <w:p w:rsidR="00EC40E1" w:rsidRPr="0047213B" w:rsidRDefault="00EC40E1" w:rsidP="0047213B">
      <w:pPr>
        <w:rPr>
          <w:sz w:val="28"/>
          <w:szCs w:val="28"/>
        </w:rPr>
      </w:pPr>
    </w:p>
    <w:p w:rsidR="00CA29FC" w:rsidRPr="0075109D" w:rsidRDefault="00CA29FC" w:rsidP="00DC1334">
      <w:pPr>
        <w:numPr>
          <w:ilvl w:val="0"/>
          <w:numId w:val="29"/>
        </w:numPr>
        <w:spacing w:after="0" w:line="240" w:lineRule="auto"/>
        <w:jc w:val="both"/>
        <w:rPr>
          <w:rFonts w:ascii="Times New Roman" w:eastAsia="Times New Roman" w:hAnsi="Times New Roman"/>
          <w:b/>
          <w:sz w:val="28"/>
          <w:szCs w:val="28"/>
          <w:lang w:eastAsia="ru-RU"/>
        </w:rPr>
      </w:pPr>
      <w:r w:rsidRPr="000F1B31">
        <w:rPr>
          <w:rFonts w:ascii="Times New Roman" w:eastAsia="Times New Roman" w:hAnsi="Times New Roman"/>
          <w:b/>
          <w:sz w:val="28"/>
          <w:szCs w:val="28"/>
          <w:lang w:eastAsia="ru-RU"/>
        </w:rPr>
        <w:lastRenderedPageBreak/>
        <w:t>Целевой  раздел</w:t>
      </w:r>
    </w:p>
    <w:p w:rsidR="006120A9" w:rsidRPr="0075109D" w:rsidRDefault="006120A9" w:rsidP="006120A9">
      <w:pPr>
        <w:spacing w:after="0" w:line="240" w:lineRule="auto"/>
        <w:ind w:left="360"/>
        <w:jc w:val="both"/>
        <w:rPr>
          <w:rFonts w:ascii="Times New Roman" w:eastAsia="Times New Roman" w:hAnsi="Times New Roman"/>
          <w:b/>
          <w:sz w:val="28"/>
          <w:szCs w:val="28"/>
          <w:lang w:eastAsia="ru-RU"/>
        </w:rPr>
      </w:pPr>
    </w:p>
    <w:p w:rsidR="00CA29FC" w:rsidRPr="00746D62" w:rsidRDefault="00850F7F" w:rsidP="00850F7F">
      <w:pPr>
        <w:pStyle w:val="a3"/>
        <w:spacing w:after="0" w:line="240" w:lineRule="auto"/>
        <w:ind w:left="0"/>
        <w:jc w:val="both"/>
        <w:rPr>
          <w:rFonts w:ascii="Times New Roman" w:hAnsi="Times New Roman"/>
          <w:b/>
          <w:i/>
          <w:sz w:val="28"/>
          <w:szCs w:val="28"/>
        </w:rPr>
      </w:pPr>
      <w:r w:rsidRPr="00746D62">
        <w:rPr>
          <w:rFonts w:ascii="Times New Roman" w:hAnsi="Times New Roman"/>
          <w:b/>
          <w:i/>
          <w:sz w:val="28"/>
          <w:szCs w:val="28"/>
        </w:rPr>
        <w:t>1.1</w:t>
      </w:r>
      <w:r w:rsidR="00CA29FC" w:rsidRPr="00746D62">
        <w:rPr>
          <w:rFonts w:ascii="Times New Roman" w:hAnsi="Times New Roman"/>
          <w:b/>
          <w:i/>
          <w:sz w:val="28"/>
          <w:szCs w:val="28"/>
        </w:rPr>
        <w:t xml:space="preserve"> Пояснительная записка</w:t>
      </w:r>
    </w:p>
    <w:p w:rsidR="00B17515" w:rsidRPr="00B17515" w:rsidRDefault="00BC45CA" w:rsidP="00255FF3">
      <w:pPr>
        <w:spacing w:after="0" w:line="360" w:lineRule="auto"/>
        <w:jc w:val="right"/>
        <w:rPr>
          <w:rFonts w:ascii="Times New Roman" w:hAnsi="Times New Roman"/>
          <w:sz w:val="28"/>
          <w:szCs w:val="28"/>
        </w:rPr>
      </w:pPr>
      <w:r w:rsidRPr="00BC45CA">
        <w:rPr>
          <w:rFonts w:ascii="Times New Roman" w:hAnsi="Times New Roman"/>
          <w:sz w:val="28"/>
          <w:szCs w:val="28"/>
        </w:rPr>
        <w:t xml:space="preserve"> </w:t>
      </w:r>
      <w:r w:rsidR="00B17515" w:rsidRPr="00B17515">
        <w:rPr>
          <w:rFonts w:ascii="Times New Roman" w:hAnsi="Times New Roman"/>
          <w:sz w:val="28"/>
          <w:szCs w:val="28"/>
        </w:rPr>
        <w:t>“Умейте открыть перед ребенком в окружающем</w:t>
      </w:r>
    </w:p>
    <w:p w:rsidR="00B17515" w:rsidRPr="00B17515" w:rsidRDefault="00B17515" w:rsidP="00255FF3">
      <w:pPr>
        <w:spacing w:after="0" w:line="360" w:lineRule="auto"/>
        <w:jc w:val="right"/>
        <w:rPr>
          <w:rFonts w:ascii="Times New Roman" w:hAnsi="Times New Roman"/>
          <w:sz w:val="28"/>
          <w:szCs w:val="28"/>
        </w:rPr>
      </w:pPr>
      <w:r w:rsidRPr="00B17515">
        <w:rPr>
          <w:rFonts w:ascii="Times New Roman" w:hAnsi="Times New Roman"/>
          <w:sz w:val="28"/>
          <w:szCs w:val="28"/>
        </w:rPr>
        <w:t>мире что-то одно, но открыть так, чтобы кусочек</w:t>
      </w:r>
    </w:p>
    <w:p w:rsidR="00B17515" w:rsidRPr="00B17515" w:rsidRDefault="00B17515" w:rsidP="00255FF3">
      <w:pPr>
        <w:spacing w:after="0" w:line="360" w:lineRule="auto"/>
        <w:jc w:val="right"/>
        <w:rPr>
          <w:rFonts w:ascii="Times New Roman" w:hAnsi="Times New Roman"/>
          <w:sz w:val="28"/>
          <w:szCs w:val="28"/>
        </w:rPr>
      </w:pPr>
      <w:r w:rsidRPr="00B17515">
        <w:rPr>
          <w:rFonts w:ascii="Times New Roman" w:hAnsi="Times New Roman"/>
          <w:sz w:val="28"/>
          <w:szCs w:val="28"/>
        </w:rPr>
        <w:t>жизни заиграл перед детьми всеми красками радуги.</w:t>
      </w:r>
    </w:p>
    <w:p w:rsidR="00B17515" w:rsidRPr="00B17515" w:rsidRDefault="00B17515" w:rsidP="00255FF3">
      <w:pPr>
        <w:spacing w:after="0" w:line="360" w:lineRule="auto"/>
        <w:jc w:val="right"/>
        <w:rPr>
          <w:rFonts w:ascii="Times New Roman" w:hAnsi="Times New Roman"/>
          <w:sz w:val="28"/>
          <w:szCs w:val="28"/>
        </w:rPr>
      </w:pPr>
      <w:r w:rsidRPr="00B17515">
        <w:rPr>
          <w:rFonts w:ascii="Times New Roman" w:hAnsi="Times New Roman"/>
          <w:sz w:val="28"/>
          <w:szCs w:val="28"/>
        </w:rPr>
        <w:t>Оставляйте всегда что-то недосказанное, чтобы</w:t>
      </w:r>
    </w:p>
    <w:p w:rsidR="00B17515" w:rsidRPr="00B17515" w:rsidRDefault="00B17515" w:rsidP="00255FF3">
      <w:pPr>
        <w:spacing w:after="0" w:line="360" w:lineRule="auto"/>
        <w:jc w:val="right"/>
        <w:rPr>
          <w:rFonts w:ascii="Times New Roman" w:hAnsi="Times New Roman"/>
          <w:sz w:val="28"/>
          <w:szCs w:val="28"/>
        </w:rPr>
      </w:pPr>
      <w:r w:rsidRPr="00B17515">
        <w:rPr>
          <w:rFonts w:ascii="Times New Roman" w:hAnsi="Times New Roman"/>
          <w:sz w:val="28"/>
          <w:szCs w:val="28"/>
        </w:rPr>
        <w:t>ребенку захотелось еще и еще раз возвратиться к тому,</w:t>
      </w:r>
    </w:p>
    <w:p w:rsidR="00B17515" w:rsidRPr="00B17515" w:rsidRDefault="00B17515" w:rsidP="00255FF3">
      <w:pPr>
        <w:spacing w:after="0" w:line="360" w:lineRule="auto"/>
        <w:jc w:val="right"/>
        <w:rPr>
          <w:rFonts w:ascii="Times New Roman" w:hAnsi="Times New Roman"/>
          <w:sz w:val="28"/>
          <w:szCs w:val="28"/>
        </w:rPr>
      </w:pPr>
      <w:r w:rsidRPr="00B17515">
        <w:rPr>
          <w:rFonts w:ascii="Times New Roman" w:hAnsi="Times New Roman"/>
          <w:sz w:val="28"/>
          <w:szCs w:val="28"/>
        </w:rPr>
        <w:t>что он узнал”</w:t>
      </w:r>
    </w:p>
    <w:p w:rsidR="00B17515" w:rsidRPr="00B17515" w:rsidRDefault="00B17515" w:rsidP="00255FF3">
      <w:pPr>
        <w:spacing w:after="0" w:line="360" w:lineRule="auto"/>
        <w:jc w:val="right"/>
        <w:rPr>
          <w:rFonts w:ascii="Times New Roman" w:hAnsi="Times New Roman"/>
          <w:sz w:val="28"/>
          <w:szCs w:val="28"/>
        </w:rPr>
      </w:pPr>
      <w:r w:rsidRPr="00B17515">
        <w:rPr>
          <w:rFonts w:ascii="Times New Roman" w:hAnsi="Times New Roman"/>
          <w:sz w:val="28"/>
          <w:szCs w:val="28"/>
        </w:rPr>
        <w:t>(В. А. Сухомлинский)</w:t>
      </w:r>
    </w:p>
    <w:p w:rsidR="00B17515" w:rsidRPr="00B17515" w:rsidRDefault="00B17515" w:rsidP="006D06B0">
      <w:pPr>
        <w:spacing w:after="0"/>
        <w:ind w:firstLine="567"/>
        <w:jc w:val="both"/>
        <w:rPr>
          <w:rFonts w:ascii="Times New Roman" w:hAnsi="Times New Roman"/>
          <w:sz w:val="28"/>
          <w:szCs w:val="28"/>
        </w:rPr>
      </w:pPr>
      <w:r w:rsidRPr="00B17515">
        <w:rPr>
          <w:rFonts w:ascii="Times New Roman" w:hAnsi="Times New Roman"/>
          <w:sz w:val="28"/>
          <w:szCs w:val="28"/>
        </w:rPr>
        <w:t>С самого рождения детей окружают различные явления природы: летним днем они видят солнце и ощущают теплый ветер, зимним вечером с удивлением смотрят на луну, темное небо в звездах, чувствуют, как мороз пощипывает щеки. Собирают камни, рисуют на асфальте мелом, играют с песком, водой - предметы и явления природы входят в их жизнедеятельность, являются объектом наблюдений.</w:t>
      </w:r>
    </w:p>
    <w:p w:rsidR="00B17515" w:rsidRPr="00B17515" w:rsidRDefault="00B17515" w:rsidP="006D06B0">
      <w:pPr>
        <w:spacing w:after="0"/>
        <w:ind w:firstLine="567"/>
        <w:jc w:val="both"/>
        <w:rPr>
          <w:rFonts w:ascii="Times New Roman" w:hAnsi="Times New Roman"/>
          <w:sz w:val="28"/>
          <w:szCs w:val="28"/>
        </w:rPr>
      </w:pPr>
      <w:r w:rsidRPr="00B17515">
        <w:rPr>
          <w:rFonts w:ascii="Times New Roman" w:hAnsi="Times New Roman"/>
          <w:sz w:val="28"/>
          <w:szCs w:val="28"/>
        </w:rPr>
        <w:t>Детство – это радостная пора открытий. Познание окружающего должно проходить в непосредственном взаимодействии ребенка с миром природы и разворачиваться, как увлекательное путешествие, так, чтобы он получал от этого радость.</w:t>
      </w:r>
    </w:p>
    <w:p w:rsidR="00B17515" w:rsidRPr="00B17515" w:rsidRDefault="00B17515" w:rsidP="006D06B0">
      <w:pPr>
        <w:spacing w:after="0"/>
        <w:ind w:firstLine="567"/>
        <w:jc w:val="both"/>
        <w:rPr>
          <w:rFonts w:ascii="Times New Roman" w:hAnsi="Times New Roman"/>
          <w:sz w:val="28"/>
          <w:szCs w:val="28"/>
        </w:rPr>
      </w:pPr>
      <w:r w:rsidRPr="00B17515">
        <w:rPr>
          <w:rFonts w:ascii="Times New Roman" w:hAnsi="Times New Roman"/>
          <w:sz w:val="28"/>
          <w:szCs w:val="28"/>
        </w:rPr>
        <w:t>На сегодняшний день в системе дошкольного образования появляется множество новых  методов работы с детьми. Вместе с этим меняются задачи и цели обучения.</w:t>
      </w:r>
    </w:p>
    <w:p w:rsidR="00B17515" w:rsidRPr="00B17515" w:rsidRDefault="00B17515" w:rsidP="006D06B0">
      <w:pPr>
        <w:spacing w:after="0"/>
        <w:ind w:firstLine="567"/>
        <w:jc w:val="both"/>
        <w:rPr>
          <w:rFonts w:ascii="Times New Roman" w:hAnsi="Times New Roman"/>
          <w:sz w:val="28"/>
          <w:szCs w:val="28"/>
        </w:rPr>
      </w:pPr>
      <w:r w:rsidRPr="00B17515">
        <w:rPr>
          <w:rFonts w:ascii="Times New Roman" w:hAnsi="Times New Roman"/>
          <w:sz w:val="28"/>
          <w:szCs w:val="28"/>
        </w:rPr>
        <w:t>Современный образовательный процесс в ДОУ немыслим без поиска новых, более эффективных технологий, призванных содействовать развитию творческих способностей детей, формированию навыков саморазвития и самообразования. Вместе с тем, обилие новейших технологий связано определением эффективности самого образовательно-воспитательного процесса. Нужно понимать эту эффективность с точки зрения пользы для самих детей.</w:t>
      </w:r>
    </w:p>
    <w:p w:rsidR="00B17515" w:rsidRPr="00B17515" w:rsidRDefault="00B17515" w:rsidP="006D06B0">
      <w:pPr>
        <w:spacing w:after="0"/>
        <w:ind w:firstLine="567"/>
        <w:jc w:val="both"/>
        <w:rPr>
          <w:rFonts w:ascii="Times New Roman" w:hAnsi="Times New Roman"/>
          <w:sz w:val="28"/>
          <w:szCs w:val="28"/>
        </w:rPr>
      </w:pPr>
      <w:r w:rsidRPr="00B17515">
        <w:rPr>
          <w:rFonts w:ascii="Times New Roman" w:hAnsi="Times New Roman"/>
          <w:sz w:val="28"/>
          <w:szCs w:val="28"/>
        </w:rPr>
        <w:t>Наблюдая за детьми, я обратила внимание на одно замечательное средство интеллектуального развития дошкольников — детское экспериментирование.</w:t>
      </w:r>
    </w:p>
    <w:p w:rsidR="00B17515" w:rsidRPr="00B17515" w:rsidRDefault="00B17515" w:rsidP="006D06B0">
      <w:pPr>
        <w:spacing w:after="0"/>
        <w:ind w:firstLine="567"/>
        <w:jc w:val="both"/>
        <w:rPr>
          <w:rFonts w:ascii="Times New Roman" w:hAnsi="Times New Roman"/>
          <w:sz w:val="28"/>
          <w:szCs w:val="28"/>
        </w:rPr>
      </w:pPr>
      <w:r w:rsidRPr="00B17515">
        <w:rPr>
          <w:rFonts w:ascii="Times New Roman" w:hAnsi="Times New Roman"/>
          <w:sz w:val="28"/>
          <w:szCs w:val="28"/>
        </w:rPr>
        <w:t>По мнению академика Н.Н. Поддьякова: «В деятельности экспериментирования ребенок выступает как своеобразный исследователь, самостоятельно воздействующий различными способами на окружающие его предметы и явления с целью более полного познания и освоения».</w:t>
      </w:r>
    </w:p>
    <w:p w:rsidR="003E3841" w:rsidRDefault="00255FF3" w:rsidP="00255FF3">
      <w:pPr>
        <w:spacing w:after="0"/>
        <w:ind w:firstLine="567"/>
        <w:jc w:val="both"/>
        <w:rPr>
          <w:rFonts w:ascii="Times New Roman" w:hAnsi="Times New Roman"/>
          <w:sz w:val="28"/>
          <w:szCs w:val="28"/>
        </w:rPr>
      </w:pPr>
      <w:r w:rsidRPr="00746D62">
        <w:rPr>
          <w:rFonts w:ascii="Times New Roman" w:hAnsi="Times New Roman"/>
          <w:b/>
          <w:i/>
          <w:sz w:val="28"/>
          <w:szCs w:val="28"/>
        </w:rPr>
        <w:t>1.2 Актуальность.</w:t>
      </w:r>
      <w:r>
        <w:rPr>
          <w:rFonts w:ascii="Times New Roman" w:hAnsi="Times New Roman"/>
          <w:sz w:val="28"/>
          <w:szCs w:val="28"/>
        </w:rPr>
        <w:t xml:space="preserve"> </w:t>
      </w:r>
      <w:r w:rsidR="003E3841" w:rsidRPr="003E3841">
        <w:rPr>
          <w:rFonts w:ascii="Times New Roman" w:hAnsi="Times New Roman"/>
          <w:sz w:val="28"/>
          <w:szCs w:val="28"/>
        </w:rPr>
        <w:t xml:space="preserve">Современные дети живут в эпоху информатизации и компьютеризации. В условиях быстро меняющейся жизни от человека </w:t>
      </w:r>
      <w:r w:rsidR="003E3841" w:rsidRPr="003E3841">
        <w:rPr>
          <w:rFonts w:ascii="Times New Roman" w:hAnsi="Times New Roman"/>
          <w:sz w:val="28"/>
          <w:szCs w:val="28"/>
        </w:rPr>
        <w:lastRenderedPageBreak/>
        <w:t xml:space="preserve">требуется не только владение знаниями, но и в первую очередь умение добывать эти знания самому, оперировать ими, мыслить самостоятельно, творчески. Все исследователи экспериментирования выделяют основную особенность познавательной деятельности детей: ребенок познает объект в ходе практической деятельности с ним, осуществляемые ребенком практические действия выполняют познавательную, ориентировочно-исследовательскую функцию, создавая условия, в которых раскрывается содержание данного объекта. Экспериментирование пронизывает все сферы детской деятельности. Ребенок-дошкольник сам по себе является исследователем, проявляя живой интерес к различного рода исследовательской деятельности – к экспериментированию. Опыты помогают развивать мышление, логику, творчество ребенка, позволяют наглядно показать связи между живым и неживым в природе. </w:t>
      </w:r>
    </w:p>
    <w:p w:rsidR="00B17515" w:rsidRDefault="006E3169" w:rsidP="00B17515">
      <w:pPr>
        <w:spacing w:after="0"/>
        <w:jc w:val="both"/>
        <w:rPr>
          <w:rFonts w:ascii="Times New Roman" w:hAnsi="Times New Roman"/>
          <w:sz w:val="28"/>
          <w:szCs w:val="28"/>
        </w:rPr>
      </w:pPr>
      <w:r w:rsidRPr="00746D62">
        <w:rPr>
          <w:rFonts w:ascii="Times New Roman" w:hAnsi="Times New Roman"/>
          <w:b/>
          <w:i/>
          <w:sz w:val="28"/>
          <w:szCs w:val="28"/>
        </w:rPr>
        <w:t xml:space="preserve">1.3 </w:t>
      </w:r>
      <w:r w:rsidR="00B17515" w:rsidRPr="00746D62">
        <w:rPr>
          <w:rFonts w:ascii="Times New Roman" w:hAnsi="Times New Roman"/>
          <w:b/>
          <w:i/>
          <w:sz w:val="28"/>
          <w:szCs w:val="28"/>
        </w:rPr>
        <w:t>Новизной</w:t>
      </w:r>
      <w:r w:rsidR="00B17515" w:rsidRPr="00BC45CA">
        <w:rPr>
          <w:rFonts w:ascii="Times New Roman" w:hAnsi="Times New Roman"/>
          <w:b/>
          <w:sz w:val="28"/>
          <w:szCs w:val="28"/>
        </w:rPr>
        <w:t xml:space="preserve"> </w:t>
      </w:r>
      <w:r w:rsidR="00B17515" w:rsidRPr="00BC45CA">
        <w:rPr>
          <w:rFonts w:ascii="Times New Roman" w:hAnsi="Times New Roman"/>
          <w:sz w:val="28"/>
          <w:szCs w:val="28"/>
        </w:rPr>
        <w:t>данной разработки  является комплексное использование элементов ранее известных и современных методик детского экспериментирования. И характеризуется структуризацией практического и диагностического материала именно для дошкольников</w:t>
      </w:r>
      <w:r w:rsidR="00B17515">
        <w:rPr>
          <w:rFonts w:ascii="Times New Roman" w:hAnsi="Times New Roman"/>
          <w:sz w:val="28"/>
          <w:szCs w:val="28"/>
        </w:rPr>
        <w:t>.</w:t>
      </w:r>
    </w:p>
    <w:p w:rsidR="00B17515" w:rsidRPr="00B17515" w:rsidRDefault="00B17515" w:rsidP="00B17515">
      <w:pPr>
        <w:spacing w:after="0"/>
        <w:jc w:val="both"/>
        <w:rPr>
          <w:rFonts w:ascii="Times New Roman" w:hAnsi="Times New Roman"/>
          <w:sz w:val="28"/>
          <w:szCs w:val="28"/>
        </w:rPr>
      </w:pPr>
      <w:r w:rsidRPr="00B17515">
        <w:rPr>
          <w:rFonts w:ascii="Times New Roman" w:hAnsi="Times New Roman"/>
          <w:sz w:val="28"/>
          <w:szCs w:val="28"/>
        </w:rPr>
        <w:t>Главное достоинство метода экспериментирования заключается в том, что он дает детям реальные представления о различных сторонах изучаемого объекта, о его взаимоотношениях с другими объектами и со средой обитания. Следствием является не только ознакомление ребенка с новыми фактами, но и накопление фонда умственных приемов и операций, которые рассматриваются как умственные умения.</w:t>
      </w:r>
    </w:p>
    <w:p w:rsidR="00B17515" w:rsidRPr="00B17515" w:rsidRDefault="006E3169" w:rsidP="00B17515">
      <w:pPr>
        <w:spacing w:after="0"/>
        <w:jc w:val="both"/>
        <w:rPr>
          <w:rFonts w:ascii="Times New Roman" w:hAnsi="Times New Roman"/>
          <w:sz w:val="28"/>
          <w:szCs w:val="28"/>
        </w:rPr>
      </w:pPr>
      <w:r w:rsidRPr="00746D62">
        <w:rPr>
          <w:rFonts w:ascii="Times New Roman" w:hAnsi="Times New Roman"/>
          <w:b/>
          <w:i/>
          <w:sz w:val="28"/>
          <w:szCs w:val="28"/>
        </w:rPr>
        <w:t xml:space="preserve">1.4 </w:t>
      </w:r>
      <w:r w:rsidR="00B17515" w:rsidRPr="00746D62">
        <w:rPr>
          <w:rFonts w:ascii="Times New Roman" w:hAnsi="Times New Roman"/>
          <w:b/>
          <w:i/>
          <w:sz w:val="28"/>
          <w:szCs w:val="28"/>
        </w:rPr>
        <w:t>Рабочая программа имеет цель</w:t>
      </w:r>
      <w:r w:rsidR="00B17515" w:rsidRPr="00746D62">
        <w:rPr>
          <w:rFonts w:ascii="Times New Roman" w:hAnsi="Times New Roman"/>
          <w:b/>
          <w:sz w:val="28"/>
          <w:szCs w:val="28"/>
        </w:rPr>
        <w:t>:</w:t>
      </w:r>
      <w:r w:rsidR="00B17515" w:rsidRPr="00B17515">
        <w:rPr>
          <w:rFonts w:ascii="Times New Roman" w:hAnsi="Times New Roman"/>
          <w:sz w:val="28"/>
          <w:szCs w:val="28"/>
        </w:rPr>
        <w:t xml:space="preserve"> это способствовать развитию у детей познавательной активности, любознательности, стремления к самостоятельному познанию и размышлению.</w:t>
      </w:r>
    </w:p>
    <w:p w:rsidR="00B17515" w:rsidRPr="00746D62" w:rsidRDefault="006E3169" w:rsidP="00B17515">
      <w:pPr>
        <w:spacing w:after="0"/>
        <w:jc w:val="both"/>
        <w:rPr>
          <w:rFonts w:ascii="Times New Roman" w:hAnsi="Times New Roman"/>
          <w:b/>
          <w:i/>
          <w:sz w:val="28"/>
          <w:szCs w:val="28"/>
        </w:rPr>
      </w:pPr>
      <w:r w:rsidRPr="00746D62">
        <w:rPr>
          <w:rFonts w:ascii="Times New Roman" w:hAnsi="Times New Roman"/>
          <w:b/>
          <w:i/>
          <w:sz w:val="28"/>
          <w:szCs w:val="28"/>
        </w:rPr>
        <w:t xml:space="preserve">1.5 </w:t>
      </w:r>
      <w:r w:rsidR="00B17515" w:rsidRPr="00746D62">
        <w:rPr>
          <w:rFonts w:ascii="Times New Roman" w:hAnsi="Times New Roman"/>
          <w:b/>
          <w:i/>
          <w:sz w:val="28"/>
          <w:szCs w:val="28"/>
        </w:rPr>
        <w:t>Настоящая программа способствует решению следующих задач:</w:t>
      </w:r>
    </w:p>
    <w:p w:rsidR="00B17515" w:rsidRPr="00B17515" w:rsidRDefault="00B17515" w:rsidP="00B17515">
      <w:pPr>
        <w:spacing w:after="0"/>
        <w:jc w:val="both"/>
        <w:rPr>
          <w:rFonts w:ascii="Times New Roman" w:hAnsi="Times New Roman"/>
          <w:sz w:val="28"/>
          <w:szCs w:val="28"/>
        </w:rPr>
      </w:pPr>
      <w:r w:rsidRPr="00B17515">
        <w:rPr>
          <w:rFonts w:ascii="Times New Roman" w:hAnsi="Times New Roman"/>
          <w:sz w:val="28"/>
          <w:szCs w:val="28"/>
        </w:rPr>
        <w:t>•</w:t>
      </w:r>
      <w:r w:rsidRPr="00B17515">
        <w:rPr>
          <w:rFonts w:ascii="Times New Roman" w:hAnsi="Times New Roman"/>
          <w:sz w:val="28"/>
          <w:szCs w:val="28"/>
        </w:rPr>
        <w:tab/>
        <w:t xml:space="preserve">Сформировать у детей познавательную инициативу, умение сравнивать (различать и объединять) вещи и явления; устанавливать простые связи и отношения между ними, то есть упорядочивать свои представления о мире. </w:t>
      </w:r>
    </w:p>
    <w:p w:rsidR="00B17515" w:rsidRPr="00B17515" w:rsidRDefault="00B17515" w:rsidP="00B17515">
      <w:pPr>
        <w:spacing w:after="0"/>
        <w:jc w:val="both"/>
        <w:rPr>
          <w:rFonts w:ascii="Times New Roman" w:hAnsi="Times New Roman"/>
          <w:sz w:val="28"/>
          <w:szCs w:val="28"/>
        </w:rPr>
      </w:pPr>
      <w:r w:rsidRPr="00B17515">
        <w:rPr>
          <w:rFonts w:ascii="Times New Roman" w:hAnsi="Times New Roman"/>
          <w:sz w:val="28"/>
          <w:szCs w:val="28"/>
        </w:rPr>
        <w:t>•</w:t>
      </w:r>
      <w:r w:rsidRPr="00B17515">
        <w:rPr>
          <w:rFonts w:ascii="Times New Roman" w:hAnsi="Times New Roman"/>
          <w:sz w:val="28"/>
          <w:szCs w:val="28"/>
        </w:rPr>
        <w:tab/>
        <w:t xml:space="preserve">Развитие у детей умственных способностей: - развитие мыслительных способностей: анализ, классификация, сравнение, обобщение; - формирование способов познания путём сенсорного анализа. </w:t>
      </w:r>
    </w:p>
    <w:p w:rsidR="00B17515" w:rsidRPr="00B17515" w:rsidRDefault="00B17515" w:rsidP="00B17515">
      <w:pPr>
        <w:spacing w:after="0"/>
        <w:jc w:val="both"/>
        <w:rPr>
          <w:rFonts w:ascii="Times New Roman" w:hAnsi="Times New Roman"/>
          <w:sz w:val="28"/>
          <w:szCs w:val="28"/>
        </w:rPr>
      </w:pPr>
      <w:r w:rsidRPr="00B17515">
        <w:rPr>
          <w:rFonts w:ascii="Times New Roman" w:hAnsi="Times New Roman"/>
          <w:sz w:val="28"/>
          <w:szCs w:val="28"/>
        </w:rPr>
        <w:t>•</w:t>
      </w:r>
      <w:r w:rsidRPr="00B17515">
        <w:rPr>
          <w:rFonts w:ascii="Times New Roman" w:hAnsi="Times New Roman"/>
          <w:sz w:val="28"/>
          <w:szCs w:val="28"/>
        </w:rPr>
        <w:tab/>
        <w:t xml:space="preserve">Социально-личностное развитие каждого ребёнка: развитие коммуникативности, самостоятельности, наблюдательности, элементарного самоконтроля и </w:t>
      </w:r>
      <w:r w:rsidRPr="006E3169">
        <w:rPr>
          <w:rFonts w:ascii="Times New Roman" w:hAnsi="Times New Roman"/>
          <w:sz w:val="28"/>
          <w:szCs w:val="28"/>
        </w:rPr>
        <w:t>саморегуляции</w:t>
      </w:r>
      <w:r w:rsidRPr="00B17515">
        <w:rPr>
          <w:rFonts w:ascii="Times New Roman" w:hAnsi="Times New Roman"/>
          <w:sz w:val="28"/>
          <w:szCs w:val="28"/>
        </w:rPr>
        <w:t xml:space="preserve"> своих действий. </w:t>
      </w:r>
    </w:p>
    <w:p w:rsidR="00B17515" w:rsidRPr="00B17515" w:rsidRDefault="00B17515" w:rsidP="00B17515">
      <w:pPr>
        <w:spacing w:after="0"/>
        <w:jc w:val="both"/>
        <w:rPr>
          <w:rFonts w:ascii="Times New Roman" w:hAnsi="Times New Roman"/>
          <w:sz w:val="28"/>
          <w:szCs w:val="28"/>
        </w:rPr>
      </w:pPr>
      <w:r w:rsidRPr="00B17515">
        <w:rPr>
          <w:rFonts w:ascii="Times New Roman" w:hAnsi="Times New Roman"/>
          <w:sz w:val="28"/>
          <w:szCs w:val="28"/>
        </w:rPr>
        <w:t>•</w:t>
      </w:r>
      <w:r w:rsidRPr="00B17515">
        <w:rPr>
          <w:rFonts w:ascii="Times New Roman" w:hAnsi="Times New Roman"/>
          <w:sz w:val="28"/>
          <w:szCs w:val="28"/>
        </w:rPr>
        <w:tab/>
        <w:t xml:space="preserve">Развитие у детей умений пользоваться приборами - помощниками при проведении игр-экспериментов. </w:t>
      </w:r>
    </w:p>
    <w:p w:rsidR="006E3169" w:rsidRPr="00CA29FC" w:rsidRDefault="006E3169" w:rsidP="006E3169">
      <w:pPr>
        <w:spacing w:after="0" w:line="240" w:lineRule="auto"/>
        <w:jc w:val="both"/>
        <w:rPr>
          <w:rFonts w:ascii="Times New Roman" w:hAnsi="Times New Roman"/>
          <w:sz w:val="28"/>
          <w:szCs w:val="28"/>
        </w:rPr>
      </w:pPr>
      <w:r w:rsidRPr="00CA29FC">
        <w:rPr>
          <w:rFonts w:ascii="Times New Roman" w:hAnsi="Times New Roman"/>
          <w:sz w:val="28"/>
          <w:szCs w:val="28"/>
        </w:rPr>
        <w:t>Данная рабочая программа обеспечивает личностно ориентированное взаимодействие взрослого с ребенком:</w:t>
      </w:r>
    </w:p>
    <w:p w:rsidR="006E3169" w:rsidRPr="00BC45CA" w:rsidRDefault="006E3169" w:rsidP="006E3169">
      <w:pPr>
        <w:pStyle w:val="a3"/>
        <w:numPr>
          <w:ilvl w:val="0"/>
          <w:numId w:val="9"/>
        </w:numPr>
        <w:spacing w:after="0"/>
        <w:jc w:val="both"/>
        <w:rPr>
          <w:rFonts w:ascii="Times New Roman" w:hAnsi="Times New Roman"/>
          <w:sz w:val="28"/>
          <w:szCs w:val="28"/>
        </w:rPr>
      </w:pPr>
      <w:r w:rsidRPr="00BC45CA">
        <w:rPr>
          <w:rFonts w:ascii="Times New Roman" w:hAnsi="Times New Roman"/>
          <w:sz w:val="28"/>
          <w:szCs w:val="28"/>
        </w:rPr>
        <w:t>вместе</w:t>
      </w:r>
    </w:p>
    <w:p w:rsidR="006E3169" w:rsidRPr="00BC45CA" w:rsidRDefault="006E3169" w:rsidP="006E3169">
      <w:pPr>
        <w:pStyle w:val="a3"/>
        <w:numPr>
          <w:ilvl w:val="0"/>
          <w:numId w:val="9"/>
        </w:numPr>
        <w:spacing w:after="0"/>
        <w:jc w:val="both"/>
        <w:rPr>
          <w:rFonts w:ascii="Times New Roman" w:hAnsi="Times New Roman"/>
          <w:sz w:val="28"/>
          <w:szCs w:val="28"/>
        </w:rPr>
      </w:pPr>
      <w:r w:rsidRPr="00BC45CA">
        <w:rPr>
          <w:rFonts w:ascii="Times New Roman" w:hAnsi="Times New Roman"/>
          <w:sz w:val="28"/>
          <w:szCs w:val="28"/>
        </w:rPr>
        <w:lastRenderedPageBreak/>
        <w:t>на равных</w:t>
      </w:r>
    </w:p>
    <w:p w:rsidR="006E3169" w:rsidRPr="00BC45CA" w:rsidRDefault="006E3169" w:rsidP="006E3169">
      <w:pPr>
        <w:pStyle w:val="a3"/>
        <w:numPr>
          <w:ilvl w:val="0"/>
          <w:numId w:val="9"/>
        </w:numPr>
        <w:spacing w:after="0"/>
        <w:jc w:val="both"/>
        <w:rPr>
          <w:rFonts w:ascii="Times New Roman" w:hAnsi="Times New Roman"/>
          <w:sz w:val="28"/>
          <w:szCs w:val="28"/>
        </w:rPr>
      </w:pPr>
      <w:r w:rsidRPr="00BC45CA">
        <w:rPr>
          <w:rFonts w:ascii="Times New Roman" w:hAnsi="Times New Roman"/>
          <w:sz w:val="28"/>
          <w:szCs w:val="28"/>
        </w:rPr>
        <w:t>как партнеров</w:t>
      </w:r>
    </w:p>
    <w:p w:rsidR="006E3169" w:rsidRPr="00CA29FC" w:rsidRDefault="006E3169" w:rsidP="006E3169">
      <w:pPr>
        <w:spacing w:after="0"/>
        <w:jc w:val="both"/>
        <w:rPr>
          <w:rFonts w:ascii="Times New Roman" w:hAnsi="Times New Roman"/>
          <w:sz w:val="28"/>
          <w:szCs w:val="28"/>
        </w:rPr>
      </w:pPr>
      <w:r w:rsidRPr="00CA29FC">
        <w:rPr>
          <w:rFonts w:ascii="Times New Roman" w:hAnsi="Times New Roman"/>
          <w:sz w:val="28"/>
          <w:szCs w:val="28"/>
        </w:rPr>
        <w:t>создавая особую атмосферу, которая позволит каждому ребенку реализовать свою познавательную активность.</w:t>
      </w:r>
    </w:p>
    <w:p w:rsidR="006E3169" w:rsidRPr="00CA29FC" w:rsidRDefault="006E3169" w:rsidP="006E3169">
      <w:pPr>
        <w:spacing w:after="0"/>
        <w:jc w:val="both"/>
        <w:rPr>
          <w:rFonts w:ascii="Times New Roman" w:hAnsi="Times New Roman"/>
          <w:sz w:val="28"/>
          <w:szCs w:val="28"/>
        </w:rPr>
      </w:pPr>
      <w:r w:rsidRPr="00CA29FC">
        <w:rPr>
          <w:rFonts w:ascii="Times New Roman" w:hAnsi="Times New Roman"/>
          <w:sz w:val="28"/>
          <w:szCs w:val="28"/>
        </w:rPr>
        <w:t>Специфика отбора содержания рабочей программы зависит от возраста детей, их способностей качественно усваивать содержание данной программы.</w:t>
      </w:r>
    </w:p>
    <w:p w:rsidR="006E3169" w:rsidRPr="00CA29FC" w:rsidRDefault="006E3169" w:rsidP="006E3169">
      <w:pPr>
        <w:spacing w:after="0"/>
        <w:jc w:val="both"/>
        <w:rPr>
          <w:rFonts w:ascii="Times New Roman" w:hAnsi="Times New Roman"/>
          <w:sz w:val="28"/>
          <w:szCs w:val="28"/>
        </w:rPr>
      </w:pPr>
      <w:r w:rsidRPr="00CA29FC">
        <w:rPr>
          <w:rFonts w:ascii="Times New Roman" w:hAnsi="Times New Roman"/>
          <w:sz w:val="28"/>
          <w:szCs w:val="28"/>
        </w:rPr>
        <w:t>Организация работы идет по трем взаимосвязанным направлениям, каждая из которых представлено несколькими темами:</w:t>
      </w:r>
    </w:p>
    <w:p w:rsidR="006E3169" w:rsidRPr="00CA29FC" w:rsidRDefault="006E3169" w:rsidP="006E3169">
      <w:pPr>
        <w:spacing w:after="0"/>
        <w:jc w:val="both"/>
        <w:rPr>
          <w:rFonts w:ascii="Times New Roman" w:hAnsi="Times New Roman"/>
          <w:sz w:val="28"/>
          <w:szCs w:val="28"/>
        </w:rPr>
      </w:pPr>
      <w:r w:rsidRPr="00CA29FC">
        <w:rPr>
          <w:rFonts w:ascii="Times New Roman" w:hAnsi="Times New Roman"/>
          <w:sz w:val="28"/>
          <w:szCs w:val="28"/>
        </w:rPr>
        <w:t>1)</w:t>
      </w:r>
      <w:r w:rsidRPr="00CA29FC">
        <w:rPr>
          <w:rFonts w:ascii="Times New Roman" w:hAnsi="Times New Roman"/>
          <w:sz w:val="28"/>
          <w:szCs w:val="28"/>
        </w:rPr>
        <w:tab/>
      </w:r>
      <w:r w:rsidRPr="00847C49">
        <w:rPr>
          <w:rFonts w:ascii="Times New Roman" w:hAnsi="Times New Roman"/>
          <w:b/>
          <w:sz w:val="28"/>
          <w:szCs w:val="28"/>
        </w:rPr>
        <w:t>живая природа</w:t>
      </w:r>
      <w:r w:rsidRPr="00CA29FC">
        <w:rPr>
          <w:rFonts w:ascii="Times New Roman" w:hAnsi="Times New Roman"/>
          <w:sz w:val="28"/>
          <w:szCs w:val="28"/>
        </w:rPr>
        <w:t xml:space="preserve"> – многообразие живых организмов как приспособление к окружающей среде и др.;</w:t>
      </w:r>
    </w:p>
    <w:p w:rsidR="006E3169" w:rsidRPr="00CA29FC" w:rsidRDefault="006E3169" w:rsidP="006E3169">
      <w:pPr>
        <w:spacing w:after="0"/>
        <w:jc w:val="both"/>
        <w:rPr>
          <w:rFonts w:ascii="Times New Roman" w:hAnsi="Times New Roman"/>
          <w:sz w:val="28"/>
          <w:szCs w:val="28"/>
        </w:rPr>
      </w:pPr>
      <w:r w:rsidRPr="00CA29FC">
        <w:rPr>
          <w:rFonts w:ascii="Times New Roman" w:hAnsi="Times New Roman"/>
          <w:sz w:val="28"/>
          <w:szCs w:val="28"/>
        </w:rPr>
        <w:t>2)</w:t>
      </w:r>
      <w:r w:rsidRPr="00CA29FC">
        <w:rPr>
          <w:rFonts w:ascii="Times New Roman" w:hAnsi="Times New Roman"/>
          <w:sz w:val="28"/>
          <w:szCs w:val="28"/>
        </w:rPr>
        <w:tab/>
      </w:r>
      <w:r w:rsidRPr="00847C49">
        <w:rPr>
          <w:rFonts w:ascii="Times New Roman" w:hAnsi="Times New Roman"/>
          <w:b/>
          <w:sz w:val="28"/>
          <w:szCs w:val="28"/>
        </w:rPr>
        <w:t>неживая природа</w:t>
      </w:r>
      <w:r w:rsidRPr="00CA29FC">
        <w:rPr>
          <w:rFonts w:ascii="Times New Roman" w:hAnsi="Times New Roman"/>
          <w:sz w:val="28"/>
          <w:szCs w:val="28"/>
        </w:rPr>
        <w:t xml:space="preserve"> – воздух, вода, вес, свет, цвет и др.;</w:t>
      </w:r>
    </w:p>
    <w:p w:rsidR="006E3169" w:rsidRPr="00CA29FC" w:rsidRDefault="006E3169" w:rsidP="006E3169">
      <w:pPr>
        <w:spacing w:after="0"/>
        <w:jc w:val="both"/>
        <w:rPr>
          <w:rFonts w:ascii="Times New Roman" w:hAnsi="Times New Roman"/>
          <w:sz w:val="28"/>
          <w:szCs w:val="28"/>
        </w:rPr>
      </w:pPr>
      <w:r w:rsidRPr="00CA29FC">
        <w:rPr>
          <w:rFonts w:ascii="Times New Roman" w:hAnsi="Times New Roman"/>
          <w:sz w:val="28"/>
          <w:szCs w:val="28"/>
        </w:rPr>
        <w:t>3)</w:t>
      </w:r>
      <w:r w:rsidRPr="00CA29FC">
        <w:rPr>
          <w:rFonts w:ascii="Times New Roman" w:hAnsi="Times New Roman"/>
          <w:sz w:val="28"/>
          <w:szCs w:val="28"/>
        </w:rPr>
        <w:tab/>
      </w:r>
      <w:r w:rsidRPr="00847C49">
        <w:rPr>
          <w:rFonts w:ascii="Times New Roman" w:hAnsi="Times New Roman"/>
          <w:b/>
          <w:sz w:val="28"/>
          <w:szCs w:val="28"/>
        </w:rPr>
        <w:t xml:space="preserve">человек </w:t>
      </w:r>
      <w:r w:rsidRPr="00CA29FC">
        <w:rPr>
          <w:rFonts w:ascii="Times New Roman" w:hAnsi="Times New Roman"/>
          <w:sz w:val="28"/>
          <w:szCs w:val="28"/>
        </w:rPr>
        <w:t>– функционирование организма; рукотворный мир: материалы и свойства, преобразование предметов и др.</w:t>
      </w:r>
    </w:p>
    <w:p w:rsidR="00483273" w:rsidRPr="006E3169" w:rsidRDefault="006E3169" w:rsidP="006E3169">
      <w:pPr>
        <w:spacing w:after="0"/>
        <w:jc w:val="both"/>
        <w:rPr>
          <w:rFonts w:ascii="Times New Roman" w:hAnsi="Times New Roman"/>
          <w:sz w:val="28"/>
          <w:szCs w:val="28"/>
        </w:rPr>
      </w:pPr>
      <w:r w:rsidRPr="00CA29FC">
        <w:rPr>
          <w:rFonts w:ascii="Times New Roman" w:hAnsi="Times New Roman"/>
          <w:sz w:val="28"/>
          <w:szCs w:val="28"/>
        </w:rPr>
        <w:t xml:space="preserve">Все темы усложняются и дополняются по содержанию в зависимости от </w:t>
      </w:r>
      <w:r w:rsidRPr="00483273">
        <w:rPr>
          <w:rFonts w:ascii="Times New Roman" w:hAnsi="Times New Roman"/>
          <w:sz w:val="28"/>
          <w:szCs w:val="28"/>
        </w:rPr>
        <w:t>возраста детей.</w:t>
      </w:r>
      <w:r>
        <w:rPr>
          <w:rFonts w:ascii="Times New Roman" w:hAnsi="Times New Roman"/>
          <w:sz w:val="28"/>
          <w:szCs w:val="28"/>
        </w:rPr>
        <w:t xml:space="preserve"> </w:t>
      </w:r>
      <w:r w:rsidR="00BC45CA" w:rsidRPr="00BC45CA">
        <w:rPr>
          <w:rFonts w:ascii="Times New Roman" w:hAnsi="Times New Roman"/>
          <w:sz w:val="28"/>
          <w:szCs w:val="28"/>
        </w:rPr>
        <w:t>План разработан на основе следующих программ: "Организация опытно - экспериментальной деятельности детей 2 - 7 лет" Е.А. Мартынова, И.М. Сучкова; «Детское экспериментирование. Старший дошкольный возраст» И.Э. Куликовская, Н.Н. Совгир; «Неизведанное рядом» В.В. Щетинина, О.В. Дыбина, Н.П. Рахманова; «Организация экспериментальной деятельности дошкольников» под редакцией  Прохоровой;</w:t>
      </w:r>
    </w:p>
    <w:p w:rsidR="00483273" w:rsidRPr="00746D62" w:rsidRDefault="006E3169" w:rsidP="00483273">
      <w:pPr>
        <w:spacing w:after="0"/>
        <w:jc w:val="both"/>
        <w:rPr>
          <w:rFonts w:ascii="Times New Roman" w:hAnsi="Times New Roman"/>
          <w:i/>
          <w:sz w:val="28"/>
          <w:szCs w:val="28"/>
        </w:rPr>
      </w:pPr>
      <w:r w:rsidRPr="00746D62">
        <w:rPr>
          <w:rFonts w:ascii="Times New Roman" w:hAnsi="Times New Roman"/>
          <w:b/>
          <w:i/>
          <w:sz w:val="28"/>
          <w:szCs w:val="28"/>
        </w:rPr>
        <w:t>1.6</w:t>
      </w:r>
      <w:r w:rsidR="00483273" w:rsidRPr="00746D62">
        <w:rPr>
          <w:rFonts w:ascii="Times New Roman" w:hAnsi="Times New Roman"/>
          <w:b/>
          <w:i/>
          <w:sz w:val="28"/>
          <w:szCs w:val="28"/>
        </w:rPr>
        <w:t xml:space="preserve">  Принципы и методы в организации  познавательной деятельности.</w:t>
      </w:r>
    </w:p>
    <w:p w:rsidR="00483273" w:rsidRPr="00D51C04" w:rsidRDefault="00483273" w:rsidP="00483273">
      <w:pPr>
        <w:spacing w:after="0"/>
        <w:jc w:val="both"/>
        <w:rPr>
          <w:rFonts w:ascii="Times New Roman" w:hAnsi="Times New Roman"/>
          <w:sz w:val="28"/>
          <w:szCs w:val="28"/>
        </w:rPr>
      </w:pPr>
      <w:r w:rsidRPr="00BC45CA">
        <w:rPr>
          <w:rFonts w:ascii="Times New Roman" w:hAnsi="Times New Roman"/>
          <w:sz w:val="28"/>
          <w:szCs w:val="28"/>
        </w:rPr>
        <w:t xml:space="preserve">Данный опыт работы разработан с учетом требований педагогики, дидактики, психологии. В </w:t>
      </w:r>
      <w:r>
        <w:rPr>
          <w:rFonts w:ascii="Times New Roman" w:hAnsi="Times New Roman"/>
          <w:sz w:val="28"/>
          <w:szCs w:val="28"/>
        </w:rPr>
        <w:t>своей</w:t>
      </w:r>
      <w:r w:rsidRPr="00BC45CA">
        <w:rPr>
          <w:rFonts w:ascii="Times New Roman" w:hAnsi="Times New Roman"/>
          <w:sz w:val="28"/>
          <w:szCs w:val="28"/>
        </w:rPr>
        <w:t xml:space="preserve"> работе </w:t>
      </w:r>
      <w:r>
        <w:rPr>
          <w:rFonts w:ascii="Times New Roman" w:hAnsi="Times New Roman"/>
          <w:sz w:val="28"/>
          <w:szCs w:val="28"/>
        </w:rPr>
        <w:t xml:space="preserve">я </w:t>
      </w:r>
      <w:r w:rsidRPr="00BC45CA">
        <w:rPr>
          <w:rFonts w:ascii="Times New Roman" w:hAnsi="Times New Roman"/>
          <w:sz w:val="28"/>
          <w:szCs w:val="28"/>
        </w:rPr>
        <w:t xml:space="preserve"> опира</w:t>
      </w:r>
      <w:r>
        <w:rPr>
          <w:rFonts w:ascii="Times New Roman" w:hAnsi="Times New Roman"/>
          <w:sz w:val="28"/>
          <w:szCs w:val="28"/>
        </w:rPr>
        <w:t>юс</w:t>
      </w:r>
      <w:r w:rsidRPr="00BC45CA">
        <w:rPr>
          <w:rFonts w:ascii="Times New Roman" w:hAnsi="Times New Roman"/>
          <w:sz w:val="28"/>
          <w:szCs w:val="28"/>
        </w:rPr>
        <w:t xml:space="preserve">ь на основные </w:t>
      </w:r>
      <w:r w:rsidRPr="00483273">
        <w:rPr>
          <w:rFonts w:ascii="Times New Roman" w:hAnsi="Times New Roman"/>
          <w:b/>
          <w:i/>
          <w:sz w:val="28"/>
          <w:szCs w:val="28"/>
        </w:rPr>
        <w:t>принципы и методы</w:t>
      </w:r>
      <w:r w:rsidRPr="00BC45CA">
        <w:rPr>
          <w:rFonts w:ascii="Times New Roman" w:hAnsi="Times New Roman"/>
          <w:sz w:val="28"/>
          <w:szCs w:val="28"/>
        </w:rPr>
        <w:t xml:space="preserve"> в педагогике.</w:t>
      </w:r>
    </w:p>
    <w:p w:rsidR="00483273" w:rsidRPr="00D51C04" w:rsidRDefault="00483273" w:rsidP="00483273">
      <w:pPr>
        <w:spacing w:after="0"/>
        <w:jc w:val="both"/>
        <w:rPr>
          <w:rFonts w:ascii="Times New Roman" w:hAnsi="Times New Roman"/>
          <w:sz w:val="28"/>
          <w:szCs w:val="28"/>
        </w:rPr>
      </w:pPr>
      <w:r w:rsidRPr="00D51C04">
        <w:rPr>
          <w:rFonts w:ascii="Times New Roman" w:hAnsi="Times New Roman"/>
          <w:sz w:val="28"/>
          <w:szCs w:val="28"/>
        </w:rPr>
        <w:t>- эвристические беседы;</w:t>
      </w:r>
    </w:p>
    <w:p w:rsidR="00483273" w:rsidRPr="00D51C04" w:rsidRDefault="00483273" w:rsidP="00483273">
      <w:pPr>
        <w:spacing w:after="0"/>
        <w:jc w:val="both"/>
        <w:rPr>
          <w:rFonts w:ascii="Times New Roman" w:hAnsi="Times New Roman"/>
          <w:sz w:val="28"/>
          <w:szCs w:val="28"/>
        </w:rPr>
      </w:pPr>
      <w:r w:rsidRPr="00D51C04">
        <w:rPr>
          <w:rFonts w:ascii="Times New Roman" w:hAnsi="Times New Roman"/>
          <w:sz w:val="28"/>
          <w:szCs w:val="28"/>
        </w:rPr>
        <w:t>- постановка и решение вопросов проблемного характера;</w:t>
      </w:r>
    </w:p>
    <w:p w:rsidR="00483273" w:rsidRPr="00D51C04" w:rsidRDefault="00483273" w:rsidP="00483273">
      <w:pPr>
        <w:spacing w:after="0"/>
        <w:jc w:val="both"/>
        <w:rPr>
          <w:rFonts w:ascii="Times New Roman" w:hAnsi="Times New Roman"/>
          <w:sz w:val="28"/>
          <w:szCs w:val="28"/>
        </w:rPr>
      </w:pPr>
      <w:r w:rsidRPr="00D51C04">
        <w:rPr>
          <w:rFonts w:ascii="Times New Roman" w:hAnsi="Times New Roman"/>
          <w:sz w:val="28"/>
          <w:szCs w:val="28"/>
        </w:rPr>
        <w:t>- наблюдения;</w:t>
      </w:r>
    </w:p>
    <w:p w:rsidR="00483273" w:rsidRPr="00D51C04" w:rsidRDefault="00483273" w:rsidP="00483273">
      <w:pPr>
        <w:spacing w:after="0"/>
        <w:jc w:val="both"/>
        <w:rPr>
          <w:rFonts w:ascii="Times New Roman" w:hAnsi="Times New Roman"/>
          <w:sz w:val="28"/>
          <w:szCs w:val="28"/>
        </w:rPr>
      </w:pPr>
      <w:r w:rsidRPr="00D51C04">
        <w:rPr>
          <w:rFonts w:ascii="Times New Roman" w:hAnsi="Times New Roman"/>
          <w:sz w:val="28"/>
          <w:szCs w:val="28"/>
        </w:rPr>
        <w:t>- моделирование (создание моделей об изменениях в неживой природе);</w:t>
      </w:r>
    </w:p>
    <w:p w:rsidR="00483273" w:rsidRPr="00D51C04" w:rsidRDefault="00483273" w:rsidP="00483273">
      <w:pPr>
        <w:spacing w:after="0"/>
        <w:jc w:val="both"/>
        <w:rPr>
          <w:rFonts w:ascii="Times New Roman" w:hAnsi="Times New Roman"/>
          <w:sz w:val="28"/>
          <w:szCs w:val="28"/>
        </w:rPr>
      </w:pPr>
      <w:r w:rsidRPr="00D51C04">
        <w:rPr>
          <w:rFonts w:ascii="Times New Roman" w:hAnsi="Times New Roman"/>
          <w:sz w:val="28"/>
          <w:szCs w:val="28"/>
        </w:rPr>
        <w:t>- опыты;</w:t>
      </w:r>
    </w:p>
    <w:p w:rsidR="00483273" w:rsidRPr="00D51C04" w:rsidRDefault="00483273" w:rsidP="00483273">
      <w:pPr>
        <w:spacing w:after="0"/>
        <w:jc w:val="both"/>
        <w:rPr>
          <w:rFonts w:ascii="Times New Roman" w:hAnsi="Times New Roman"/>
          <w:sz w:val="28"/>
          <w:szCs w:val="28"/>
        </w:rPr>
      </w:pPr>
      <w:r w:rsidRPr="00D51C04">
        <w:rPr>
          <w:rFonts w:ascii="Times New Roman" w:hAnsi="Times New Roman"/>
          <w:sz w:val="28"/>
          <w:szCs w:val="28"/>
        </w:rPr>
        <w:t>- фиксация результатов: наблюдений, опытов, экспериментов, трудовой деятельности;</w:t>
      </w:r>
    </w:p>
    <w:p w:rsidR="00483273" w:rsidRPr="00D51C04" w:rsidRDefault="00483273" w:rsidP="00483273">
      <w:pPr>
        <w:spacing w:after="0"/>
        <w:jc w:val="both"/>
        <w:rPr>
          <w:rFonts w:ascii="Times New Roman" w:hAnsi="Times New Roman"/>
          <w:sz w:val="28"/>
          <w:szCs w:val="28"/>
        </w:rPr>
      </w:pPr>
      <w:r w:rsidRPr="00D51C04">
        <w:rPr>
          <w:rFonts w:ascii="Times New Roman" w:hAnsi="Times New Roman"/>
          <w:sz w:val="28"/>
          <w:szCs w:val="28"/>
        </w:rPr>
        <w:t>- «погружение» в краски. Звуки, запахи и образы природы;</w:t>
      </w:r>
    </w:p>
    <w:p w:rsidR="00483273" w:rsidRPr="00D51C04" w:rsidRDefault="00483273" w:rsidP="00483273">
      <w:pPr>
        <w:spacing w:after="0"/>
        <w:jc w:val="both"/>
        <w:rPr>
          <w:rFonts w:ascii="Times New Roman" w:hAnsi="Times New Roman"/>
          <w:sz w:val="28"/>
          <w:szCs w:val="28"/>
        </w:rPr>
      </w:pPr>
      <w:r w:rsidRPr="00D51C04">
        <w:rPr>
          <w:rFonts w:ascii="Times New Roman" w:hAnsi="Times New Roman"/>
          <w:sz w:val="28"/>
          <w:szCs w:val="28"/>
        </w:rPr>
        <w:t>- подражание голосам и звукам природы;</w:t>
      </w:r>
    </w:p>
    <w:p w:rsidR="00483273" w:rsidRPr="00D51C04" w:rsidRDefault="00483273" w:rsidP="00483273">
      <w:pPr>
        <w:spacing w:after="0"/>
        <w:jc w:val="both"/>
        <w:rPr>
          <w:rFonts w:ascii="Times New Roman" w:hAnsi="Times New Roman"/>
          <w:sz w:val="28"/>
          <w:szCs w:val="28"/>
        </w:rPr>
      </w:pPr>
      <w:r w:rsidRPr="00D51C04">
        <w:rPr>
          <w:rFonts w:ascii="Times New Roman" w:hAnsi="Times New Roman"/>
          <w:sz w:val="28"/>
          <w:szCs w:val="28"/>
        </w:rPr>
        <w:t>- использование художественного слова;</w:t>
      </w:r>
    </w:p>
    <w:p w:rsidR="00483273" w:rsidRPr="00D51C04" w:rsidRDefault="00483273" w:rsidP="00483273">
      <w:pPr>
        <w:spacing w:after="0"/>
        <w:jc w:val="both"/>
        <w:rPr>
          <w:rFonts w:ascii="Times New Roman" w:hAnsi="Times New Roman"/>
          <w:sz w:val="28"/>
          <w:szCs w:val="28"/>
        </w:rPr>
      </w:pPr>
      <w:r w:rsidRPr="00D51C04">
        <w:rPr>
          <w:rFonts w:ascii="Times New Roman" w:hAnsi="Times New Roman"/>
          <w:sz w:val="28"/>
          <w:szCs w:val="28"/>
        </w:rPr>
        <w:t>- дидактические игры, обучающие и творчески развивающие ситуации;</w:t>
      </w:r>
    </w:p>
    <w:p w:rsidR="00483273" w:rsidRPr="00D51C04" w:rsidRDefault="00483273" w:rsidP="00483273">
      <w:pPr>
        <w:spacing w:after="0"/>
        <w:jc w:val="both"/>
        <w:rPr>
          <w:rFonts w:ascii="Times New Roman" w:hAnsi="Times New Roman"/>
          <w:sz w:val="28"/>
          <w:szCs w:val="28"/>
        </w:rPr>
      </w:pPr>
      <w:r w:rsidRPr="00D51C04">
        <w:rPr>
          <w:rFonts w:ascii="Times New Roman" w:hAnsi="Times New Roman"/>
          <w:sz w:val="28"/>
          <w:szCs w:val="28"/>
        </w:rPr>
        <w:t>- трудовые поручения, действия.</w:t>
      </w:r>
    </w:p>
    <w:p w:rsidR="00483273" w:rsidRPr="00D51C04" w:rsidRDefault="00483273" w:rsidP="00483273">
      <w:pPr>
        <w:spacing w:after="0"/>
        <w:jc w:val="both"/>
        <w:rPr>
          <w:rFonts w:ascii="Times New Roman" w:hAnsi="Times New Roman"/>
          <w:sz w:val="28"/>
          <w:szCs w:val="28"/>
        </w:rPr>
      </w:pPr>
      <w:r w:rsidRPr="00D51C04">
        <w:rPr>
          <w:rFonts w:ascii="Times New Roman" w:hAnsi="Times New Roman"/>
          <w:sz w:val="28"/>
          <w:szCs w:val="28"/>
        </w:rPr>
        <w:t xml:space="preserve">Для экспериментирования в группе создана развивающая среда –оснащённая специальным оборудованием, разнообразными материалами. </w:t>
      </w:r>
    </w:p>
    <w:p w:rsidR="00483273" w:rsidRPr="00D51C04" w:rsidRDefault="00483273" w:rsidP="00483273">
      <w:pPr>
        <w:spacing w:after="0"/>
        <w:jc w:val="both"/>
        <w:rPr>
          <w:rFonts w:ascii="Times New Roman" w:hAnsi="Times New Roman"/>
          <w:sz w:val="28"/>
          <w:szCs w:val="28"/>
        </w:rPr>
      </w:pPr>
    </w:p>
    <w:p w:rsidR="00483273" w:rsidRPr="00D51C04" w:rsidRDefault="00483273" w:rsidP="00483273">
      <w:pPr>
        <w:spacing w:after="0"/>
        <w:jc w:val="both"/>
        <w:rPr>
          <w:rFonts w:ascii="Times New Roman" w:hAnsi="Times New Roman"/>
          <w:b/>
          <w:sz w:val="28"/>
          <w:szCs w:val="28"/>
        </w:rPr>
      </w:pPr>
      <w:r w:rsidRPr="00D51C04">
        <w:rPr>
          <w:rFonts w:ascii="Times New Roman" w:hAnsi="Times New Roman"/>
          <w:b/>
          <w:sz w:val="28"/>
          <w:szCs w:val="28"/>
        </w:rPr>
        <w:t>Оборудование для</w:t>
      </w:r>
      <w:r>
        <w:rPr>
          <w:rFonts w:ascii="Times New Roman" w:hAnsi="Times New Roman"/>
          <w:b/>
          <w:sz w:val="28"/>
          <w:szCs w:val="28"/>
        </w:rPr>
        <w:t xml:space="preserve"> исследовательской деятельности</w:t>
      </w:r>
    </w:p>
    <w:p w:rsidR="00483273" w:rsidRPr="00D51C04" w:rsidRDefault="00483273" w:rsidP="00483273">
      <w:pPr>
        <w:spacing w:after="0"/>
        <w:jc w:val="both"/>
        <w:rPr>
          <w:rFonts w:ascii="Times New Roman" w:hAnsi="Times New Roman"/>
          <w:sz w:val="28"/>
          <w:szCs w:val="28"/>
        </w:rPr>
      </w:pPr>
      <w:r w:rsidRPr="00D51C04">
        <w:rPr>
          <w:rFonts w:ascii="Times New Roman" w:hAnsi="Times New Roman"/>
          <w:sz w:val="28"/>
          <w:szCs w:val="28"/>
        </w:rPr>
        <w:t>1. Прозрачные и непрозрачные ёмкости.</w:t>
      </w:r>
    </w:p>
    <w:p w:rsidR="00483273" w:rsidRPr="00D51C04" w:rsidRDefault="00483273" w:rsidP="00483273">
      <w:pPr>
        <w:spacing w:after="0"/>
        <w:jc w:val="both"/>
        <w:rPr>
          <w:rFonts w:ascii="Times New Roman" w:hAnsi="Times New Roman"/>
          <w:sz w:val="28"/>
          <w:szCs w:val="28"/>
        </w:rPr>
      </w:pPr>
      <w:r w:rsidRPr="00D51C04">
        <w:rPr>
          <w:rFonts w:ascii="Times New Roman" w:hAnsi="Times New Roman"/>
          <w:sz w:val="28"/>
          <w:szCs w:val="28"/>
        </w:rPr>
        <w:t>2. Мерные ложки, колбы, пробирки, ситечки, воронки разного размера, резиновые перчатки.</w:t>
      </w:r>
    </w:p>
    <w:p w:rsidR="00483273" w:rsidRPr="00D51C04" w:rsidRDefault="00483273" w:rsidP="00483273">
      <w:pPr>
        <w:spacing w:after="0"/>
        <w:jc w:val="both"/>
        <w:rPr>
          <w:rFonts w:ascii="Times New Roman" w:hAnsi="Times New Roman"/>
          <w:sz w:val="28"/>
          <w:szCs w:val="28"/>
        </w:rPr>
      </w:pPr>
      <w:r w:rsidRPr="00D51C04">
        <w:rPr>
          <w:rFonts w:ascii="Times New Roman" w:hAnsi="Times New Roman"/>
          <w:sz w:val="28"/>
          <w:szCs w:val="28"/>
        </w:rPr>
        <w:t>3. Пипетки, шприцы пластиковые (без игл).</w:t>
      </w:r>
    </w:p>
    <w:p w:rsidR="00483273" w:rsidRPr="00D51C04" w:rsidRDefault="00483273" w:rsidP="00483273">
      <w:pPr>
        <w:spacing w:after="0"/>
        <w:jc w:val="both"/>
        <w:rPr>
          <w:rFonts w:ascii="Times New Roman" w:hAnsi="Times New Roman"/>
          <w:sz w:val="28"/>
          <w:szCs w:val="28"/>
        </w:rPr>
      </w:pPr>
      <w:r w:rsidRPr="00D51C04">
        <w:rPr>
          <w:rFonts w:ascii="Times New Roman" w:hAnsi="Times New Roman"/>
          <w:sz w:val="28"/>
          <w:szCs w:val="28"/>
        </w:rPr>
        <w:t>4. Резиновые груши разного размера.</w:t>
      </w:r>
    </w:p>
    <w:p w:rsidR="00483273" w:rsidRPr="00D51C04" w:rsidRDefault="00483273" w:rsidP="00483273">
      <w:pPr>
        <w:spacing w:after="0"/>
        <w:jc w:val="both"/>
        <w:rPr>
          <w:rFonts w:ascii="Times New Roman" w:hAnsi="Times New Roman"/>
          <w:sz w:val="28"/>
          <w:szCs w:val="28"/>
        </w:rPr>
      </w:pPr>
      <w:r w:rsidRPr="00D51C04">
        <w:rPr>
          <w:rFonts w:ascii="Times New Roman" w:hAnsi="Times New Roman"/>
          <w:sz w:val="28"/>
          <w:szCs w:val="28"/>
        </w:rPr>
        <w:t>5. Пластиковые, резиновые трубочки.</w:t>
      </w:r>
    </w:p>
    <w:p w:rsidR="00483273" w:rsidRPr="00D51C04" w:rsidRDefault="00483273" w:rsidP="00483273">
      <w:pPr>
        <w:spacing w:after="0"/>
        <w:jc w:val="both"/>
        <w:rPr>
          <w:rFonts w:ascii="Times New Roman" w:hAnsi="Times New Roman"/>
          <w:sz w:val="28"/>
          <w:szCs w:val="28"/>
        </w:rPr>
      </w:pPr>
      <w:r w:rsidRPr="00D51C04">
        <w:rPr>
          <w:rFonts w:ascii="Times New Roman" w:hAnsi="Times New Roman"/>
          <w:sz w:val="28"/>
          <w:szCs w:val="28"/>
        </w:rPr>
        <w:t>6. Деревянные палочки, лопаточки, шпатели.</w:t>
      </w:r>
    </w:p>
    <w:p w:rsidR="00483273" w:rsidRPr="00D51C04" w:rsidRDefault="00483273" w:rsidP="00483273">
      <w:pPr>
        <w:spacing w:after="0"/>
        <w:jc w:val="both"/>
        <w:rPr>
          <w:rFonts w:ascii="Times New Roman" w:hAnsi="Times New Roman"/>
          <w:sz w:val="28"/>
          <w:szCs w:val="28"/>
        </w:rPr>
      </w:pPr>
      <w:r w:rsidRPr="00D51C04">
        <w:rPr>
          <w:rFonts w:ascii="Times New Roman" w:hAnsi="Times New Roman"/>
          <w:sz w:val="28"/>
          <w:szCs w:val="28"/>
        </w:rPr>
        <w:t>7. Пластиковые контейнеры.</w:t>
      </w:r>
    </w:p>
    <w:p w:rsidR="00483273" w:rsidRPr="00D51C04" w:rsidRDefault="00483273" w:rsidP="00483273">
      <w:pPr>
        <w:spacing w:after="0"/>
        <w:jc w:val="both"/>
        <w:rPr>
          <w:rFonts w:ascii="Times New Roman" w:hAnsi="Times New Roman"/>
          <w:sz w:val="28"/>
          <w:szCs w:val="28"/>
        </w:rPr>
      </w:pPr>
      <w:r w:rsidRPr="00D51C04">
        <w:rPr>
          <w:rFonts w:ascii="Times New Roman" w:hAnsi="Times New Roman"/>
          <w:sz w:val="28"/>
          <w:szCs w:val="28"/>
        </w:rPr>
        <w:t>8. Рулетка, линейка.</w:t>
      </w:r>
    </w:p>
    <w:p w:rsidR="00483273" w:rsidRPr="00D51C04" w:rsidRDefault="00483273" w:rsidP="00483273">
      <w:pPr>
        <w:spacing w:after="0"/>
        <w:jc w:val="both"/>
        <w:rPr>
          <w:rFonts w:ascii="Times New Roman" w:hAnsi="Times New Roman"/>
          <w:sz w:val="28"/>
          <w:szCs w:val="28"/>
        </w:rPr>
      </w:pPr>
      <w:r w:rsidRPr="00D51C04">
        <w:rPr>
          <w:rFonts w:ascii="Times New Roman" w:hAnsi="Times New Roman"/>
          <w:sz w:val="28"/>
          <w:szCs w:val="28"/>
        </w:rPr>
        <w:t>9. Весы, компас, песочные часы, фонарик, микроскоп, свечи, термометр.</w:t>
      </w:r>
    </w:p>
    <w:p w:rsidR="00483273" w:rsidRPr="00D51C04" w:rsidRDefault="00483273" w:rsidP="00483273">
      <w:pPr>
        <w:spacing w:after="0"/>
        <w:jc w:val="both"/>
        <w:rPr>
          <w:rFonts w:ascii="Times New Roman" w:hAnsi="Times New Roman"/>
          <w:sz w:val="28"/>
          <w:szCs w:val="28"/>
        </w:rPr>
      </w:pPr>
      <w:r w:rsidRPr="00D51C04">
        <w:rPr>
          <w:rFonts w:ascii="Times New Roman" w:hAnsi="Times New Roman"/>
          <w:sz w:val="28"/>
          <w:szCs w:val="28"/>
        </w:rPr>
        <w:t>10. Фартуки, щётки, совки.</w:t>
      </w:r>
    </w:p>
    <w:p w:rsidR="00483273" w:rsidRPr="00D51C04" w:rsidRDefault="00483273" w:rsidP="00483273">
      <w:pPr>
        <w:spacing w:after="0"/>
        <w:jc w:val="both"/>
        <w:rPr>
          <w:rFonts w:ascii="Times New Roman" w:hAnsi="Times New Roman"/>
          <w:sz w:val="28"/>
          <w:szCs w:val="28"/>
        </w:rPr>
      </w:pPr>
      <w:r w:rsidRPr="00D51C04">
        <w:rPr>
          <w:rFonts w:ascii="Times New Roman" w:hAnsi="Times New Roman"/>
          <w:sz w:val="28"/>
          <w:szCs w:val="28"/>
        </w:rPr>
        <w:t>11. Цветные прозрачные стёклышки.</w:t>
      </w:r>
    </w:p>
    <w:p w:rsidR="00483273" w:rsidRPr="00D51C04" w:rsidRDefault="00483273" w:rsidP="00483273">
      <w:pPr>
        <w:spacing w:after="0"/>
        <w:jc w:val="both"/>
        <w:rPr>
          <w:rFonts w:ascii="Times New Roman" w:hAnsi="Times New Roman"/>
          <w:sz w:val="28"/>
          <w:szCs w:val="28"/>
        </w:rPr>
      </w:pPr>
      <w:r w:rsidRPr="00D51C04">
        <w:rPr>
          <w:rFonts w:ascii="Times New Roman" w:hAnsi="Times New Roman"/>
          <w:sz w:val="28"/>
          <w:szCs w:val="28"/>
        </w:rPr>
        <w:t>12. Лупы, зеркала, магниты.</w:t>
      </w:r>
    </w:p>
    <w:p w:rsidR="00483273" w:rsidRPr="00D51C04" w:rsidRDefault="00483273" w:rsidP="00483273">
      <w:pPr>
        <w:spacing w:after="0"/>
        <w:jc w:val="both"/>
        <w:rPr>
          <w:rFonts w:ascii="Times New Roman" w:hAnsi="Times New Roman"/>
          <w:sz w:val="28"/>
          <w:szCs w:val="28"/>
        </w:rPr>
      </w:pPr>
      <w:r w:rsidRPr="00D51C04">
        <w:rPr>
          <w:rFonts w:ascii="Times New Roman" w:hAnsi="Times New Roman"/>
          <w:sz w:val="28"/>
          <w:szCs w:val="28"/>
        </w:rPr>
        <w:t>13. Лопатки, грабли, лейки.</w:t>
      </w:r>
    </w:p>
    <w:p w:rsidR="00483273" w:rsidRPr="00D51C04" w:rsidRDefault="00483273" w:rsidP="00483273">
      <w:pPr>
        <w:spacing w:after="0"/>
        <w:jc w:val="both"/>
        <w:rPr>
          <w:rFonts w:ascii="Times New Roman" w:hAnsi="Times New Roman"/>
          <w:sz w:val="28"/>
          <w:szCs w:val="28"/>
        </w:rPr>
      </w:pPr>
      <w:r w:rsidRPr="00D51C04">
        <w:rPr>
          <w:rFonts w:ascii="Times New Roman" w:hAnsi="Times New Roman"/>
          <w:sz w:val="28"/>
          <w:szCs w:val="28"/>
        </w:rPr>
        <w:t>14. Схемы этапов работы, заранее приготовленные карточки для самостоятельной исследовательской деятельности.</w:t>
      </w:r>
    </w:p>
    <w:p w:rsidR="00483273" w:rsidRPr="00D51C04" w:rsidRDefault="00483273" w:rsidP="00483273">
      <w:pPr>
        <w:spacing w:after="0"/>
        <w:jc w:val="both"/>
        <w:rPr>
          <w:rFonts w:ascii="Times New Roman" w:hAnsi="Times New Roman"/>
          <w:b/>
          <w:sz w:val="28"/>
          <w:szCs w:val="28"/>
        </w:rPr>
      </w:pPr>
      <w:r w:rsidRPr="00D51C04">
        <w:rPr>
          <w:rFonts w:ascii="Times New Roman" w:hAnsi="Times New Roman"/>
          <w:b/>
          <w:sz w:val="28"/>
          <w:szCs w:val="28"/>
        </w:rPr>
        <w:t>Мат</w:t>
      </w:r>
      <w:r>
        <w:rPr>
          <w:rFonts w:ascii="Times New Roman" w:hAnsi="Times New Roman"/>
          <w:b/>
          <w:sz w:val="28"/>
          <w:szCs w:val="28"/>
        </w:rPr>
        <w:t>ериал, подлежащий исследованию:</w:t>
      </w:r>
    </w:p>
    <w:p w:rsidR="00483273" w:rsidRPr="00D51C04" w:rsidRDefault="00483273" w:rsidP="00483273">
      <w:pPr>
        <w:spacing w:after="0"/>
        <w:jc w:val="both"/>
        <w:rPr>
          <w:rFonts w:ascii="Times New Roman" w:hAnsi="Times New Roman"/>
          <w:sz w:val="28"/>
          <w:szCs w:val="28"/>
        </w:rPr>
      </w:pPr>
      <w:r w:rsidRPr="00D51C04">
        <w:rPr>
          <w:rFonts w:ascii="Times New Roman" w:hAnsi="Times New Roman"/>
          <w:sz w:val="28"/>
          <w:szCs w:val="28"/>
        </w:rPr>
        <w:t>1. Пищевые материалы: сахар, соль, мука, кофе, чай, активированный уголь.</w:t>
      </w:r>
    </w:p>
    <w:p w:rsidR="00483273" w:rsidRPr="00D51C04" w:rsidRDefault="00483273" w:rsidP="00483273">
      <w:pPr>
        <w:spacing w:after="0"/>
        <w:jc w:val="both"/>
        <w:rPr>
          <w:rFonts w:ascii="Times New Roman" w:hAnsi="Times New Roman"/>
          <w:sz w:val="28"/>
          <w:szCs w:val="28"/>
        </w:rPr>
      </w:pPr>
      <w:r w:rsidRPr="00D51C04">
        <w:rPr>
          <w:rFonts w:ascii="Times New Roman" w:hAnsi="Times New Roman"/>
          <w:sz w:val="28"/>
          <w:szCs w:val="28"/>
        </w:rPr>
        <w:t>2. Растворимые ароматические вещества (соли для ванн, детские шампуни, пенка для ванн).</w:t>
      </w:r>
    </w:p>
    <w:p w:rsidR="00483273" w:rsidRPr="00D51C04" w:rsidRDefault="00483273" w:rsidP="00483273">
      <w:pPr>
        <w:spacing w:after="0"/>
        <w:jc w:val="both"/>
        <w:rPr>
          <w:rFonts w:ascii="Times New Roman" w:hAnsi="Times New Roman"/>
          <w:sz w:val="28"/>
          <w:szCs w:val="28"/>
        </w:rPr>
      </w:pPr>
      <w:r w:rsidRPr="00D51C04">
        <w:rPr>
          <w:rFonts w:ascii="Times New Roman" w:hAnsi="Times New Roman"/>
          <w:sz w:val="28"/>
          <w:szCs w:val="28"/>
        </w:rPr>
        <w:t>3. Йод, марганец, зелень бриллиантовая, гуашь, акварель.</w:t>
      </w:r>
    </w:p>
    <w:p w:rsidR="00483273" w:rsidRPr="00D51C04" w:rsidRDefault="00483273" w:rsidP="00483273">
      <w:pPr>
        <w:spacing w:after="0"/>
        <w:jc w:val="both"/>
        <w:rPr>
          <w:rFonts w:ascii="Times New Roman" w:hAnsi="Times New Roman"/>
          <w:sz w:val="28"/>
          <w:szCs w:val="28"/>
        </w:rPr>
      </w:pPr>
      <w:r w:rsidRPr="00D51C04">
        <w:rPr>
          <w:rFonts w:ascii="Times New Roman" w:hAnsi="Times New Roman"/>
          <w:sz w:val="28"/>
          <w:szCs w:val="28"/>
        </w:rPr>
        <w:t>4. Природные материалы: камешки, жёлуди, кора деревьев, веточки, мел, почва, глина, семена, шишки, перья, ракушки, скорлупки орехов.</w:t>
      </w:r>
    </w:p>
    <w:p w:rsidR="00483273" w:rsidRPr="00D51C04" w:rsidRDefault="00483273" w:rsidP="00483273">
      <w:pPr>
        <w:spacing w:after="0"/>
        <w:jc w:val="both"/>
        <w:rPr>
          <w:rFonts w:ascii="Times New Roman" w:hAnsi="Times New Roman"/>
          <w:sz w:val="28"/>
          <w:szCs w:val="28"/>
        </w:rPr>
      </w:pPr>
      <w:r w:rsidRPr="00D51C04">
        <w:rPr>
          <w:rFonts w:ascii="Times New Roman" w:hAnsi="Times New Roman"/>
          <w:sz w:val="28"/>
          <w:szCs w:val="28"/>
        </w:rPr>
        <w:t>5. Бросовый материал: бумага разной фактуры и цвета, поролон, кусочки ткани, меха, пробки, вата, салфетки, нитки, резина.</w:t>
      </w:r>
    </w:p>
    <w:p w:rsidR="00483273" w:rsidRDefault="00483273" w:rsidP="00483273">
      <w:pPr>
        <w:spacing w:after="0" w:line="240" w:lineRule="auto"/>
        <w:rPr>
          <w:rFonts w:ascii="Times New Roman" w:hAnsi="Times New Roman"/>
          <w:sz w:val="28"/>
          <w:szCs w:val="28"/>
        </w:rPr>
      </w:pPr>
    </w:p>
    <w:p w:rsidR="00D51C04" w:rsidRPr="00746D62" w:rsidRDefault="006E3169" w:rsidP="00483273">
      <w:pPr>
        <w:spacing w:after="0" w:line="240" w:lineRule="auto"/>
        <w:rPr>
          <w:rFonts w:ascii="Times New Roman" w:eastAsia="Times New Roman" w:hAnsi="Times New Roman"/>
          <w:b/>
          <w:bCs/>
          <w:i/>
          <w:color w:val="000000"/>
          <w:sz w:val="28"/>
          <w:szCs w:val="28"/>
          <w:lang w:eastAsia="ru-RU"/>
        </w:rPr>
      </w:pPr>
      <w:r w:rsidRPr="00746D62">
        <w:rPr>
          <w:rFonts w:ascii="Times New Roman" w:eastAsia="Times New Roman" w:hAnsi="Times New Roman"/>
          <w:b/>
          <w:bCs/>
          <w:i/>
          <w:color w:val="000000"/>
          <w:sz w:val="28"/>
          <w:szCs w:val="28"/>
          <w:lang w:eastAsia="ru-RU"/>
        </w:rPr>
        <w:t>1.7</w:t>
      </w:r>
      <w:r w:rsidR="00483273" w:rsidRPr="00746D62">
        <w:rPr>
          <w:rFonts w:ascii="Times New Roman" w:eastAsia="Times New Roman" w:hAnsi="Times New Roman"/>
          <w:b/>
          <w:bCs/>
          <w:i/>
          <w:color w:val="000000"/>
          <w:sz w:val="28"/>
          <w:szCs w:val="28"/>
          <w:lang w:eastAsia="ru-RU"/>
        </w:rPr>
        <w:t xml:space="preserve"> </w:t>
      </w:r>
      <w:r w:rsidR="00D51C04" w:rsidRPr="00746D62">
        <w:rPr>
          <w:rFonts w:ascii="Times New Roman" w:eastAsia="Times New Roman" w:hAnsi="Times New Roman"/>
          <w:b/>
          <w:bCs/>
          <w:i/>
          <w:color w:val="000000"/>
          <w:sz w:val="28"/>
          <w:szCs w:val="28"/>
          <w:lang w:eastAsia="ru-RU"/>
        </w:rPr>
        <w:t>Планируемые результаты освоения программы</w:t>
      </w:r>
    </w:p>
    <w:p w:rsidR="00D51C04" w:rsidRPr="00847C49" w:rsidRDefault="00D51C04" w:rsidP="00D51C04">
      <w:pPr>
        <w:spacing w:after="0" w:line="240" w:lineRule="auto"/>
        <w:rPr>
          <w:rFonts w:ascii="Arial" w:eastAsia="Times New Roman" w:hAnsi="Arial" w:cs="Arial"/>
          <w:color w:val="000000"/>
          <w:lang w:eastAsia="ru-RU"/>
        </w:rPr>
      </w:pPr>
      <w:r w:rsidRPr="00847C49">
        <w:rPr>
          <w:rFonts w:ascii="Times New Roman" w:eastAsia="Times New Roman" w:hAnsi="Times New Roman"/>
          <w:color w:val="000000"/>
          <w:sz w:val="28"/>
          <w:szCs w:val="28"/>
          <w:lang w:eastAsia="ru-RU"/>
        </w:rPr>
        <w:t>В начале проведения опыта работы мною  были выделены ожидаемые результаты:</w:t>
      </w:r>
    </w:p>
    <w:p w:rsidR="00D51C04" w:rsidRPr="00847C49" w:rsidRDefault="00D51C04" w:rsidP="003B7C16">
      <w:pPr>
        <w:pStyle w:val="a3"/>
        <w:numPr>
          <w:ilvl w:val="0"/>
          <w:numId w:val="12"/>
        </w:numPr>
        <w:spacing w:after="0" w:line="240" w:lineRule="auto"/>
        <w:ind w:left="0" w:firstLine="0"/>
        <w:jc w:val="both"/>
        <w:rPr>
          <w:rFonts w:ascii="Arial" w:eastAsia="Times New Roman" w:hAnsi="Arial" w:cs="Arial"/>
          <w:color w:val="000000"/>
          <w:lang w:eastAsia="ru-RU"/>
        </w:rPr>
      </w:pPr>
      <w:r w:rsidRPr="00847C49">
        <w:rPr>
          <w:rFonts w:ascii="Times New Roman" w:eastAsia="Times New Roman" w:hAnsi="Times New Roman"/>
          <w:color w:val="000000"/>
          <w:sz w:val="28"/>
          <w:szCs w:val="28"/>
          <w:lang w:eastAsia="ru-RU"/>
        </w:rPr>
        <w:t>Вывести детей на более высокий уровень познавательной активности.</w:t>
      </w:r>
    </w:p>
    <w:p w:rsidR="00D51C04" w:rsidRPr="00847C49" w:rsidRDefault="00D51C04" w:rsidP="003B7C16">
      <w:pPr>
        <w:pStyle w:val="a3"/>
        <w:numPr>
          <w:ilvl w:val="0"/>
          <w:numId w:val="11"/>
        </w:numPr>
        <w:spacing w:after="0" w:line="240" w:lineRule="auto"/>
        <w:ind w:left="0" w:firstLine="0"/>
        <w:jc w:val="both"/>
        <w:rPr>
          <w:rFonts w:ascii="Arial" w:eastAsia="Times New Roman" w:hAnsi="Arial" w:cs="Arial"/>
          <w:color w:val="000000"/>
          <w:lang w:eastAsia="ru-RU"/>
        </w:rPr>
      </w:pPr>
      <w:r w:rsidRPr="00847C49">
        <w:rPr>
          <w:rFonts w:ascii="Times New Roman" w:eastAsia="Times New Roman" w:hAnsi="Times New Roman"/>
          <w:color w:val="000000"/>
          <w:sz w:val="28"/>
          <w:szCs w:val="28"/>
          <w:lang w:eastAsia="ru-RU"/>
        </w:rPr>
        <w:t>Сформировать у детей уверенность в себе посредством развития мыслительных операций, творческих предпосылок и как следствие  - развитие у детей личностного роста и чувства уверенности в себе и своих силах.</w:t>
      </w:r>
    </w:p>
    <w:p w:rsidR="00D51C04" w:rsidRPr="00847C49" w:rsidRDefault="00D51C04" w:rsidP="003B7C16">
      <w:pPr>
        <w:numPr>
          <w:ilvl w:val="0"/>
          <w:numId w:val="10"/>
        </w:numPr>
        <w:tabs>
          <w:tab w:val="clear" w:pos="720"/>
          <w:tab w:val="num" w:pos="0"/>
        </w:tabs>
        <w:spacing w:after="0" w:line="240" w:lineRule="auto"/>
        <w:ind w:left="0" w:firstLine="0"/>
        <w:jc w:val="both"/>
        <w:rPr>
          <w:rFonts w:ascii="Arial" w:eastAsia="Times New Roman" w:hAnsi="Arial" w:cs="Arial"/>
          <w:color w:val="000000"/>
          <w:lang w:eastAsia="ru-RU"/>
        </w:rPr>
      </w:pPr>
      <w:r w:rsidRPr="00847C49">
        <w:rPr>
          <w:rFonts w:ascii="Times New Roman" w:eastAsia="Times New Roman" w:hAnsi="Times New Roman"/>
          <w:color w:val="000000"/>
          <w:sz w:val="28"/>
          <w:szCs w:val="28"/>
          <w:lang w:eastAsia="ru-RU"/>
        </w:rPr>
        <w:t>Обогатить предметно – развивающую среду.</w:t>
      </w:r>
    </w:p>
    <w:p w:rsidR="00D51C04" w:rsidRPr="00847C49" w:rsidRDefault="00D51C04" w:rsidP="003B7C16">
      <w:pPr>
        <w:numPr>
          <w:ilvl w:val="0"/>
          <w:numId w:val="10"/>
        </w:numPr>
        <w:tabs>
          <w:tab w:val="clear" w:pos="720"/>
          <w:tab w:val="num" w:pos="0"/>
        </w:tabs>
        <w:spacing w:after="0" w:line="240" w:lineRule="auto"/>
        <w:ind w:left="0" w:firstLine="0"/>
        <w:jc w:val="both"/>
        <w:rPr>
          <w:rFonts w:ascii="Arial" w:eastAsia="Times New Roman" w:hAnsi="Arial" w:cs="Arial"/>
          <w:color w:val="000000"/>
          <w:lang w:eastAsia="ru-RU"/>
        </w:rPr>
      </w:pPr>
      <w:r w:rsidRPr="00847C49">
        <w:rPr>
          <w:rFonts w:ascii="Times New Roman" w:eastAsia="Times New Roman" w:hAnsi="Times New Roman"/>
          <w:color w:val="000000"/>
          <w:sz w:val="28"/>
          <w:szCs w:val="28"/>
          <w:lang w:eastAsia="ru-RU"/>
        </w:rPr>
        <w:t>Пополнить научно – методологическую базу ДОУ по данному вопросу.</w:t>
      </w:r>
    </w:p>
    <w:p w:rsidR="00D51C04" w:rsidRPr="00D51C04" w:rsidRDefault="00D51C04" w:rsidP="00D51C04">
      <w:pPr>
        <w:spacing w:after="0" w:line="240" w:lineRule="auto"/>
        <w:jc w:val="both"/>
        <w:rPr>
          <w:rFonts w:ascii="Arial" w:eastAsia="Times New Roman" w:hAnsi="Arial" w:cs="Arial"/>
          <w:color w:val="000000"/>
          <w:lang w:eastAsia="ru-RU"/>
        </w:rPr>
      </w:pPr>
      <w:r w:rsidRPr="00847C49">
        <w:rPr>
          <w:rFonts w:ascii="Times New Roman" w:eastAsia="Times New Roman" w:hAnsi="Times New Roman"/>
          <w:color w:val="000000"/>
          <w:sz w:val="28"/>
          <w:szCs w:val="28"/>
          <w:lang w:eastAsia="ru-RU"/>
        </w:rPr>
        <w:t>Изучив имеющуюся методическую литературу по детской опытно – экспериментальной деятельности, я решила адаптировать практический    материал к условиям нашего детского сада и создала свою модифицированную программу</w:t>
      </w:r>
      <w:r>
        <w:rPr>
          <w:rFonts w:ascii="Times New Roman" w:eastAsia="Times New Roman" w:hAnsi="Times New Roman"/>
          <w:color w:val="000000"/>
          <w:sz w:val="28"/>
          <w:szCs w:val="28"/>
          <w:lang w:eastAsia="ru-RU"/>
        </w:rPr>
        <w:t>. Обучение детей рассчитано на 4</w:t>
      </w:r>
      <w:r w:rsidRPr="00847C49">
        <w:rPr>
          <w:rFonts w:ascii="Times New Roman" w:eastAsia="Times New Roman" w:hAnsi="Times New Roman"/>
          <w:color w:val="000000"/>
          <w:sz w:val="28"/>
          <w:szCs w:val="28"/>
          <w:lang w:eastAsia="ru-RU"/>
        </w:rPr>
        <w:t xml:space="preserve"> года, а </w:t>
      </w:r>
      <w:r w:rsidRPr="00847C49">
        <w:rPr>
          <w:rFonts w:ascii="Times New Roman" w:eastAsia="Times New Roman" w:hAnsi="Times New Roman"/>
          <w:color w:val="000000"/>
          <w:sz w:val="28"/>
          <w:szCs w:val="28"/>
          <w:lang w:eastAsia="ru-RU"/>
        </w:rPr>
        <w:lastRenderedPageBreak/>
        <w:t>сентябрь и май - обследование уровня овладения экспериментальной деятельностью  детей. Вся  </w:t>
      </w:r>
      <w:r w:rsidRPr="00847C49">
        <w:rPr>
          <w:rFonts w:ascii="Times New Roman" w:eastAsia="Times New Roman" w:hAnsi="Times New Roman"/>
          <w:b/>
          <w:bCs/>
          <w:i/>
          <w:iCs/>
          <w:color w:val="000000"/>
          <w:sz w:val="28"/>
          <w:szCs w:val="28"/>
          <w:lang w:eastAsia="ru-RU"/>
        </w:rPr>
        <w:t>работа с детьми построена с учётом их возрастных особенностей.</w:t>
      </w:r>
    </w:p>
    <w:p w:rsidR="00D51C04" w:rsidRPr="00CA29FC" w:rsidRDefault="00D51C04" w:rsidP="00D51C04">
      <w:pPr>
        <w:spacing w:after="0"/>
        <w:jc w:val="both"/>
        <w:rPr>
          <w:rFonts w:ascii="Times New Roman" w:hAnsi="Times New Roman"/>
          <w:sz w:val="28"/>
          <w:szCs w:val="28"/>
        </w:rPr>
      </w:pPr>
      <w:r w:rsidRPr="00CA29FC">
        <w:rPr>
          <w:rFonts w:ascii="Times New Roman" w:hAnsi="Times New Roman"/>
          <w:sz w:val="28"/>
          <w:szCs w:val="28"/>
        </w:rPr>
        <w:t>Совместная деятельность воспитателя с детьми в детской организуется следующим образом:</w:t>
      </w:r>
    </w:p>
    <w:p w:rsidR="00D51C04" w:rsidRPr="009E6479" w:rsidRDefault="00D51C04" w:rsidP="003B7C16">
      <w:pPr>
        <w:pStyle w:val="a3"/>
        <w:numPr>
          <w:ilvl w:val="0"/>
          <w:numId w:val="8"/>
        </w:numPr>
        <w:spacing w:after="0"/>
        <w:ind w:left="0" w:firstLine="0"/>
        <w:rPr>
          <w:rFonts w:ascii="Times New Roman" w:hAnsi="Times New Roman"/>
          <w:sz w:val="28"/>
          <w:szCs w:val="28"/>
        </w:rPr>
      </w:pPr>
      <w:r w:rsidRPr="009E6479">
        <w:rPr>
          <w:rFonts w:ascii="Times New Roman" w:hAnsi="Times New Roman"/>
          <w:sz w:val="28"/>
          <w:szCs w:val="28"/>
        </w:rPr>
        <w:t xml:space="preserve">с детьми II младшей группы – 1 раз в </w:t>
      </w:r>
      <w:r w:rsidR="00B10A8F" w:rsidRPr="009E6479">
        <w:rPr>
          <w:rFonts w:ascii="Times New Roman" w:hAnsi="Times New Roman"/>
          <w:sz w:val="28"/>
          <w:szCs w:val="28"/>
        </w:rPr>
        <w:t>неделю</w:t>
      </w:r>
      <w:r w:rsidRPr="009E6479">
        <w:rPr>
          <w:rFonts w:ascii="Times New Roman" w:hAnsi="Times New Roman"/>
          <w:sz w:val="28"/>
          <w:szCs w:val="28"/>
        </w:rPr>
        <w:t xml:space="preserve"> по 10 – 15 минут;</w:t>
      </w:r>
    </w:p>
    <w:p w:rsidR="00D51C04" w:rsidRPr="009E6479" w:rsidRDefault="00D51C04" w:rsidP="003B7C16">
      <w:pPr>
        <w:pStyle w:val="a3"/>
        <w:numPr>
          <w:ilvl w:val="0"/>
          <w:numId w:val="8"/>
        </w:numPr>
        <w:spacing w:after="0"/>
        <w:ind w:left="0" w:firstLine="0"/>
        <w:rPr>
          <w:rFonts w:ascii="Times New Roman" w:hAnsi="Times New Roman"/>
          <w:sz w:val="28"/>
          <w:szCs w:val="28"/>
        </w:rPr>
      </w:pPr>
      <w:r w:rsidRPr="009E6479">
        <w:rPr>
          <w:rFonts w:ascii="Times New Roman" w:hAnsi="Times New Roman"/>
          <w:sz w:val="28"/>
          <w:szCs w:val="28"/>
        </w:rPr>
        <w:t>с детьми средней группы – 1 раз в неделю по 15-20 минут;</w:t>
      </w:r>
    </w:p>
    <w:p w:rsidR="00D51C04" w:rsidRDefault="00D51C04" w:rsidP="003B7C16">
      <w:pPr>
        <w:pStyle w:val="a3"/>
        <w:numPr>
          <w:ilvl w:val="0"/>
          <w:numId w:val="8"/>
        </w:numPr>
        <w:spacing w:after="0"/>
        <w:ind w:left="0" w:firstLine="0"/>
        <w:rPr>
          <w:rFonts w:ascii="Times New Roman" w:hAnsi="Times New Roman"/>
          <w:sz w:val="28"/>
          <w:szCs w:val="28"/>
        </w:rPr>
      </w:pPr>
      <w:r w:rsidRPr="009E6479">
        <w:rPr>
          <w:rFonts w:ascii="Times New Roman" w:hAnsi="Times New Roman"/>
          <w:sz w:val="28"/>
          <w:szCs w:val="28"/>
        </w:rPr>
        <w:t>с детьми старш</w:t>
      </w:r>
      <w:r>
        <w:rPr>
          <w:rFonts w:ascii="Times New Roman" w:hAnsi="Times New Roman"/>
          <w:sz w:val="28"/>
          <w:szCs w:val="28"/>
        </w:rPr>
        <w:t>ей группы – 1 раз в неделю по 20-25</w:t>
      </w:r>
      <w:r w:rsidRPr="009E6479">
        <w:rPr>
          <w:rFonts w:ascii="Times New Roman" w:hAnsi="Times New Roman"/>
          <w:sz w:val="28"/>
          <w:szCs w:val="28"/>
        </w:rPr>
        <w:t xml:space="preserve"> минут.</w:t>
      </w:r>
    </w:p>
    <w:p w:rsidR="00D51C04" w:rsidRDefault="00D51C04" w:rsidP="003B7C16">
      <w:pPr>
        <w:pStyle w:val="a3"/>
        <w:numPr>
          <w:ilvl w:val="0"/>
          <w:numId w:val="8"/>
        </w:numPr>
        <w:spacing w:after="0"/>
        <w:ind w:left="0" w:firstLine="0"/>
        <w:rPr>
          <w:rFonts w:ascii="Times New Roman" w:hAnsi="Times New Roman"/>
          <w:sz w:val="28"/>
          <w:szCs w:val="28"/>
        </w:rPr>
      </w:pPr>
      <w:r>
        <w:rPr>
          <w:rFonts w:ascii="Times New Roman" w:hAnsi="Times New Roman"/>
          <w:sz w:val="28"/>
          <w:szCs w:val="28"/>
        </w:rPr>
        <w:t xml:space="preserve">с детьми подготовительной к школе </w:t>
      </w:r>
      <w:r w:rsidR="00DB0911">
        <w:rPr>
          <w:rFonts w:ascii="Times New Roman" w:hAnsi="Times New Roman"/>
          <w:sz w:val="28"/>
          <w:szCs w:val="28"/>
        </w:rPr>
        <w:t xml:space="preserve">группы – 2  раза в неделю по </w:t>
      </w:r>
      <w:r>
        <w:rPr>
          <w:rFonts w:ascii="Times New Roman" w:hAnsi="Times New Roman"/>
          <w:sz w:val="28"/>
          <w:szCs w:val="28"/>
        </w:rPr>
        <w:t xml:space="preserve">25-30 </w:t>
      </w:r>
      <w:r w:rsidRPr="009E6479">
        <w:rPr>
          <w:rFonts w:ascii="Times New Roman" w:hAnsi="Times New Roman"/>
          <w:sz w:val="28"/>
          <w:szCs w:val="28"/>
        </w:rPr>
        <w:t>минут.</w:t>
      </w:r>
    </w:p>
    <w:p w:rsidR="00D51C04" w:rsidRPr="00CA29FC" w:rsidRDefault="00D51C04" w:rsidP="00746D62">
      <w:pPr>
        <w:spacing w:after="0"/>
        <w:ind w:firstLine="567"/>
        <w:jc w:val="both"/>
        <w:rPr>
          <w:rFonts w:ascii="Times New Roman" w:hAnsi="Times New Roman"/>
          <w:sz w:val="28"/>
          <w:szCs w:val="28"/>
        </w:rPr>
      </w:pPr>
      <w:r w:rsidRPr="00CA29FC">
        <w:rPr>
          <w:rFonts w:ascii="Times New Roman" w:hAnsi="Times New Roman"/>
          <w:sz w:val="28"/>
          <w:szCs w:val="28"/>
        </w:rPr>
        <w:t>Работа проводится с небольшими подгруппами по 10 – 12 человек. Это дает возможность педагогу:</w:t>
      </w:r>
    </w:p>
    <w:p w:rsidR="00D51C04" w:rsidRPr="009E6479" w:rsidRDefault="00D51C04" w:rsidP="003B7C16">
      <w:pPr>
        <w:pStyle w:val="a3"/>
        <w:numPr>
          <w:ilvl w:val="0"/>
          <w:numId w:val="6"/>
        </w:numPr>
        <w:spacing w:after="0"/>
        <w:ind w:left="0" w:firstLine="0"/>
        <w:jc w:val="both"/>
        <w:rPr>
          <w:rFonts w:ascii="Times New Roman" w:hAnsi="Times New Roman"/>
          <w:sz w:val="28"/>
          <w:szCs w:val="28"/>
        </w:rPr>
      </w:pPr>
      <w:r w:rsidRPr="009E6479">
        <w:rPr>
          <w:rFonts w:ascii="Times New Roman" w:hAnsi="Times New Roman"/>
          <w:sz w:val="28"/>
          <w:szCs w:val="28"/>
        </w:rPr>
        <w:t>работать с детьми малыми подгруппами (учитывая интересы детей);</w:t>
      </w:r>
    </w:p>
    <w:p w:rsidR="00D51C04" w:rsidRPr="009E6479" w:rsidRDefault="00D51C04" w:rsidP="003B7C16">
      <w:pPr>
        <w:pStyle w:val="a3"/>
        <w:numPr>
          <w:ilvl w:val="0"/>
          <w:numId w:val="6"/>
        </w:numPr>
        <w:spacing w:after="0"/>
        <w:ind w:left="0" w:firstLine="0"/>
        <w:jc w:val="both"/>
        <w:rPr>
          <w:rFonts w:ascii="Times New Roman" w:hAnsi="Times New Roman"/>
          <w:sz w:val="28"/>
          <w:szCs w:val="28"/>
        </w:rPr>
      </w:pPr>
      <w:r w:rsidRPr="009E6479">
        <w:rPr>
          <w:rFonts w:ascii="Times New Roman" w:hAnsi="Times New Roman"/>
          <w:sz w:val="28"/>
          <w:szCs w:val="28"/>
        </w:rPr>
        <w:t>использовать материалы, которые часто не используются в группе при большом количестве детей;</w:t>
      </w:r>
    </w:p>
    <w:p w:rsidR="00D51C04" w:rsidRPr="009E6479" w:rsidRDefault="00D51C04" w:rsidP="003B7C16">
      <w:pPr>
        <w:pStyle w:val="a3"/>
        <w:numPr>
          <w:ilvl w:val="0"/>
          <w:numId w:val="6"/>
        </w:numPr>
        <w:spacing w:after="0"/>
        <w:ind w:left="0" w:firstLine="0"/>
        <w:jc w:val="both"/>
        <w:rPr>
          <w:rFonts w:ascii="Times New Roman" w:hAnsi="Times New Roman"/>
          <w:sz w:val="28"/>
          <w:szCs w:val="28"/>
        </w:rPr>
      </w:pPr>
      <w:r w:rsidRPr="009E6479">
        <w:rPr>
          <w:rFonts w:ascii="Times New Roman" w:hAnsi="Times New Roman"/>
          <w:sz w:val="28"/>
          <w:szCs w:val="28"/>
        </w:rPr>
        <w:t>не ограничивать ребенка в деятельности из гигиенических соображений («испачкаешься», «прольешь» …)</w:t>
      </w:r>
    </w:p>
    <w:p w:rsidR="00D51C04" w:rsidRPr="00CA29FC" w:rsidRDefault="00D51C04" w:rsidP="00746D62">
      <w:pPr>
        <w:spacing w:after="0"/>
        <w:ind w:firstLine="567"/>
        <w:jc w:val="both"/>
        <w:rPr>
          <w:rFonts w:ascii="Times New Roman" w:hAnsi="Times New Roman"/>
          <w:sz w:val="28"/>
          <w:szCs w:val="28"/>
        </w:rPr>
      </w:pPr>
      <w:r w:rsidRPr="00CA29FC">
        <w:rPr>
          <w:rFonts w:ascii="Times New Roman" w:hAnsi="Times New Roman"/>
          <w:sz w:val="28"/>
          <w:szCs w:val="28"/>
        </w:rPr>
        <w:t>Данная деятельность проводится в свободное от занятий время в I или II половине дня, что прописывается в календарных планах воспитателей с учетом перспективного плана работы. По окончании проведения опытов воспитатели ставят отметку о выполнении, с указанием числа и своей подписи.</w:t>
      </w:r>
    </w:p>
    <w:p w:rsidR="00746D62" w:rsidRDefault="00746D62" w:rsidP="00D51C04">
      <w:pPr>
        <w:spacing w:after="0"/>
        <w:jc w:val="center"/>
        <w:rPr>
          <w:rFonts w:ascii="Times New Roman" w:hAnsi="Times New Roman"/>
          <w:b/>
          <w:sz w:val="28"/>
          <w:szCs w:val="28"/>
        </w:rPr>
      </w:pPr>
    </w:p>
    <w:p w:rsidR="00D51C04" w:rsidRPr="00483273" w:rsidRDefault="00D51C04" w:rsidP="00D51C04">
      <w:pPr>
        <w:spacing w:after="0"/>
        <w:jc w:val="center"/>
        <w:rPr>
          <w:rFonts w:ascii="Times New Roman" w:hAnsi="Times New Roman"/>
          <w:b/>
          <w:sz w:val="28"/>
          <w:szCs w:val="28"/>
        </w:rPr>
      </w:pPr>
      <w:r w:rsidRPr="00483273">
        <w:rPr>
          <w:rFonts w:ascii="Times New Roman" w:hAnsi="Times New Roman"/>
          <w:b/>
          <w:sz w:val="28"/>
          <w:szCs w:val="28"/>
        </w:rPr>
        <w:t>Во время занятий проводится один эксперимент, который имеет четкую структуру проведения:</w:t>
      </w:r>
    </w:p>
    <w:p w:rsidR="00D51C04" w:rsidRPr="00CA29FC" w:rsidRDefault="00D51C04" w:rsidP="00D51C04">
      <w:pPr>
        <w:spacing w:after="0"/>
        <w:jc w:val="both"/>
        <w:rPr>
          <w:rFonts w:ascii="Times New Roman" w:hAnsi="Times New Roman"/>
          <w:sz w:val="28"/>
          <w:szCs w:val="28"/>
        </w:rPr>
      </w:pPr>
      <w:r>
        <w:rPr>
          <w:rFonts w:ascii="Times New Roman" w:hAnsi="Times New Roman"/>
          <w:sz w:val="28"/>
          <w:szCs w:val="28"/>
        </w:rPr>
        <w:t>1.</w:t>
      </w:r>
      <w:r>
        <w:rPr>
          <w:rFonts w:ascii="Times New Roman" w:hAnsi="Times New Roman"/>
          <w:sz w:val="28"/>
          <w:szCs w:val="28"/>
        </w:rPr>
        <w:tab/>
        <w:t>П</w:t>
      </w:r>
      <w:r w:rsidRPr="00CA29FC">
        <w:rPr>
          <w:rFonts w:ascii="Times New Roman" w:hAnsi="Times New Roman"/>
          <w:sz w:val="28"/>
          <w:szCs w:val="28"/>
        </w:rPr>
        <w:t>остановка, формирование проблемы (познавательная задача);</w:t>
      </w:r>
    </w:p>
    <w:p w:rsidR="00D51C04" w:rsidRPr="00CA29FC" w:rsidRDefault="00D51C04" w:rsidP="00D51C04">
      <w:pPr>
        <w:spacing w:after="0"/>
        <w:jc w:val="both"/>
        <w:rPr>
          <w:rFonts w:ascii="Times New Roman" w:hAnsi="Times New Roman"/>
          <w:sz w:val="28"/>
          <w:szCs w:val="28"/>
        </w:rPr>
      </w:pPr>
      <w:r>
        <w:rPr>
          <w:rFonts w:ascii="Times New Roman" w:hAnsi="Times New Roman"/>
          <w:sz w:val="28"/>
          <w:szCs w:val="28"/>
        </w:rPr>
        <w:t>2.</w:t>
      </w:r>
      <w:r>
        <w:rPr>
          <w:rFonts w:ascii="Times New Roman" w:hAnsi="Times New Roman"/>
          <w:sz w:val="28"/>
          <w:szCs w:val="28"/>
        </w:rPr>
        <w:tab/>
        <w:t>В</w:t>
      </w:r>
      <w:r w:rsidRPr="00CA29FC">
        <w:rPr>
          <w:rFonts w:ascii="Times New Roman" w:hAnsi="Times New Roman"/>
          <w:sz w:val="28"/>
          <w:szCs w:val="28"/>
        </w:rPr>
        <w:t>ыдвижение предположений, отбор способов проверки, выдвинутых детьми;</w:t>
      </w:r>
    </w:p>
    <w:p w:rsidR="00D51C04" w:rsidRPr="00CA29FC" w:rsidRDefault="00D51C04" w:rsidP="00D51C04">
      <w:pPr>
        <w:spacing w:after="0"/>
        <w:jc w:val="both"/>
        <w:rPr>
          <w:rFonts w:ascii="Times New Roman" w:hAnsi="Times New Roman"/>
          <w:sz w:val="28"/>
          <w:szCs w:val="28"/>
        </w:rPr>
      </w:pPr>
      <w:r>
        <w:rPr>
          <w:rFonts w:ascii="Times New Roman" w:hAnsi="Times New Roman"/>
          <w:sz w:val="28"/>
          <w:szCs w:val="28"/>
        </w:rPr>
        <w:t>3.</w:t>
      </w:r>
      <w:r>
        <w:rPr>
          <w:rFonts w:ascii="Times New Roman" w:hAnsi="Times New Roman"/>
          <w:sz w:val="28"/>
          <w:szCs w:val="28"/>
        </w:rPr>
        <w:tab/>
        <w:t>П</w:t>
      </w:r>
      <w:r w:rsidRPr="00CA29FC">
        <w:rPr>
          <w:rFonts w:ascii="Times New Roman" w:hAnsi="Times New Roman"/>
          <w:sz w:val="28"/>
          <w:szCs w:val="28"/>
        </w:rPr>
        <w:t>роверка гипотез;</w:t>
      </w:r>
    </w:p>
    <w:p w:rsidR="00D51C04" w:rsidRPr="00CA29FC" w:rsidRDefault="00D51C04" w:rsidP="00D51C04">
      <w:pPr>
        <w:spacing w:after="0"/>
        <w:jc w:val="both"/>
        <w:rPr>
          <w:rFonts w:ascii="Times New Roman" w:hAnsi="Times New Roman"/>
          <w:sz w:val="28"/>
          <w:szCs w:val="28"/>
        </w:rPr>
      </w:pPr>
      <w:r>
        <w:rPr>
          <w:rFonts w:ascii="Times New Roman" w:hAnsi="Times New Roman"/>
          <w:sz w:val="28"/>
          <w:szCs w:val="28"/>
        </w:rPr>
        <w:t>4.</w:t>
      </w:r>
      <w:r>
        <w:rPr>
          <w:rFonts w:ascii="Times New Roman" w:hAnsi="Times New Roman"/>
          <w:sz w:val="28"/>
          <w:szCs w:val="28"/>
        </w:rPr>
        <w:tab/>
        <w:t>П</w:t>
      </w:r>
      <w:r w:rsidRPr="00CA29FC">
        <w:rPr>
          <w:rFonts w:ascii="Times New Roman" w:hAnsi="Times New Roman"/>
          <w:sz w:val="28"/>
          <w:szCs w:val="28"/>
        </w:rPr>
        <w:t>одведение итогов, вывод;</w:t>
      </w:r>
    </w:p>
    <w:p w:rsidR="00D51C04" w:rsidRPr="00CA29FC" w:rsidRDefault="00D51C04" w:rsidP="00D51C04">
      <w:pPr>
        <w:spacing w:after="0"/>
        <w:jc w:val="both"/>
        <w:rPr>
          <w:rFonts w:ascii="Times New Roman" w:hAnsi="Times New Roman"/>
          <w:sz w:val="28"/>
          <w:szCs w:val="28"/>
        </w:rPr>
      </w:pPr>
      <w:r>
        <w:rPr>
          <w:rFonts w:ascii="Times New Roman" w:hAnsi="Times New Roman"/>
          <w:sz w:val="28"/>
          <w:szCs w:val="28"/>
        </w:rPr>
        <w:t>5.</w:t>
      </w:r>
      <w:r>
        <w:rPr>
          <w:rFonts w:ascii="Times New Roman" w:hAnsi="Times New Roman"/>
          <w:sz w:val="28"/>
          <w:szCs w:val="28"/>
        </w:rPr>
        <w:tab/>
        <w:t>Ф</w:t>
      </w:r>
      <w:r w:rsidRPr="00CA29FC">
        <w:rPr>
          <w:rFonts w:ascii="Times New Roman" w:hAnsi="Times New Roman"/>
          <w:sz w:val="28"/>
          <w:szCs w:val="28"/>
        </w:rPr>
        <w:t>иксация результатов (если это необходимо);</w:t>
      </w:r>
    </w:p>
    <w:p w:rsidR="00D51C04" w:rsidRPr="00CA29FC" w:rsidRDefault="00D51C04" w:rsidP="00D51C04">
      <w:pPr>
        <w:spacing w:after="0"/>
        <w:jc w:val="both"/>
        <w:rPr>
          <w:rFonts w:ascii="Times New Roman" w:hAnsi="Times New Roman"/>
          <w:sz w:val="28"/>
          <w:szCs w:val="28"/>
        </w:rPr>
      </w:pPr>
      <w:r>
        <w:rPr>
          <w:rFonts w:ascii="Times New Roman" w:hAnsi="Times New Roman"/>
          <w:sz w:val="28"/>
          <w:szCs w:val="28"/>
        </w:rPr>
        <w:t>6.</w:t>
      </w:r>
      <w:r>
        <w:rPr>
          <w:rFonts w:ascii="Times New Roman" w:hAnsi="Times New Roman"/>
          <w:sz w:val="28"/>
          <w:szCs w:val="28"/>
        </w:rPr>
        <w:tab/>
        <w:t>В</w:t>
      </w:r>
      <w:r w:rsidRPr="00CA29FC">
        <w:rPr>
          <w:rFonts w:ascii="Times New Roman" w:hAnsi="Times New Roman"/>
          <w:sz w:val="28"/>
          <w:szCs w:val="28"/>
        </w:rPr>
        <w:t>опросы детей.</w:t>
      </w:r>
    </w:p>
    <w:p w:rsidR="00D51C04" w:rsidRPr="00CA29FC" w:rsidRDefault="00D51C04" w:rsidP="00D51C04">
      <w:pPr>
        <w:spacing w:after="0"/>
        <w:jc w:val="both"/>
        <w:rPr>
          <w:rFonts w:ascii="Times New Roman" w:hAnsi="Times New Roman"/>
          <w:sz w:val="28"/>
          <w:szCs w:val="28"/>
        </w:rPr>
      </w:pPr>
      <w:r w:rsidRPr="00CA29FC">
        <w:rPr>
          <w:rFonts w:ascii="Times New Roman" w:hAnsi="Times New Roman"/>
          <w:sz w:val="28"/>
          <w:szCs w:val="28"/>
        </w:rPr>
        <w:t>Для положительной мотивации деятельности дошкольников воспитатели используют различные стимулы:</w:t>
      </w:r>
    </w:p>
    <w:p w:rsidR="00D51C04" w:rsidRPr="009E6479" w:rsidRDefault="00D51C04" w:rsidP="003B7C16">
      <w:pPr>
        <w:pStyle w:val="a3"/>
        <w:numPr>
          <w:ilvl w:val="0"/>
          <w:numId w:val="7"/>
        </w:numPr>
        <w:spacing w:after="0"/>
        <w:ind w:left="0" w:firstLine="0"/>
        <w:jc w:val="both"/>
        <w:rPr>
          <w:rFonts w:ascii="Times New Roman" w:hAnsi="Times New Roman"/>
          <w:sz w:val="28"/>
          <w:szCs w:val="28"/>
        </w:rPr>
      </w:pPr>
      <w:r w:rsidRPr="009E6479">
        <w:rPr>
          <w:rFonts w:ascii="Times New Roman" w:hAnsi="Times New Roman"/>
          <w:sz w:val="28"/>
          <w:szCs w:val="28"/>
        </w:rPr>
        <w:t>внешние стимулы (новизна, необычность объекта);</w:t>
      </w:r>
    </w:p>
    <w:p w:rsidR="00D51C04" w:rsidRPr="009E6479" w:rsidRDefault="00D51C04" w:rsidP="003B7C16">
      <w:pPr>
        <w:pStyle w:val="a3"/>
        <w:numPr>
          <w:ilvl w:val="0"/>
          <w:numId w:val="7"/>
        </w:numPr>
        <w:spacing w:after="0"/>
        <w:ind w:left="0" w:firstLine="0"/>
        <w:jc w:val="both"/>
        <w:rPr>
          <w:rFonts w:ascii="Times New Roman" w:hAnsi="Times New Roman"/>
          <w:sz w:val="28"/>
          <w:szCs w:val="28"/>
        </w:rPr>
      </w:pPr>
      <w:r w:rsidRPr="009E6479">
        <w:rPr>
          <w:rFonts w:ascii="Times New Roman" w:hAnsi="Times New Roman"/>
          <w:sz w:val="28"/>
          <w:szCs w:val="28"/>
        </w:rPr>
        <w:t>тайна, сюрприз;</w:t>
      </w:r>
    </w:p>
    <w:p w:rsidR="00D51C04" w:rsidRPr="009E6479" w:rsidRDefault="00D51C04" w:rsidP="003B7C16">
      <w:pPr>
        <w:pStyle w:val="a3"/>
        <w:numPr>
          <w:ilvl w:val="0"/>
          <w:numId w:val="7"/>
        </w:numPr>
        <w:spacing w:after="0"/>
        <w:ind w:left="0" w:firstLine="0"/>
        <w:jc w:val="both"/>
        <w:rPr>
          <w:rFonts w:ascii="Times New Roman" w:hAnsi="Times New Roman"/>
          <w:sz w:val="28"/>
          <w:szCs w:val="28"/>
        </w:rPr>
      </w:pPr>
      <w:r w:rsidRPr="009E6479">
        <w:rPr>
          <w:rFonts w:ascii="Times New Roman" w:hAnsi="Times New Roman"/>
          <w:sz w:val="28"/>
          <w:szCs w:val="28"/>
        </w:rPr>
        <w:t>мотив помощи;</w:t>
      </w:r>
    </w:p>
    <w:p w:rsidR="00D51C04" w:rsidRPr="009E6479" w:rsidRDefault="00D51C04" w:rsidP="003B7C16">
      <w:pPr>
        <w:pStyle w:val="a3"/>
        <w:numPr>
          <w:ilvl w:val="0"/>
          <w:numId w:val="7"/>
        </w:numPr>
        <w:spacing w:after="0"/>
        <w:ind w:left="0" w:firstLine="0"/>
        <w:jc w:val="both"/>
        <w:rPr>
          <w:rFonts w:ascii="Times New Roman" w:hAnsi="Times New Roman"/>
          <w:sz w:val="28"/>
          <w:szCs w:val="28"/>
        </w:rPr>
      </w:pPr>
      <w:r w:rsidRPr="009E6479">
        <w:rPr>
          <w:rFonts w:ascii="Times New Roman" w:hAnsi="Times New Roman"/>
          <w:sz w:val="28"/>
          <w:szCs w:val="28"/>
        </w:rPr>
        <w:t>познавательный мотив (почему так?);</w:t>
      </w:r>
    </w:p>
    <w:p w:rsidR="00D51C04" w:rsidRPr="009E6479" w:rsidRDefault="00D51C04" w:rsidP="003B7C16">
      <w:pPr>
        <w:pStyle w:val="a3"/>
        <w:numPr>
          <w:ilvl w:val="0"/>
          <w:numId w:val="7"/>
        </w:numPr>
        <w:spacing w:after="0"/>
        <w:ind w:left="0" w:firstLine="0"/>
        <w:jc w:val="both"/>
        <w:rPr>
          <w:rFonts w:ascii="Times New Roman" w:hAnsi="Times New Roman"/>
          <w:sz w:val="28"/>
          <w:szCs w:val="28"/>
        </w:rPr>
      </w:pPr>
      <w:r w:rsidRPr="009E6479">
        <w:rPr>
          <w:rFonts w:ascii="Times New Roman" w:hAnsi="Times New Roman"/>
          <w:sz w:val="28"/>
          <w:szCs w:val="28"/>
        </w:rPr>
        <w:t>ситуация выбора.</w:t>
      </w:r>
    </w:p>
    <w:p w:rsidR="00255FF3" w:rsidRDefault="00D51C04" w:rsidP="002D25CF">
      <w:pPr>
        <w:spacing w:after="0"/>
        <w:ind w:firstLine="567"/>
        <w:jc w:val="both"/>
        <w:rPr>
          <w:rFonts w:ascii="Times New Roman" w:hAnsi="Times New Roman"/>
          <w:sz w:val="28"/>
          <w:szCs w:val="28"/>
        </w:rPr>
      </w:pPr>
      <w:r w:rsidRPr="00CA29FC">
        <w:rPr>
          <w:rFonts w:ascii="Times New Roman" w:hAnsi="Times New Roman"/>
          <w:sz w:val="28"/>
          <w:szCs w:val="28"/>
        </w:rPr>
        <w:lastRenderedPageBreak/>
        <w:t>Диагностика усвоения рабочей программы по «Экспериментальной и опытнической деятельности» проводится один раз в год, в мае. По ее результатам составляется план индивидуальной работы с детьми.</w:t>
      </w:r>
    </w:p>
    <w:p w:rsidR="002D25CF" w:rsidRPr="002D25CF" w:rsidRDefault="002D25CF" w:rsidP="002D25CF">
      <w:pPr>
        <w:spacing w:after="0"/>
        <w:ind w:firstLine="567"/>
        <w:jc w:val="both"/>
        <w:rPr>
          <w:rFonts w:ascii="Times New Roman" w:hAnsi="Times New Roman"/>
          <w:sz w:val="28"/>
          <w:szCs w:val="28"/>
        </w:rPr>
      </w:pPr>
    </w:p>
    <w:p w:rsidR="00282A3F" w:rsidRDefault="00DB0911" w:rsidP="00BF4475">
      <w:pPr>
        <w:rPr>
          <w:sz w:val="28"/>
          <w:szCs w:val="28"/>
        </w:rPr>
      </w:pPr>
      <w:r>
        <w:rPr>
          <w:rFonts w:ascii="Times New Roman" w:eastAsia="Times New Roman" w:hAnsi="Times New Roman"/>
          <w:b/>
          <w:sz w:val="28"/>
          <w:szCs w:val="28"/>
          <w:lang w:val="en-US" w:eastAsia="ru-RU"/>
        </w:rPr>
        <w:t>II</w:t>
      </w:r>
      <w:r>
        <w:rPr>
          <w:rFonts w:ascii="Times New Roman" w:eastAsia="Times New Roman" w:hAnsi="Times New Roman"/>
          <w:b/>
          <w:sz w:val="28"/>
          <w:szCs w:val="28"/>
          <w:lang w:eastAsia="ru-RU"/>
        </w:rPr>
        <w:t>.</w:t>
      </w:r>
      <w:r w:rsidR="00B87882">
        <w:rPr>
          <w:rFonts w:ascii="Times New Roman" w:eastAsia="Times New Roman" w:hAnsi="Times New Roman"/>
          <w:b/>
          <w:sz w:val="28"/>
          <w:szCs w:val="28"/>
          <w:lang w:eastAsia="ru-RU"/>
        </w:rPr>
        <w:t xml:space="preserve"> </w:t>
      </w:r>
      <w:r w:rsidRPr="00EE171E">
        <w:rPr>
          <w:rFonts w:ascii="Times New Roman" w:eastAsia="Times New Roman" w:hAnsi="Times New Roman"/>
          <w:b/>
          <w:sz w:val="28"/>
          <w:szCs w:val="28"/>
          <w:lang w:eastAsia="ru-RU"/>
        </w:rPr>
        <w:t>Содержательный  раздел</w:t>
      </w:r>
    </w:p>
    <w:p w:rsidR="00EC21BE" w:rsidRDefault="00DB0911" w:rsidP="00EC21BE">
      <w:pPr>
        <w:spacing w:after="0"/>
        <w:jc w:val="center"/>
        <w:rPr>
          <w:rFonts w:ascii="Times New Roman" w:hAnsi="Times New Roman"/>
          <w:b/>
          <w:i/>
          <w:sz w:val="28"/>
          <w:szCs w:val="28"/>
        </w:rPr>
      </w:pPr>
      <w:r w:rsidRPr="006120A9">
        <w:rPr>
          <w:rFonts w:ascii="Times New Roman" w:hAnsi="Times New Roman"/>
          <w:b/>
          <w:i/>
          <w:sz w:val="28"/>
          <w:szCs w:val="28"/>
        </w:rPr>
        <w:t xml:space="preserve">2.1 План работы с детьми младшего дошкольного возраста </w:t>
      </w:r>
    </w:p>
    <w:p w:rsidR="008F262F" w:rsidRPr="00746D62" w:rsidRDefault="008F262F" w:rsidP="00746D62">
      <w:pPr>
        <w:spacing w:after="0"/>
        <w:ind w:firstLine="567"/>
        <w:jc w:val="both"/>
        <w:rPr>
          <w:rFonts w:ascii="Times New Roman" w:hAnsi="Times New Roman"/>
          <w:b/>
          <w:sz w:val="28"/>
          <w:szCs w:val="28"/>
        </w:rPr>
      </w:pPr>
      <w:r w:rsidRPr="008F262F">
        <w:rPr>
          <w:rFonts w:ascii="Times New Roman" w:hAnsi="Times New Roman"/>
          <w:sz w:val="28"/>
          <w:szCs w:val="28"/>
        </w:rPr>
        <w:t xml:space="preserve">Работа с детьми данной возрастной группы направлена на создание условий, необходимых для сенсорного развития в ходе ознакомления с явлениями и объектами окружающего мира. В процессе формирования у детей элементарных обследовательских действий педагогам рекомендуется </w:t>
      </w:r>
      <w:r w:rsidRPr="00746D62">
        <w:rPr>
          <w:rFonts w:ascii="Times New Roman" w:hAnsi="Times New Roman"/>
          <w:b/>
          <w:sz w:val="28"/>
          <w:szCs w:val="28"/>
        </w:rPr>
        <w:t>решать следующие задачи:</w:t>
      </w:r>
    </w:p>
    <w:p w:rsidR="008F262F" w:rsidRPr="00746D62" w:rsidRDefault="00746D62" w:rsidP="00746D62">
      <w:pPr>
        <w:pStyle w:val="a3"/>
        <w:numPr>
          <w:ilvl w:val="0"/>
          <w:numId w:val="20"/>
        </w:numPr>
        <w:spacing w:after="0"/>
        <w:ind w:left="0" w:hanging="11"/>
        <w:jc w:val="both"/>
        <w:rPr>
          <w:rFonts w:ascii="Times New Roman" w:hAnsi="Times New Roman"/>
          <w:sz w:val="28"/>
          <w:szCs w:val="28"/>
        </w:rPr>
      </w:pPr>
      <w:r>
        <w:rPr>
          <w:rFonts w:ascii="Times New Roman" w:hAnsi="Times New Roman"/>
          <w:sz w:val="28"/>
          <w:szCs w:val="28"/>
        </w:rPr>
        <w:t>С</w:t>
      </w:r>
      <w:r w:rsidR="008F262F" w:rsidRPr="00746D62">
        <w:rPr>
          <w:rFonts w:ascii="Times New Roman" w:hAnsi="Times New Roman"/>
          <w:sz w:val="28"/>
          <w:szCs w:val="28"/>
        </w:rPr>
        <w:t>очетать показ предмета с активным действием ребёнка по его обследованию: ощупывание, восприятие на слух, вкус, запах (может быть использована дидактическая игра типа «Чудесный мешочек»);</w:t>
      </w:r>
    </w:p>
    <w:p w:rsidR="008F262F" w:rsidRPr="00746D62" w:rsidRDefault="00746D62" w:rsidP="00746D62">
      <w:pPr>
        <w:pStyle w:val="a3"/>
        <w:numPr>
          <w:ilvl w:val="0"/>
          <w:numId w:val="20"/>
        </w:numPr>
        <w:spacing w:after="0"/>
        <w:ind w:left="0" w:hanging="11"/>
        <w:jc w:val="both"/>
        <w:rPr>
          <w:rFonts w:ascii="Times New Roman" w:hAnsi="Times New Roman"/>
          <w:sz w:val="28"/>
          <w:szCs w:val="28"/>
        </w:rPr>
      </w:pPr>
      <w:r>
        <w:rPr>
          <w:rFonts w:ascii="Times New Roman" w:hAnsi="Times New Roman"/>
          <w:sz w:val="28"/>
          <w:szCs w:val="28"/>
        </w:rPr>
        <w:t>С</w:t>
      </w:r>
      <w:r w:rsidR="008F262F" w:rsidRPr="00746D62">
        <w:rPr>
          <w:rFonts w:ascii="Times New Roman" w:hAnsi="Times New Roman"/>
          <w:sz w:val="28"/>
          <w:szCs w:val="28"/>
        </w:rPr>
        <w:t>равнивать с</w:t>
      </w:r>
      <w:r>
        <w:rPr>
          <w:rFonts w:ascii="Times New Roman" w:hAnsi="Times New Roman"/>
          <w:sz w:val="28"/>
          <w:szCs w:val="28"/>
        </w:rPr>
        <w:t>хожие по внешнему виду предметы</w:t>
      </w:r>
      <w:r w:rsidR="008F262F" w:rsidRPr="00746D62">
        <w:rPr>
          <w:rFonts w:ascii="Times New Roman" w:hAnsi="Times New Roman"/>
          <w:sz w:val="28"/>
          <w:szCs w:val="28"/>
        </w:rPr>
        <w:t xml:space="preserve"> (дидактическая игра типа «Не ошибись»);</w:t>
      </w:r>
    </w:p>
    <w:p w:rsidR="008F262F" w:rsidRPr="00746D62" w:rsidRDefault="00746D62" w:rsidP="00746D62">
      <w:pPr>
        <w:pStyle w:val="a3"/>
        <w:numPr>
          <w:ilvl w:val="0"/>
          <w:numId w:val="20"/>
        </w:numPr>
        <w:spacing w:after="0"/>
        <w:ind w:left="0" w:hanging="11"/>
        <w:jc w:val="both"/>
        <w:rPr>
          <w:rFonts w:ascii="Times New Roman" w:hAnsi="Times New Roman"/>
          <w:sz w:val="28"/>
          <w:szCs w:val="28"/>
        </w:rPr>
      </w:pPr>
      <w:r>
        <w:rPr>
          <w:rFonts w:ascii="Times New Roman" w:hAnsi="Times New Roman"/>
          <w:sz w:val="28"/>
          <w:szCs w:val="28"/>
        </w:rPr>
        <w:t>У</w:t>
      </w:r>
      <w:r w:rsidR="008F262F" w:rsidRPr="00746D62">
        <w:rPr>
          <w:rFonts w:ascii="Times New Roman" w:hAnsi="Times New Roman"/>
          <w:sz w:val="28"/>
          <w:szCs w:val="28"/>
        </w:rPr>
        <w:t>чить детей сопоставлят</w:t>
      </w:r>
      <w:r>
        <w:rPr>
          <w:rFonts w:ascii="Times New Roman" w:hAnsi="Times New Roman"/>
          <w:sz w:val="28"/>
          <w:szCs w:val="28"/>
        </w:rPr>
        <w:t>ь факты и выводы из рассуждений;</w:t>
      </w:r>
    </w:p>
    <w:p w:rsidR="008F262F" w:rsidRPr="00746D62" w:rsidRDefault="00746D62" w:rsidP="00746D62">
      <w:pPr>
        <w:pStyle w:val="a3"/>
        <w:numPr>
          <w:ilvl w:val="0"/>
          <w:numId w:val="20"/>
        </w:numPr>
        <w:spacing w:after="0"/>
        <w:ind w:left="0" w:hanging="11"/>
        <w:jc w:val="both"/>
        <w:rPr>
          <w:rFonts w:ascii="Times New Roman" w:hAnsi="Times New Roman"/>
          <w:sz w:val="28"/>
          <w:szCs w:val="28"/>
        </w:rPr>
      </w:pPr>
      <w:r>
        <w:rPr>
          <w:rFonts w:ascii="Times New Roman" w:hAnsi="Times New Roman"/>
          <w:sz w:val="28"/>
          <w:szCs w:val="28"/>
        </w:rPr>
        <w:t>А</w:t>
      </w:r>
      <w:r w:rsidR="008F262F" w:rsidRPr="00746D62">
        <w:rPr>
          <w:rFonts w:ascii="Times New Roman" w:hAnsi="Times New Roman"/>
          <w:sz w:val="28"/>
          <w:szCs w:val="28"/>
        </w:rPr>
        <w:t>ктивно использовать опыт практической деятельности, игровой опыт</w:t>
      </w:r>
      <w:r>
        <w:rPr>
          <w:rFonts w:ascii="Times New Roman" w:hAnsi="Times New Roman"/>
          <w:sz w:val="28"/>
          <w:szCs w:val="28"/>
        </w:rPr>
        <w:t>;</w:t>
      </w:r>
      <w:r w:rsidR="008F262F" w:rsidRPr="00746D62">
        <w:rPr>
          <w:rFonts w:ascii="Times New Roman" w:hAnsi="Times New Roman"/>
          <w:sz w:val="28"/>
          <w:szCs w:val="28"/>
        </w:rPr>
        <w:t xml:space="preserve"> </w:t>
      </w:r>
    </w:p>
    <w:p w:rsidR="008F262F" w:rsidRDefault="008F262F" w:rsidP="00746D62">
      <w:pPr>
        <w:spacing w:after="0"/>
        <w:ind w:firstLine="567"/>
        <w:jc w:val="both"/>
        <w:rPr>
          <w:rFonts w:ascii="Times New Roman" w:hAnsi="Times New Roman"/>
          <w:sz w:val="28"/>
          <w:szCs w:val="28"/>
        </w:rPr>
      </w:pPr>
      <w:r w:rsidRPr="008F262F">
        <w:rPr>
          <w:rFonts w:ascii="Times New Roman" w:hAnsi="Times New Roman"/>
          <w:sz w:val="28"/>
          <w:szCs w:val="28"/>
        </w:rPr>
        <w:t>В процессе экспериментирования словарь детей пополняется словами, обозначающими сенсорные признаки свойства, явления или объекта природы (цвет, форма, величина: мнётся - ломается, высоко - низко - далеко, мягкий - твёрдый - тёплый и прочее).</w:t>
      </w:r>
    </w:p>
    <w:p w:rsidR="00746D62" w:rsidRPr="008F262F" w:rsidRDefault="00746D62" w:rsidP="008F262F">
      <w:pPr>
        <w:spacing w:after="0"/>
        <w:jc w:val="both"/>
        <w:rPr>
          <w:rFonts w:ascii="Times New Roman" w:hAnsi="Times New Roman"/>
          <w:sz w:val="28"/>
          <w:szCs w:val="28"/>
        </w:rPr>
      </w:pPr>
    </w:p>
    <w:tbl>
      <w:tblPr>
        <w:tblW w:w="0" w:type="auto"/>
        <w:tblInd w:w="-10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843"/>
        <w:gridCol w:w="2268"/>
        <w:gridCol w:w="2126"/>
        <w:gridCol w:w="2127"/>
        <w:gridCol w:w="2233"/>
      </w:tblGrid>
      <w:tr w:rsidR="00DB0911" w:rsidRPr="00F31C72" w:rsidTr="008F262F">
        <w:tc>
          <w:tcPr>
            <w:tcW w:w="1843" w:type="dxa"/>
            <w:vMerge w:val="restart"/>
          </w:tcPr>
          <w:p w:rsidR="00DB0911" w:rsidRPr="00E94943" w:rsidRDefault="00DB0911" w:rsidP="00E94943">
            <w:pPr>
              <w:spacing w:after="0" w:line="240" w:lineRule="auto"/>
              <w:jc w:val="center"/>
              <w:rPr>
                <w:rFonts w:ascii="Times New Roman" w:hAnsi="Times New Roman"/>
                <w:b/>
                <w:sz w:val="28"/>
                <w:szCs w:val="28"/>
              </w:rPr>
            </w:pPr>
          </w:p>
          <w:p w:rsidR="00DB0911" w:rsidRPr="00E94943" w:rsidRDefault="00DB0911" w:rsidP="00E94943">
            <w:pPr>
              <w:spacing w:after="0" w:line="240" w:lineRule="auto"/>
              <w:jc w:val="center"/>
              <w:rPr>
                <w:rFonts w:ascii="Times New Roman" w:hAnsi="Times New Roman"/>
                <w:b/>
                <w:sz w:val="28"/>
                <w:szCs w:val="28"/>
              </w:rPr>
            </w:pPr>
            <w:r w:rsidRPr="00E94943">
              <w:rPr>
                <w:rFonts w:ascii="Times New Roman" w:hAnsi="Times New Roman"/>
                <w:b/>
                <w:sz w:val="28"/>
                <w:szCs w:val="28"/>
              </w:rPr>
              <w:t>Месяц</w:t>
            </w:r>
          </w:p>
        </w:tc>
        <w:tc>
          <w:tcPr>
            <w:tcW w:w="8754" w:type="dxa"/>
            <w:gridSpan w:val="4"/>
          </w:tcPr>
          <w:p w:rsidR="00DB0911" w:rsidRPr="00E94943" w:rsidRDefault="00DB0911" w:rsidP="00E94943">
            <w:pPr>
              <w:spacing w:after="0" w:line="240" w:lineRule="auto"/>
              <w:jc w:val="center"/>
              <w:rPr>
                <w:rFonts w:ascii="Times New Roman" w:hAnsi="Times New Roman"/>
                <w:b/>
                <w:sz w:val="28"/>
                <w:szCs w:val="28"/>
              </w:rPr>
            </w:pPr>
            <w:r w:rsidRPr="00E94943">
              <w:rPr>
                <w:rFonts w:ascii="Times New Roman" w:hAnsi="Times New Roman"/>
                <w:b/>
                <w:sz w:val="28"/>
                <w:szCs w:val="28"/>
              </w:rPr>
              <w:t>Темы игр-экспериментирований</w:t>
            </w:r>
          </w:p>
          <w:p w:rsidR="00DB0911" w:rsidRPr="00E94943" w:rsidRDefault="00DB0911" w:rsidP="00E94943">
            <w:pPr>
              <w:spacing w:after="0" w:line="240" w:lineRule="auto"/>
              <w:jc w:val="center"/>
              <w:rPr>
                <w:rFonts w:ascii="Times New Roman" w:hAnsi="Times New Roman"/>
                <w:b/>
                <w:sz w:val="28"/>
                <w:szCs w:val="28"/>
              </w:rPr>
            </w:pPr>
          </w:p>
        </w:tc>
      </w:tr>
      <w:tr w:rsidR="00DB0911" w:rsidRPr="00F31C72" w:rsidTr="008F262F">
        <w:tc>
          <w:tcPr>
            <w:tcW w:w="1843" w:type="dxa"/>
            <w:vMerge/>
          </w:tcPr>
          <w:p w:rsidR="00DB0911" w:rsidRPr="00E94943" w:rsidRDefault="00DB0911" w:rsidP="00E94943">
            <w:pPr>
              <w:spacing w:after="0" w:line="240" w:lineRule="auto"/>
              <w:jc w:val="center"/>
              <w:rPr>
                <w:rFonts w:ascii="Times New Roman" w:hAnsi="Times New Roman"/>
                <w:b/>
                <w:sz w:val="28"/>
                <w:szCs w:val="28"/>
              </w:rPr>
            </w:pPr>
          </w:p>
        </w:tc>
        <w:tc>
          <w:tcPr>
            <w:tcW w:w="2268" w:type="dxa"/>
          </w:tcPr>
          <w:p w:rsidR="00DB0911" w:rsidRPr="00E94943" w:rsidRDefault="00DB0911" w:rsidP="00E94943">
            <w:pPr>
              <w:spacing w:after="0" w:line="240" w:lineRule="auto"/>
              <w:jc w:val="center"/>
              <w:rPr>
                <w:rFonts w:ascii="Times New Roman" w:hAnsi="Times New Roman"/>
                <w:b/>
                <w:sz w:val="28"/>
                <w:szCs w:val="28"/>
                <w:u w:val="single"/>
              </w:rPr>
            </w:pPr>
            <w:r w:rsidRPr="00E94943">
              <w:rPr>
                <w:rFonts w:ascii="Times New Roman" w:hAnsi="Times New Roman"/>
                <w:b/>
                <w:sz w:val="28"/>
                <w:szCs w:val="28"/>
                <w:u w:val="single"/>
              </w:rPr>
              <w:t>Первая неделя</w:t>
            </w:r>
          </w:p>
          <w:p w:rsidR="00DB0911" w:rsidRPr="00E94943" w:rsidRDefault="00DB0911" w:rsidP="00E94943">
            <w:pPr>
              <w:spacing w:after="0" w:line="240" w:lineRule="auto"/>
              <w:jc w:val="center"/>
              <w:rPr>
                <w:rFonts w:ascii="Times New Roman" w:hAnsi="Times New Roman"/>
                <w:b/>
                <w:sz w:val="28"/>
                <w:szCs w:val="28"/>
                <w:u w:val="single"/>
              </w:rPr>
            </w:pPr>
          </w:p>
        </w:tc>
        <w:tc>
          <w:tcPr>
            <w:tcW w:w="2126" w:type="dxa"/>
          </w:tcPr>
          <w:p w:rsidR="00DB0911" w:rsidRPr="00E94943" w:rsidRDefault="00DB0911" w:rsidP="00E94943">
            <w:pPr>
              <w:spacing w:after="0" w:line="240" w:lineRule="auto"/>
              <w:jc w:val="center"/>
              <w:rPr>
                <w:rFonts w:ascii="Times New Roman" w:hAnsi="Times New Roman"/>
                <w:b/>
                <w:sz w:val="28"/>
                <w:szCs w:val="28"/>
                <w:u w:val="single"/>
              </w:rPr>
            </w:pPr>
            <w:r w:rsidRPr="00E94943">
              <w:rPr>
                <w:rFonts w:ascii="Times New Roman" w:hAnsi="Times New Roman"/>
                <w:b/>
                <w:sz w:val="28"/>
                <w:szCs w:val="28"/>
                <w:u w:val="single"/>
              </w:rPr>
              <w:t>Вторая неделя</w:t>
            </w:r>
          </w:p>
        </w:tc>
        <w:tc>
          <w:tcPr>
            <w:tcW w:w="2127" w:type="dxa"/>
          </w:tcPr>
          <w:p w:rsidR="00DB0911" w:rsidRPr="00E94943" w:rsidRDefault="00DB0911" w:rsidP="00E94943">
            <w:pPr>
              <w:spacing w:after="0" w:line="240" w:lineRule="auto"/>
              <w:jc w:val="center"/>
              <w:rPr>
                <w:rFonts w:ascii="Times New Roman" w:hAnsi="Times New Roman"/>
                <w:b/>
                <w:sz w:val="28"/>
                <w:szCs w:val="28"/>
                <w:u w:val="single"/>
              </w:rPr>
            </w:pPr>
            <w:r w:rsidRPr="00E94943">
              <w:rPr>
                <w:rFonts w:ascii="Times New Roman" w:hAnsi="Times New Roman"/>
                <w:b/>
                <w:sz w:val="28"/>
                <w:szCs w:val="28"/>
                <w:u w:val="single"/>
              </w:rPr>
              <w:t>Третья неделя</w:t>
            </w:r>
          </w:p>
        </w:tc>
        <w:tc>
          <w:tcPr>
            <w:tcW w:w="2233" w:type="dxa"/>
          </w:tcPr>
          <w:p w:rsidR="00DB0911" w:rsidRPr="00E94943" w:rsidRDefault="00DB0911" w:rsidP="00E94943">
            <w:pPr>
              <w:spacing w:after="0" w:line="240" w:lineRule="auto"/>
              <w:jc w:val="center"/>
              <w:rPr>
                <w:rFonts w:ascii="Times New Roman" w:hAnsi="Times New Roman"/>
                <w:b/>
                <w:sz w:val="28"/>
                <w:szCs w:val="28"/>
                <w:u w:val="single"/>
              </w:rPr>
            </w:pPr>
            <w:r w:rsidRPr="00E94943">
              <w:rPr>
                <w:rFonts w:ascii="Times New Roman" w:hAnsi="Times New Roman"/>
                <w:b/>
                <w:sz w:val="28"/>
                <w:szCs w:val="28"/>
                <w:u w:val="single"/>
              </w:rPr>
              <w:t>Четвертая неделя</w:t>
            </w:r>
          </w:p>
        </w:tc>
      </w:tr>
      <w:tr w:rsidR="00DB0911" w:rsidRPr="00F31C72" w:rsidTr="008F262F">
        <w:tc>
          <w:tcPr>
            <w:tcW w:w="1843" w:type="dxa"/>
          </w:tcPr>
          <w:p w:rsidR="00DB0911" w:rsidRPr="00E94943" w:rsidRDefault="00DB0911" w:rsidP="00E94943">
            <w:pPr>
              <w:spacing w:after="0" w:line="360" w:lineRule="auto"/>
              <w:jc w:val="center"/>
              <w:rPr>
                <w:rFonts w:ascii="Times New Roman" w:hAnsi="Times New Roman"/>
                <w:b/>
                <w:i/>
                <w:sz w:val="28"/>
                <w:szCs w:val="28"/>
              </w:rPr>
            </w:pPr>
            <w:r w:rsidRPr="00E94943">
              <w:rPr>
                <w:rFonts w:ascii="Times New Roman" w:hAnsi="Times New Roman"/>
                <w:b/>
                <w:i/>
                <w:sz w:val="28"/>
                <w:szCs w:val="28"/>
              </w:rPr>
              <w:t>Октябрь</w:t>
            </w:r>
          </w:p>
        </w:tc>
        <w:tc>
          <w:tcPr>
            <w:tcW w:w="2268" w:type="dxa"/>
          </w:tcPr>
          <w:p w:rsidR="00B10A8F" w:rsidRDefault="00B10A8F" w:rsidP="002D7632">
            <w:pPr>
              <w:spacing w:after="0" w:line="240" w:lineRule="auto"/>
              <w:jc w:val="center"/>
              <w:rPr>
                <w:rFonts w:ascii="Times New Roman" w:hAnsi="Times New Roman"/>
                <w:sz w:val="28"/>
                <w:szCs w:val="28"/>
              </w:rPr>
            </w:pPr>
            <w:r w:rsidRPr="00E94943">
              <w:rPr>
                <w:rFonts w:ascii="Times New Roman" w:hAnsi="Times New Roman"/>
                <w:sz w:val="28"/>
                <w:szCs w:val="28"/>
              </w:rPr>
              <w:t>«Узнаем,</w:t>
            </w:r>
          </w:p>
          <w:p w:rsidR="00DB0911" w:rsidRPr="00F31C72" w:rsidRDefault="00B10A8F" w:rsidP="002D7632">
            <w:pPr>
              <w:spacing w:after="0" w:line="240" w:lineRule="auto"/>
              <w:jc w:val="center"/>
              <w:rPr>
                <w:sz w:val="28"/>
                <w:szCs w:val="28"/>
              </w:rPr>
            </w:pPr>
            <w:r w:rsidRPr="00E94943">
              <w:rPr>
                <w:rFonts w:ascii="Times New Roman" w:hAnsi="Times New Roman"/>
                <w:sz w:val="28"/>
                <w:szCs w:val="28"/>
              </w:rPr>
              <w:t>какая вода»</w:t>
            </w:r>
          </w:p>
        </w:tc>
        <w:tc>
          <w:tcPr>
            <w:tcW w:w="2126" w:type="dxa"/>
          </w:tcPr>
          <w:p w:rsidR="00DB0911" w:rsidRPr="00B10A8F" w:rsidRDefault="00B10A8F" w:rsidP="00B10A8F">
            <w:pPr>
              <w:spacing w:after="0" w:line="240" w:lineRule="auto"/>
              <w:jc w:val="center"/>
              <w:rPr>
                <w:rFonts w:ascii="Times New Roman" w:hAnsi="Times New Roman"/>
                <w:sz w:val="28"/>
                <w:szCs w:val="28"/>
              </w:rPr>
            </w:pPr>
            <w:r w:rsidRPr="00B10A8F">
              <w:rPr>
                <w:rFonts w:ascii="Times New Roman" w:hAnsi="Times New Roman"/>
                <w:noProof/>
                <w:sz w:val="28"/>
                <w:szCs w:val="28"/>
                <w:lang w:eastAsia="ru-RU"/>
              </w:rPr>
              <w:t>«Игра с веерами и султанчиками»</w:t>
            </w:r>
          </w:p>
        </w:tc>
        <w:tc>
          <w:tcPr>
            <w:tcW w:w="2127" w:type="dxa"/>
          </w:tcPr>
          <w:p w:rsidR="00DB0911" w:rsidRPr="00B10A8F" w:rsidRDefault="00B10A8F" w:rsidP="002D7632">
            <w:pPr>
              <w:spacing w:after="0" w:line="240" w:lineRule="auto"/>
              <w:jc w:val="center"/>
              <w:rPr>
                <w:rFonts w:ascii="Times New Roman" w:hAnsi="Times New Roman"/>
                <w:sz w:val="28"/>
                <w:szCs w:val="28"/>
              </w:rPr>
            </w:pPr>
            <w:r w:rsidRPr="00B10A8F">
              <w:rPr>
                <w:rFonts w:ascii="Times New Roman" w:hAnsi="Times New Roman"/>
                <w:sz w:val="28"/>
                <w:szCs w:val="28"/>
              </w:rPr>
              <w:t>«Поиграем с солнышком»</w:t>
            </w:r>
          </w:p>
        </w:tc>
        <w:tc>
          <w:tcPr>
            <w:tcW w:w="2233" w:type="dxa"/>
          </w:tcPr>
          <w:p w:rsidR="00DB0911" w:rsidRPr="00B10A8F" w:rsidRDefault="00B10A8F" w:rsidP="00B10A8F">
            <w:pPr>
              <w:spacing w:after="0" w:line="240" w:lineRule="auto"/>
              <w:jc w:val="center"/>
              <w:rPr>
                <w:rFonts w:ascii="Times New Roman" w:hAnsi="Times New Roman"/>
                <w:sz w:val="28"/>
                <w:szCs w:val="28"/>
              </w:rPr>
            </w:pPr>
            <w:r w:rsidRPr="00B10A8F">
              <w:rPr>
                <w:rFonts w:ascii="Times New Roman" w:hAnsi="Times New Roman"/>
                <w:sz w:val="28"/>
                <w:szCs w:val="28"/>
              </w:rPr>
              <w:t>«Свойства песка»</w:t>
            </w:r>
          </w:p>
        </w:tc>
      </w:tr>
      <w:tr w:rsidR="00DB0911" w:rsidRPr="00F31C72" w:rsidTr="008F262F">
        <w:tc>
          <w:tcPr>
            <w:tcW w:w="1843" w:type="dxa"/>
          </w:tcPr>
          <w:p w:rsidR="00DB0911" w:rsidRPr="00E94943" w:rsidRDefault="00DB0911" w:rsidP="00E94943">
            <w:pPr>
              <w:spacing w:after="0" w:line="360" w:lineRule="auto"/>
              <w:jc w:val="center"/>
              <w:rPr>
                <w:rFonts w:ascii="Times New Roman" w:hAnsi="Times New Roman"/>
                <w:b/>
                <w:i/>
                <w:sz w:val="28"/>
                <w:szCs w:val="28"/>
              </w:rPr>
            </w:pPr>
            <w:r w:rsidRPr="00E94943">
              <w:rPr>
                <w:rFonts w:ascii="Times New Roman" w:hAnsi="Times New Roman"/>
                <w:b/>
                <w:i/>
                <w:sz w:val="28"/>
                <w:szCs w:val="28"/>
              </w:rPr>
              <w:t>Ноябрь</w:t>
            </w:r>
          </w:p>
        </w:tc>
        <w:tc>
          <w:tcPr>
            <w:tcW w:w="2268" w:type="dxa"/>
          </w:tcPr>
          <w:p w:rsidR="00DB0911" w:rsidRPr="002D7632" w:rsidRDefault="002D7632" w:rsidP="002D7632">
            <w:pPr>
              <w:spacing w:after="0" w:line="240" w:lineRule="auto"/>
              <w:jc w:val="center"/>
              <w:rPr>
                <w:rFonts w:ascii="Times New Roman" w:hAnsi="Times New Roman"/>
                <w:sz w:val="28"/>
                <w:szCs w:val="28"/>
              </w:rPr>
            </w:pPr>
            <w:r w:rsidRPr="002D7632">
              <w:rPr>
                <w:rFonts w:ascii="Times New Roman" w:hAnsi="Times New Roman"/>
                <w:sz w:val="28"/>
                <w:szCs w:val="28"/>
              </w:rPr>
              <w:t>«Чудесный мешочек»</w:t>
            </w:r>
          </w:p>
        </w:tc>
        <w:tc>
          <w:tcPr>
            <w:tcW w:w="2126" w:type="dxa"/>
          </w:tcPr>
          <w:p w:rsidR="00DB0911" w:rsidRPr="002D7632" w:rsidRDefault="002D7632" w:rsidP="002D7632">
            <w:pPr>
              <w:spacing w:after="0" w:line="240" w:lineRule="auto"/>
              <w:jc w:val="center"/>
              <w:rPr>
                <w:rFonts w:ascii="Times New Roman" w:hAnsi="Times New Roman"/>
                <w:sz w:val="28"/>
                <w:szCs w:val="28"/>
              </w:rPr>
            </w:pPr>
            <w:r>
              <w:rPr>
                <w:rFonts w:ascii="Times New Roman" w:hAnsi="Times New Roman"/>
                <w:sz w:val="28"/>
                <w:szCs w:val="28"/>
              </w:rPr>
              <w:t>«Поиграем с ветерком»</w:t>
            </w:r>
          </w:p>
        </w:tc>
        <w:tc>
          <w:tcPr>
            <w:tcW w:w="2127" w:type="dxa"/>
          </w:tcPr>
          <w:p w:rsidR="00DB0911" w:rsidRPr="002D7632" w:rsidRDefault="002D7632" w:rsidP="002D7632">
            <w:pPr>
              <w:spacing w:after="0" w:line="240" w:lineRule="auto"/>
              <w:jc w:val="center"/>
              <w:rPr>
                <w:rFonts w:ascii="Times New Roman" w:hAnsi="Times New Roman"/>
                <w:sz w:val="28"/>
                <w:szCs w:val="28"/>
              </w:rPr>
            </w:pPr>
            <w:r>
              <w:rPr>
                <w:rFonts w:ascii="Times New Roman" w:hAnsi="Times New Roman"/>
                <w:sz w:val="28"/>
                <w:szCs w:val="28"/>
              </w:rPr>
              <w:t>«Что в коробке»</w:t>
            </w:r>
          </w:p>
        </w:tc>
        <w:tc>
          <w:tcPr>
            <w:tcW w:w="2233" w:type="dxa"/>
          </w:tcPr>
          <w:p w:rsidR="00DB0911" w:rsidRPr="002D7632" w:rsidRDefault="002D7632" w:rsidP="002D7632">
            <w:pPr>
              <w:spacing w:after="0" w:line="240" w:lineRule="auto"/>
              <w:jc w:val="center"/>
              <w:rPr>
                <w:rFonts w:ascii="Times New Roman" w:hAnsi="Times New Roman"/>
                <w:sz w:val="28"/>
                <w:szCs w:val="28"/>
              </w:rPr>
            </w:pPr>
            <w:r>
              <w:rPr>
                <w:rFonts w:ascii="Times New Roman" w:hAnsi="Times New Roman"/>
                <w:sz w:val="28"/>
                <w:szCs w:val="28"/>
              </w:rPr>
              <w:t>«Почему осенью бывает грязно»</w:t>
            </w:r>
          </w:p>
        </w:tc>
      </w:tr>
      <w:tr w:rsidR="00DB0911" w:rsidRPr="00F31C72" w:rsidTr="002D7632">
        <w:trPr>
          <w:trHeight w:val="776"/>
        </w:trPr>
        <w:tc>
          <w:tcPr>
            <w:tcW w:w="1843" w:type="dxa"/>
          </w:tcPr>
          <w:p w:rsidR="00DB0911" w:rsidRPr="00E94943" w:rsidRDefault="00DB0911" w:rsidP="00E94943">
            <w:pPr>
              <w:spacing w:after="0" w:line="360" w:lineRule="auto"/>
              <w:jc w:val="center"/>
              <w:rPr>
                <w:rFonts w:ascii="Times New Roman" w:hAnsi="Times New Roman"/>
                <w:b/>
                <w:i/>
                <w:sz w:val="28"/>
                <w:szCs w:val="28"/>
              </w:rPr>
            </w:pPr>
            <w:r w:rsidRPr="00E94943">
              <w:rPr>
                <w:rFonts w:ascii="Times New Roman" w:hAnsi="Times New Roman"/>
                <w:b/>
                <w:i/>
                <w:sz w:val="28"/>
                <w:szCs w:val="28"/>
              </w:rPr>
              <w:t>Декабрь</w:t>
            </w:r>
          </w:p>
        </w:tc>
        <w:tc>
          <w:tcPr>
            <w:tcW w:w="2268" w:type="dxa"/>
          </w:tcPr>
          <w:p w:rsidR="00DB0911" w:rsidRPr="002D7632" w:rsidRDefault="002D7632" w:rsidP="002D7632">
            <w:pPr>
              <w:spacing w:after="0" w:line="240" w:lineRule="auto"/>
              <w:jc w:val="center"/>
              <w:rPr>
                <w:rFonts w:ascii="Times New Roman" w:hAnsi="Times New Roman"/>
                <w:sz w:val="28"/>
                <w:szCs w:val="28"/>
              </w:rPr>
            </w:pPr>
            <w:r>
              <w:rPr>
                <w:rFonts w:ascii="Times New Roman" w:hAnsi="Times New Roman"/>
                <w:sz w:val="28"/>
                <w:szCs w:val="28"/>
              </w:rPr>
              <w:t>«Волшебные дощечки»</w:t>
            </w:r>
          </w:p>
        </w:tc>
        <w:tc>
          <w:tcPr>
            <w:tcW w:w="2126" w:type="dxa"/>
          </w:tcPr>
          <w:p w:rsidR="00DB0911" w:rsidRPr="002D7632" w:rsidRDefault="002D7632" w:rsidP="002D7632">
            <w:pPr>
              <w:spacing w:after="0" w:line="240" w:lineRule="auto"/>
              <w:jc w:val="center"/>
              <w:rPr>
                <w:rFonts w:ascii="Times New Roman" w:hAnsi="Times New Roman"/>
                <w:sz w:val="28"/>
                <w:szCs w:val="28"/>
              </w:rPr>
            </w:pPr>
            <w:r w:rsidRPr="002D7632">
              <w:rPr>
                <w:rFonts w:ascii="Times New Roman" w:hAnsi="Times New Roman"/>
                <w:sz w:val="28"/>
                <w:szCs w:val="28"/>
              </w:rPr>
              <w:t>Легкий – тяжелый</w:t>
            </w:r>
          </w:p>
        </w:tc>
        <w:tc>
          <w:tcPr>
            <w:tcW w:w="2127" w:type="dxa"/>
          </w:tcPr>
          <w:p w:rsidR="00DB0911" w:rsidRPr="002D7632" w:rsidRDefault="002D7632" w:rsidP="002D7632">
            <w:pPr>
              <w:spacing w:after="0" w:line="240" w:lineRule="auto"/>
              <w:jc w:val="center"/>
              <w:rPr>
                <w:rFonts w:ascii="Times New Roman" w:hAnsi="Times New Roman"/>
                <w:sz w:val="28"/>
                <w:szCs w:val="28"/>
              </w:rPr>
            </w:pPr>
            <w:r w:rsidRPr="002D7632">
              <w:rPr>
                <w:rFonts w:ascii="Times New Roman" w:hAnsi="Times New Roman"/>
                <w:sz w:val="28"/>
                <w:szCs w:val="28"/>
              </w:rPr>
              <w:t>Горячо – холодно</w:t>
            </w:r>
          </w:p>
        </w:tc>
        <w:tc>
          <w:tcPr>
            <w:tcW w:w="2233" w:type="dxa"/>
          </w:tcPr>
          <w:p w:rsidR="00DB0911" w:rsidRPr="002D7632" w:rsidRDefault="002D7632" w:rsidP="002D7632">
            <w:pPr>
              <w:spacing w:after="0" w:line="240" w:lineRule="auto"/>
              <w:jc w:val="center"/>
              <w:rPr>
                <w:rFonts w:ascii="Times New Roman" w:hAnsi="Times New Roman"/>
                <w:sz w:val="28"/>
                <w:szCs w:val="28"/>
              </w:rPr>
            </w:pPr>
            <w:r>
              <w:rPr>
                <w:rFonts w:ascii="Times New Roman" w:hAnsi="Times New Roman"/>
                <w:sz w:val="28"/>
                <w:szCs w:val="28"/>
              </w:rPr>
              <w:t>«Окрашивание воды»</w:t>
            </w:r>
          </w:p>
        </w:tc>
      </w:tr>
      <w:tr w:rsidR="00DB0911" w:rsidRPr="00F31C72" w:rsidTr="008F262F">
        <w:tc>
          <w:tcPr>
            <w:tcW w:w="1843" w:type="dxa"/>
          </w:tcPr>
          <w:p w:rsidR="00DB0911" w:rsidRPr="00E94943" w:rsidRDefault="00DB0911" w:rsidP="00E94943">
            <w:pPr>
              <w:spacing w:after="0" w:line="360" w:lineRule="auto"/>
              <w:jc w:val="center"/>
              <w:rPr>
                <w:rFonts w:ascii="Times New Roman" w:hAnsi="Times New Roman"/>
                <w:b/>
                <w:i/>
                <w:sz w:val="28"/>
                <w:szCs w:val="28"/>
              </w:rPr>
            </w:pPr>
            <w:r w:rsidRPr="00E94943">
              <w:rPr>
                <w:rFonts w:ascii="Times New Roman" w:hAnsi="Times New Roman"/>
                <w:b/>
                <w:i/>
                <w:sz w:val="28"/>
                <w:szCs w:val="28"/>
              </w:rPr>
              <w:t>Январь</w:t>
            </w:r>
          </w:p>
        </w:tc>
        <w:tc>
          <w:tcPr>
            <w:tcW w:w="2268" w:type="dxa"/>
          </w:tcPr>
          <w:p w:rsidR="00DB0911" w:rsidRPr="002D7632" w:rsidRDefault="002D7632" w:rsidP="002D7632">
            <w:pPr>
              <w:spacing w:after="0" w:line="240" w:lineRule="auto"/>
              <w:jc w:val="center"/>
              <w:rPr>
                <w:rFonts w:ascii="Times New Roman" w:hAnsi="Times New Roman"/>
                <w:sz w:val="28"/>
                <w:szCs w:val="28"/>
              </w:rPr>
            </w:pPr>
            <w:r w:rsidRPr="002D7632">
              <w:rPr>
                <w:rFonts w:ascii="Times New Roman" w:hAnsi="Times New Roman"/>
                <w:sz w:val="28"/>
                <w:szCs w:val="28"/>
              </w:rPr>
              <w:t>«Игры с соломинкой»</w:t>
            </w:r>
          </w:p>
        </w:tc>
        <w:tc>
          <w:tcPr>
            <w:tcW w:w="2126" w:type="dxa"/>
          </w:tcPr>
          <w:p w:rsidR="00DB0911" w:rsidRPr="002D7632" w:rsidRDefault="002D7632" w:rsidP="002D7632">
            <w:pPr>
              <w:spacing w:after="0" w:line="240" w:lineRule="auto"/>
              <w:jc w:val="center"/>
              <w:rPr>
                <w:rFonts w:ascii="Times New Roman" w:hAnsi="Times New Roman"/>
                <w:sz w:val="28"/>
                <w:szCs w:val="28"/>
              </w:rPr>
            </w:pPr>
            <w:r>
              <w:rPr>
                <w:rFonts w:ascii="Times New Roman" w:hAnsi="Times New Roman"/>
                <w:sz w:val="28"/>
                <w:szCs w:val="28"/>
              </w:rPr>
              <w:t>«Снег.  Какой он?»</w:t>
            </w:r>
          </w:p>
        </w:tc>
        <w:tc>
          <w:tcPr>
            <w:tcW w:w="2127" w:type="dxa"/>
          </w:tcPr>
          <w:p w:rsidR="00DB0911" w:rsidRPr="002D7632" w:rsidRDefault="002D7632" w:rsidP="002D7632">
            <w:pPr>
              <w:spacing w:after="0" w:line="240" w:lineRule="auto"/>
              <w:jc w:val="center"/>
              <w:rPr>
                <w:rFonts w:ascii="Times New Roman" w:hAnsi="Times New Roman"/>
                <w:sz w:val="28"/>
                <w:szCs w:val="28"/>
              </w:rPr>
            </w:pPr>
            <w:r>
              <w:rPr>
                <w:rFonts w:ascii="Times New Roman" w:hAnsi="Times New Roman"/>
                <w:sz w:val="28"/>
                <w:szCs w:val="28"/>
              </w:rPr>
              <w:t>«Как из снега получить воду»</w:t>
            </w:r>
          </w:p>
        </w:tc>
        <w:tc>
          <w:tcPr>
            <w:tcW w:w="2233" w:type="dxa"/>
          </w:tcPr>
          <w:p w:rsidR="00DB0911" w:rsidRPr="002D7632" w:rsidRDefault="002D7632" w:rsidP="002D7632">
            <w:pPr>
              <w:spacing w:after="0" w:line="240" w:lineRule="auto"/>
              <w:jc w:val="center"/>
              <w:rPr>
                <w:rFonts w:ascii="Times New Roman" w:hAnsi="Times New Roman"/>
                <w:sz w:val="28"/>
                <w:szCs w:val="28"/>
              </w:rPr>
            </w:pPr>
            <w:r>
              <w:rPr>
                <w:rFonts w:ascii="Times New Roman" w:hAnsi="Times New Roman"/>
                <w:sz w:val="28"/>
                <w:szCs w:val="28"/>
              </w:rPr>
              <w:t>«Как воду превратить в лёд»</w:t>
            </w:r>
          </w:p>
        </w:tc>
      </w:tr>
      <w:tr w:rsidR="00DB0911" w:rsidRPr="00F31C72" w:rsidTr="008F262F">
        <w:tc>
          <w:tcPr>
            <w:tcW w:w="1843" w:type="dxa"/>
          </w:tcPr>
          <w:p w:rsidR="00DB0911" w:rsidRPr="00E94943" w:rsidRDefault="00DB0911" w:rsidP="00E94943">
            <w:pPr>
              <w:spacing w:after="0" w:line="360" w:lineRule="auto"/>
              <w:jc w:val="center"/>
              <w:rPr>
                <w:rFonts w:ascii="Times New Roman" w:hAnsi="Times New Roman"/>
                <w:b/>
                <w:i/>
                <w:sz w:val="28"/>
                <w:szCs w:val="28"/>
              </w:rPr>
            </w:pPr>
            <w:r w:rsidRPr="00E94943">
              <w:rPr>
                <w:rFonts w:ascii="Times New Roman" w:hAnsi="Times New Roman"/>
                <w:b/>
                <w:i/>
                <w:sz w:val="28"/>
                <w:szCs w:val="28"/>
              </w:rPr>
              <w:t>Февраль</w:t>
            </w:r>
          </w:p>
        </w:tc>
        <w:tc>
          <w:tcPr>
            <w:tcW w:w="2268" w:type="dxa"/>
          </w:tcPr>
          <w:p w:rsidR="00DB0911" w:rsidRPr="002D7632" w:rsidRDefault="002D7632" w:rsidP="002D7632">
            <w:pPr>
              <w:spacing w:after="0" w:line="240" w:lineRule="auto"/>
              <w:jc w:val="center"/>
              <w:rPr>
                <w:rFonts w:ascii="Times New Roman" w:hAnsi="Times New Roman"/>
                <w:sz w:val="28"/>
                <w:szCs w:val="28"/>
              </w:rPr>
            </w:pPr>
            <w:r w:rsidRPr="002D7632">
              <w:rPr>
                <w:rFonts w:ascii="Times New Roman" w:hAnsi="Times New Roman"/>
                <w:sz w:val="28"/>
                <w:szCs w:val="28"/>
              </w:rPr>
              <w:t>«Изготовление цветных льдинок»</w:t>
            </w:r>
          </w:p>
        </w:tc>
        <w:tc>
          <w:tcPr>
            <w:tcW w:w="2126" w:type="dxa"/>
          </w:tcPr>
          <w:p w:rsidR="00DB0911" w:rsidRPr="002D7632" w:rsidRDefault="002D7632" w:rsidP="002D7632">
            <w:pPr>
              <w:spacing w:after="0" w:line="240" w:lineRule="auto"/>
              <w:jc w:val="center"/>
              <w:rPr>
                <w:rFonts w:ascii="Times New Roman" w:hAnsi="Times New Roman"/>
                <w:sz w:val="28"/>
                <w:szCs w:val="28"/>
              </w:rPr>
            </w:pPr>
            <w:r>
              <w:rPr>
                <w:rFonts w:ascii="Times New Roman" w:hAnsi="Times New Roman"/>
                <w:sz w:val="28"/>
                <w:szCs w:val="28"/>
              </w:rPr>
              <w:t>«Мороз и снег»</w:t>
            </w:r>
          </w:p>
        </w:tc>
        <w:tc>
          <w:tcPr>
            <w:tcW w:w="2127" w:type="dxa"/>
          </w:tcPr>
          <w:p w:rsidR="00DB0911" w:rsidRPr="002D7632" w:rsidRDefault="002D7632" w:rsidP="002D7632">
            <w:pPr>
              <w:spacing w:after="0" w:line="240" w:lineRule="auto"/>
              <w:jc w:val="center"/>
              <w:rPr>
                <w:rFonts w:ascii="Times New Roman" w:hAnsi="Times New Roman"/>
                <w:sz w:val="28"/>
                <w:szCs w:val="28"/>
              </w:rPr>
            </w:pPr>
            <w:r>
              <w:rPr>
                <w:rFonts w:ascii="Times New Roman" w:hAnsi="Times New Roman"/>
                <w:sz w:val="28"/>
                <w:szCs w:val="28"/>
              </w:rPr>
              <w:t>«Свойства льда»</w:t>
            </w:r>
          </w:p>
        </w:tc>
        <w:tc>
          <w:tcPr>
            <w:tcW w:w="2233" w:type="dxa"/>
          </w:tcPr>
          <w:p w:rsidR="00DB0911" w:rsidRPr="002D7632" w:rsidRDefault="002D7632" w:rsidP="002D7632">
            <w:pPr>
              <w:spacing w:after="0" w:line="240" w:lineRule="auto"/>
              <w:jc w:val="center"/>
              <w:rPr>
                <w:rFonts w:ascii="Times New Roman" w:hAnsi="Times New Roman"/>
                <w:sz w:val="28"/>
                <w:szCs w:val="28"/>
              </w:rPr>
            </w:pPr>
            <w:r>
              <w:rPr>
                <w:rFonts w:ascii="Times New Roman" w:hAnsi="Times New Roman"/>
                <w:sz w:val="28"/>
                <w:szCs w:val="28"/>
              </w:rPr>
              <w:t>«Ветер по морю гуляет»</w:t>
            </w:r>
          </w:p>
        </w:tc>
      </w:tr>
      <w:tr w:rsidR="00DB0911" w:rsidRPr="00F31C72" w:rsidTr="008F262F">
        <w:tc>
          <w:tcPr>
            <w:tcW w:w="1843" w:type="dxa"/>
          </w:tcPr>
          <w:p w:rsidR="00DB0911" w:rsidRPr="00E94943" w:rsidRDefault="00DB0911" w:rsidP="00E94943">
            <w:pPr>
              <w:spacing w:after="0" w:line="360" w:lineRule="auto"/>
              <w:jc w:val="center"/>
              <w:rPr>
                <w:rFonts w:ascii="Times New Roman" w:hAnsi="Times New Roman"/>
                <w:b/>
                <w:i/>
                <w:sz w:val="28"/>
                <w:szCs w:val="28"/>
              </w:rPr>
            </w:pPr>
            <w:r w:rsidRPr="00E94943">
              <w:rPr>
                <w:rFonts w:ascii="Times New Roman" w:hAnsi="Times New Roman"/>
                <w:b/>
                <w:i/>
                <w:sz w:val="28"/>
                <w:szCs w:val="28"/>
              </w:rPr>
              <w:t>Март</w:t>
            </w:r>
          </w:p>
        </w:tc>
        <w:tc>
          <w:tcPr>
            <w:tcW w:w="2268" w:type="dxa"/>
          </w:tcPr>
          <w:p w:rsidR="00DB0911" w:rsidRPr="002D7632" w:rsidRDefault="002D7632" w:rsidP="002D7632">
            <w:pPr>
              <w:spacing w:after="0" w:line="240" w:lineRule="auto"/>
              <w:jc w:val="center"/>
              <w:rPr>
                <w:rFonts w:ascii="Times New Roman" w:hAnsi="Times New Roman"/>
                <w:sz w:val="28"/>
                <w:szCs w:val="28"/>
              </w:rPr>
            </w:pPr>
            <w:r>
              <w:rPr>
                <w:rFonts w:ascii="Times New Roman" w:hAnsi="Times New Roman"/>
                <w:sz w:val="28"/>
                <w:szCs w:val="28"/>
              </w:rPr>
              <w:t>«Плавает - тонет»</w:t>
            </w:r>
          </w:p>
        </w:tc>
        <w:tc>
          <w:tcPr>
            <w:tcW w:w="2126" w:type="dxa"/>
          </w:tcPr>
          <w:p w:rsidR="00DB0911" w:rsidRPr="002D7632" w:rsidRDefault="00DB5BDF" w:rsidP="002D7632">
            <w:pPr>
              <w:spacing w:after="0" w:line="240" w:lineRule="auto"/>
              <w:jc w:val="center"/>
              <w:rPr>
                <w:rFonts w:ascii="Times New Roman" w:hAnsi="Times New Roman"/>
                <w:sz w:val="28"/>
                <w:szCs w:val="28"/>
              </w:rPr>
            </w:pPr>
            <w:r>
              <w:rPr>
                <w:rFonts w:ascii="Times New Roman" w:hAnsi="Times New Roman"/>
                <w:sz w:val="28"/>
                <w:szCs w:val="28"/>
              </w:rPr>
              <w:t xml:space="preserve">«Бумага, её качества и </w:t>
            </w:r>
            <w:r>
              <w:rPr>
                <w:rFonts w:ascii="Times New Roman" w:hAnsi="Times New Roman"/>
                <w:sz w:val="28"/>
                <w:szCs w:val="28"/>
              </w:rPr>
              <w:lastRenderedPageBreak/>
              <w:t>свойства»</w:t>
            </w:r>
          </w:p>
        </w:tc>
        <w:tc>
          <w:tcPr>
            <w:tcW w:w="2127" w:type="dxa"/>
          </w:tcPr>
          <w:p w:rsidR="00DB0911" w:rsidRPr="002D7632" w:rsidRDefault="00DB5BDF" w:rsidP="002D7632">
            <w:pPr>
              <w:spacing w:after="0" w:line="240" w:lineRule="auto"/>
              <w:jc w:val="center"/>
              <w:rPr>
                <w:rFonts w:ascii="Times New Roman" w:hAnsi="Times New Roman"/>
                <w:sz w:val="28"/>
                <w:szCs w:val="28"/>
              </w:rPr>
            </w:pPr>
            <w:r>
              <w:rPr>
                <w:rFonts w:ascii="Times New Roman" w:hAnsi="Times New Roman"/>
                <w:sz w:val="28"/>
                <w:szCs w:val="28"/>
              </w:rPr>
              <w:lastRenderedPageBreak/>
              <w:t>«Посадка лука»</w:t>
            </w:r>
          </w:p>
        </w:tc>
        <w:tc>
          <w:tcPr>
            <w:tcW w:w="2233" w:type="dxa"/>
          </w:tcPr>
          <w:p w:rsidR="00DB0911" w:rsidRPr="002D7632" w:rsidRDefault="00DB5BDF" w:rsidP="002D7632">
            <w:pPr>
              <w:spacing w:after="0" w:line="240" w:lineRule="auto"/>
              <w:jc w:val="center"/>
              <w:rPr>
                <w:rFonts w:ascii="Times New Roman" w:hAnsi="Times New Roman"/>
                <w:sz w:val="28"/>
                <w:szCs w:val="28"/>
              </w:rPr>
            </w:pPr>
            <w:r>
              <w:rPr>
                <w:rFonts w:ascii="Times New Roman" w:hAnsi="Times New Roman"/>
                <w:sz w:val="28"/>
                <w:szCs w:val="28"/>
              </w:rPr>
              <w:t>«Поплывёт не поплывёт»</w:t>
            </w:r>
          </w:p>
        </w:tc>
      </w:tr>
      <w:tr w:rsidR="00DB0911" w:rsidRPr="00F31C72" w:rsidTr="008F262F">
        <w:tc>
          <w:tcPr>
            <w:tcW w:w="1843" w:type="dxa"/>
          </w:tcPr>
          <w:p w:rsidR="00DB0911" w:rsidRPr="00E94943" w:rsidRDefault="00DB0911" w:rsidP="00E94943">
            <w:pPr>
              <w:spacing w:after="0" w:line="360" w:lineRule="auto"/>
              <w:jc w:val="center"/>
              <w:rPr>
                <w:rFonts w:ascii="Times New Roman" w:hAnsi="Times New Roman"/>
                <w:b/>
                <w:i/>
                <w:sz w:val="28"/>
                <w:szCs w:val="28"/>
              </w:rPr>
            </w:pPr>
            <w:r w:rsidRPr="00E94943">
              <w:rPr>
                <w:rFonts w:ascii="Times New Roman" w:hAnsi="Times New Roman"/>
                <w:b/>
                <w:i/>
                <w:sz w:val="28"/>
                <w:szCs w:val="28"/>
              </w:rPr>
              <w:lastRenderedPageBreak/>
              <w:t>Апрель</w:t>
            </w:r>
          </w:p>
        </w:tc>
        <w:tc>
          <w:tcPr>
            <w:tcW w:w="2268" w:type="dxa"/>
          </w:tcPr>
          <w:p w:rsidR="00DB0911" w:rsidRPr="002D7632" w:rsidRDefault="00DB5BDF" w:rsidP="002D7632">
            <w:pPr>
              <w:spacing w:after="0" w:line="240" w:lineRule="auto"/>
              <w:jc w:val="center"/>
              <w:rPr>
                <w:rFonts w:ascii="Times New Roman" w:hAnsi="Times New Roman"/>
                <w:sz w:val="28"/>
                <w:szCs w:val="28"/>
              </w:rPr>
            </w:pPr>
            <w:r>
              <w:rPr>
                <w:rFonts w:ascii="Times New Roman" w:hAnsi="Times New Roman"/>
                <w:sz w:val="28"/>
                <w:szCs w:val="28"/>
              </w:rPr>
              <w:t>«Здравствуй, солнечный зайчик »</w:t>
            </w:r>
          </w:p>
        </w:tc>
        <w:tc>
          <w:tcPr>
            <w:tcW w:w="2126" w:type="dxa"/>
          </w:tcPr>
          <w:p w:rsidR="00DB0911" w:rsidRPr="002D7632" w:rsidRDefault="00DB5BDF" w:rsidP="00DB5BDF">
            <w:pPr>
              <w:spacing w:after="0" w:line="240" w:lineRule="auto"/>
              <w:jc w:val="center"/>
              <w:rPr>
                <w:rFonts w:ascii="Times New Roman" w:hAnsi="Times New Roman"/>
                <w:sz w:val="28"/>
                <w:szCs w:val="28"/>
              </w:rPr>
            </w:pPr>
            <w:r>
              <w:rPr>
                <w:rFonts w:ascii="Times New Roman" w:hAnsi="Times New Roman"/>
                <w:sz w:val="28"/>
                <w:szCs w:val="28"/>
              </w:rPr>
              <w:t>«Веточка берёзы»</w:t>
            </w:r>
          </w:p>
        </w:tc>
        <w:tc>
          <w:tcPr>
            <w:tcW w:w="2127" w:type="dxa"/>
          </w:tcPr>
          <w:p w:rsidR="00DB0911" w:rsidRPr="002D7632" w:rsidRDefault="00DB5BDF" w:rsidP="002D7632">
            <w:pPr>
              <w:spacing w:after="0" w:line="240" w:lineRule="auto"/>
              <w:jc w:val="center"/>
              <w:rPr>
                <w:rFonts w:ascii="Times New Roman" w:hAnsi="Times New Roman"/>
                <w:sz w:val="28"/>
                <w:szCs w:val="28"/>
              </w:rPr>
            </w:pPr>
            <w:r>
              <w:rPr>
                <w:rFonts w:ascii="Times New Roman" w:hAnsi="Times New Roman"/>
                <w:sz w:val="28"/>
                <w:szCs w:val="28"/>
              </w:rPr>
              <w:t>«Древесина, её качество и свойства»</w:t>
            </w:r>
          </w:p>
        </w:tc>
        <w:tc>
          <w:tcPr>
            <w:tcW w:w="2233" w:type="dxa"/>
          </w:tcPr>
          <w:p w:rsidR="00DB0911" w:rsidRPr="002D7632" w:rsidRDefault="00DB5BDF" w:rsidP="002D7632">
            <w:pPr>
              <w:spacing w:after="0" w:line="240" w:lineRule="auto"/>
              <w:jc w:val="center"/>
              <w:rPr>
                <w:rFonts w:ascii="Times New Roman" w:hAnsi="Times New Roman"/>
                <w:sz w:val="28"/>
                <w:szCs w:val="28"/>
              </w:rPr>
            </w:pPr>
            <w:r>
              <w:rPr>
                <w:rFonts w:ascii="Times New Roman" w:hAnsi="Times New Roman"/>
                <w:sz w:val="28"/>
                <w:szCs w:val="28"/>
              </w:rPr>
              <w:t>«Что в пакете»</w:t>
            </w:r>
          </w:p>
        </w:tc>
      </w:tr>
      <w:tr w:rsidR="00DB0911" w:rsidRPr="00F31C72" w:rsidTr="008F262F">
        <w:tc>
          <w:tcPr>
            <w:tcW w:w="1843" w:type="dxa"/>
          </w:tcPr>
          <w:p w:rsidR="00DB0911" w:rsidRPr="00E94943" w:rsidRDefault="00DB0911" w:rsidP="00E94943">
            <w:pPr>
              <w:spacing w:after="0" w:line="360" w:lineRule="auto"/>
              <w:jc w:val="center"/>
              <w:rPr>
                <w:rFonts w:ascii="Times New Roman" w:hAnsi="Times New Roman"/>
                <w:b/>
                <w:i/>
                <w:sz w:val="28"/>
                <w:szCs w:val="28"/>
              </w:rPr>
            </w:pPr>
            <w:r w:rsidRPr="00E94943">
              <w:rPr>
                <w:rFonts w:ascii="Times New Roman" w:hAnsi="Times New Roman"/>
                <w:b/>
                <w:i/>
                <w:sz w:val="28"/>
                <w:szCs w:val="28"/>
              </w:rPr>
              <w:t>Май</w:t>
            </w:r>
          </w:p>
        </w:tc>
        <w:tc>
          <w:tcPr>
            <w:tcW w:w="2268" w:type="dxa"/>
          </w:tcPr>
          <w:p w:rsidR="00DB0911" w:rsidRPr="002D7632" w:rsidRDefault="00DB5BDF" w:rsidP="002D7632">
            <w:pPr>
              <w:spacing w:after="0" w:line="240" w:lineRule="auto"/>
              <w:jc w:val="center"/>
              <w:rPr>
                <w:rFonts w:ascii="Times New Roman" w:hAnsi="Times New Roman"/>
                <w:sz w:val="28"/>
                <w:szCs w:val="28"/>
              </w:rPr>
            </w:pPr>
            <w:r>
              <w:rPr>
                <w:rFonts w:ascii="Times New Roman" w:hAnsi="Times New Roman"/>
                <w:sz w:val="28"/>
                <w:szCs w:val="28"/>
              </w:rPr>
              <w:t>«Спрячь пуговку»</w:t>
            </w:r>
          </w:p>
        </w:tc>
        <w:tc>
          <w:tcPr>
            <w:tcW w:w="2126" w:type="dxa"/>
          </w:tcPr>
          <w:p w:rsidR="00DB0911" w:rsidRPr="002D7632" w:rsidRDefault="00DB5BDF" w:rsidP="002D7632">
            <w:pPr>
              <w:spacing w:after="0" w:line="240" w:lineRule="auto"/>
              <w:jc w:val="center"/>
              <w:rPr>
                <w:rFonts w:ascii="Times New Roman" w:hAnsi="Times New Roman"/>
                <w:sz w:val="28"/>
                <w:szCs w:val="28"/>
              </w:rPr>
            </w:pPr>
            <w:r>
              <w:rPr>
                <w:rFonts w:ascii="Times New Roman" w:hAnsi="Times New Roman"/>
                <w:sz w:val="28"/>
                <w:szCs w:val="28"/>
              </w:rPr>
              <w:t>«Пирожки для зайчика»</w:t>
            </w:r>
          </w:p>
        </w:tc>
        <w:tc>
          <w:tcPr>
            <w:tcW w:w="2127" w:type="dxa"/>
          </w:tcPr>
          <w:p w:rsidR="00DB0911" w:rsidRPr="002D7632" w:rsidRDefault="00DB5BDF" w:rsidP="002D7632">
            <w:pPr>
              <w:spacing w:after="0" w:line="240" w:lineRule="auto"/>
              <w:jc w:val="center"/>
              <w:rPr>
                <w:rFonts w:ascii="Times New Roman" w:hAnsi="Times New Roman"/>
                <w:sz w:val="28"/>
                <w:szCs w:val="28"/>
              </w:rPr>
            </w:pPr>
            <w:r>
              <w:rPr>
                <w:rFonts w:ascii="Times New Roman" w:hAnsi="Times New Roman"/>
                <w:sz w:val="28"/>
                <w:szCs w:val="28"/>
              </w:rPr>
              <w:t>«Сравнение песка, почвы и глины»</w:t>
            </w:r>
          </w:p>
        </w:tc>
        <w:tc>
          <w:tcPr>
            <w:tcW w:w="2233" w:type="dxa"/>
          </w:tcPr>
          <w:p w:rsidR="00DB0911" w:rsidRPr="002D7632" w:rsidRDefault="00DB5BDF" w:rsidP="002D7632">
            <w:pPr>
              <w:spacing w:after="0" w:line="240" w:lineRule="auto"/>
              <w:jc w:val="center"/>
              <w:rPr>
                <w:rFonts w:ascii="Times New Roman" w:hAnsi="Times New Roman"/>
                <w:sz w:val="28"/>
                <w:szCs w:val="28"/>
              </w:rPr>
            </w:pPr>
            <w:r>
              <w:rPr>
                <w:rFonts w:ascii="Times New Roman" w:hAnsi="Times New Roman"/>
                <w:sz w:val="28"/>
                <w:szCs w:val="28"/>
              </w:rPr>
              <w:t xml:space="preserve">«Ткань, её качества и свойства» </w:t>
            </w:r>
          </w:p>
        </w:tc>
      </w:tr>
    </w:tbl>
    <w:p w:rsidR="00746D62" w:rsidRDefault="00746D62" w:rsidP="00BC45CA">
      <w:pPr>
        <w:rPr>
          <w:rFonts w:ascii="Times New Roman" w:hAnsi="Times New Roman"/>
          <w:b/>
          <w:i/>
          <w:sz w:val="28"/>
          <w:szCs w:val="28"/>
        </w:rPr>
      </w:pPr>
    </w:p>
    <w:p w:rsidR="00EC21BE" w:rsidRDefault="00DB0911" w:rsidP="00EC21BE">
      <w:pPr>
        <w:spacing w:after="0"/>
        <w:jc w:val="center"/>
        <w:rPr>
          <w:rFonts w:ascii="Times New Roman" w:hAnsi="Times New Roman"/>
          <w:b/>
          <w:i/>
          <w:sz w:val="28"/>
          <w:szCs w:val="28"/>
        </w:rPr>
      </w:pPr>
      <w:r w:rsidRPr="006120A9">
        <w:rPr>
          <w:rFonts w:ascii="Times New Roman" w:hAnsi="Times New Roman"/>
          <w:b/>
          <w:i/>
          <w:sz w:val="28"/>
          <w:szCs w:val="28"/>
        </w:rPr>
        <w:t xml:space="preserve">2.2 План работы с детьми среднего дошкольного возраста </w:t>
      </w:r>
    </w:p>
    <w:p w:rsidR="008F262F" w:rsidRPr="008F262F" w:rsidRDefault="008F262F" w:rsidP="00746D62">
      <w:pPr>
        <w:spacing w:after="0"/>
        <w:ind w:firstLine="567"/>
        <w:jc w:val="both"/>
        <w:rPr>
          <w:rFonts w:ascii="Times New Roman" w:hAnsi="Times New Roman"/>
          <w:sz w:val="28"/>
          <w:szCs w:val="28"/>
        </w:rPr>
      </w:pPr>
      <w:r w:rsidRPr="008F262F">
        <w:rPr>
          <w:rFonts w:ascii="Times New Roman" w:hAnsi="Times New Roman"/>
          <w:sz w:val="28"/>
          <w:szCs w:val="28"/>
        </w:rPr>
        <w:t>Работа с детьми этой возрастной группы направлена на расширение представлений детей о явлениях и объектах окружающего мира. Основными задачами, решаемыми педагогами в процессе экспериментирования, являются:</w:t>
      </w:r>
    </w:p>
    <w:p w:rsidR="00B87882" w:rsidRDefault="00746D62" w:rsidP="00746D62">
      <w:pPr>
        <w:pStyle w:val="a3"/>
        <w:numPr>
          <w:ilvl w:val="1"/>
          <w:numId w:val="11"/>
        </w:numPr>
        <w:spacing w:after="0"/>
        <w:ind w:left="0" w:firstLine="0"/>
        <w:jc w:val="both"/>
        <w:rPr>
          <w:rFonts w:ascii="Times New Roman" w:hAnsi="Times New Roman"/>
          <w:sz w:val="28"/>
          <w:szCs w:val="28"/>
        </w:rPr>
      </w:pPr>
      <w:r>
        <w:rPr>
          <w:rFonts w:ascii="Times New Roman" w:hAnsi="Times New Roman"/>
          <w:sz w:val="28"/>
          <w:szCs w:val="28"/>
        </w:rPr>
        <w:t>А</w:t>
      </w:r>
      <w:r w:rsidR="008F262F" w:rsidRPr="00746D62">
        <w:rPr>
          <w:rFonts w:ascii="Times New Roman" w:hAnsi="Times New Roman"/>
          <w:sz w:val="28"/>
          <w:szCs w:val="28"/>
        </w:rPr>
        <w:t>ктивное использование опыта игровой и практической деятельности</w:t>
      </w:r>
    </w:p>
    <w:p w:rsidR="008F262F" w:rsidRPr="00B87882" w:rsidRDefault="008F262F" w:rsidP="00B87882">
      <w:pPr>
        <w:pStyle w:val="a3"/>
        <w:spacing w:after="0"/>
        <w:ind w:left="0"/>
        <w:jc w:val="both"/>
        <w:rPr>
          <w:rFonts w:ascii="Times New Roman" w:hAnsi="Times New Roman"/>
          <w:sz w:val="28"/>
          <w:szCs w:val="28"/>
        </w:rPr>
      </w:pPr>
      <w:r w:rsidRPr="00746D62">
        <w:rPr>
          <w:rFonts w:ascii="Times New Roman" w:hAnsi="Times New Roman"/>
          <w:sz w:val="28"/>
          <w:szCs w:val="28"/>
        </w:rPr>
        <w:t xml:space="preserve"> детей (Почему лужи ночью замерзают,</w:t>
      </w:r>
      <w:r w:rsidR="00B87882">
        <w:rPr>
          <w:rFonts w:ascii="Times New Roman" w:hAnsi="Times New Roman"/>
          <w:sz w:val="28"/>
          <w:szCs w:val="28"/>
        </w:rPr>
        <w:t xml:space="preserve"> а</w:t>
      </w:r>
      <w:r w:rsidRPr="00746D62">
        <w:rPr>
          <w:rFonts w:ascii="Times New Roman" w:hAnsi="Times New Roman"/>
          <w:sz w:val="28"/>
          <w:szCs w:val="28"/>
        </w:rPr>
        <w:t xml:space="preserve"> днём оттаивают? Почему мячик </w:t>
      </w:r>
      <w:r w:rsidRPr="00B87882">
        <w:rPr>
          <w:rFonts w:ascii="Times New Roman" w:hAnsi="Times New Roman"/>
          <w:sz w:val="28"/>
          <w:szCs w:val="28"/>
        </w:rPr>
        <w:t>катится?);</w:t>
      </w:r>
    </w:p>
    <w:p w:rsidR="008F262F" w:rsidRPr="00746D62" w:rsidRDefault="00746D62" w:rsidP="00746D62">
      <w:pPr>
        <w:pStyle w:val="a3"/>
        <w:numPr>
          <w:ilvl w:val="1"/>
          <w:numId w:val="11"/>
        </w:numPr>
        <w:spacing w:after="0"/>
        <w:ind w:left="0" w:firstLine="0"/>
        <w:jc w:val="both"/>
        <w:rPr>
          <w:rFonts w:ascii="Times New Roman" w:hAnsi="Times New Roman"/>
          <w:sz w:val="28"/>
          <w:szCs w:val="28"/>
        </w:rPr>
      </w:pPr>
      <w:r>
        <w:rPr>
          <w:rFonts w:ascii="Times New Roman" w:hAnsi="Times New Roman"/>
          <w:sz w:val="28"/>
          <w:szCs w:val="28"/>
        </w:rPr>
        <w:t>Г</w:t>
      </w:r>
      <w:r w:rsidR="008F262F" w:rsidRPr="00746D62">
        <w:rPr>
          <w:rFonts w:ascii="Times New Roman" w:hAnsi="Times New Roman"/>
          <w:sz w:val="28"/>
          <w:szCs w:val="28"/>
        </w:rPr>
        <w:t>руппировка объектов по функциональным признакам (Для чего необходима обувь, посуда? С какой целью она используется?);</w:t>
      </w:r>
    </w:p>
    <w:p w:rsidR="008F262F" w:rsidRPr="00746D62" w:rsidRDefault="00746D62" w:rsidP="00746D62">
      <w:pPr>
        <w:pStyle w:val="a3"/>
        <w:numPr>
          <w:ilvl w:val="1"/>
          <w:numId w:val="11"/>
        </w:numPr>
        <w:spacing w:after="0"/>
        <w:ind w:left="0" w:firstLine="0"/>
        <w:jc w:val="both"/>
        <w:rPr>
          <w:rFonts w:ascii="Times New Roman" w:hAnsi="Times New Roman"/>
          <w:sz w:val="28"/>
          <w:szCs w:val="28"/>
        </w:rPr>
      </w:pPr>
      <w:r>
        <w:rPr>
          <w:rFonts w:ascii="Times New Roman" w:hAnsi="Times New Roman"/>
          <w:sz w:val="28"/>
          <w:szCs w:val="28"/>
        </w:rPr>
        <w:t>К</w:t>
      </w:r>
      <w:r w:rsidR="008F262F" w:rsidRPr="00746D62">
        <w:rPr>
          <w:rFonts w:ascii="Times New Roman" w:hAnsi="Times New Roman"/>
          <w:sz w:val="28"/>
          <w:szCs w:val="28"/>
        </w:rPr>
        <w:t>лассификация объектов и предметов по видовым признакам (посуда чайная, столовая).</w:t>
      </w:r>
    </w:p>
    <w:p w:rsidR="008F262F" w:rsidRPr="008F262F" w:rsidRDefault="008F262F" w:rsidP="00746D62">
      <w:pPr>
        <w:spacing w:after="0"/>
        <w:ind w:firstLine="567"/>
        <w:jc w:val="both"/>
        <w:rPr>
          <w:rFonts w:ascii="Times New Roman" w:hAnsi="Times New Roman"/>
          <w:sz w:val="28"/>
          <w:szCs w:val="28"/>
        </w:rPr>
      </w:pPr>
      <w:r w:rsidRPr="008F262F">
        <w:rPr>
          <w:rFonts w:ascii="Times New Roman" w:hAnsi="Times New Roman"/>
          <w:sz w:val="28"/>
          <w:szCs w:val="28"/>
        </w:rPr>
        <w:t xml:space="preserve"> В процессе экспериментирования словарь детей пополняется за счёт слов, обозначающих свойства объектов и явлений. Кроме этого, дети знакомятся с происхождением слов (таких, как: сахарница, мыльница и т.д.).</w:t>
      </w:r>
    </w:p>
    <w:p w:rsidR="008F262F" w:rsidRDefault="008F262F" w:rsidP="00746D62">
      <w:pPr>
        <w:spacing w:after="0"/>
        <w:ind w:firstLine="567"/>
        <w:jc w:val="both"/>
        <w:rPr>
          <w:rFonts w:ascii="Times New Roman" w:hAnsi="Times New Roman"/>
          <w:sz w:val="28"/>
          <w:szCs w:val="28"/>
        </w:rPr>
      </w:pPr>
      <w:r w:rsidRPr="008F262F">
        <w:rPr>
          <w:rFonts w:ascii="Times New Roman" w:hAnsi="Times New Roman"/>
          <w:sz w:val="28"/>
          <w:szCs w:val="28"/>
        </w:rPr>
        <w:t>В этом возрасте активно используются строительные игры, позволяющие определить признаки и свойства предметов в сравнении с геометрическими эталонами (круг, прямоугольник, треугольник и т.д.).</w:t>
      </w:r>
    </w:p>
    <w:p w:rsidR="008F262F" w:rsidRPr="008F262F" w:rsidRDefault="008F262F" w:rsidP="008F262F">
      <w:pPr>
        <w:spacing w:after="0"/>
        <w:rPr>
          <w:rFonts w:ascii="Times New Roman" w:hAnsi="Times New Roman"/>
          <w:sz w:val="28"/>
          <w:szCs w:val="28"/>
        </w:rPr>
      </w:pPr>
    </w:p>
    <w:tbl>
      <w:tblPr>
        <w:tblW w:w="10700" w:type="dxa"/>
        <w:tblInd w:w="-10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802"/>
        <w:gridCol w:w="2259"/>
        <w:gridCol w:w="2315"/>
        <w:gridCol w:w="2101"/>
        <w:gridCol w:w="2223"/>
      </w:tblGrid>
      <w:tr w:rsidR="00DB0911" w:rsidRPr="00F31C72" w:rsidTr="008F262F">
        <w:trPr>
          <w:trHeight w:val="854"/>
        </w:trPr>
        <w:tc>
          <w:tcPr>
            <w:tcW w:w="1835" w:type="dxa"/>
            <w:vMerge w:val="restart"/>
          </w:tcPr>
          <w:p w:rsidR="00DB0911" w:rsidRPr="00E94943" w:rsidRDefault="00DB0911" w:rsidP="008F262F">
            <w:pPr>
              <w:spacing w:after="0" w:line="240" w:lineRule="auto"/>
              <w:jc w:val="center"/>
              <w:rPr>
                <w:rFonts w:ascii="Times New Roman" w:hAnsi="Times New Roman"/>
                <w:b/>
                <w:i/>
                <w:sz w:val="28"/>
                <w:szCs w:val="28"/>
              </w:rPr>
            </w:pPr>
          </w:p>
          <w:p w:rsidR="00DB0911" w:rsidRPr="00E94943" w:rsidRDefault="00DB0911" w:rsidP="00E94943">
            <w:pPr>
              <w:spacing w:after="0" w:line="240" w:lineRule="auto"/>
              <w:jc w:val="center"/>
              <w:rPr>
                <w:rFonts w:ascii="Times New Roman" w:hAnsi="Times New Roman"/>
                <w:b/>
                <w:sz w:val="28"/>
                <w:szCs w:val="28"/>
              </w:rPr>
            </w:pPr>
            <w:r w:rsidRPr="00E94943">
              <w:rPr>
                <w:rFonts w:ascii="Times New Roman" w:hAnsi="Times New Roman"/>
                <w:b/>
                <w:sz w:val="28"/>
                <w:szCs w:val="28"/>
              </w:rPr>
              <w:t>Месяц</w:t>
            </w:r>
          </w:p>
        </w:tc>
        <w:tc>
          <w:tcPr>
            <w:tcW w:w="8865" w:type="dxa"/>
            <w:gridSpan w:val="4"/>
          </w:tcPr>
          <w:p w:rsidR="00DB0911" w:rsidRPr="00E94943" w:rsidRDefault="00DB0911" w:rsidP="008F262F">
            <w:pPr>
              <w:spacing w:after="0" w:line="240" w:lineRule="auto"/>
              <w:jc w:val="center"/>
              <w:rPr>
                <w:rFonts w:ascii="Times New Roman" w:hAnsi="Times New Roman"/>
                <w:b/>
                <w:sz w:val="28"/>
                <w:szCs w:val="28"/>
              </w:rPr>
            </w:pPr>
            <w:r w:rsidRPr="00E94943">
              <w:rPr>
                <w:rFonts w:ascii="Times New Roman" w:hAnsi="Times New Roman"/>
                <w:b/>
                <w:sz w:val="28"/>
                <w:szCs w:val="28"/>
              </w:rPr>
              <w:t>Темы игр-экспериментирований</w:t>
            </w:r>
          </w:p>
          <w:p w:rsidR="00DB0911" w:rsidRPr="00E94943" w:rsidRDefault="00DB0911" w:rsidP="008F262F">
            <w:pPr>
              <w:spacing w:after="0" w:line="240" w:lineRule="auto"/>
              <w:jc w:val="center"/>
              <w:rPr>
                <w:rFonts w:ascii="Times New Roman" w:hAnsi="Times New Roman"/>
                <w:b/>
                <w:i/>
                <w:sz w:val="28"/>
                <w:szCs w:val="28"/>
              </w:rPr>
            </w:pPr>
          </w:p>
        </w:tc>
      </w:tr>
      <w:tr w:rsidR="00DB0911" w:rsidRPr="00F31C72" w:rsidTr="008F262F">
        <w:trPr>
          <w:trHeight w:val="183"/>
        </w:trPr>
        <w:tc>
          <w:tcPr>
            <w:tcW w:w="1835" w:type="dxa"/>
            <w:vMerge/>
          </w:tcPr>
          <w:p w:rsidR="00DB0911" w:rsidRPr="00E94943" w:rsidRDefault="00DB0911" w:rsidP="008F262F">
            <w:pPr>
              <w:spacing w:after="0" w:line="240" w:lineRule="auto"/>
              <w:jc w:val="center"/>
              <w:rPr>
                <w:rFonts w:ascii="Times New Roman" w:hAnsi="Times New Roman"/>
                <w:sz w:val="28"/>
                <w:szCs w:val="28"/>
              </w:rPr>
            </w:pPr>
          </w:p>
        </w:tc>
        <w:tc>
          <w:tcPr>
            <w:tcW w:w="2273" w:type="dxa"/>
          </w:tcPr>
          <w:p w:rsidR="00DB0911" w:rsidRPr="00E94943" w:rsidRDefault="00DB0911" w:rsidP="008F262F">
            <w:pPr>
              <w:spacing w:after="0" w:line="240" w:lineRule="auto"/>
              <w:jc w:val="center"/>
              <w:rPr>
                <w:rFonts w:ascii="Times New Roman" w:hAnsi="Times New Roman"/>
                <w:b/>
                <w:sz w:val="28"/>
                <w:szCs w:val="28"/>
                <w:u w:val="single"/>
              </w:rPr>
            </w:pPr>
            <w:r w:rsidRPr="00E94943">
              <w:rPr>
                <w:rFonts w:ascii="Times New Roman" w:hAnsi="Times New Roman"/>
                <w:b/>
                <w:sz w:val="28"/>
                <w:szCs w:val="28"/>
                <w:u w:val="single"/>
              </w:rPr>
              <w:t>Первая неделя</w:t>
            </w:r>
          </w:p>
          <w:p w:rsidR="00DB0911" w:rsidRPr="00E94943" w:rsidRDefault="00DB0911" w:rsidP="008F262F">
            <w:pPr>
              <w:spacing w:after="0" w:line="240" w:lineRule="auto"/>
              <w:jc w:val="center"/>
              <w:rPr>
                <w:rFonts w:ascii="Times New Roman" w:hAnsi="Times New Roman"/>
                <w:b/>
                <w:sz w:val="28"/>
                <w:szCs w:val="28"/>
                <w:u w:val="single"/>
              </w:rPr>
            </w:pPr>
          </w:p>
        </w:tc>
        <w:tc>
          <w:tcPr>
            <w:tcW w:w="2229" w:type="dxa"/>
          </w:tcPr>
          <w:p w:rsidR="00DB0911" w:rsidRPr="00E94943" w:rsidRDefault="00DB0911" w:rsidP="008F262F">
            <w:pPr>
              <w:spacing w:after="0" w:line="240" w:lineRule="auto"/>
              <w:jc w:val="center"/>
              <w:rPr>
                <w:rFonts w:ascii="Times New Roman" w:hAnsi="Times New Roman"/>
                <w:b/>
                <w:sz w:val="28"/>
                <w:szCs w:val="28"/>
                <w:u w:val="single"/>
              </w:rPr>
            </w:pPr>
            <w:r w:rsidRPr="00E94943">
              <w:rPr>
                <w:rFonts w:ascii="Times New Roman" w:hAnsi="Times New Roman"/>
                <w:b/>
                <w:sz w:val="28"/>
                <w:szCs w:val="28"/>
                <w:u w:val="single"/>
              </w:rPr>
              <w:t>Вторая неделя</w:t>
            </w:r>
          </w:p>
        </w:tc>
        <w:tc>
          <w:tcPr>
            <w:tcW w:w="2125" w:type="dxa"/>
          </w:tcPr>
          <w:p w:rsidR="00DB0911" w:rsidRPr="00E94943" w:rsidRDefault="00DB0911" w:rsidP="008F262F">
            <w:pPr>
              <w:spacing w:after="0" w:line="240" w:lineRule="auto"/>
              <w:jc w:val="center"/>
              <w:rPr>
                <w:rFonts w:ascii="Times New Roman" w:hAnsi="Times New Roman"/>
                <w:b/>
                <w:sz w:val="28"/>
                <w:szCs w:val="28"/>
                <w:u w:val="single"/>
              </w:rPr>
            </w:pPr>
            <w:r w:rsidRPr="00E94943">
              <w:rPr>
                <w:rFonts w:ascii="Times New Roman" w:hAnsi="Times New Roman"/>
                <w:b/>
                <w:sz w:val="28"/>
                <w:szCs w:val="28"/>
                <w:u w:val="single"/>
              </w:rPr>
              <w:t>Третья неделя</w:t>
            </w:r>
          </w:p>
        </w:tc>
        <w:tc>
          <w:tcPr>
            <w:tcW w:w="2238" w:type="dxa"/>
          </w:tcPr>
          <w:p w:rsidR="00DB0911" w:rsidRPr="00E94943" w:rsidRDefault="00DB0911" w:rsidP="008F262F">
            <w:pPr>
              <w:spacing w:after="0" w:line="240" w:lineRule="auto"/>
              <w:jc w:val="center"/>
              <w:rPr>
                <w:rFonts w:ascii="Times New Roman" w:hAnsi="Times New Roman"/>
                <w:b/>
                <w:sz w:val="28"/>
                <w:szCs w:val="28"/>
                <w:u w:val="single"/>
              </w:rPr>
            </w:pPr>
            <w:r w:rsidRPr="00E94943">
              <w:rPr>
                <w:rFonts w:ascii="Times New Roman" w:hAnsi="Times New Roman"/>
                <w:b/>
                <w:sz w:val="28"/>
                <w:szCs w:val="28"/>
                <w:u w:val="single"/>
              </w:rPr>
              <w:t>Четвертая неделя</w:t>
            </w:r>
          </w:p>
        </w:tc>
      </w:tr>
      <w:tr w:rsidR="00DB0911" w:rsidRPr="00F31C72" w:rsidTr="008F262F">
        <w:trPr>
          <w:trHeight w:val="1300"/>
        </w:trPr>
        <w:tc>
          <w:tcPr>
            <w:tcW w:w="1835" w:type="dxa"/>
          </w:tcPr>
          <w:p w:rsidR="00DB0911" w:rsidRPr="00E94943" w:rsidRDefault="00DB0911" w:rsidP="00E94943">
            <w:pPr>
              <w:spacing w:after="0" w:line="360" w:lineRule="auto"/>
              <w:jc w:val="center"/>
              <w:rPr>
                <w:rFonts w:ascii="Times New Roman" w:hAnsi="Times New Roman"/>
                <w:b/>
                <w:i/>
                <w:sz w:val="28"/>
                <w:szCs w:val="28"/>
              </w:rPr>
            </w:pPr>
            <w:r w:rsidRPr="00E94943">
              <w:rPr>
                <w:rFonts w:ascii="Times New Roman" w:hAnsi="Times New Roman"/>
                <w:b/>
                <w:i/>
                <w:sz w:val="28"/>
                <w:szCs w:val="28"/>
              </w:rPr>
              <w:t>Октябрь</w:t>
            </w:r>
          </w:p>
        </w:tc>
        <w:tc>
          <w:tcPr>
            <w:tcW w:w="2273" w:type="dxa"/>
          </w:tcPr>
          <w:p w:rsidR="00DB0911" w:rsidRPr="00E94943" w:rsidRDefault="00E94943" w:rsidP="00E94943">
            <w:pPr>
              <w:spacing w:after="0" w:line="360" w:lineRule="auto"/>
              <w:jc w:val="center"/>
              <w:rPr>
                <w:rFonts w:ascii="Times New Roman" w:hAnsi="Times New Roman"/>
                <w:sz w:val="28"/>
                <w:szCs w:val="28"/>
              </w:rPr>
            </w:pPr>
            <w:r>
              <w:rPr>
                <w:rFonts w:ascii="Times New Roman" w:hAnsi="Times New Roman"/>
                <w:sz w:val="28"/>
                <w:szCs w:val="28"/>
              </w:rPr>
              <w:t>«</w:t>
            </w:r>
            <w:r w:rsidR="00DB0911" w:rsidRPr="00E94943">
              <w:rPr>
                <w:rFonts w:ascii="Times New Roman" w:hAnsi="Times New Roman"/>
                <w:sz w:val="28"/>
                <w:szCs w:val="28"/>
              </w:rPr>
              <w:t>Нюхаем, пробуем, трогаем</w:t>
            </w:r>
            <w:r>
              <w:rPr>
                <w:rFonts w:ascii="Times New Roman" w:hAnsi="Times New Roman"/>
                <w:sz w:val="28"/>
                <w:szCs w:val="28"/>
              </w:rPr>
              <w:t>»</w:t>
            </w:r>
          </w:p>
        </w:tc>
        <w:tc>
          <w:tcPr>
            <w:tcW w:w="2229" w:type="dxa"/>
          </w:tcPr>
          <w:p w:rsidR="00DB0911" w:rsidRPr="00E94943" w:rsidRDefault="00E94943" w:rsidP="00E94943">
            <w:pPr>
              <w:spacing w:after="0" w:line="360" w:lineRule="auto"/>
              <w:jc w:val="center"/>
              <w:rPr>
                <w:rFonts w:ascii="Times New Roman" w:hAnsi="Times New Roman"/>
                <w:sz w:val="28"/>
                <w:szCs w:val="28"/>
              </w:rPr>
            </w:pPr>
            <w:r>
              <w:rPr>
                <w:rFonts w:ascii="Times New Roman" w:hAnsi="Times New Roman"/>
                <w:sz w:val="28"/>
                <w:szCs w:val="28"/>
              </w:rPr>
              <w:t>«</w:t>
            </w:r>
            <w:r w:rsidR="00DB0911" w:rsidRPr="00E94943">
              <w:rPr>
                <w:rFonts w:ascii="Times New Roman" w:hAnsi="Times New Roman"/>
                <w:sz w:val="28"/>
                <w:szCs w:val="28"/>
              </w:rPr>
              <w:t>Почему все звучит?</w:t>
            </w:r>
            <w:r>
              <w:rPr>
                <w:rFonts w:ascii="Times New Roman" w:hAnsi="Times New Roman"/>
                <w:sz w:val="28"/>
                <w:szCs w:val="28"/>
              </w:rPr>
              <w:t>»</w:t>
            </w:r>
          </w:p>
        </w:tc>
        <w:tc>
          <w:tcPr>
            <w:tcW w:w="2125" w:type="dxa"/>
          </w:tcPr>
          <w:p w:rsidR="00DB0911" w:rsidRPr="00E94943" w:rsidRDefault="00E94943" w:rsidP="00E94943">
            <w:pPr>
              <w:spacing w:after="0" w:line="360" w:lineRule="auto"/>
              <w:jc w:val="center"/>
              <w:rPr>
                <w:rFonts w:ascii="Times New Roman" w:hAnsi="Times New Roman"/>
                <w:sz w:val="28"/>
                <w:szCs w:val="28"/>
              </w:rPr>
            </w:pPr>
            <w:r>
              <w:rPr>
                <w:rFonts w:ascii="Times New Roman" w:hAnsi="Times New Roman"/>
                <w:sz w:val="28"/>
                <w:szCs w:val="28"/>
              </w:rPr>
              <w:t>«</w:t>
            </w:r>
            <w:r w:rsidR="00DB0911" w:rsidRPr="00E94943">
              <w:rPr>
                <w:rFonts w:ascii="Times New Roman" w:hAnsi="Times New Roman"/>
                <w:sz w:val="28"/>
                <w:szCs w:val="28"/>
              </w:rPr>
              <w:t>Прозрачная вода</w:t>
            </w:r>
            <w:r>
              <w:rPr>
                <w:rFonts w:ascii="Times New Roman" w:hAnsi="Times New Roman"/>
                <w:sz w:val="28"/>
                <w:szCs w:val="28"/>
              </w:rPr>
              <w:t>»</w:t>
            </w:r>
          </w:p>
        </w:tc>
        <w:tc>
          <w:tcPr>
            <w:tcW w:w="2238" w:type="dxa"/>
          </w:tcPr>
          <w:p w:rsidR="00DB0911" w:rsidRPr="00E94943" w:rsidRDefault="00E94943" w:rsidP="00E94943">
            <w:pPr>
              <w:spacing w:after="0" w:line="360" w:lineRule="auto"/>
              <w:jc w:val="center"/>
              <w:rPr>
                <w:rFonts w:ascii="Times New Roman" w:hAnsi="Times New Roman"/>
                <w:sz w:val="28"/>
                <w:szCs w:val="28"/>
              </w:rPr>
            </w:pPr>
            <w:r>
              <w:rPr>
                <w:rFonts w:ascii="Times New Roman" w:hAnsi="Times New Roman"/>
                <w:sz w:val="28"/>
                <w:szCs w:val="28"/>
              </w:rPr>
              <w:t>«</w:t>
            </w:r>
            <w:r w:rsidR="00DB0911" w:rsidRPr="00E94943">
              <w:rPr>
                <w:rFonts w:ascii="Times New Roman" w:hAnsi="Times New Roman"/>
                <w:sz w:val="28"/>
                <w:szCs w:val="28"/>
              </w:rPr>
              <w:t>Вода принимает форму</w:t>
            </w:r>
            <w:r>
              <w:rPr>
                <w:rFonts w:ascii="Times New Roman" w:hAnsi="Times New Roman"/>
                <w:sz w:val="28"/>
                <w:szCs w:val="28"/>
              </w:rPr>
              <w:t>»</w:t>
            </w:r>
          </w:p>
        </w:tc>
      </w:tr>
      <w:tr w:rsidR="00DB0911" w:rsidRPr="00F31C72" w:rsidTr="008F262F">
        <w:trPr>
          <w:trHeight w:val="1263"/>
        </w:trPr>
        <w:tc>
          <w:tcPr>
            <w:tcW w:w="1835" w:type="dxa"/>
          </w:tcPr>
          <w:p w:rsidR="00DB0911" w:rsidRPr="00E94943" w:rsidRDefault="00DB0911" w:rsidP="00E94943">
            <w:pPr>
              <w:spacing w:after="0" w:line="360" w:lineRule="auto"/>
              <w:jc w:val="center"/>
              <w:rPr>
                <w:rFonts w:ascii="Times New Roman" w:hAnsi="Times New Roman"/>
                <w:b/>
                <w:i/>
                <w:sz w:val="28"/>
                <w:szCs w:val="28"/>
              </w:rPr>
            </w:pPr>
            <w:r w:rsidRPr="00E94943">
              <w:rPr>
                <w:rFonts w:ascii="Times New Roman" w:hAnsi="Times New Roman"/>
                <w:b/>
                <w:i/>
                <w:sz w:val="28"/>
                <w:szCs w:val="28"/>
              </w:rPr>
              <w:t>Ноябрь</w:t>
            </w:r>
          </w:p>
        </w:tc>
        <w:tc>
          <w:tcPr>
            <w:tcW w:w="2273" w:type="dxa"/>
          </w:tcPr>
          <w:p w:rsidR="00DB0911" w:rsidRPr="00E94943" w:rsidRDefault="00E94943" w:rsidP="00E94943">
            <w:pPr>
              <w:spacing w:after="0" w:line="360" w:lineRule="auto"/>
              <w:jc w:val="center"/>
              <w:rPr>
                <w:rFonts w:ascii="Times New Roman" w:hAnsi="Times New Roman"/>
                <w:sz w:val="28"/>
                <w:szCs w:val="28"/>
              </w:rPr>
            </w:pPr>
            <w:r>
              <w:rPr>
                <w:rFonts w:ascii="Times New Roman" w:hAnsi="Times New Roman"/>
                <w:sz w:val="28"/>
                <w:szCs w:val="28"/>
              </w:rPr>
              <w:t>«</w:t>
            </w:r>
            <w:r w:rsidR="00DB0911" w:rsidRPr="00E94943">
              <w:rPr>
                <w:rFonts w:ascii="Times New Roman" w:hAnsi="Times New Roman"/>
                <w:sz w:val="28"/>
                <w:szCs w:val="28"/>
              </w:rPr>
              <w:t>Какие предметы могут плавать</w:t>
            </w:r>
            <w:r>
              <w:rPr>
                <w:rFonts w:ascii="Times New Roman" w:hAnsi="Times New Roman"/>
                <w:sz w:val="28"/>
                <w:szCs w:val="28"/>
              </w:rPr>
              <w:t>»</w:t>
            </w:r>
          </w:p>
        </w:tc>
        <w:tc>
          <w:tcPr>
            <w:tcW w:w="2229" w:type="dxa"/>
          </w:tcPr>
          <w:p w:rsidR="00DB0911" w:rsidRPr="00E94943" w:rsidRDefault="00E94943" w:rsidP="00E94943">
            <w:pPr>
              <w:spacing w:after="0" w:line="360" w:lineRule="auto"/>
              <w:jc w:val="center"/>
              <w:rPr>
                <w:rFonts w:ascii="Times New Roman" w:hAnsi="Times New Roman"/>
                <w:sz w:val="28"/>
                <w:szCs w:val="28"/>
              </w:rPr>
            </w:pPr>
            <w:r>
              <w:rPr>
                <w:rFonts w:ascii="Times New Roman" w:hAnsi="Times New Roman"/>
                <w:sz w:val="28"/>
                <w:szCs w:val="28"/>
              </w:rPr>
              <w:t>«</w:t>
            </w:r>
            <w:r w:rsidR="00DB0911" w:rsidRPr="00E94943">
              <w:rPr>
                <w:rFonts w:ascii="Times New Roman" w:hAnsi="Times New Roman"/>
                <w:sz w:val="28"/>
                <w:szCs w:val="28"/>
              </w:rPr>
              <w:t>Делаем мыльные пузыри</w:t>
            </w:r>
            <w:r>
              <w:rPr>
                <w:rFonts w:ascii="Times New Roman" w:hAnsi="Times New Roman"/>
                <w:sz w:val="28"/>
                <w:szCs w:val="28"/>
              </w:rPr>
              <w:t>»</w:t>
            </w:r>
          </w:p>
        </w:tc>
        <w:tc>
          <w:tcPr>
            <w:tcW w:w="2125" w:type="dxa"/>
          </w:tcPr>
          <w:p w:rsidR="00DB0911" w:rsidRPr="00E94943" w:rsidRDefault="00E94943" w:rsidP="00E94943">
            <w:pPr>
              <w:spacing w:after="0" w:line="360" w:lineRule="auto"/>
              <w:jc w:val="center"/>
              <w:rPr>
                <w:rFonts w:ascii="Times New Roman" w:hAnsi="Times New Roman"/>
                <w:sz w:val="28"/>
                <w:szCs w:val="28"/>
              </w:rPr>
            </w:pPr>
            <w:r>
              <w:rPr>
                <w:rFonts w:ascii="Times New Roman" w:hAnsi="Times New Roman"/>
                <w:sz w:val="28"/>
                <w:szCs w:val="28"/>
              </w:rPr>
              <w:t>«</w:t>
            </w:r>
            <w:r w:rsidR="00DB0911" w:rsidRPr="00E94943">
              <w:rPr>
                <w:rFonts w:ascii="Times New Roman" w:hAnsi="Times New Roman"/>
                <w:sz w:val="28"/>
                <w:szCs w:val="28"/>
              </w:rPr>
              <w:t>Подушка из пены</w:t>
            </w:r>
            <w:r>
              <w:rPr>
                <w:rFonts w:ascii="Times New Roman" w:hAnsi="Times New Roman"/>
                <w:sz w:val="28"/>
                <w:szCs w:val="28"/>
              </w:rPr>
              <w:t>»</w:t>
            </w:r>
          </w:p>
        </w:tc>
        <w:tc>
          <w:tcPr>
            <w:tcW w:w="2238" w:type="dxa"/>
          </w:tcPr>
          <w:p w:rsidR="00DB0911" w:rsidRPr="00E94943" w:rsidRDefault="00E94943" w:rsidP="00E94943">
            <w:pPr>
              <w:spacing w:after="0" w:line="360" w:lineRule="auto"/>
              <w:jc w:val="center"/>
              <w:rPr>
                <w:rFonts w:ascii="Times New Roman" w:hAnsi="Times New Roman"/>
                <w:sz w:val="28"/>
                <w:szCs w:val="28"/>
              </w:rPr>
            </w:pPr>
            <w:r>
              <w:rPr>
                <w:rFonts w:ascii="Times New Roman" w:hAnsi="Times New Roman"/>
                <w:sz w:val="28"/>
                <w:szCs w:val="28"/>
              </w:rPr>
              <w:t>«</w:t>
            </w:r>
            <w:r w:rsidR="00DB0911" w:rsidRPr="00E94943">
              <w:rPr>
                <w:rFonts w:ascii="Times New Roman" w:hAnsi="Times New Roman"/>
                <w:sz w:val="28"/>
                <w:szCs w:val="28"/>
              </w:rPr>
              <w:t>Окрашивание воды</w:t>
            </w:r>
            <w:r>
              <w:rPr>
                <w:rFonts w:ascii="Times New Roman" w:hAnsi="Times New Roman"/>
                <w:sz w:val="28"/>
                <w:szCs w:val="28"/>
              </w:rPr>
              <w:t>»</w:t>
            </w:r>
          </w:p>
        </w:tc>
      </w:tr>
      <w:tr w:rsidR="00DB0911" w:rsidRPr="00F31C72" w:rsidTr="008F262F">
        <w:trPr>
          <w:trHeight w:val="1263"/>
        </w:trPr>
        <w:tc>
          <w:tcPr>
            <w:tcW w:w="1835" w:type="dxa"/>
          </w:tcPr>
          <w:p w:rsidR="00DB0911" w:rsidRPr="00E94943" w:rsidRDefault="00DB0911" w:rsidP="00E94943">
            <w:pPr>
              <w:spacing w:after="0" w:line="360" w:lineRule="auto"/>
              <w:jc w:val="center"/>
              <w:rPr>
                <w:rFonts w:ascii="Times New Roman" w:hAnsi="Times New Roman"/>
                <w:b/>
                <w:i/>
                <w:sz w:val="28"/>
                <w:szCs w:val="28"/>
              </w:rPr>
            </w:pPr>
            <w:r w:rsidRPr="00E94943">
              <w:rPr>
                <w:rFonts w:ascii="Times New Roman" w:hAnsi="Times New Roman"/>
                <w:b/>
                <w:i/>
                <w:sz w:val="28"/>
                <w:szCs w:val="28"/>
              </w:rPr>
              <w:lastRenderedPageBreak/>
              <w:t>Декабрь</w:t>
            </w:r>
          </w:p>
        </w:tc>
        <w:tc>
          <w:tcPr>
            <w:tcW w:w="2273" w:type="dxa"/>
          </w:tcPr>
          <w:p w:rsidR="00DB0911" w:rsidRPr="00E94943" w:rsidRDefault="00E94943" w:rsidP="00E94943">
            <w:pPr>
              <w:spacing w:after="0" w:line="360" w:lineRule="auto"/>
              <w:jc w:val="center"/>
              <w:rPr>
                <w:rFonts w:ascii="Times New Roman" w:hAnsi="Times New Roman"/>
                <w:sz w:val="28"/>
                <w:szCs w:val="28"/>
              </w:rPr>
            </w:pPr>
            <w:r>
              <w:rPr>
                <w:rFonts w:ascii="Times New Roman" w:hAnsi="Times New Roman"/>
                <w:sz w:val="28"/>
                <w:szCs w:val="28"/>
              </w:rPr>
              <w:t>«</w:t>
            </w:r>
            <w:r w:rsidR="00DB0911" w:rsidRPr="00E94943">
              <w:rPr>
                <w:rFonts w:ascii="Times New Roman" w:hAnsi="Times New Roman"/>
                <w:sz w:val="28"/>
                <w:szCs w:val="28"/>
              </w:rPr>
              <w:t>Замерзшая вода</w:t>
            </w:r>
            <w:r>
              <w:rPr>
                <w:rFonts w:ascii="Times New Roman" w:hAnsi="Times New Roman"/>
                <w:sz w:val="28"/>
                <w:szCs w:val="28"/>
              </w:rPr>
              <w:t>»</w:t>
            </w:r>
          </w:p>
          <w:p w:rsidR="00DB0911" w:rsidRPr="00E94943" w:rsidRDefault="00DB0911" w:rsidP="00E94943">
            <w:pPr>
              <w:spacing w:after="0" w:line="360" w:lineRule="auto"/>
              <w:jc w:val="center"/>
              <w:rPr>
                <w:rFonts w:ascii="Times New Roman" w:hAnsi="Times New Roman"/>
                <w:sz w:val="28"/>
                <w:szCs w:val="28"/>
              </w:rPr>
            </w:pPr>
          </w:p>
        </w:tc>
        <w:tc>
          <w:tcPr>
            <w:tcW w:w="2229" w:type="dxa"/>
          </w:tcPr>
          <w:p w:rsidR="00DB0911" w:rsidRPr="00E94943" w:rsidRDefault="00E94943" w:rsidP="00E94943">
            <w:pPr>
              <w:spacing w:after="0" w:line="360" w:lineRule="auto"/>
              <w:jc w:val="center"/>
              <w:rPr>
                <w:rFonts w:ascii="Times New Roman" w:hAnsi="Times New Roman"/>
                <w:sz w:val="28"/>
                <w:szCs w:val="28"/>
              </w:rPr>
            </w:pPr>
            <w:r>
              <w:rPr>
                <w:rFonts w:ascii="Times New Roman" w:hAnsi="Times New Roman"/>
                <w:sz w:val="28"/>
                <w:szCs w:val="28"/>
              </w:rPr>
              <w:t>«</w:t>
            </w:r>
            <w:r w:rsidR="00DB0911" w:rsidRPr="00E94943">
              <w:rPr>
                <w:rFonts w:ascii="Times New Roman" w:hAnsi="Times New Roman"/>
                <w:sz w:val="28"/>
                <w:szCs w:val="28"/>
              </w:rPr>
              <w:t>Взаимодействие воды и снега</w:t>
            </w:r>
            <w:r>
              <w:rPr>
                <w:rFonts w:ascii="Times New Roman" w:hAnsi="Times New Roman"/>
                <w:sz w:val="28"/>
                <w:szCs w:val="28"/>
              </w:rPr>
              <w:t>»</w:t>
            </w:r>
          </w:p>
          <w:p w:rsidR="00DB0911" w:rsidRPr="00E94943" w:rsidRDefault="00DB0911" w:rsidP="00E94943">
            <w:pPr>
              <w:spacing w:after="0" w:line="360" w:lineRule="auto"/>
              <w:jc w:val="center"/>
              <w:rPr>
                <w:rFonts w:ascii="Times New Roman" w:hAnsi="Times New Roman"/>
                <w:sz w:val="28"/>
                <w:szCs w:val="28"/>
              </w:rPr>
            </w:pPr>
          </w:p>
        </w:tc>
        <w:tc>
          <w:tcPr>
            <w:tcW w:w="2125" w:type="dxa"/>
          </w:tcPr>
          <w:p w:rsidR="00DB0911" w:rsidRPr="00E94943" w:rsidRDefault="00E94943" w:rsidP="00E94943">
            <w:pPr>
              <w:spacing w:after="0" w:line="360" w:lineRule="auto"/>
              <w:jc w:val="center"/>
              <w:rPr>
                <w:rFonts w:ascii="Times New Roman" w:hAnsi="Times New Roman"/>
                <w:sz w:val="28"/>
                <w:szCs w:val="28"/>
              </w:rPr>
            </w:pPr>
            <w:r>
              <w:rPr>
                <w:rFonts w:ascii="Times New Roman" w:hAnsi="Times New Roman"/>
                <w:sz w:val="28"/>
                <w:szCs w:val="28"/>
              </w:rPr>
              <w:t>«</w:t>
            </w:r>
            <w:r w:rsidR="00DB0911" w:rsidRPr="00E94943">
              <w:rPr>
                <w:rFonts w:ascii="Times New Roman" w:hAnsi="Times New Roman"/>
                <w:sz w:val="28"/>
                <w:szCs w:val="28"/>
              </w:rPr>
              <w:t>Поиск воздуха</w:t>
            </w:r>
            <w:r>
              <w:rPr>
                <w:rFonts w:ascii="Times New Roman" w:hAnsi="Times New Roman"/>
                <w:sz w:val="28"/>
                <w:szCs w:val="28"/>
              </w:rPr>
              <w:t>»</w:t>
            </w:r>
          </w:p>
        </w:tc>
        <w:tc>
          <w:tcPr>
            <w:tcW w:w="2238" w:type="dxa"/>
          </w:tcPr>
          <w:p w:rsidR="00DB0911" w:rsidRPr="00E94943" w:rsidRDefault="00E94943" w:rsidP="00E94943">
            <w:pPr>
              <w:spacing w:after="0" w:line="360" w:lineRule="auto"/>
              <w:jc w:val="center"/>
              <w:rPr>
                <w:rFonts w:ascii="Times New Roman" w:hAnsi="Times New Roman"/>
                <w:sz w:val="28"/>
                <w:szCs w:val="28"/>
              </w:rPr>
            </w:pPr>
            <w:r>
              <w:rPr>
                <w:rFonts w:ascii="Times New Roman" w:hAnsi="Times New Roman"/>
                <w:sz w:val="28"/>
                <w:szCs w:val="28"/>
              </w:rPr>
              <w:t>«</w:t>
            </w:r>
            <w:r w:rsidR="00DB0911" w:rsidRPr="00E94943">
              <w:rPr>
                <w:rFonts w:ascii="Times New Roman" w:hAnsi="Times New Roman"/>
                <w:sz w:val="28"/>
                <w:szCs w:val="28"/>
              </w:rPr>
              <w:t>Что в пакете?</w:t>
            </w:r>
            <w:r>
              <w:rPr>
                <w:rFonts w:ascii="Times New Roman" w:hAnsi="Times New Roman"/>
                <w:sz w:val="28"/>
                <w:szCs w:val="28"/>
              </w:rPr>
              <w:t>»</w:t>
            </w:r>
          </w:p>
        </w:tc>
      </w:tr>
      <w:tr w:rsidR="00DB0911" w:rsidRPr="00F31C72" w:rsidTr="008F262F">
        <w:trPr>
          <w:trHeight w:val="1263"/>
        </w:trPr>
        <w:tc>
          <w:tcPr>
            <w:tcW w:w="1835" w:type="dxa"/>
          </w:tcPr>
          <w:p w:rsidR="00DB0911" w:rsidRPr="00E94943" w:rsidRDefault="00DB0911" w:rsidP="00E94943">
            <w:pPr>
              <w:spacing w:after="0" w:line="360" w:lineRule="auto"/>
              <w:jc w:val="center"/>
              <w:rPr>
                <w:rFonts w:ascii="Times New Roman" w:hAnsi="Times New Roman"/>
                <w:b/>
                <w:i/>
                <w:sz w:val="28"/>
                <w:szCs w:val="28"/>
              </w:rPr>
            </w:pPr>
            <w:r w:rsidRPr="00E94943">
              <w:rPr>
                <w:rFonts w:ascii="Times New Roman" w:hAnsi="Times New Roman"/>
                <w:b/>
                <w:i/>
                <w:sz w:val="28"/>
                <w:szCs w:val="28"/>
              </w:rPr>
              <w:t>Январь</w:t>
            </w:r>
          </w:p>
        </w:tc>
        <w:tc>
          <w:tcPr>
            <w:tcW w:w="2273" w:type="dxa"/>
          </w:tcPr>
          <w:p w:rsidR="00DB0911" w:rsidRPr="00E94943" w:rsidRDefault="0069268A" w:rsidP="00E94943">
            <w:pPr>
              <w:spacing w:after="0" w:line="360" w:lineRule="auto"/>
              <w:jc w:val="center"/>
              <w:rPr>
                <w:rFonts w:ascii="Times New Roman" w:hAnsi="Times New Roman"/>
                <w:sz w:val="28"/>
                <w:szCs w:val="28"/>
              </w:rPr>
            </w:pPr>
            <w:r>
              <w:rPr>
                <w:rFonts w:ascii="Times New Roman" w:hAnsi="Times New Roman"/>
                <w:b/>
                <w:sz w:val="28"/>
                <w:szCs w:val="28"/>
              </w:rPr>
              <w:pict w14:anchorId="508686A2">
                <v:rect id="_x0000_i1025" style="width:20.95pt;height:1.7pt" o:hrpct="206" o:hralign="center" o:hrstd="t" o:hr="t" fillcolor="#a0a0a0" stroked="f"/>
              </w:pict>
            </w:r>
          </w:p>
        </w:tc>
        <w:tc>
          <w:tcPr>
            <w:tcW w:w="2229" w:type="dxa"/>
          </w:tcPr>
          <w:p w:rsidR="00DB0911" w:rsidRPr="00E94943" w:rsidRDefault="00E94943" w:rsidP="00E94943">
            <w:pPr>
              <w:spacing w:after="0" w:line="360" w:lineRule="auto"/>
              <w:jc w:val="center"/>
              <w:rPr>
                <w:rFonts w:ascii="Times New Roman" w:hAnsi="Times New Roman"/>
                <w:sz w:val="28"/>
                <w:szCs w:val="28"/>
              </w:rPr>
            </w:pPr>
            <w:r>
              <w:rPr>
                <w:rFonts w:ascii="Times New Roman" w:hAnsi="Times New Roman"/>
                <w:sz w:val="28"/>
                <w:szCs w:val="28"/>
              </w:rPr>
              <w:t>«</w:t>
            </w:r>
            <w:r w:rsidR="00DB0911" w:rsidRPr="00E94943">
              <w:rPr>
                <w:rFonts w:ascii="Times New Roman" w:hAnsi="Times New Roman"/>
                <w:sz w:val="28"/>
                <w:szCs w:val="28"/>
              </w:rPr>
              <w:t>Загадочные пузырьки</w:t>
            </w:r>
            <w:r>
              <w:rPr>
                <w:rFonts w:ascii="Times New Roman" w:hAnsi="Times New Roman"/>
                <w:sz w:val="28"/>
                <w:szCs w:val="28"/>
              </w:rPr>
              <w:t>»</w:t>
            </w:r>
          </w:p>
          <w:p w:rsidR="00DB0911" w:rsidRPr="00E94943" w:rsidRDefault="00DB0911" w:rsidP="00E94943">
            <w:pPr>
              <w:spacing w:after="0" w:line="360" w:lineRule="auto"/>
              <w:jc w:val="center"/>
              <w:rPr>
                <w:rFonts w:ascii="Times New Roman" w:hAnsi="Times New Roman"/>
                <w:sz w:val="28"/>
                <w:szCs w:val="28"/>
              </w:rPr>
            </w:pPr>
          </w:p>
        </w:tc>
        <w:tc>
          <w:tcPr>
            <w:tcW w:w="2125" w:type="dxa"/>
          </w:tcPr>
          <w:p w:rsidR="00DB0911" w:rsidRPr="00E94943" w:rsidRDefault="00E94943" w:rsidP="00E94943">
            <w:pPr>
              <w:spacing w:after="0" w:line="360" w:lineRule="auto"/>
              <w:jc w:val="center"/>
              <w:rPr>
                <w:rFonts w:ascii="Times New Roman" w:hAnsi="Times New Roman"/>
                <w:sz w:val="28"/>
                <w:szCs w:val="28"/>
              </w:rPr>
            </w:pPr>
            <w:r>
              <w:rPr>
                <w:rFonts w:ascii="Times New Roman" w:hAnsi="Times New Roman"/>
                <w:sz w:val="28"/>
                <w:szCs w:val="28"/>
              </w:rPr>
              <w:t>«</w:t>
            </w:r>
            <w:r w:rsidR="00DB0911" w:rsidRPr="00E94943">
              <w:rPr>
                <w:rFonts w:ascii="Times New Roman" w:hAnsi="Times New Roman"/>
                <w:sz w:val="28"/>
                <w:szCs w:val="28"/>
              </w:rPr>
              <w:t>Волшебная рукавичка</w:t>
            </w:r>
            <w:r>
              <w:rPr>
                <w:rFonts w:ascii="Times New Roman" w:hAnsi="Times New Roman"/>
                <w:sz w:val="28"/>
                <w:szCs w:val="28"/>
              </w:rPr>
              <w:t>»</w:t>
            </w:r>
          </w:p>
        </w:tc>
        <w:tc>
          <w:tcPr>
            <w:tcW w:w="2238" w:type="dxa"/>
          </w:tcPr>
          <w:p w:rsidR="00DB0911" w:rsidRPr="00E94943" w:rsidRDefault="00E94943" w:rsidP="00E94943">
            <w:pPr>
              <w:spacing w:after="0" w:line="360" w:lineRule="auto"/>
              <w:jc w:val="center"/>
              <w:rPr>
                <w:rFonts w:ascii="Times New Roman" w:hAnsi="Times New Roman"/>
                <w:sz w:val="28"/>
                <w:szCs w:val="28"/>
              </w:rPr>
            </w:pPr>
            <w:r>
              <w:rPr>
                <w:rFonts w:ascii="Times New Roman" w:hAnsi="Times New Roman"/>
                <w:sz w:val="28"/>
                <w:szCs w:val="28"/>
              </w:rPr>
              <w:t>«</w:t>
            </w:r>
            <w:r w:rsidR="00DB0911" w:rsidRPr="00E94943">
              <w:rPr>
                <w:rFonts w:ascii="Times New Roman" w:hAnsi="Times New Roman"/>
                <w:sz w:val="28"/>
                <w:szCs w:val="28"/>
              </w:rPr>
              <w:t>Волшебный театр</w:t>
            </w:r>
            <w:r>
              <w:rPr>
                <w:rFonts w:ascii="Times New Roman" w:hAnsi="Times New Roman"/>
                <w:sz w:val="28"/>
                <w:szCs w:val="28"/>
              </w:rPr>
              <w:t>»</w:t>
            </w:r>
          </w:p>
        </w:tc>
      </w:tr>
      <w:tr w:rsidR="00DB0911" w:rsidRPr="00F31C72" w:rsidTr="008F262F">
        <w:trPr>
          <w:trHeight w:val="1263"/>
        </w:trPr>
        <w:tc>
          <w:tcPr>
            <w:tcW w:w="1835" w:type="dxa"/>
          </w:tcPr>
          <w:p w:rsidR="00DB0911" w:rsidRPr="00E94943" w:rsidRDefault="00DB0911" w:rsidP="00E94943">
            <w:pPr>
              <w:spacing w:after="0" w:line="360" w:lineRule="auto"/>
              <w:jc w:val="center"/>
              <w:rPr>
                <w:rFonts w:ascii="Times New Roman" w:hAnsi="Times New Roman"/>
                <w:b/>
                <w:i/>
                <w:sz w:val="28"/>
                <w:szCs w:val="28"/>
              </w:rPr>
            </w:pPr>
            <w:r w:rsidRPr="00E94943">
              <w:rPr>
                <w:rFonts w:ascii="Times New Roman" w:hAnsi="Times New Roman"/>
                <w:b/>
                <w:i/>
                <w:sz w:val="28"/>
                <w:szCs w:val="28"/>
              </w:rPr>
              <w:t>Февраль</w:t>
            </w:r>
          </w:p>
        </w:tc>
        <w:tc>
          <w:tcPr>
            <w:tcW w:w="2273" w:type="dxa"/>
          </w:tcPr>
          <w:p w:rsidR="00DB0911" w:rsidRPr="00E94943" w:rsidRDefault="00E94943" w:rsidP="00E94943">
            <w:pPr>
              <w:spacing w:after="0" w:line="360" w:lineRule="auto"/>
              <w:jc w:val="center"/>
              <w:rPr>
                <w:rFonts w:ascii="Times New Roman" w:hAnsi="Times New Roman"/>
                <w:sz w:val="28"/>
                <w:szCs w:val="28"/>
              </w:rPr>
            </w:pPr>
            <w:r>
              <w:rPr>
                <w:rFonts w:ascii="Times New Roman" w:hAnsi="Times New Roman"/>
                <w:sz w:val="28"/>
                <w:szCs w:val="28"/>
              </w:rPr>
              <w:t>«</w:t>
            </w:r>
            <w:r w:rsidR="00DB0911" w:rsidRPr="00E94943">
              <w:rPr>
                <w:rFonts w:ascii="Times New Roman" w:hAnsi="Times New Roman"/>
                <w:sz w:val="28"/>
                <w:szCs w:val="28"/>
              </w:rPr>
              <w:t>Как согреть руки</w:t>
            </w:r>
            <w:r>
              <w:rPr>
                <w:rFonts w:ascii="Times New Roman" w:hAnsi="Times New Roman"/>
                <w:sz w:val="28"/>
                <w:szCs w:val="28"/>
              </w:rPr>
              <w:t>»</w:t>
            </w:r>
          </w:p>
          <w:p w:rsidR="00DB0911" w:rsidRPr="00E94943" w:rsidRDefault="00DB0911" w:rsidP="00E94943">
            <w:pPr>
              <w:spacing w:after="0" w:line="360" w:lineRule="auto"/>
              <w:jc w:val="center"/>
              <w:rPr>
                <w:rFonts w:ascii="Times New Roman" w:hAnsi="Times New Roman"/>
                <w:sz w:val="28"/>
                <w:szCs w:val="28"/>
              </w:rPr>
            </w:pPr>
          </w:p>
        </w:tc>
        <w:tc>
          <w:tcPr>
            <w:tcW w:w="2229" w:type="dxa"/>
          </w:tcPr>
          <w:p w:rsidR="00DB0911" w:rsidRPr="00E94943" w:rsidRDefault="00E94943" w:rsidP="00E94943">
            <w:pPr>
              <w:spacing w:after="0" w:line="360" w:lineRule="auto"/>
              <w:jc w:val="center"/>
              <w:rPr>
                <w:rFonts w:ascii="Times New Roman" w:hAnsi="Times New Roman"/>
                <w:sz w:val="28"/>
                <w:szCs w:val="28"/>
              </w:rPr>
            </w:pPr>
            <w:r>
              <w:rPr>
                <w:rFonts w:ascii="Times New Roman" w:hAnsi="Times New Roman"/>
                <w:sz w:val="28"/>
                <w:szCs w:val="28"/>
              </w:rPr>
              <w:t>«</w:t>
            </w:r>
            <w:r w:rsidR="00DB0911" w:rsidRPr="00E94943">
              <w:rPr>
                <w:rFonts w:ascii="Times New Roman" w:hAnsi="Times New Roman"/>
                <w:sz w:val="28"/>
                <w:szCs w:val="28"/>
              </w:rPr>
              <w:t>Каждому камешку свой домик</w:t>
            </w:r>
            <w:r>
              <w:rPr>
                <w:rFonts w:ascii="Times New Roman" w:hAnsi="Times New Roman"/>
                <w:sz w:val="28"/>
                <w:szCs w:val="28"/>
              </w:rPr>
              <w:t>»</w:t>
            </w:r>
          </w:p>
        </w:tc>
        <w:tc>
          <w:tcPr>
            <w:tcW w:w="2125" w:type="dxa"/>
          </w:tcPr>
          <w:p w:rsidR="00DB0911" w:rsidRPr="00E94943" w:rsidRDefault="00E94943" w:rsidP="00E94943">
            <w:pPr>
              <w:spacing w:after="0" w:line="360" w:lineRule="auto"/>
              <w:jc w:val="center"/>
              <w:rPr>
                <w:rFonts w:ascii="Times New Roman" w:hAnsi="Times New Roman"/>
                <w:sz w:val="28"/>
                <w:szCs w:val="28"/>
              </w:rPr>
            </w:pPr>
            <w:r>
              <w:rPr>
                <w:rFonts w:ascii="Times New Roman" w:hAnsi="Times New Roman"/>
                <w:sz w:val="28"/>
                <w:szCs w:val="28"/>
              </w:rPr>
              <w:t>«</w:t>
            </w:r>
            <w:r w:rsidR="00DB0911" w:rsidRPr="00E94943">
              <w:rPr>
                <w:rFonts w:ascii="Times New Roman" w:hAnsi="Times New Roman"/>
                <w:sz w:val="28"/>
                <w:szCs w:val="28"/>
              </w:rPr>
              <w:t>Свет повсюду</w:t>
            </w:r>
            <w:r>
              <w:rPr>
                <w:rFonts w:ascii="Times New Roman" w:hAnsi="Times New Roman"/>
                <w:sz w:val="28"/>
                <w:szCs w:val="28"/>
              </w:rPr>
              <w:t>»</w:t>
            </w:r>
          </w:p>
        </w:tc>
        <w:tc>
          <w:tcPr>
            <w:tcW w:w="2238" w:type="dxa"/>
          </w:tcPr>
          <w:p w:rsidR="00DB0911" w:rsidRPr="00E94943" w:rsidRDefault="00E94943" w:rsidP="00E94943">
            <w:pPr>
              <w:spacing w:after="0" w:line="360" w:lineRule="auto"/>
              <w:jc w:val="center"/>
              <w:rPr>
                <w:rFonts w:ascii="Times New Roman" w:hAnsi="Times New Roman"/>
                <w:sz w:val="28"/>
                <w:szCs w:val="28"/>
              </w:rPr>
            </w:pPr>
            <w:r>
              <w:rPr>
                <w:rFonts w:ascii="Times New Roman" w:hAnsi="Times New Roman"/>
                <w:sz w:val="28"/>
                <w:szCs w:val="28"/>
              </w:rPr>
              <w:t>«</w:t>
            </w:r>
            <w:r w:rsidR="00DB0911" w:rsidRPr="00E94943">
              <w:rPr>
                <w:rFonts w:ascii="Times New Roman" w:hAnsi="Times New Roman"/>
                <w:sz w:val="28"/>
                <w:szCs w:val="28"/>
              </w:rPr>
              <w:t>Свет и тень</w:t>
            </w:r>
            <w:r>
              <w:rPr>
                <w:rFonts w:ascii="Times New Roman" w:hAnsi="Times New Roman"/>
                <w:sz w:val="28"/>
                <w:szCs w:val="28"/>
              </w:rPr>
              <w:t>»</w:t>
            </w:r>
          </w:p>
        </w:tc>
      </w:tr>
      <w:tr w:rsidR="00DB0911" w:rsidRPr="00F31C72" w:rsidTr="008F262F">
        <w:trPr>
          <w:trHeight w:val="1300"/>
        </w:trPr>
        <w:tc>
          <w:tcPr>
            <w:tcW w:w="1835" w:type="dxa"/>
          </w:tcPr>
          <w:p w:rsidR="00DB0911" w:rsidRPr="00E94943" w:rsidRDefault="00DB0911" w:rsidP="00E94943">
            <w:pPr>
              <w:spacing w:after="0" w:line="360" w:lineRule="auto"/>
              <w:jc w:val="center"/>
              <w:rPr>
                <w:rFonts w:ascii="Times New Roman" w:hAnsi="Times New Roman"/>
                <w:b/>
                <w:i/>
                <w:sz w:val="28"/>
                <w:szCs w:val="28"/>
              </w:rPr>
            </w:pPr>
            <w:r w:rsidRPr="00E94943">
              <w:rPr>
                <w:rFonts w:ascii="Times New Roman" w:hAnsi="Times New Roman"/>
                <w:b/>
                <w:i/>
                <w:sz w:val="28"/>
                <w:szCs w:val="28"/>
              </w:rPr>
              <w:t>Март</w:t>
            </w:r>
          </w:p>
        </w:tc>
        <w:tc>
          <w:tcPr>
            <w:tcW w:w="2273" w:type="dxa"/>
          </w:tcPr>
          <w:p w:rsidR="00DB0911" w:rsidRPr="00E94943" w:rsidRDefault="00E94943" w:rsidP="00E94943">
            <w:pPr>
              <w:spacing w:after="0" w:line="360" w:lineRule="auto"/>
              <w:jc w:val="center"/>
              <w:rPr>
                <w:rFonts w:ascii="Times New Roman" w:hAnsi="Times New Roman"/>
                <w:sz w:val="28"/>
                <w:szCs w:val="28"/>
              </w:rPr>
            </w:pPr>
            <w:r>
              <w:rPr>
                <w:rFonts w:ascii="Times New Roman" w:hAnsi="Times New Roman"/>
                <w:sz w:val="28"/>
                <w:szCs w:val="28"/>
              </w:rPr>
              <w:t>«</w:t>
            </w:r>
            <w:r w:rsidR="00DB0911" w:rsidRPr="00E94943">
              <w:rPr>
                <w:rFonts w:ascii="Times New Roman" w:hAnsi="Times New Roman"/>
                <w:sz w:val="28"/>
                <w:szCs w:val="28"/>
              </w:rPr>
              <w:t>Где прячутся детки?</w:t>
            </w:r>
            <w:r>
              <w:rPr>
                <w:rFonts w:ascii="Times New Roman" w:hAnsi="Times New Roman"/>
                <w:sz w:val="28"/>
                <w:szCs w:val="28"/>
              </w:rPr>
              <w:t>»</w:t>
            </w:r>
          </w:p>
        </w:tc>
        <w:tc>
          <w:tcPr>
            <w:tcW w:w="2229" w:type="dxa"/>
          </w:tcPr>
          <w:p w:rsidR="00DB0911" w:rsidRPr="00E94943" w:rsidRDefault="00E94943" w:rsidP="00E94943">
            <w:pPr>
              <w:spacing w:after="0" w:line="360" w:lineRule="auto"/>
              <w:jc w:val="center"/>
              <w:rPr>
                <w:rFonts w:ascii="Times New Roman" w:hAnsi="Times New Roman"/>
                <w:sz w:val="28"/>
                <w:szCs w:val="28"/>
              </w:rPr>
            </w:pPr>
            <w:r>
              <w:rPr>
                <w:rFonts w:ascii="Times New Roman" w:hAnsi="Times New Roman"/>
                <w:sz w:val="28"/>
                <w:szCs w:val="28"/>
              </w:rPr>
              <w:t>«</w:t>
            </w:r>
            <w:r w:rsidR="00DB0911" w:rsidRPr="00E94943">
              <w:rPr>
                <w:rFonts w:ascii="Times New Roman" w:hAnsi="Times New Roman"/>
                <w:sz w:val="28"/>
                <w:szCs w:val="28"/>
              </w:rPr>
              <w:t>У кого какие детки</w:t>
            </w:r>
            <w:r>
              <w:rPr>
                <w:rFonts w:ascii="Times New Roman" w:hAnsi="Times New Roman"/>
                <w:sz w:val="28"/>
                <w:szCs w:val="28"/>
              </w:rPr>
              <w:t>»</w:t>
            </w:r>
          </w:p>
        </w:tc>
        <w:tc>
          <w:tcPr>
            <w:tcW w:w="2125" w:type="dxa"/>
          </w:tcPr>
          <w:p w:rsidR="00DB0911" w:rsidRPr="00E94943" w:rsidRDefault="00E94943" w:rsidP="00E94943">
            <w:pPr>
              <w:spacing w:after="0" w:line="360" w:lineRule="auto"/>
              <w:jc w:val="center"/>
              <w:rPr>
                <w:rFonts w:ascii="Times New Roman" w:hAnsi="Times New Roman"/>
                <w:sz w:val="28"/>
                <w:szCs w:val="28"/>
              </w:rPr>
            </w:pPr>
            <w:r>
              <w:rPr>
                <w:rFonts w:ascii="Times New Roman" w:hAnsi="Times New Roman"/>
                <w:sz w:val="28"/>
                <w:szCs w:val="28"/>
              </w:rPr>
              <w:t>«</w:t>
            </w:r>
            <w:r w:rsidR="00DB0911" w:rsidRPr="00E94943">
              <w:rPr>
                <w:rFonts w:ascii="Times New Roman" w:hAnsi="Times New Roman"/>
                <w:sz w:val="28"/>
                <w:szCs w:val="28"/>
              </w:rPr>
              <w:t>Как развивается растение?</w:t>
            </w:r>
            <w:r>
              <w:rPr>
                <w:rFonts w:ascii="Times New Roman" w:hAnsi="Times New Roman"/>
                <w:sz w:val="28"/>
                <w:szCs w:val="28"/>
              </w:rPr>
              <w:t>»</w:t>
            </w:r>
          </w:p>
        </w:tc>
        <w:tc>
          <w:tcPr>
            <w:tcW w:w="2238" w:type="dxa"/>
          </w:tcPr>
          <w:p w:rsidR="00DB0911" w:rsidRPr="00E94943" w:rsidRDefault="00E94943" w:rsidP="00E94943">
            <w:pPr>
              <w:spacing w:after="0" w:line="360" w:lineRule="auto"/>
              <w:jc w:val="center"/>
              <w:rPr>
                <w:rFonts w:ascii="Times New Roman" w:hAnsi="Times New Roman"/>
                <w:sz w:val="28"/>
                <w:szCs w:val="28"/>
              </w:rPr>
            </w:pPr>
            <w:r>
              <w:rPr>
                <w:rFonts w:ascii="Times New Roman" w:hAnsi="Times New Roman"/>
                <w:sz w:val="28"/>
                <w:szCs w:val="28"/>
              </w:rPr>
              <w:t>«</w:t>
            </w:r>
            <w:r w:rsidR="00DB0911" w:rsidRPr="00E94943">
              <w:rPr>
                <w:rFonts w:ascii="Times New Roman" w:hAnsi="Times New Roman"/>
                <w:sz w:val="28"/>
                <w:szCs w:val="28"/>
              </w:rPr>
              <w:t>Что любят растения?</w:t>
            </w:r>
            <w:r>
              <w:rPr>
                <w:rFonts w:ascii="Times New Roman" w:hAnsi="Times New Roman"/>
                <w:sz w:val="28"/>
                <w:szCs w:val="28"/>
              </w:rPr>
              <w:t>»</w:t>
            </w:r>
          </w:p>
        </w:tc>
      </w:tr>
      <w:tr w:rsidR="00DB0911" w:rsidRPr="00F31C72" w:rsidTr="008F262F">
        <w:trPr>
          <w:trHeight w:val="1263"/>
        </w:trPr>
        <w:tc>
          <w:tcPr>
            <w:tcW w:w="1835" w:type="dxa"/>
          </w:tcPr>
          <w:p w:rsidR="00DB0911" w:rsidRPr="00E94943" w:rsidRDefault="00DB0911" w:rsidP="00E94943">
            <w:pPr>
              <w:spacing w:after="0" w:line="360" w:lineRule="auto"/>
              <w:jc w:val="center"/>
              <w:rPr>
                <w:rFonts w:ascii="Times New Roman" w:hAnsi="Times New Roman"/>
                <w:b/>
                <w:i/>
                <w:sz w:val="28"/>
                <w:szCs w:val="28"/>
              </w:rPr>
            </w:pPr>
            <w:r w:rsidRPr="00E94943">
              <w:rPr>
                <w:rFonts w:ascii="Times New Roman" w:hAnsi="Times New Roman"/>
                <w:b/>
                <w:i/>
                <w:sz w:val="28"/>
                <w:szCs w:val="28"/>
              </w:rPr>
              <w:t>Апрель</w:t>
            </w:r>
          </w:p>
        </w:tc>
        <w:tc>
          <w:tcPr>
            <w:tcW w:w="2273" w:type="dxa"/>
          </w:tcPr>
          <w:p w:rsidR="00DB0911" w:rsidRPr="00E94943" w:rsidRDefault="00E94943" w:rsidP="00E94943">
            <w:pPr>
              <w:spacing w:after="0" w:line="360" w:lineRule="auto"/>
              <w:jc w:val="center"/>
              <w:rPr>
                <w:rFonts w:ascii="Times New Roman" w:hAnsi="Times New Roman"/>
                <w:sz w:val="28"/>
                <w:szCs w:val="28"/>
              </w:rPr>
            </w:pPr>
            <w:r>
              <w:rPr>
                <w:rFonts w:ascii="Times New Roman" w:hAnsi="Times New Roman"/>
                <w:sz w:val="28"/>
                <w:szCs w:val="28"/>
              </w:rPr>
              <w:t>«</w:t>
            </w:r>
            <w:r w:rsidR="00DB0911" w:rsidRPr="00E94943">
              <w:rPr>
                <w:rFonts w:ascii="Times New Roman" w:hAnsi="Times New Roman"/>
                <w:sz w:val="28"/>
                <w:szCs w:val="28"/>
              </w:rPr>
              <w:t>Таинственные картинки</w:t>
            </w:r>
            <w:r>
              <w:rPr>
                <w:rFonts w:ascii="Times New Roman" w:hAnsi="Times New Roman"/>
                <w:sz w:val="28"/>
                <w:szCs w:val="28"/>
              </w:rPr>
              <w:t>»</w:t>
            </w:r>
          </w:p>
        </w:tc>
        <w:tc>
          <w:tcPr>
            <w:tcW w:w="2229" w:type="dxa"/>
          </w:tcPr>
          <w:p w:rsidR="00DB0911" w:rsidRPr="00E94943" w:rsidRDefault="00E94943" w:rsidP="00E94943">
            <w:pPr>
              <w:spacing w:after="0" w:line="360" w:lineRule="auto"/>
              <w:jc w:val="center"/>
              <w:rPr>
                <w:rFonts w:ascii="Times New Roman" w:hAnsi="Times New Roman"/>
                <w:sz w:val="28"/>
                <w:szCs w:val="28"/>
              </w:rPr>
            </w:pPr>
            <w:r>
              <w:rPr>
                <w:rFonts w:ascii="Times New Roman" w:hAnsi="Times New Roman"/>
                <w:sz w:val="28"/>
                <w:szCs w:val="28"/>
              </w:rPr>
              <w:t>«</w:t>
            </w:r>
            <w:r w:rsidR="00DB0911" w:rsidRPr="00E94943">
              <w:rPr>
                <w:rFonts w:ascii="Times New Roman" w:hAnsi="Times New Roman"/>
                <w:sz w:val="28"/>
                <w:szCs w:val="28"/>
              </w:rPr>
              <w:t>Угадай-ка</w:t>
            </w:r>
            <w:r>
              <w:rPr>
                <w:rFonts w:ascii="Times New Roman" w:hAnsi="Times New Roman"/>
                <w:sz w:val="28"/>
                <w:szCs w:val="28"/>
              </w:rPr>
              <w:t>»</w:t>
            </w:r>
          </w:p>
        </w:tc>
        <w:tc>
          <w:tcPr>
            <w:tcW w:w="2125" w:type="dxa"/>
          </w:tcPr>
          <w:p w:rsidR="00DB0911" w:rsidRPr="00E94943" w:rsidRDefault="00E94943" w:rsidP="00E94943">
            <w:pPr>
              <w:spacing w:after="0" w:line="360" w:lineRule="auto"/>
              <w:jc w:val="center"/>
              <w:rPr>
                <w:rFonts w:ascii="Times New Roman" w:hAnsi="Times New Roman"/>
                <w:sz w:val="28"/>
                <w:szCs w:val="28"/>
              </w:rPr>
            </w:pPr>
            <w:r>
              <w:rPr>
                <w:rFonts w:ascii="Times New Roman" w:hAnsi="Times New Roman"/>
                <w:sz w:val="28"/>
                <w:szCs w:val="28"/>
              </w:rPr>
              <w:t>«</w:t>
            </w:r>
            <w:r w:rsidR="00DB0911" w:rsidRPr="00E94943">
              <w:rPr>
                <w:rFonts w:ascii="Times New Roman" w:hAnsi="Times New Roman"/>
                <w:sz w:val="28"/>
                <w:szCs w:val="28"/>
              </w:rPr>
              <w:t>Песочная страна</w:t>
            </w:r>
            <w:r>
              <w:rPr>
                <w:rFonts w:ascii="Times New Roman" w:hAnsi="Times New Roman"/>
                <w:sz w:val="28"/>
                <w:szCs w:val="28"/>
              </w:rPr>
              <w:t>»</w:t>
            </w:r>
          </w:p>
          <w:p w:rsidR="00DB0911" w:rsidRPr="00E94943" w:rsidRDefault="00DB0911" w:rsidP="00E94943">
            <w:pPr>
              <w:spacing w:after="0" w:line="360" w:lineRule="auto"/>
              <w:jc w:val="center"/>
              <w:rPr>
                <w:rFonts w:ascii="Times New Roman" w:hAnsi="Times New Roman"/>
                <w:sz w:val="28"/>
                <w:szCs w:val="28"/>
              </w:rPr>
            </w:pPr>
          </w:p>
        </w:tc>
        <w:tc>
          <w:tcPr>
            <w:tcW w:w="2238" w:type="dxa"/>
          </w:tcPr>
          <w:p w:rsidR="00DB0911" w:rsidRPr="00E94943" w:rsidRDefault="00E94943" w:rsidP="00E94943">
            <w:pPr>
              <w:spacing w:after="0" w:line="360" w:lineRule="auto"/>
              <w:jc w:val="center"/>
              <w:rPr>
                <w:rFonts w:ascii="Times New Roman" w:hAnsi="Times New Roman"/>
                <w:sz w:val="28"/>
                <w:szCs w:val="28"/>
              </w:rPr>
            </w:pPr>
            <w:r>
              <w:rPr>
                <w:rFonts w:ascii="Times New Roman" w:hAnsi="Times New Roman"/>
                <w:sz w:val="28"/>
                <w:szCs w:val="28"/>
              </w:rPr>
              <w:t>«</w:t>
            </w:r>
            <w:r w:rsidR="00DB0911" w:rsidRPr="00E94943">
              <w:rPr>
                <w:rFonts w:ascii="Times New Roman" w:hAnsi="Times New Roman"/>
                <w:sz w:val="28"/>
                <w:szCs w:val="28"/>
              </w:rPr>
              <w:t>Цветной песок</w:t>
            </w:r>
            <w:r>
              <w:rPr>
                <w:rFonts w:ascii="Times New Roman" w:hAnsi="Times New Roman"/>
                <w:sz w:val="28"/>
                <w:szCs w:val="28"/>
              </w:rPr>
              <w:t>»</w:t>
            </w:r>
          </w:p>
        </w:tc>
      </w:tr>
      <w:tr w:rsidR="00DB0911" w:rsidRPr="00F31C72" w:rsidTr="008F262F">
        <w:trPr>
          <w:trHeight w:val="1300"/>
        </w:trPr>
        <w:tc>
          <w:tcPr>
            <w:tcW w:w="1835" w:type="dxa"/>
          </w:tcPr>
          <w:p w:rsidR="00DB0911" w:rsidRPr="00E94943" w:rsidRDefault="00DB0911" w:rsidP="00E94943">
            <w:pPr>
              <w:spacing w:after="0" w:line="360" w:lineRule="auto"/>
              <w:jc w:val="center"/>
              <w:rPr>
                <w:rFonts w:ascii="Times New Roman" w:hAnsi="Times New Roman"/>
                <w:b/>
                <w:i/>
                <w:sz w:val="28"/>
                <w:szCs w:val="28"/>
              </w:rPr>
            </w:pPr>
            <w:r w:rsidRPr="00E94943">
              <w:rPr>
                <w:rFonts w:ascii="Times New Roman" w:hAnsi="Times New Roman"/>
                <w:b/>
                <w:i/>
                <w:sz w:val="28"/>
                <w:szCs w:val="28"/>
              </w:rPr>
              <w:t>Май</w:t>
            </w:r>
          </w:p>
        </w:tc>
        <w:tc>
          <w:tcPr>
            <w:tcW w:w="2273" w:type="dxa"/>
          </w:tcPr>
          <w:p w:rsidR="00E94943" w:rsidRDefault="00E94943" w:rsidP="00E94943">
            <w:pPr>
              <w:spacing w:after="0" w:line="360" w:lineRule="auto"/>
              <w:jc w:val="center"/>
              <w:rPr>
                <w:rFonts w:ascii="Times New Roman" w:hAnsi="Times New Roman"/>
                <w:sz w:val="28"/>
                <w:szCs w:val="28"/>
              </w:rPr>
            </w:pPr>
          </w:p>
          <w:p w:rsidR="00DB0911" w:rsidRPr="00E94943" w:rsidRDefault="00DB0911" w:rsidP="00E94943">
            <w:pPr>
              <w:spacing w:after="0" w:line="360" w:lineRule="auto"/>
              <w:jc w:val="center"/>
              <w:rPr>
                <w:rFonts w:ascii="Times New Roman" w:hAnsi="Times New Roman"/>
                <w:sz w:val="28"/>
                <w:szCs w:val="28"/>
              </w:rPr>
            </w:pPr>
            <w:r w:rsidRPr="00E94943">
              <w:rPr>
                <w:rFonts w:ascii="Times New Roman" w:hAnsi="Times New Roman"/>
                <w:sz w:val="28"/>
                <w:szCs w:val="28"/>
              </w:rPr>
              <w:t>Посадим дерево</w:t>
            </w:r>
          </w:p>
          <w:p w:rsidR="00DB0911" w:rsidRPr="00E94943" w:rsidRDefault="00DB0911" w:rsidP="00E94943">
            <w:pPr>
              <w:spacing w:after="0" w:line="360" w:lineRule="auto"/>
              <w:jc w:val="center"/>
              <w:rPr>
                <w:rFonts w:ascii="Times New Roman" w:hAnsi="Times New Roman"/>
                <w:sz w:val="28"/>
                <w:szCs w:val="28"/>
              </w:rPr>
            </w:pPr>
          </w:p>
        </w:tc>
        <w:tc>
          <w:tcPr>
            <w:tcW w:w="2229" w:type="dxa"/>
          </w:tcPr>
          <w:p w:rsidR="00DB0911" w:rsidRPr="00E94943" w:rsidRDefault="00E94943" w:rsidP="00E94943">
            <w:pPr>
              <w:spacing w:after="0" w:line="360" w:lineRule="auto"/>
              <w:jc w:val="center"/>
              <w:rPr>
                <w:rFonts w:ascii="Times New Roman" w:hAnsi="Times New Roman"/>
                <w:sz w:val="28"/>
                <w:szCs w:val="28"/>
              </w:rPr>
            </w:pPr>
            <w:r>
              <w:rPr>
                <w:rFonts w:ascii="Times New Roman" w:hAnsi="Times New Roman"/>
                <w:sz w:val="28"/>
                <w:szCs w:val="28"/>
              </w:rPr>
              <w:t>«</w:t>
            </w:r>
            <w:r w:rsidR="00DB0911" w:rsidRPr="00E94943">
              <w:rPr>
                <w:rFonts w:ascii="Times New Roman" w:hAnsi="Times New Roman"/>
                <w:sz w:val="28"/>
                <w:szCs w:val="28"/>
              </w:rPr>
              <w:t>Где вода?</w:t>
            </w:r>
            <w:r>
              <w:rPr>
                <w:rFonts w:ascii="Times New Roman" w:hAnsi="Times New Roman"/>
                <w:sz w:val="28"/>
                <w:szCs w:val="28"/>
              </w:rPr>
              <w:t>»</w:t>
            </w:r>
          </w:p>
        </w:tc>
        <w:tc>
          <w:tcPr>
            <w:tcW w:w="2125" w:type="dxa"/>
          </w:tcPr>
          <w:p w:rsidR="00DB0911" w:rsidRPr="00E94943" w:rsidRDefault="00E94943" w:rsidP="00E94943">
            <w:pPr>
              <w:spacing w:after="0" w:line="360" w:lineRule="auto"/>
              <w:jc w:val="center"/>
              <w:rPr>
                <w:rFonts w:ascii="Times New Roman" w:hAnsi="Times New Roman"/>
                <w:sz w:val="28"/>
                <w:szCs w:val="28"/>
              </w:rPr>
            </w:pPr>
            <w:r>
              <w:rPr>
                <w:rFonts w:ascii="Times New Roman" w:hAnsi="Times New Roman"/>
                <w:sz w:val="28"/>
                <w:szCs w:val="28"/>
              </w:rPr>
              <w:t>«</w:t>
            </w:r>
            <w:r w:rsidR="00DB0911" w:rsidRPr="00E94943">
              <w:rPr>
                <w:rFonts w:ascii="Times New Roman" w:hAnsi="Times New Roman"/>
                <w:sz w:val="28"/>
                <w:szCs w:val="28"/>
              </w:rPr>
              <w:t>Солнечные зайчики</w:t>
            </w:r>
            <w:r>
              <w:rPr>
                <w:rFonts w:ascii="Times New Roman" w:hAnsi="Times New Roman"/>
                <w:sz w:val="28"/>
                <w:szCs w:val="28"/>
              </w:rPr>
              <w:t>»</w:t>
            </w:r>
          </w:p>
          <w:p w:rsidR="00DB0911" w:rsidRPr="00E94943" w:rsidRDefault="00DB0911" w:rsidP="00E94943">
            <w:pPr>
              <w:spacing w:after="0" w:line="360" w:lineRule="auto"/>
              <w:jc w:val="center"/>
              <w:rPr>
                <w:rFonts w:ascii="Times New Roman" w:hAnsi="Times New Roman"/>
                <w:sz w:val="28"/>
                <w:szCs w:val="28"/>
              </w:rPr>
            </w:pPr>
          </w:p>
        </w:tc>
        <w:tc>
          <w:tcPr>
            <w:tcW w:w="2238" w:type="dxa"/>
          </w:tcPr>
          <w:p w:rsidR="00DB0911" w:rsidRPr="00E94943" w:rsidRDefault="00E94943" w:rsidP="00E94943">
            <w:pPr>
              <w:spacing w:after="0" w:line="360" w:lineRule="auto"/>
              <w:jc w:val="center"/>
              <w:rPr>
                <w:rFonts w:ascii="Times New Roman" w:hAnsi="Times New Roman"/>
                <w:sz w:val="28"/>
                <w:szCs w:val="28"/>
              </w:rPr>
            </w:pPr>
            <w:r>
              <w:rPr>
                <w:rFonts w:ascii="Times New Roman" w:hAnsi="Times New Roman"/>
                <w:sz w:val="28"/>
                <w:szCs w:val="28"/>
              </w:rPr>
              <w:t>«</w:t>
            </w:r>
            <w:r w:rsidR="00DB0911" w:rsidRPr="00E94943">
              <w:rPr>
                <w:rFonts w:ascii="Times New Roman" w:hAnsi="Times New Roman"/>
                <w:sz w:val="28"/>
                <w:szCs w:val="28"/>
              </w:rPr>
              <w:t>Волшебные лучи</w:t>
            </w:r>
            <w:r>
              <w:rPr>
                <w:rFonts w:ascii="Times New Roman" w:hAnsi="Times New Roman"/>
                <w:sz w:val="28"/>
                <w:szCs w:val="28"/>
              </w:rPr>
              <w:t>»</w:t>
            </w:r>
          </w:p>
        </w:tc>
      </w:tr>
    </w:tbl>
    <w:p w:rsidR="00746D62" w:rsidRDefault="00746D62" w:rsidP="00BC45CA">
      <w:pPr>
        <w:rPr>
          <w:b/>
          <w:sz w:val="28"/>
          <w:szCs w:val="28"/>
        </w:rPr>
      </w:pPr>
    </w:p>
    <w:p w:rsidR="00EC21BE" w:rsidRDefault="00DB0911" w:rsidP="00EC21BE">
      <w:pPr>
        <w:pStyle w:val="a3"/>
        <w:ind w:left="0"/>
        <w:jc w:val="center"/>
        <w:rPr>
          <w:rFonts w:ascii="Times New Roman" w:hAnsi="Times New Roman"/>
          <w:b/>
          <w:i/>
          <w:sz w:val="28"/>
          <w:szCs w:val="28"/>
        </w:rPr>
      </w:pPr>
      <w:r w:rsidRPr="006120A9">
        <w:rPr>
          <w:rFonts w:ascii="Times New Roman" w:hAnsi="Times New Roman"/>
          <w:b/>
          <w:i/>
          <w:sz w:val="28"/>
          <w:szCs w:val="28"/>
        </w:rPr>
        <w:t xml:space="preserve">2.3 План работы с детьми старшего дошкольного возраста </w:t>
      </w:r>
    </w:p>
    <w:p w:rsidR="008F262F" w:rsidRDefault="008F262F" w:rsidP="00746D62">
      <w:pPr>
        <w:pStyle w:val="a3"/>
        <w:tabs>
          <w:tab w:val="left" w:pos="0"/>
        </w:tabs>
        <w:spacing w:after="0"/>
        <w:ind w:left="0" w:firstLine="567"/>
        <w:rPr>
          <w:rFonts w:ascii="Times New Roman" w:hAnsi="Times New Roman"/>
          <w:color w:val="000000"/>
          <w:sz w:val="28"/>
          <w:szCs w:val="28"/>
          <w:shd w:val="clear" w:color="auto" w:fill="FFFFFF"/>
        </w:rPr>
      </w:pPr>
      <w:r w:rsidRPr="008F262F">
        <w:rPr>
          <w:rFonts w:ascii="Times New Roman" w:hAnsi="Times New Roman"/>
          <w:color w:val="000000"/>
          <w:sz w:val="28"/>
          <w:szCs w:val="28"/>
          <w:shd w:val="clear" w:color="auto" w:fill="FFFFFF"/>
        </w:rPr>
        <w:t>Работа с детьми направлена на уточнение всего спектра свойств и признаков объектов и предметов, взаимосвязи и взаимозависимости объектов и явлений. Основными задачами, решаемыми педагогом в процессе экспериментирования, являются:</w:t>
      </w:r>
      <w:r w:rsidRPr="008F262F">
        <w:rPr>
          <w:rFonts w:ascii="Times New Roman" w:hAnsi="Times New Roman"/>
          <w:color w:val="000000"/>
          <w:sz w:val="28"/>
          <w:szCs w:val="28"/>
        </w:rPr>
        <w:br/>
      </w:r>
      <w:r w:rsidR="000B5227">
        <w:rPr>
          <w:rFonts w:ascii="Times New Roman" w:hAnsi="Times New Roman"/>
          <w:color w:val="000000"/>
          <w:sz w:val="28"/>
          <w:szCs w:val="28"/>
          <w:shd w:val="clear" w:color="auto" w:fill="FFFFFF"/>
        </w:rPr>
        <w:t>1)  А</w:t>
      </w:r>
      <w:r w:rsidRPr="008F262F">
        <w:rPr>
          <w:rFonts w:ascii="Times New Roman" w:hAnsi="Times New Roman"/>
          <w:color w:val="000000"/>
          <w:sz w:val="28"/>
          <w:szCs w:val="28"/>
          <w:shd w:val="clear" w:color="auto" w:fill="FFFFFF"/>
        </w:rPr>
        <w:t>ктивное использование результатов исследования в практической (бытовой, игровой) деятельности (Как быстрее построить прочный дом для кукол?);</w:t>
      </w:r>
      <w:r w:rsidRPr="008F262F">
        <w:rPr>
          <w:rFonts w:ascii="Times New Roman" w:hAnsi="Times New Roman"/>
          <w:color w:val="000000"/>
          <w:sz w:val="28"/>
          <w:szCs w:val="28"/>
        </w:rPr>
        <w:br/>
      </w:r>
      <w:r w:rsidR="000B5227">
        <w:rPr>
          <w:rFonts w:ascii="Times New Roman" w:hAnsi="Times New Roman"/>
          <w:color w:val="000000"/>
          <w:sz w:val="28"/>
          <w:szCs w:val="28"/>
          <w:shd w:val="clear" w:color="auto" w:fill="FFFFFF"/>
        </w:rPr>
        <w:t>2) К</w:t>
      </w:r>
      <w:r w:rsidRPr="008F262F">
        <w:rPr>
          <w:rFonts w:ascii="Times New Roman" w:hAnsi="Times New Roman"/>
          <w:color w:val="000000"/>
          <w:sz w:val="28"/>
          <w:szCs w:val="28"/>
          <w:shd w:val="clear" w:color="auto" w:fill="FFFFFF"/>
        </w:rPr>
        <w:t>лассификация на основе сравнения: по длине (чулки - носки), форме (шарф - платок - косынка), цвету/орнаменту (чашки: одно- и разноцветные), материалу (платье шёлковое - шерстяное), плотности, фактуре (игра «Кто назовёт больше качеств и свойств?»).</w:t>
      </w:r>
      <w:r w:rsidRPr="008F262F">
        <w:rPr>
          <w:rFonts w:ascii="Times New Roman" w:hAnsi="Times New Roman"/>
          <w:color w:val="000000"/>
          <w:sz w:val="28"/>
          <w:szCs w:val="28"/>
        </w:rPr>
        <w:br/>
      </w:r>
      <w:r w:rsidR="00746D62">
        <w:rPr>
          <w:rFonts w:ascii="Times New Roman" w:hAnsi="Times New Roman"/>
          <w:color w:val="000000"/>
          <w:sz w:val="28"/>
          <w:szCs w:val="28"/>
          <w:shd w:val="clear" w:color="auto" w:fill="FFFFFF"/>
        </w:rPr>
        <w:t xml:space="preserve">         </w:t>
      </w:r>
      <w:r w:rsidRPr="008F262F">
        <w:rPr>
          <w:rFonts w:ascii="Times New Roman" w:hAnsi="Times New Roman"/>
          <w:color w:val="000000"/>
          <w:sz w:val="28"/>
          <w:szCs w:val="28"/>
          <w:shd w:val="clear" w:color="auto" w:fill="FFFFFF"/>
        </w:rPr>
        <w:t xml:space="preserve">В процессе экспериментирования обогащается словарь детей за счёт слов, обозначающих свойства объектов и явлений. Кроме, того дети знакомятся с происхождением слов, с омонимами, с многозначностью слова </w:t>
      </w:r>
      <w:r w:rsidRPr="008F262F">
        <w:rPr>
          <w:rFonts w:ascii="Times New Roman" w:hAnsi="Times New Roman"/>
          <w:color w:val="000000"/>
          <w:sz w:val="28"/>
          <w:szCs w:val="28"/>
          <w:shd w:val="clear" w:color="auto" w:fill="FFFFFF"/>
        </w:rPr>
        <w:lastRenderedPageBreak/>
        <w:t>(ключ), синонимами (красивый, прекрасный, чудесный), антонимами (лёгкий - тяжёлый), а также фразеологизмами («лошадь в яблоках»).</w:t>
      </w:r>
    </w:p>
    <w:p w:rsidR="008F262F" w:rsidRPr="008F262F" w:rsidRDefault="008F262F" w:rsidP="008F262F">
      <w:pPr>
        <w:pStyle w:val="a3"/>
        <w:spacing w:after="0"/>
        <w:ind w:left="0"/>
        <w:rPr>
          <w:rFonts w:ascii="Times New Roman" w:hAnsi="Times New Roman"/>
          <w:sz w:val="28"/>
          <w:szCs w:val="28"/>
        </w:rPr>
      </w:pPr>
    </w:p>
    <w:tbl>
      <w:tblPr>
        <w:tblStyle w:val="a4"/>
        <w:tblW w:w="10632" w:type="dxa"/>
        <w:tblInd w:w="-1026" w:type="dxa"/>
        <w:tblLook w:val="04A0" w:firstRow="1" w:lastRow="0" w:firstColumn="1" w:lastColumn="0" w:noHBand="0" w:noVBand="1"/>
      </w:tblPr>
      <w:tblGrid>
        <w:gridCol w:w="1817"/>
        <w:gridCol w:w="2324"/>
        <w:gridCol w:w="2109"/>
        <w:gridCol w:w="2125"/>
        <w:gridCol w:w="2257"/>
      </w:tblGrid>
      <w:tr w:rsidR="00604D62" w:rsidTr="00604D62">
        <w:trPr>
          <w:trHeight w:val="637"/>
        </w:trPr>
        <w:tc>
          <w:tcPr>
            <w:tcW w:w="1843" w:type="dxa"/>
            <w:vMerge w:val="restart"/>
          </w:tcPr>
          <w:p w:rsidR="00604D62" w:rsidRDefault="00604D62" w:rsidP="00880098">
            <w:pPr>
              <w:spacing w:after="0" w:line="240" w:lineRule="auto"/>
              <w:jc w:val="center"/>
              <w:rPr>
                <w:rFonts w:ascii="Times New Roman" w:hAnsi="Times New Roman"/>
                <w:b/>
                <w:sz w:val="28"/>
                <w:szCs w:val="28"/>
              </w:rPr>
            </w:pPr>
          </w:p>
          <w:p w:rsidR="00604D62" w:rsidRDefault="00604D62" w:rsidP="00880098">
            <w:pPr>
              <w:spacing w:after="0" w:line="240" w:lineRule="auto"/>
              <w:jc w:val="center"/>
              <w:rPr>
                <w:rFonts w:ascii="Times New Roman" w:hAnsi="Times New Roman"/>
                <w:sz w:val="28"/>
                <w:szCs w:val="28"/>
              </w:rPr>
            </w:pPr>
            <w:r w:rsidRPr="00E94943">
              <w:rPr>
                <w:rFonts w:ascii="Times New Roman" w:hAnsi="Times New Roman"/>
                <w:b/>
                <w:sz w:val="28"/>
                <w:szCs w:val="28"/>
              </w:rPr>
              <w:t>Месяц</w:t>
            </w:r>
          </w:p>
        </w:tc>
        <w:tc>
          <w:tcPr>
            <w:tcW w:w="8789" w:type="dxa"/>
            <w:gridSpan w:val="4"/>
            <w:tcBorders>
              <w:bottom w:val="single" w:sz="4" w:space="0" w:color="auto"/>
            </w:tcBorders>
          </w:tcPr>
          <w:p w:rsidR="00604D62" w:rsidRPr="00E94943" w:rsidRDefault="00604D62" w:rsidP="00880098">
            <w:pPr>
              <w:spacing w:after="0" w:line="240" w:lineRule="auto"/>
              <w:jc w:val="center"/>
              <w:rPr>
                <w:rFonts w:ascii="Times New Roman" w:hAnsi="Times New Roman"/>
                <w:b/>
                <w:sz w:val="28"/>
                <w:szCs w:val="28"/>
              </w:rPr>
            </w:pPr>
            <w:r w:rsidRPr="00E94943">
              <w:rPr>
                <w:rFonts w:ascii="Times New Roman" w:hAnsi="Times New Roman"/>
                <w:b/>
                <w:sz w:val="28"/>
                <w:szCs w:val="28"/>
              </w:rPr>
              <w:t>Темы игр-экспериментирований</w:t>
            </w:r>
          </w:p>
          <w:p w:rsidR="00604D62" w:rsidRDefault="00604D62" w:rsidP="00880098">
            <w:pPr>
              <w:spacing w:after="0" w:line="240" w:lineRule="auto"/>
              <w:jc w:val="center"/>
              <w:rPr>
                <w:rFonts w:ascii="Times New Roman" w:hAnsi="Times New Roman"/>
                <w:sz w:val="28"/>
                <w:szCs w:val="28"/>
              </w:rPr>
            </w:pPr>
          </w:p>
        </w:tc>
      </w:tr>
      <w:tr w:rsidR="00604D62" w:rsidTr="00604D62">
        <w:trPr>
          <w:trHeight w:val="831"/>
        </w:trPr>
        <w:tc>
          <w:tcPr>
            <w:tcW w:w="1843" w:type="dxa"/>
            <w:vMerge/>
          </w:tcPr>
          <w:p w:rsidR="00604D62" w:rsidRDefault="00604D62" w:rsidP="00880098">
            <w:pPr>
              <w:spacing w:after="0" w:line="240" w:lineRule="auto"/>
              <w:jc w:val="center"/>
              <w:rPr>
                <w:rFonts w:ascii="Times New Roman" w:hAnsi="Times New Roman"/>
                <w:b/>
                <w:sz w:val="28"/>
                <w:szCs w:val="28"/>
              </w:rPr>
            </w:pPr>
          </w:p>
        </w:tc>
        <w:tc>
          <w:tcPr>
            <w:tcW w:w="2268" w:type="dxa"/>
            <w:tcBorders>
              <w:top w:val="single" w:sz="4" w:space="0" w:color="auto"/>
              <w:right w:val="single" w:sz="4" w:space="0" w:color="auto"/>
            </w:tcBorders>
          </w:tcPr>
          <w:p w:rsidR="00604D62" w:rsidRPr="00E94943" w:rsidRDefault="00604D62" w:rsidP="00880098">
            <w:pPr>
              <w:spacing w:after="0" w:line="240" w:lineRule="auto"/>
              <w:jc w:val="center"/>
              <w:rPr>
                <w:rFonts w:ascii="Times New Roman" w:hAnsi="Times New Roman"/>
                <w:b/>
                <w:sz w:val="28"/>
                <w:szCs w:val="28"/>
                <w:u w:val="single"/>
              </w:rPr>
            </w:pPr>
            <w:r w:rsidRPr="00E94943">
              <w:rPr>
                <w:rFonts w:ascii="Times New Roman" w:hAnsi="Times New Roman"/>
                <w:b/>
                <w:sz w:val="28"/>
                <w:szCs w:val="28"/>
                <w:u w:val="single"/>
              </w:rPr>
              <w:t>Первая неделя</w:t>
            </w:r>
          </w:p>
          <w:p w:rsidR="00604D62" w:rsidRDefault="00604D62" w:rsidP="00880098">
            <w:pPr>
              <w:spacing w:after="0" w:line="240" w:lineRule="auto"/>
              <w:jc w:val="center"/>
              <w:rPr>
                <w:rFonts w:ascii="Times New Roman" w:hAnsi="Times New Roman"/>
                <w:sz w:val="28"/>
                <w:szCs w:val="28"/>
              </w:rPr>
            </w:pPr>
          </w:p>
        </w:tc>
        <w:tc>
          <w:tcPr>
            <w:tcW w:w="2126" w:type="dxa"/>
            <w:tcBorders>
              <w:top w:val="single" w:sz="4" w:space="0" w:color="auto"/>
              <w:left w:val="single" w:sz="4" w:space="0" w:color="auto"/>
              <w:right w:val="single" w:sz="4" w:space="0" w:color="auto"/>
            </w:tcBorders>
          </w:tcPr>
          <w:p w:rsidR="00604D62" w:rsidRDefault="00604D62" w:rsidP="00880098">
            <w:pPr>
              <w:spacing w:after="0" w:line="240" w:lineRule="auto"/>
              <w:jc w:val="center"/>
              <w:rPr>
                <w:rFonts w:ascii="Times New Roman" w:hAnsi="Times New Roman"/>
                <w:sz w:val="28"/>
                <w:szCs w:val="28"/>
              </w:rPr>
            </w:pPr>
            <w:r w:rsidRPr="00E94943">
              <w:rPr>
                <w:rFonts w:ascii="Times New Roman" w:hAnsi="Times New Roman"/>
                <w:b/>
                <w:sz w:val="28"/>
                <w:szCs w:val="28"/>
                <w:u w:val="single"/>
              </w:rPr>
              <w:t>Вторая неделя</w:t>
            </w:r>
          </w:p>
        </w:tc>
        <w:tc>
          <w:tcPr>
            <w:tcW w:w="2127" w:type="dxa"/>
            <w:tcBorders>
              <w:top w:val="single" w:sz="4" w:space="0" w:color="auto"/>
              <w:left w:val="single" w:sz="4" w:space="0" w:color="auto"/>
              <w:right w:val="single" w:sz="4" w:space="0" w:color="auto"/>
            </w:tcBorders>
          </w:tcPr>
          <w:p w:rsidR="00604D62" w:rsidRDefault="00604D62" w:rsidP="00880098">
            <w:pPr>
              <w:spacing w:after="0" w:line="240" w:lineRule="auto"/>
              <w:jc w:val="center"/>
              <w:rPr>
                <w:rFonts w:ascii="Times New Roman" w:hAnsi="Times New Roman"/>
                <w:sz w:val="28"/>
                <w:szCs w:val="28"/>
              </w:rPr>
            </w:pPr>
            <w:r w:rsidRPr="00E94943">
              <w:rPr>
                <w:rFonts w:ascii="Times New Roman" w:hAnsi="Times New Roman"/>
                <w:b/>
                <w:sz w:val="28"/>
                <w:szCs w:val="28"/>
                <w:u w:val="single"/>
              </w:rPr>
              <w:t>Третья неделя</w:t>
            </w:r>
          </w:p>
        </w:tc>
        <w:tc>
          <w:tcPr>
            <w:tcW w:w="2268" w:type="dxa"/>
            <w:tcBorders>
              <w:top w:val="single" w:sz="4" w:space="0" w:color="auto"/>
              <w:left w:val="single" w:sz="4" w:space="0" w:color="auto"/>
            </w:tcBorders>
          </w:tcPr>
          <w:p w:rsidR="00604D62" w:rsidRDefault="00604D62" w:rsidP="00880098">
            <w:pPr>
              <w:spacing w:after="0" w:line="240" w:lineRule="auto"/>
              <w:jc w:val="center"/>
              <w:rPr>
                <w:rFonts w:ascii="Times New Roman" w:hAnsi="Times New Roman"/>
                <w:sz w:val="28"/>
                <w:szCs w:val="28"/>
              </w:rPr>
            </w:pPr>
            <w:r w:rsidRPr="00E94943">
              <w:rPr>
                <w:rFonts w:ascii="Times New Roman" w:hAnsi="Times New Roman"/>
                <w:b/>
                <w:sz w:val="28"/>
                <w:szCs w:val="28"/>
                <w:u w:val="single"/>
              </w:rPr>
              <w:t>Четвертая неделя</w:t>
            </w:r>
          </w:p>
        </w:tc>
      </w:tr>
      <w:tr w:rsidR="00604D62" w:rsidTr="00604D62">
        <w:tc>
          <w:tcPr>
            <w:tcW w:w="1843" w:type="dxa"/>
          </w:tcPr>
          <w:p w:rsidR="00604D62" w:rsidRDefault="00604D62" w:rsidP="00880098">
            <w:pPr>
              <w:spacing w:line="360" w:lineRule="auto"/>
              <w:jc w:val="center"/>
              <w:rPr>
                <w:rFonts w:ascii="Times New Roman" w:hAnsi="Times New Roman"/>
                <w:sz w:val="28"/>
                <w:szCs w:val="28"/>
              </w:rPr>
            </w:pPr>
            <w:r w:rsidRPr="00E94943">
              <w:rPr>
                <w:rFonts w:ascii="Times New Roman" w:hAnsi="Times New Roman"/>
                <w:b/>
                <w:i/>
                <w:sz w:val="28"/>
                <w:szCs w:val="28"/>
              </w:rPr>
              <w:t>Октябрь</w:t>
            </w:r>
          </w:p>
        </w:tc>
        <w:tc>
          <w:tcPr>
            <w:tcW w:w="2268" w:type="dxa"/>
            <w:tcBorders>
              <w:right w:val="single" w:sz="4" w:space="0" w:color="auto"/>
            </w:tcBorders>
          </w:tcPr>
          <w:p w:rsidR="00604D62" w:rsidRPr="00880098" w:rsidRDefault="00880098" w:rsidP="00880098">
            <w:pPr>
              <w:spacing w:line="360" w:lineRule="auto"/>
              <w:jc w:val="center"/>
              <w:rPr>
                <w:rFonts w:ascii="Times New Roman" w:hAnsi="Times New Roman"/>
                <w:sz w:val="28"/>
                <w:szCs w:val="28"/>
              </w:rPr>
            </w:pPr>
            <w:r>
              <w:rPr>
                <w:rFonts w:ascii="Times New Roman" w:hAnsi="Times New Roman"/>
                <w:sz w:val="28"/>
                <w:szCs w:val="28"/>
              </w:rPr>
              <w:t>«</w:t>
            </w:r>
            <w:r w:rsidR="00565FA1" w:rsidRPr="00880098">
              <w:rPr>
                <w:rFonts w:ascii="Times New Roman" w:hAnsi="Times New Roman"/>
                <w:sz w:val="28"/>
                <w:szCs w:val="28"/>
              </w:rPr>
              <w:t>Может ли растение дышать?</w:t>
            </w:r>
            <w:r>
              <w:rPr>
                <w:rFonts w:ascii="Times New Roman" w:hAnsi="Times New Roman"/>
                <w:sz w:val="28"/>
                <w:szCs w:val="28"/>
              </w:rPr>
              <w:t>»</w:t>
            </w:r>
          </w:p>
        </w:tc>
        <w:tc>
          <w:tcPr>
            <w:tcW w:w="2126" w:type="dxa"/>
            <w:tcBorders>
              <w:left w:val="single" w:sz="4" w:space="0" w:color="auto"/>
              <w:right w:val="single" w:sz="4" w:space="0" w:color="auto"/>
            </w:tcBorders>
          </w:tcPr>
          <w:p w:rsidR="00604D62" w:rsidRPr="00880098" w:rsidRDefault="00880098" w:rsidP="00880098">
            <w:pPr>
              <w:spacing w:line="360" w:lineRule="auto"/>
              <w:jc w:val="center"/>
              <w:rPr>
                <w:rFonts w:ascii="Times New Roman" w:hAnsi="Times New Roman"/>
                <w:sz w:val="28"/>
                <w:szCs w:val="28"/>
              </w:rPr>
            </w:pPr>
            <w:r>
              <w:rPr>
                <w:rFonts w:ascii="Times New Roman" w:hAnsi="Times New Roman"/>
                <w:sz w:val="28"/>
                <w:szCs w:val="28"/>
              </w:rPr>
              <w:t>«</w:t>
            </w:r>
            <w:r w:rsidR="00565FA1" w:rsidRPr="00880098">
              <w:rPr>
                <w:rFonts w:ascii="Times New Roman" w:hAnsi="Times New Roman"/>
                <w:sz w:val="28"/>
                <w:szCs w:val="28"/>
              </w:rPr>
              <w:t>Что выделяет растение?</w:t>
            </w:r>
            <w:r>
              <w:rPr>
                <w:rFonts w:ascii="Times New Roman" w:hAnsi="Times New Roman"/>
                <w:sz w:val="28"/>
                <w:szCs w:val="28"/>
              </w:rPr>
              <w:t>»</w:t>
            </w:r>
          </w:p>
        </w:tc>
        <w:tc>
          <w:tcPr>
            <w:tcW w:w="2127" w:type="dxa"/>
            <w:tcBorders>
              <w:left w:val="single" w:sz="4" w:space="0" w:color="auto"/>
              <w:right w:val="single" w:sz="4" w:space="0" w:color="auto"/>
            </w:tcBorders>
          </w:tcPr>
          <w:p w:rsidR="00604D62" w:rsidRPr="00880098" w:rsidRDefault="00880098" w:rsidP="00880098">
            <w:pPr>
              <w:spacing w:line="360" w:lineRule="auto"/>
              <w:jc w:val="center"/>
              <w:rPr>
                <w:rFonts w:ascii="Times New Roman" w:hAnsi="Times New Roman"/>
                <w:sz w:val="28"/>
                <w:szCs w:val="28"/>
              </w:rPr>
            </w:pPr>
            <w:r>
              <w:rPr>
                <w:rFonts w:ascii="Times New Roman" w:hAnsi="Times New Roman"/>
                <w:sz w:val="28"/>
                <w:szCs w:val="28"/>
              </w:rPr>
              <w:t>«</w:t>
            </w:r>
            <w:r w:rsidR="00565FA1" w:rsidRPr="00880098">
              <w:rPr>
                <w:rFonts w:ascii="Times New Roman" w:hAnsi="Times New Roman"/>
                <w:sz w:val="28"/>
                <w:szCs w:val="28"/>
              </w:rPr>
              <w:t>Во всех ли листьях есть питание?</w:t>
            </w:r>
            <w:r>
              <w:rPr>
                <w:rFonts w:ascii="Times New Roman" w:hAnsi="Times New Roman"/>
                <w:sz w:val="28"/>
                <w:szCs w:val="28"/>
              </w:rPr>
              <w:t>»</w:t>
            </w:r>
          </w:p>
        </w:tc>
        <w:tc>
          <w:tcPr>
            <w:tcW w:w="2268" w:type="dxa"/>
            <w:tcBorders>
              <w:left w:val="single" w:sz="4" w:space="0" w:color="auto"/>
            </w:tcBorders>
          </w:tcPr>
          <w:p w:rsidR="00604D62" w:rsidRPr="00880098" w:rsidRDefault="00880098" w:rsidP="00880098">
            <w:pPr>
              <w:spacing w:line="360" w:lineRule="auto"/>
              <w:jc w:val="center"/>
              <w:rPr>
                <w:rFonts w:ascii="Times New Roman" w:hAnsi="Times New Roman"/>
                <w:sz w:val="28"/>
                <w:szCs w:val="28"/>
              </w:rPr>
            </w:pPr>
            <w:r>
              <w:rPr>
                <w:rFonts w:ascii="Times New Roman" w:hAnsi="Times New Roman"/>
                <w:sz w:val="28"/>
                <w:szCs w:val="28"/>
              </w:rPr>
              <w:t>«</w:t>
            </w:r>
            <w:r w:rsidR="00565FA1" w:rsidRPr="00880098">
              <w:rPr>
                <w:rFonts w:ascii="Times New Roman" w:hAnsi="Times New Roman"/>
                <w:sz w:val="28"/>
                <w:szCs w:val="28"/>
              </w:rPr>
              <w:t>С водой и без воды</w:t>
            </w:r>
            <w:r>
              <w:rPr>
                <w:rFonts w:ascii="Times New Roman" w:hAnsi="Times New Roman"/>
                <w:sz w:val="28"/>
                <w:szCs w:val="28"/>
              </w:rPr>
              <w:t>»</w:t>
            </w:r>
          </w:p>
        </w:tc>
      </w:tr>
      <w:tr w:rsidR="00604D62" w:rsidTr="00880098">
        <w:trPr>
          <w:trHeight w:val="1132"/>
        </w:trPr>
        <w:tc>
          <w:tcPr>
            <w:tcW w:w="1843" w:type="dxa"/>
          </w:tcPr>
          <w:p w:rsidR="00604D62" w:rsidRDefault="00604D62" w:rsidP="00880098">
            <w:pPr>
              <w:spacing w:line="360" w:lineRule="auto"/>
              <w:jc w:val="center"/>
              <w:rPr>
                <w:rFonts w:ascii="Times New Roman" w:hAnsi="Times New Roman"/>
                <w:sz w:val="28"/>
                <w:szCs w:val="28"/>
              </w:rPr>
            </w:pPr>
            <w:r w:rsidRPr="00E94943">
              <w:rPr>
                <w:rFonts w:ascii="Times New Roman" w:hAnsi="Times New Roman"/>
                <w:b/>
                <w:i/>
                <w:sz w:val="28"/>
                <w:szCs w:val="28"/>
              </w:rPr>
              <w:t>Ноябрь</w:t>
            </w:r>
          </w:p>
        </w:tc>
        <w:tc>
          <w:tcPr>
            <w:tcW w:w="2268" w:type="dxa"/>
          </w:tcPr>
          <w:p w:rsidR="00604D62" w:rsidRPr="00880098" w:rsidRDefault="00880098" w:rsidP="00880098">
            <w:pPr>
              <w:spacing w:line="360" w:lineRule="auto"/>
              <w:jc w:val="center"/>
              <w:rPr>
                <w:rFonts w:ascii="Times New Roman" w:hAnsi="Times New Roman"/>
                <w:sz w:val="28"/>
                <w:szCs w:val="28"/>
              </w:rPr>
            </w:pPr>
            <w:r>
              <w:rPr>
                <w:rFonts w:ascii="Times New Roman" w:hAnsi="Times New Roman"/>
                <w:sz w:val="28"/>
                <w:szCs w:val="28"/>
              </w:rPr>
              <w:t>«</w:t>
            </w:r>
            <w:r w:rsidRPr="00880098">
              <w:rPr>
                <w:rFonts w:ascii="Times New Roman" w:hAnsi="Times New Roman"/>
                <w:sz w:val="28"/>
                <w:szCs w:val="28"/>
              </w:rPr>
              <w:t>Бережливые растения</w:t>
            </w:r>
            <w:r>
              <w:rPr>
                <w:rFonts w:ascii="Times New Roman" w:hAnsi="Times New Roman"/>
                <w:sz w:val="28"/>
                <w:szCs w:val="28"/>
              </w:rPr>
              <w:t>»</w:t>
            </w:r>
          </w:p>
        </w:tc>
        <w:tc>
          <w:tcPr>
            <w:tcW w:w="2126" w:type="dxa"/>
          </w:tcPr>
          <w:p w:rsidR="00604D62" w:rsidRPr="00880098" w:rsidRDefault="00880098" w:rsidP="00880098">
            <w:pPr>
              <w:spacing w:line="360" w:lineRule="auto"/>
              <w:jc w:val="center"/>
              <w:rPr>
                <w:rFonts w:ascii="Times New Roman" w:hAnsi="Times New Roman"/>
                <w:sz w:val="28"/>
                <w:szCs w:val="28"/>
              </w:rPr>
            </w:pPr>
            <w:r>
              <w:rPr>
                <w:rFonts w:ascii="Times New Roman" w:hAnsi="Times New Roman"/>
                <w:sz w:val="28"/>
                <w:szCs w:val="28"/>
              </w:rPr>
              <w:t>«</w:t>
            </w:r>
            <w:r w:rsidRPr="00880098">
              <w:rPr>
                <w:rFonts w:ascii="Times New Roman" w:hAnsi="Times New Roman"/>
                <w:sz w:val="28"/>
                <w:szCs w:val="28"/>
              </w:rPr>
              <w:t>Вверх к листочкам</w:t>
            </w:r>
            <w:r>
              <w:rPr>
                <w:rFonts w:ascii="Times New Roman" w:hAnsi="Times New Roman"/>
                <w:sz w:val="28"/>
                <w:szCs w:val="28"/>
              </w:rPr>
              <w:t>»</w:t>
            </w:r>
          </w:p>
        </w:tc>
        <w:tc>
          <w:tcPr>
            <w:tcW w:w="2127" w:type="dxa"/>
          </w:tcPr>
          <w:p w:rsidR="00604D62" w:rsidRPr="00880098" w:rsidRDefault="00880098" w:rsidP="00880098">
            <w:pPr>
              <w:spacing w:line="360" w:lineRule="auto"/>
              <w:jc w:val="center"/>
              <w:rPr>
                <w:rFonts w:ascii="Times New Roman" w:hAnsi="Times New Roman"/>
                <w:sz w:val="28"/>
                <w:szCs w:val="28"/>
              </w:rPr>
            </w:pPr>
            <w:r>
              <w:rPr>
                <w:rFonts w:ascii="Times New Roman" w:hAnsi="Times New Roman"/>
                <w:sz w:val="28"/>
                <w:szCs w:val="28"/>
              </w:rPr>
              <w:t>«</w:t>
            </w:r>
            <w:r w:rsidRPr="00880098">
              <w:rPr>
                <w:rFonts w:ascii="Times New Roman" w:hAnsi="Times New Roman"/>
                <w:sz w:val="28"/>
                <w:szCs w:val="28"/>
              </w:rPr>
              <w:t>Для чего  корешки?</w:t>
            </w:r>
          </w:p>
        </w:tc>
        <w:tc>
          <w:tcPr>
            <w:tcW w:w="2268" w:type="dxa"/>
          </w:tcPr>
          <w:p w:rsidR="00604D62" w:rsidRPr="00880098" w:rsidRDefault="00880098" w:rsidP="00880098">
            <w:pPr>
              <w:spacing w:line="360" w:lineRule="auto"/>
              <w:jc w:val="center"/>
              <w:rPr>
                <w:rFonts w:ascii="Times New Roman" w:hAnsi="Times New Roman"/>
                <w:sz w:val="28"/>
                <w:szCs w:val="28"/>
              </w:rPr>
            </w:pPr>
            <w:r>
              <w:rPr>
                <w:rFonts w:ascii="Times New Roman" w:hAnsi="Times New Roman"/>
                <w:sz w:val="28"/>
                <w:szCs w:val="28"/>
              </w:rPr>
              <w:t>«</w:t>
            </w:r>
            <w:r w:rsidRPr="00880098">
              <w:rPr>
                <w:rFonts w:ascii="Times New Roman" w:hAnsi="Times New Roman"/>
                <w:sz w:val="28"/>
                <w:szCs w:val="28"/>
              </w:rPr>
              <w:t>В тепле и в холоде</w:t>
            </w:r>
            <w:r>
              <w:rPr>
                <w:rFonts w:ascii="Times New Roman" w:hAnsi="Times New Roman"/>
                <w:sz w:val="28"/>
                <w:szCs w:val="28"/>
              </w:rPr>
              <w:t>»</w:t>
            </w:r>
          </w:p>
        </w:tc>
      </w:tr>
      <w:tr w:rsidR="0007737A" w:rsidTr="00604D62">
        <w:tc>
          <w:tcPr>
            <w:tcW w:w="1843" w:type="dxa"/>
          </w:tcPr>
          <w:p w:rsidR="0007737A" w:rsidRPr="00E94943" w:rsidRDefault="0007737A" w:rsidP="00880098">
            <w:pPr>
              <w:spacing w:line="360" w:lineRule="auto"/>
              <w:jc w:val="center"/>
              <w:rPr>
                <w:rFonts w:ascii="Times New Roman" w:hAnsi="Times New Roman"/>
                <w:b/>
                <w:i/>
                <w:sz w:val="28"/>
                <w:szCs w:val="28"/>
              </w:rPr>
            </w:pPr>
            <w:r w:rsidRPr="00E94943">
              <w:rPr>
                <w:rFonts w:ascii="Times New Roman" w:hAnsi="Times New Roman"/>
                <w:b/>
                <w:i/>
                <w:sz w:val="28"/>
                <w:szCs w:val="28"/>
              </w:rPr>
              <w:t>Декабрь</w:t>
            </w:r>
          </w:p>
        </w:tc>
        <w:tc>
          <w:tcPr>
            <w:tcW w:w="2268" w:type="dxa"/>
          </w:tcPr>
          <w:p w:rsidR="0007737A" w:rsidRPr="00880098" w:rsidRDefault="00880098" w:rsidP="00880098">
            <w:pPr>
              <w:spacing w:line="360" w:lineRule="auto"/>
              <w:jc w:val="center"/>
              <w:rPr>
                <w:rFonts w:ascii="Times New Roman" w:hAnsi="Times New Roman"/>
                <w:sz w:val="28"/>
                <w:szCs w:val="28"/>
              </w:rPr>
            </w:pPr>
            <w:r>
              <w:rPr>
                <w:rFonts w:ascii="Times New Roman" w:hAnsi="Times New Roman"/>
                <w:sz w:val="28"/>
                <w:szCs w:val="28"/>
              </w:rPr>
              <w:t>«</w:t>
            </w:r>
            <w:r w:rsidRPr="00880098">
              <w:rPr>
                <w:rFonts w:ascii="Times New Roman" w:hAnsi="Times New Roman"/>
                <w:sz w:val="28"/>
                <w:szCs w:val="28"/>
              </w:rPr>
              <w:t>Что есть в почве?</w:t>
            </w:r>
            <w:r>
              <w:rPr>
                <w:rFonts w:ascii="Times New Roman" w:hAnsi="Times New Roman"/>
                <w:sz w:val="28"/>
                <w:szCs w:val="28"/>
              </w:rPr>
              <w:t>»</w:t>
            </w:r>
          </w:p>
        </w:tc>
        <w:tc>
          <w:tcPr>
            <w:tcW w:w="2126" w:type="dxa"/>
          </w:tcPr>
          <w:p w:rsidR="0007737A" w:rsidRPr="00880098" w:rsidRDefault="00880098" w:rsidP="00880098">
            <w:pPr>
              <w:spacing w:line="360" w:lineRule="auto"/>
              <w:jc w:val="center"/>
              <w:rPr>
                <w:rFonts w:ascii="Times New Roman" w:hAnsi="Times New Roman"/>
                <w:sz w:val="28"/>
                <w:szCs w:val="28"/>
              </w:rPr>
            </w:pPr>
            <w:r>
              <w:rPr>
                <w:rFonts w:ascii="Times New Roman" w:hAnsi="Times New Roman"/>
                <w:sz w:val="28"/>
                <w:szCs w:val="28"/>
              </w:rPr>
              <w:t>«</w:t>
            </w:r>
            <w:r w:rsidRPr="00880098">
              <w:rPr>
                <w:rFonts w:ascii="Times New Roman" w:hAnsi="Times New Roman"/>
                <w:sz w:val="28"/>
                <w:szCs w:val="28"/>
              </w:rPr>
              <w:t>Изобретаем прибор для вскапывания почвы</w:t>
            </w:r>
            <w:r>
              <w:rPr>
                <w:rFonts w:ascii="Times New Roman" w:hAnsi="Times New Roman"/>
                <w:sz w:val="28"/>
                <w:szCs w:val="28"/>
              </w:rPr>
              <w:t>»</w:t>
            </w:r>
          </w:p>
        </w:tc>
        <w:tc>
          <w:tcPr>
            <w:tcW w:w="2127" w:type="dxa"/>
          </w:tcPr>
          <w:p w:rsidR="0007737A" w:rsidRPr="00880098" w:rsidRDefault="00880098" w:rsidP="00880098">
            <w:pPr>
              <w:spacing w:line="360" w:lineRule="auto"/>
              <w:jc w:val="center"/>
              <w:rPr>
                <w:rFonts w:ascii="Times New Roman" w:hAnsi="Times New Roman"/>
                <w:sz w:val="28"/>
                <w:szCs w:val="28"/>
              </w:rPr>
            </w:pPr>
            <w:r>
              <w:rPr>
                <w:rFonts w:ascii="Times New Roman" w:hAnsi="Times New Roman"/>
                <w:sz w:val="28"/>
                <w:szCs w:val="28"/>
              </w:rPr>
              <w:t>«</w:t>
            </w:r>
            <w:r w:rsidRPr="00880098">
              <w:rPr>
                <w:rFonts w:ascii="Times New Roman" w:hAnsi="Times New Roman"/>
                <w:sz w:val="28"/>
                <w:szCs w:val="28"/>
              </w:rPr>
              <w:t>Где дольше?</w:t>
            </w:r>
            <w:r>
              <w:rPr>
                <w:rFonts w:ascii="Times New Roman" w:hAnsi="Times New Roman"/>
                <w:sz w:val="28"/>
                <w:szCs w:val="28"/>
              </w:rPr>
              <w:t>»</w:t>
            </w:r>
          </w:p>
        </w:tc>
        <w:tc>
          <w:tcPr>
            <w:tcW w:w="2268" w:type="dxa"/>
          </w:tcPr>
          <w:p w:rsidR="0007737A" w:rsidRPr="00880098" w:rsidRDefault="00880098" w:rsidP="00880098">
            <w:pPr>
              <w:spacing w:line="360" w:lineRule="auto"/>
              <w:jc w:val="center"/>
              <w:rPr>
                <w:rFonts w:ascii="Times New Roman" w:hAnsi="Times New Roman"/>
                <w:sz w:val="28"/>
                <w:szCs w:val="28"/>
              </w:rPr>
            </w:pPr>
            <w:r>
              <w:rPr>
                <w:rFonts w:ascii="Times New Roman" w:hAnsi="Times New Roman"/>
                <w:sz w:val="28"/>
                <w:szCs w:val="28"/>
              </w:rPr>
              <w:t>«</w:t>
            </w:r>
            <w:r w:rsidRPr="00880098">
              <w:rPr>
                <w:rFonts w:ascii="Times New Roman" w:hAnsi="Times New Roman"/>
                <w:sz w:val="28"/>
                <w:szCs w:val="28"/>
              </w:rPr>
              <w:t>На свету и в темноте</w:t>
            </w:r>
            <w:r>
              <w:rPr>
                <w:rFonts w:ascii="Times New Roman" w:hAnsi="Times New Roman"/>
                <w:sz w:val="28"/>
                <w:szCs w:val="28"/>
              </w:rPr>
              <w:t>»</w:t>
            </w:r>
          </w:p>
        </w:tc>
      </w:tr>
      <w:tr w:rsidR="0007737A" w:rsidTr="00604D62">
        <w:tc>
          <w:tcPr>
            <w:tcW w:w="1843" w:type="dxa"/>
          </w:tcPr>
          <w:p w:rsidR="0007737A" w:rsidRPr="00E94943" w:rsidRDefault="0007737A" w:rsidP="00880098">
            <w:pPr>
              <w:spacing w:line="360" w:lineRule="auto"/>
              <w:jc w:val="center"/>
              <w:rPr>
                <w:rFonts w:ascii="Times New Roman" w:hAnsi="Times New Roman"/>
                <w:b/>
                <w:i/>
                <w:sz w:val="28"/>
                <w:szCs w:val="28"/>
              </w:rPr>
            </w:pPr>
            <w:r w:rsidRPr="00E94943">
              <w:rPr>
                <w:rFonts w:ascii="Times New Roman" w:hAnsi="Times New Roman"/>
                <w:b/>
                <w:i/>
                <w:sz w:val="28"/>
                <w:szCs w:val="28"/>
              </w:rPr>
              <w:t>Январь</w:t>
            </w:r>
          </w:p>
        </w:tc>
        <w:tc>
          <w:tcPr>
            <w:tcW w:w="2268" w:type="dxa"/>
          </w:tcPr>
          <w:p w:rsidR="0007737A" w:rsidRPr="00880098" w:rsidRDefault="0069268A" w:rsidP="00880098">
            <w:pPr>
              <w:spacing w:line="360" w:lineRule="auto"/>
              <w:jc w:val="center"/>
              <w:rPr>
                <w:rFonts w:ascii="Times New Roman" w:hAnsi="Times New Roman"/>
                <w:sz w:val="28"/>
                <w:szCs w:val="28"/>
              </w:rPr>
            </w:pPr>
            <w:r>
              <w:rPr>
                <w:rFonts w:ascii="Times New Roman" w:hAnsi="Times New Roman"/>
                <w:b/>
                <w:sz w:val="28"/>
                <w:szCs w:val="28"/>
              </w:rPr>
              <w:pict w14:anchorId="1FC4D333">
                <v:rect id="_x0000_i1026" style="width:20.95pt;height:1.7pt" o:hrpct="206" o:hralign="center" o:hrstd="t" o:hr="t" fillcolor="#a0a0a0" stroked="f"/>
              </w:pict>
            </w:r>
          </w:p>
        </w:tc>
        <w:tc>
          <w:tcPr>
            <w:tcW w:w="2126" w:type="dxa"/>
          </w:tcPr>
          <w:p w:rsidR="0007737A" w:rsidRPr="00880098" w:rsidRDefault="00880098" w:rsidP="00880098">
            <w:pPr>
              <w:spacing w:line="360" w:lineRule="auto"/>
              <w:jc w:val="center"/>
              <w:rPr>
                <w:rFonts w:ascii="Times New Roman" w:hAnsi="Times New Roman"/>
                <w:sz w:val="28"/>
                <w:szCs w:val="28"/>
              </w:rPr>
            </w:pPr>
            <w:r>
              <w:rPr>
                <w:rFonts w:ascii="Times New Roman" w:hAnsi="Times New Roman"/>
                <w:sz w:val="28"/>
                <w:szCs w:val="28"/>
              </w:rPr>
              <w:t>«</w:t>
            </w:r>
            <w:r w:rsidRPr="00880098">
              <w:rPr>
                <w:rFonts w:ascii="Times New Roman" w:hAnsi="Times New Roman"/>
                <w:sz w:val="28"/>
                <w:szCs w:val="28"/>
              </w:rPr>
              <w:t>Где легче плавать?</w:t>
            </w:r>
            <w:r>
              <w:rPr>
                <w:rFonts w:ascii="Times New Roman" w:hAnsi="Times New Roman"/>
                <w:sz w:val="28"/>
                <w:szCs w:val="28"/>
              </w:rPr>
              <w:t>»</w:t>
            </w:r>
          </w:p>
        </w:tc>
        <w:tc>
          <w:tcPr>
            <w:tcW w:w="2127" w:type="dxa"/>
          </w:tcPr>
          <w:p w:rsidR="0007737A" w:rsidRPr="00880098" w:rsidRDefault="00880098" w:rsidP="00880098">
            <w:pPr>
              <w:spacing w:line="360" w:lineRule="auto"/>
              <w:jc w:val="center"/>
              <w:rPr>
                <w:rFonts w:ascii="Times New Roman" w:hAnsi="Times New Roman"/>
                <w:sz w:val="28"/>
                <w:szCs w:val="28"/>
              </w:rPr>
            </w:pPr>
            <w:r>
              <w:rPr>
                <w:rFonts w:ascii="Times New Roman" w:hAnsi="Times New Roman"/>
                <w:sz w:val="28"/>
                <w:szCs w:val="28"/>
              </w:rPr>
              <w:t>«</w:t>
            </w:r>
            <w:r w:rsidRPr="00880098">
              <w:rPr>
                <w:rFonts w:ascii="Times New Roman" w:hAnsi="Times New Roman"/>
                <w:sz w:val="28"/>
                <w:szCs w:val="28"/>
              </w:rPr>
              <w:t>Как устроены перья птиц?</w:t>
            </w:r>
            <w:r>
              <w:rPr>
                <w:rFonts w:ascii="Times New Roman" w:hAnsi="Times New Roman"/>
                <w:sz w:val="28"/>
                <w:szCs w:val="28"/>
              </w:rPr>
              <w:t>»</w:t>
            </w:r>
          </w:p>
        </w:tc>
        <w:tc>
          <w:tcPr>
            <w:tcW w:w="2268" w:type="dxa"/>
          </w:tcPr>
          <w:p w:rsidR="0007737A" w:rsidRPr="00880098" w:rsidRDefault="00880098" w:rsidP="00880098">
            <w:pPr>
              <w:spacing w:line="360" w:lineRule="auto"/>
              <w:jc w:val="center"/>
              <w:rPr>
                <w:rFonts w:ascii="Times New Roman" w:hAnsi="Times New Roman"/>
                <w:sz w:val="28"/>
                <w:szCs w:val="28"/>
              </w:rPr>
            </w:pPr>
            <w:r>
              <w:rPr>
                <w:rFonts w:ascii="Times New Roman" w:hAnsi="Times New Roman"/>
                <w:sz w:val="28"/>
                <w:szCs w:val="28"/>
              </w:rPr>
              <w:t>«</w:t>
            </w:r>
            <w:r w:rsidRPr="00880098">
              <w:rPr>
                <w:rFonts w:ascii="Times New Roman" w:hAnsi="Times New Roman"/>
                <w:sz w:val="28"/>
                <w:szCs w:val="28"/>
              </w:rPr>
              <w:t>Зачем им крылышки?</w:t>
            </w:r>
            <w:r>
              <w:rPr>
                <w:rFonts w:ascii="Times New Roman" w:hAnsi="Times New Roman"/>
                <w:sz w:val="28"/>
                <w:szCs w:val="28"/>
              </w:rPr>
              <w:t>»</w:t>
            </w:r>
          </w:p>
        </w:tc>
      </w:tr>
      <w:tr w:rsidR="0007737A" w:rsidTr="00604D62">
        <w:tc>
          <w:tcPr>
            <w:tcW w:w="1843" w:type="dxa"/>
          </w:tcPr>
          <w:p w:rsidR="0007737A" w:rsidRPr="00E94943" w:rsidRDefault="0007737A" w:rsidP="00880098">
            <w:pPr>
              <w:spacing w:line="360" w:lineRule="auto"/>
              <w:jc w:val="center"/>
              <w:rPr>
                <w:rFonts w:ascii="Times New Roman" w:hAnsi="Times New Roman"/>
                <w:b/>
                <w:i/>
                <w:sz w:val="28"/>
                <w:szCs w:val="28"/>
              </w:rPr>
            </w:pPr>
            <w:r w:rsidRPr="00E94943">
              <w:rPr>
                <w:rFonts w:ascii="Times New Roman" w:hAnsi="Times New Roman"/>
                <w:b/>
                <w:i/>
                <w:sz w:val="28"/>
                <w:szCs w:val="28"/>
              </w:rPr>
              <w:t>Февраль</w:t>
            </w:r>
          </w:p>
        </w:tc>
        <w:tc>
          <w:tcPr>
            <w:tcW w:w="2268" w:type="dxa"/>
          </w:tcPr>
          <w:p w:rsidR="0007737A" w:rsidRPr="00880098" w:rsidRDefault="00880098" w:rsidP="00880098">
            <w:pPr>
              <w:spacing w:line="360" w:lineRule="auto"/>
              <w:jc w:val="center"/>
              <w:rPr>
                <w:rFonts w:ascii="Times New Roman" w:hAnsi="Times New Roman"/>
                <w:sz w:val="28"/>
                <w:szCs w:val="28"/>
              </w:rPr>
            </w:pPr>
            <w:r>
              <w:rPr>
                <w:rFonts w:ascii="Times New Roman" w:hAnsi="Times New Roman"/>
                <w:sz w:val="28"/>
                <w:szCs w:val="28"/>
              </w:rPr>
              <w:t>«</w:t>
            </w:r>
            <w:r w:rsidRPr="00880098">
              <w:rPr>
                <w:rFonts w:ascii="Times New Roman" w:hAnsi="Times New Roman"/>
                <w:sz w:val="28"/>
                <w:szCs w:val="28"/>
              </w:rPr>
              <w:t>Свойства воды</w:t>
            </w:r>
            <w:r>
              <w:rPr>
                <w:rFonts w:ascii="Times New Roman" w:hAnsi="Times New Roman"/>
                <w:sz w:val="28"/>
                <w:szCs w:val="28"/>
              </w:rPr>
              <w:t>»</w:t>
            </w:r>
          </w:p>
        </w:tc>
        <w:tc>
          <w:tcPr>
            <w:tcW w:w="2126" w:type="dxa"/>
          </w:tcPr>
          <w:p w:rsidR="0007737A" w:rsidRPr="00880098" w:rsidRDefault="00880098" w:rsidP="00880098">
            <w:pPr>
              <w:spacing w:line="360" w:lineRule="auto"/>
              <w:jc w:val="center"/>
              <w:rPr>
                <w:rFonts w:ascii="Times New Roman" w:hAnsi="Times New Roman"/>
                <w:sz w:val="28"/>
                <w:szCs w:val="28"/>
              </w:rPr>
            </w:pPr>
            <w:r>
              <w:rPr>
                <w:rFonts w:ascii="Times New Roman" w:hAnsi="Times New Roman"/>
                <w:sz w:val="28"/>
                <w:szCs w:val="28"/>
              </w:rPr>
              <w:t>«</w:t>
            </w:r>
            <w:r w:rsidRPr="00880098">
              <w:rPr>
                <w:rFonts w:ascii="Times New Roman" w:hAnsi="Times New Roman"/>
                <w:sz w:val="28"/>
                <w:szCs w:val="28"/>
              </w:rPr>
              <w:t xml:space="preserve">Твердые </w:t>
            </w:r>
            <w:r>
              <w:rPr>
                <w:rFonts w:ascii="Times New Roman" w:hAnsi="Times New Roman"/>
                <w:sz w:val="28"/>
                <w:szCs w:val="28"/>
              </w:rPr>
              <w:t>–</w:t>
            </w:r>
            <w:r w:rsidRPr="00880098">
              <w:rPr>
                <w:rFonts w:ascii="Times New Roman" w:hAnsi="Times New Roman"/>
                <w:sz w:val="28"/>
                <w:szCs w:val="28"/>
              </w:rPr>
              <w:t xml:space="preserve"> жидкие</w:t>
            </w:r>
            <w:r>
              <w:rPr>
                <w:rFonts w:ascii="Times New Roman" w:hAnsi="Times New Roman"/>
                <w:sz w:val="28"/>
                <w:szCs w:val="28"/>
              </w:rPr>
              <w:t>»</w:t>
            </w:r>
          </w:p>
        </w:tc>
        <w:tc>
          <w:tcPr>
            <w:tcW w:w="2127" w:type="dxa"/>
          </w:tcPr>
          <w:p w:rsidR="0007737A" w:rsidRPr="00880098" w:rsidRDefault="00D273FA" w:rsidP="00880098">
            <w:pPr>
              <w:spacing w:line="360" w:lineRule="auto"/>
              <w:jc w:val="center"/>
              <w:rPr>
                <w:rFonts w:ascii="Times New Roman" w:hAnsi="Times New Roman"/>
                <w:sz w:val="28"/>
                <w:szCs w:val="28"/>
              </w:rPr>
            </w:pPr>
            <w:r w:rsidRPr="00D273FA">
              <w:rPr>
                <w:rFonts w:ascii="Times New Roman" w:hAnsi="Times New Roman"/>
                <w:sz w:val="28"/>
                <w:szCs w:val="28"/>
              </w:rPr>
              <w:t>«Реактивный шарик»</w:t>
            </w:r>
          </w:p>
        </w:tc>
        <w:tc>
          <w:tcPr>
            <w:tcW w:w="2268" w:type="dxa"/>
          </w:tcPr>
          <w:p w:rsidR="0007737A" w:rsidRPr="00880098" w:rsidRDefault="00880098" w:rsidP="00880098">
            <w:pPr>
              <w:spacing w:line="360" w:lineRule="auto"/>
              <w:jc w:val="center"/>
              <w:rPr>
                <w:rFonts w:ascii="Times New Roman" w:hAnsi="Times New Roman"/>
                <w:sz w:val="28"/>
                <w:szCs w:val="28"/>
              </w:rPr>
            </w:pPr>
            <w:r w:rsidRPr="00880098">
              <w:rPr>
                <w:rFonts w:ascii="Times New Roman" w:hAnsi="Times New Roman"/>
                <w:sz w:val="28"/>
                <w:szCs w:val="28"/>
              </w:rPr>
              <w:t>Как измерить тепло?»</w:t>
            </w:r>
          </w:p>
        </w:tc>
      </w:tr>
      <w:tr w:rsidR="0007737A" w:rsidTr="00604D62">
        <w:tc>
          <w:tcPr>
            <w:tcW w:w="1843" w:type="dxa"/>
          </w:tcPr>
          <w:p w:rsidR="0007737A" w:rsidRPr="00E94943" w:rsidRDefault="0007737A" w:rsidP="00880098">
            <w:pPr>
              <w:spacing w:line="360" w:lineRule="auto"/>
              <w:jc w:val="center"/>
              <w:rPr>
                <w:rFonts w:ascii="Times New Roman" w:hAnsi="Times New Roman"/>
                <w:b/>
                <w:i/>
                <w:sz w:val="28"/>
                <w:szCs w:val="28"/>
              </w:rPr>
            </w:pPr>
            <w:r w:rsidRPr="00E94943">
              <w:rPr>
                <w:rFonts w:ascii="Times New Roman" w:hAnsi="Times New Roman"/>
                <w:b/>
                <w:i/>
                <w:sz w:val="28"/>
                <w:szCs w:val="28"/>
              </w:rPr>
              <w:t>Март</w:t>
            </w:r>
          </w:p>
        </w:tc>
        <w:tc>
          <w:tcPr>
            <w:tcW w:w="2268" w:type="dxa"/>
          </w:tcPr>
          <w:p w:rsidR="0007737A" w:rsidRPr="00880098" w:rsidRDefault="00880098" w:rsidP="00880098">
            <w:pPr>
              <w:spacing w:line="360" w:lineRule="auto"/>
              <w:jc w:val="center"/>
              <w:rPr>
                <w:rFonts w:ascii="Times New Roman" w:hAnsi="Times New Roman"/>
                <w:sz w:val="28"/>
                <w:szCs w:val="28"/>
              </w:rPr>
            </w:pPr>
            <w:r>
              <w:rPr>
                <w:rFonts w:ascii="Times New Roman" w:hAnsi="Times New Roman"/>
                <w:sz w:val="28"/>
                <w:szCs w:val="28"/>
              </w:rPr>
              <w:t>«</w:t>
            </w:r>
            <w:r w:rsidRPr="00880098">
              <w:rPr>
                <w:rFonts w:ascii="Times New Roman" w:hAnsi="Times New Roman"/>
                <w:sz w:val="28"/>
                <w:szCs w:val="28"/>
              </w:rPr>
              <w:t>Как распространяется звук</w:t>
            </w:r>
            <w:r>
              <w:rPr>
                <w:rFonts w:ascii="Times New Roman" w:hAnsi="Times New Roman"/>
                <w:sz w:val="28"/>
                <w:szCs w:val="28"/>
              </w:rPr>
              <w:t>»</w:t>
            </w:r>
          </w:p>
        </w:tc>
        <w:tc>
          <w:tcPr>
            <w:tcW w:w="2126" w:type="dxa"/>
          </w:tcPr>
          <w:p w:rsidR="0007737A" w:rsidRPr="00880098" w:rsidRDefault="00880098" w:rsidP="00880098">
            <w:pPr>
              <w:spacing w:line="360" w:lineRule="auto"/>
              <w:jc w:val="center"/>
              <w:rPr>
                <w:rFonts w:ascii="Times New Roman" w:hAnsi="Times New Roman"/>
                <w:sz w:val="28"/>
                <w:szCs w:val="28"/>
              </w:rPr>
            </w:pPr>
            <w:r>
              <w:rPr>
                <w:rFonts w:ascii="Times New Roman" w:hAnsi="Times New Roman"/>
                <w:sz w:val="28"/>
                <w:szCs w:val="28"/>
              </w:rPr>
              <w:t>«</w:t>
            </w:r>
            <w:r w:rsidRPr="00880098">
              <w:rPr>
                <w:rFonts w:ascii="Times New Roman" w:hAnsi="Times New Roman"/>
                <w:sz w:val="28"/>
                <w:szCs w:val="28"/>
              </w:rPr>
              <w:t>Почему песок хорошо сыплется</w:t>
            </w:r>
            <w:r>
              <w:rPr>
                <w:rFonts w:ascii="Times New Roman" w:hAnsi="Times New Roman"/>
                <w:sz w:val="28"/>
                <w:szCs w:val="28"/>
              </w:rPr>
              <w:t>»</w:t>
            </w:r>
          </w:p>
        </w:tc>
        <w:tc>
          <w:tcPr>
            <w:tcW w:w="2127" w:type="dxa"/>
          </w:tcPr>
          <w:p w:rsidR="0007737A" w:rsidRPr="00880098" w:rsidRDefault="00880098" w:rsidP="00880098">
            <w:pPr>
              <w:spacing w:line="360" w:lineRule="auto"/>
              <w:jc w:val="center"/>
              <w:rPr>
                <w:rFonts w:ascii="Times New Roman" w:hAnsi="Times New Roman"/>
                <w:sz w:val="28"/>
                <w:szCs w:val="28"/>
              </w:rPr>
            </w:pPr>
            <w:r>
              <w:rPr>
                <w:rFonts w:ascii="Times New Roman" w:hAnsi="Times New Roman"/>
                <w:sz w:val="28"/>
                <w:szCs w:val="28"/>
              </w:rPr>
              <w:t>«</w:t>
            </w:r>
            <w:r w:rsidRPr="00880098">
              <w:rPr>
                <w:rFonts w:ascii="Times New Roman" w:hAnsi="Times New Roman"/>
                <w:sz w:val="28"/>
                <w:szCs w:val="28"/>
              </w:rPr>
              <w:t>Построим город из песка</w:t>
            </w:r>
            <w:r>
              <w:rPr>
                <w:rFonts w:ascii="Times New Roman" w:hAnsi="Times New Roman"/>
                <w:sz w:val="28"/>
                <w:szCs w:val="28"/>
              </w:rPr>
              <w:t>»</w:t>
            </w:r>
          </w:p>
        </w:tc>
        <w:tc>
          <w:tcPr>
            <w:tcW w:w="2268" w:type="dxa"/>
          </w:tcPr>
          <w:p w:rsidR="0007737A" w:rsidRPr="00880098" w:rsidRDefault="00880098" w:rsidP="00880098">
            <w:pPr>
              <w:spacing w:line="360" w:lineRule="auto"/>
              <w:jc w:val="center"/>
              <w:rPr>
                <w:rFonts w:ascii="Times New Roman" w:hAnsi="Times New Roman"/>
                <w:sz w:val="28"/>
                <w:szCs w:val="28"/>
              </w:rPr>
            </w:pPr>
            <w:r>
              <w:rPr>
                <w:rFonts w:ascii="Times New Roman" w:hAnsi="Times New Roman"/>
                <w:sz w:val="28"/>
                <w:szCs w:val="28"/>
              </w:rPr>
              <w:t>«</w:t>
            </w:r>
            <w:r w:rsidR="0007737A" w:rsidRPr="00880098">
              <w:rPr>
                <w:rFonts w:ascii="Times New Roman" w:hAnsi="Times New Roman"/>
                <w:sz w:val="28"/>
                <w:szCs w:val="28"/>
              </w:rPr>
              <w:t>Уличные тени</w:t>
            </w:r>
            <w:r>
              <w:rPr>
                <w:rFonts w:ascii="Times New Roman" w:hAnsi="Times New Roman"/>
                <w:sz w:val="28"/>
                <w:szCs w:val="28"/>
              </w:rPr>
              <w:t>»</w:t>
            </w:r>
          </w:p>
        </w:tc>
      </w:tr>
      <w:tr w:rsidR="0007737A" w:rsidTr="00604D62">
        <w:tc>
          <w:tcPr>
            <w:tcW w:w="1843" w:type="dxa"/>
          </w:tcPr>
          <w:p w:rsidR="0007737A" w:rsidRPr="00E94943" w:rsidRDefault="0007737A" w:rsidP="00880098">
            <w:pPr>
              <w:spacing w:line="360" w:lineRule="auto"/>
              <w:jc w:val="center"/>
              <w:rPr>
                <w:rFonts w:ascii="Times New Roman" w:hAnsi="Times New Roman"/>
                <w:b/>
                <w:i/>
                <w:sz w:val="28"/>
                <w:szCs w:val="28"/>
              </w:rPr>
            </w:pPr>
            <w:r w:rsidRPr="00E94943">
              <w:rPr>
                <w:rFonts w:ascii="Times New Roman" w:hAnsi="Times New Roman"/>
                <w:b/>
                <w:i/>
                <w:sz w:val="28"/>
                <w:szCs w:val="28"/>
              </w:rPr>
              <w:t>Апрель</w:t>
            </w:r>
          </w:p>
        </w:tc>
        <w:tc>
          <w:tcPr>
            <w:tcW w:w="2268" w:type="dxa"/>
          </w:tcPr>
          <w:p w:rsidR="0007737A" w:rsidRPr="00880098" w:rsidRDefault="00880098" w:rsidP="00880098">
            <w:pPr>
              <w:spacing w:line="360" w:lineRule="auto"/>
              <w:jc w:val="center"/>
              <w:rPr>
                <w:rFonts w:ascii="Times New Roman" w:hAnsi="Times New Roman"/>
                <w:sz w:val="28"/>
                <w:szCs w:val="28"/>
              </w:rPr>
            </w:pPr>
            <w:r>
              <w:rPr>
                <w:rFonts w:ascii="Times New Roman" w:hAnsi="Times New Roman"/>
                <w:sz w:val="28"/>
                <w:szCs w:val="28"/>
              </w:rPr>
              <w:t>«</w:t>
            </w:r>
            <w:r w:rsidR="0007737A" w:rsidRPr="00880098">
              <w:rPr>
                <w:rFonts w:ascii="Times New Roman" w:hAnsi="Times New Roman"/>
                <w:sz w:val="28"/>
                <w:szCs w:val="28"/>
              </w:rPr>
              <w:t>Сколько ушей?</w:t>
            </w:r>
            <w:r>
              <w:rPr>
                <w:rFonts w:ascii="Times New Roman" w:hAnsi="Times New Roman"/>
                <w:sz w:val="28"/>
                <w:szCs w:val="28"/>
              </w:rPr>
              <w:t>»</w:t>
            </w:r>
          </w:p>
        </w:tc>
        <w:tc>
          <w:tcPr>
            <w:tcW w:w="2126" w:type="dxa"/>
          </w:tcPr>
          <w:p w:rsidR="0007737A" w:rsidRPr="00880098" w:rsidRDefault="00880098" w:rsidP="00880098">
            <w:pPr>
              <w:spacing w:line="360" w:lineRule="auto"/>
              <w:jc w:val="center"/>
              <w:rPr>
                <w:rFonts w:ascii="Times New Roman" w:hAnsi="Times New Roman"/>
                <w:sz w:val="28"/>
                <w:szCs w:val="28"/>
              </w:rPr>
            </w:pPr>
            <w:r>
              <w:rPr>
                <w:rFonts w:ascii="Times New Roman" w:hAnsi="Times New Roman"/>
                <w:sz w:val="28"/>
                <w:szCs w:val="28"/>
              </w:rPr>
              <w:t>«</w:t>
            </w:r>
            <w:r w:rsidR="0007737A" w:rsidRPr="00880098">
              <w:rPr>
                <w:rFonts w:ascii="Times New Roman" w:hAnsi="Times New Roman"/>
                <w:sz w:val="28"/>
                <w:szCs w:val="28"/>
              </w:rPr>
              <w:t xml:space="preserve">Наши помощники </w:t>
            </w:r>
            <w:r>
              <w:rPr>
                <w:rFonts w:ascii="Times New Roman" w:hAnsi="Times New Roman"/>
                <w:sz w:val="28"/>
                <w:szCs w:val="28"/>
              </w:rPr>
              <w:t>–</w:t>
            </w:r>
            <w:r w:rsidR="0007737A" w:rsidRPr="00880098">
              <w:rPr>
                <w:rFonts w:ascii="Times New Roman" w:hAnsi="Times New Roman"/>
                <w:sz w:val="28"/>
                <w:szCs w:val="28"/>
              </w:rPr>
              <w:t xml:space="preserve"> глаза</w:t>
            </w:r>
            <w:r>
              <w:rPr>
                <w:rFonts w:ascii="Times New Roman" w:hAnsi="Times New Roman"/>
                <w:sz w:val="28"/>
                <w:szCs w:val="28"/>
              </w:rPr>
              <w:t>»</w:t>
            </w:r>
          </w:p>
        </w:tc>
        <w:tc>
          <w:tcPr>
            <w:tcW w:w="2127" w:type="dxa"/>
          </w:tcPr>
          <w:p w:rsidR="0007737A" w:rsidRPr="00880098" w:rsidRDefault="00880098" w:rsidP="00880098">
            <w:pPr>
              <w:spacing w:line="360" w:lineRule="auto"/>
              <w:jc w:val="center"/>
              <w:rPr>
                <w:rFonts w:ascii="Times New Roman" w:hAnsi="Times New Roman"/>
                <w:sz w:val="28"/>
                <w:szCs w:val="28"/>
              </w:rPr>
            </w:pPr>
            <w:r w:rsidRPr="00880098">
              <w:rPr>
                <w:rFonts w:ascii="Times New Roman" w:hAnsi="Times New Roman"/>
                <w:sz w:val="28"/>
                <w:szCs w:val="28"/>
              </w:rPr>
              <w:t>«Для чего нужен язык?»</w:t>
            </w:r>
          </w:p>
        </w:tc>
        <w:tc>
          <w:tcPr>
            <w:tcW w:w="2268" w:type="dxa"/>
          </w:tcPr>
          <w:p w:rsidR="0007737A" w:rsidRPr="00880098" w:rsidRDefault="00880098" w:rsidP="00880098">
            <w:pPr>
              <w:spacing w:line="360" w:lineRule="auto"/>
              <w:jc w:val="center"/>
              <w:rPr>
                <w:rFonts w:ascii="Times New Roman" w:hAnsi="Times New Roman"/>
                <w:sz w:val="28"/>
                <w:szCs w:val="28"/>
              </w:rPr>
            </w:pPr>
            <w:r>
              <w:rPr>
                <w:rFonts w:ascii="Times New Roman" w:hAnsi="Times New Roman"/>
                <w:sz w:val="28"/>
                <w:szCs w:val="28"/>
              </w:rPr>
              <w:t>«</w:t>
            </w:r>
            <w:r w:rsidRPr="00880098">
              <w:rPr>
                <w:rFonts w:ascii="Times New Roman" w:hAnsi="Times New Roman"/>
                <w:sz w:val="28"/>
                <w:szCs w:val="28"/>
              </w:rPr>
              <w:t>Родственники стекла</w:t>
            </w:r>
            <w:r>
              <w:rPr>
                <w:rFonts w:ascii="Times New Roman" w:hAnsi="Times New Roman"/>
                <w:sz w:val="28"/>
                <w:szCs w:val="28"/>
              </w:rPr>
              <w:t>»</w:t>
            </w:r>
          </w:p>
        </w:tc>
      </w:tr>
      <w:tr w:rsidR="0007737A" w:rsidTr="00604D62">
        <w:tc>
          <w:tcPr>
            <w:tcW w:w="1843" w:type="dxa"/>
          </w:tcPr>
          <w:p w:rsidR="0007737A" w:rsidRPr="00E94943" w:rsidRDefault="0007737A" w:rsidP="00880098">
            <w:pPr>
              <w:spacing w:line="360" w:lineRule="auto"/>
              <w:jc w:val="center"/>
              <w:rPr>
                <w:rFonts w:ascii="Times New Roman" w:hAnsi="Times New Roman"/>
                <w:b/>
                <w:i/>
                <w:sz w:val="28"/>
                <w:szCs w:val="28"/>
              </w:rPr>
            </w:pPr>
            <w:r w:rsidRPr="00E94943">
              <w:rPr>
                <w:rFonts w:ascii="Times New Roman" w:hAnsi="Times New Roman"/>
                <w:b/>
                <w:i/>
                <w:sz w:val="28"/>
                <w:szCs w:val="28"/>
              </w:rPr>
              <w:t>Май</w:t>
            </w:r>
          </w:p>
        </w:tc>
        <w:tc>
          <w:tcPr>
            <w:tcW w:w="2268" w:type="dxa"/>
          </w:tcPr>
          <w:p w:rsidR="0007737A" w:rsidRPr="00880098" w:rsidRDefault="00880098" w:rsidP="00880098">
            <w:pPr>
              <w:spacing w:line="360" w:lineRule="auto"/>
              <w:jc w:val="center"/>
              <w:rPr>
                <w:rFonts w:ascii="Times New Roman" w:hAnsi="Times New Roman"/>
                <w:sz w:val="28"/>
                <w:szCs w:val="28"/>
              </w:rPr>
            </w:pPr>
            <w:r>
              <w:rPr>
                <w:rFonts w:ascii="Times New Roman" w:hAnsi="Times New Roman"/>
                <w:sz w:val="28"/>
                <w:szCs w:val="28"/>
              </w:rPr>
              <w:t>«</w:t>
            </w:r>
            <w:r w:rsidRPr="00880098">
              <w:rPr>
                <w:rFonts w:ascii="Times New Roman" w:hAnsi="Times New Roman"/>
                <w:sz w:val="28"/>
                <w:szCs w:val="28"/>
              </w:rPr>
              <w:t>Мир бумаги</w:t>
            </w:r>
            <w:r>
              <w:rPr>
                <w:rFonts w:ascii="Times New Roman" w:hAnsi="Times New Roman"/>
                <w:sz w:val="28"/>
                <w:szCs w:val="28"/>
              </w:rPr>
              <w:t>»</w:t>
            </w:r>
          </w:p>
        </w:tc>
        <w:tc>
          <w:tcPr>
            <w:tcW w:w="2126" w:type="dxa"/>
          </w:tcPr>
          <w:p w:rsidR="0007737A" w:rsidRPr="00880098" w:rsidRDefault="00880098" w:rsidP="00880098">
            <w:pPr>
              <w:spacing w:line="360" w:lineRule="auto"/>
              <w:jc w:val="center"/>
              <w:rPr>
                <w:rFonts w:ascii="Times New Roman" w:hAnsi="Times New Roman"/>
                <w:sz w:val="28"/>
                <w:szCs w:val="28"/>
              </w:rPr>
            </w:pPr>
            <w:r>
              <w:rPr>
                <w:rFonts w:ascii="Times New Roman" w:hAnsi="Times New Roman"/>
                <w:sz w:val="28"/>
                <w:szCs w:val="28"/>
              </w:rPr>
              <w:t>«</w:t>
            </w:r>
            <w:r w:rsidRPr="00880098">
              <w:rPr>
                <w:rFonts w:ascii="Times New Roman" w:hAnsi="Times New Roman"/>
                <w:sz w:val="28"/>
                <w:szCs w:val="28"/>
              </w:rPr>
              <w:t>Мир ткани</w:t>
            </w:r>
            <w:r>
              <w:rPr>
                <w:rFonts w:ascii="Times New Roman" w:hAnsi="Times New Roman"/>
                <w:sz w:val="28"/>
                <w:szCs w:val="28"/>
              </w:rPr>
              <w:t>»</w:t>
            </w:r>
          </w:p>
        </w:tc>
        <w:tc>
          <w:tcPr>
            <w:tcW w:w="2127" w:type="dxa"/>
          </w:tcPr>
          <w:p w:rsidR="0007737A" w:rsidRPr="00880098" w:rsidRDefault="00880098" w:rsidP="00880098">
            <w:pPr>
              <w:spacing w:line="360" w:lineRule="auto"/>
              <w:jc w:val="center"/>
              <w:rPr>
                <w:rFonts w:ascii="Times New Roman" w:hAnsi="Times New Roman"/>
                <w:sz w:val="28"/>
                <w:szCs w:val="28"/>
              </w:rPr>
            </w:pPr>
            <w:r>
              <w:rPr>
                <w:rFonts w:ascii="Times New Roman" w:hAnsi="Times New Roman"/>
                <w:sz w:val="28"/>
                <w:szCs w:val="28"/>
              </w:rPr>
              <w:t>«</w:t>
            </w:r>
            <w:r w:rsidRPr="00880098">
              <w:rPr>
                <w:rFonts w:ascii="Times New Roman" w:hAnsi="Times New Roman"/>
                <w:sz w:val="28"/>
                <w:szCs w:val="28"/>
              </w:rPr>
              <w:t>Вращающаяся Земля</w:t>
            </w:r>
            <w:r>
              <w:rPr>
                <w:rFonts w:ascii="Times New Roman" w:hAnsi="Times New Roman"/>
                <w:sz w:val="28"/>
                <w:szCs w:val="28"/>
              </w:rPr>
              <w:t>»</w:t>
            </w:r>
          </w:p>
        </w:tc>
        <w:tc>
          <w:tcPr>
            <w:tcW w:w="2268" w:type="dxa"/>
          </w:tcPr>
          <w:p w:rsidR="0007737A" w:rsidRPr="00880098" w:rsidRDefault="00880098" w:rsidP="00880098">
            <w:pPr>
              <w:spacing w:line="360" w:lineRule="auto"/>
              <w:jc w:val="center"/>
              <w:rPr>
                <w:rFonts w:ascii="Times New Roman" w:hAnsi="Times New Roman"/>
                <w:sz w:val="28"/>
                <w:szCs w:val="28"/>
              </w:rPr>
            </w:pPr>
            <w:r>
              <w:rPr>
                <w:rFonts w:ascii="Times New Roman" w:hAnsi="Times New Roman"/>
                <w:sz w:val="28"/>
                <w:szCs w:val="28"/>
              </w:rPr>
              <w:t>«</w:t>
            </w:r>
            <w:r w:rsidR="0007737A" w:rsidRPr="00880098">
              <w:rPr>
                <w:rFonts w:ascii="Times New Roman" w:hAnsi="Times New Roman"/>
                <w:sz w:val="28"/>
                <w:szCs w:val="28"/>
              </w:rPr>
              <w:t>Защитим себя от солнца</w:t>
            </w:r>
            <w:r>
              <w:rPr>
                <w:rFonts w:ascii="Times New Roman" w:hAnsi="Times New Roman"/>
                <w:sz w:val="28"/>
                <w:szCs w:val="28"/>
              </w:rPr>
              <w:t>»</w:t>
            </w:r>
          </w:p>
        </w:tc>
      </w:tr>
    </w:tbl>
    <w:p w:rsidR="008F262F" w:rsidRDefault="008F262F" w:rsidP="00BC45CA">
      <w:pPr>
        <w:rPr>
          <w:rFonts w:ascii="Times New Roman" w:hAnsi="Times New Roman"/>
          <w:sz w:val="28"/>
          <w:szCs w:val="28"/>
        </w:rPr>
      </w:pPr>
    </w:p>
    <w:p w:rsidR="006D06B0" w:rsidRDefault="00E94943" w:rsidP="00B87882">
      <w:pPr>
        <w:spacing w:after="0"/>
        <w:jc w:val="center"/>
        <w:rPr>
          <w:rFonts w:ascii="Times New Roman" w:hAnsi="Times New Roman"/>
          <w:b/>
          <w:i/>
          <w:sz w:val="28"/>
          <w:szCs w:val="28"/>
        </w:rPr>
      </w:pPr>
      <w:r w:rsidRPr="006120A9">
        <w:rPr>
          <w:rFonts w:ascii="Times New Roman" w:hAnsi="Times New Roman"/>
          <w:b/>
          <w:i/>
          <w:sz w:val="28"/>
          <w:szCs w:val="28"/>
        </w:rPr>
        <w:lastRenderedPageBreak/>
        <w:t xml:space="preserve">2.4 План работы с детьми подготовительного к школе возраста </w:t>
      </w:r>
    </w:p>
    <w:p w:rsidR="00FA5FBD" w:rsidRPr="00FA5FBD" w:rsidRDefault="00FA5FBD" w:rsidP="006D06B0">
      <w:pPr>
        <w:spacing w:after="0"/>
        <w:ind w:firstLine="567"/>
        <w:jc w:val="both"/>
        <w:rPr>
          <w:rFonts w:ascii="Times New Roman" w:hAnsi="Times New Roman"/>
          <w:sz w:val="28"/>
          <w:szCs w:val="28"/>
        </w:rPr>
      </w:pPr>
      <w:r>
        <w:rPr>
          <w:rFonts w:ascii="Times New Roman" w:hAnsi="Times New Roman"/>
          <w:sz w:val="28"/>
          <w:szCs w:val="28"/>
        </w:rPr>
        <w:t xml:space="preserve">Работа с детьми подготовительной к школе группе направлена  на выявление детей на более высокий </w:t>
      </w:r>
      <w:r w:rsidRPr="00FA5FBD">
        <w:rPr>
          <w:rFonts w:ascii="Times New Roman" w:hAnsi="Times New Roman"/>
          <w:sz w:val="28"/>
          <w:szCs w:val="28"/>
        </w:rPr>
        <w:t>уровень познавательной активности.</w:t>
      </w:r>
    </w:p>
    <w:p w:rsidR="00FA5FBD" w:rsidRDefault="00FA5FBD" w:rsidP="006D06B0">
      <w:pPr>
        <w:spacing w:after="0"/>
        <w:jc w:val="both"/>
        <w:rPr>
          <w:rFonts w:ascii="Times New Roman" w:hAnsi="Times New Roman"/>
          <w:sz w:val="28"/>
          <w:szCs w:val="28"/>
        </w:rPr>
      </w:pPr>
      <w:r w:rsidRPr="00FA5FBD">
        <w:rPr>
          <w:rFonts w:ascii="Times New Roman" w:hAnsi="Times New Roman"/>
          <w:sz w:val="28"/>
          <w:szCs w:val="28"/>
        </w:rPr>
        <w:t>Сформировать у детей уверенность в себе посредством развития мыслительных операций, творческих предпосылок и как следствие — развитие у детей личностного роста и чувства ув</w:t>
      </w:r>
      <w:r w:rsidR="006D06B0">
        <w:rPr>
          <w:rFonts w:ascii="Times New Roman" w:hAnsi="Times New Roman"/>
          <w:sz w:val="28"/>
          <w:szCs w:val="28"/>
        </w:rPr>
        <w:t>еренности в себе и своих силах.</w:t>
      </w:r>
    </w:p>
    <w:p w:rsidR="006D06B0" w:rsidRPr="00FA5FBD" w:rsidRDefault="006D06B0" w:rsidP="00FA5FBD">
      <w:pPr>
        <w:spacing w:after="0"/>
        <w:jc w:val="both"/>
        <w:rPr>
          <w:rFonts w:ascii="Times New Roman" w:hAnsi="Times New Roman"/>
          <w:sz w:val="28"/>
          <w:szCs w:val="28"/>
        </w:rPr>
      </w:pPr>
    </w:p>
    <w:tbl>
      <w:tblPr>
        <w:tblW w:w="0" w:type="auto"/>
        <w:tblInd w:w="-10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823"/>
        <w:gridCol w:w="2246"/>
        <w:gridCol w:w="2109"/>
        <w:gridCol w:w="2205"/>
        <w:gridCol w:w="2214"/>
      </w:tblGrid>
      <w:tr w:rsidR="00E94943" w:rsidRPr="00F31C72" w:rsidTr="00D273FA">
        <w:trPr>
          <w:trHeight w:val="756"/>
        </w:trPr>
        <w:tc>
          <w:tcPr>
            <w:tcW w:w="1823" w:type="dxa"/>
            <w:vMerge w:val="restart"/>
          </w:tcPr>
          <w:p w:rsidR="00E94943" w:rsidRPr="00E94943" w:rsidRDefault="00E94943" w:rsidP="00E94943">
            <w:pPr>
              <w:spacing w:after="0" w:line="360" w:lineRule="auto"/>
              <w:jc w:val="center"/>
              <w:rPr>
                <w:rFonts w:ascii="Times New Roman" w:hAnsi="Times New Roman"/>
                <w:b/>
                <w:sz w:val="28"/>
                <w:szCs w:val="28"/>
              </w:rPr>
            </w:pPr>
          </w:p>
          <w:p w:rsidR="00E94943" w:rsidRPr="00E94943" w:rsidRDefault="00E94943" w:rsidP="00E94943">
            <w:pPr>
              <w:spacing w:after="0" w:line="360" w:lineRule="auto"/>
              <w:rPr>
                <w:rFonts w:ascii="Times New Roman" w:hAnsi="Times New Roman"/>
                <w:b/>
                <w:sz w:val="28"/>
                <w:szCs w:val="28"/>
              </w:rPr>
            </w:pPr>
            <w:r w:rsidRPr="00E94943">
              <w:rPr>
                <w:rFonts w:ascii="Times New Roman" w:hAnsi="Times New Roman"/>
                <w:b/>
                <w:sz w:val="28"/>
                <w:szCs w:val="28"/>
              </w:rPr>
              <w:t xml:space="preserve">        Месяц </w:t>
            </w:r>
          </w:p>
        </w:tc>
        <w:tc>
          <w:tcPr>
            <w:tcW w:w="8774" w:type="dxa"/>
            <w:gridSpan w:val="4"/>
          </w:tcPr>
          <w:p w:rsidR="00E94943" w:rsidRPr="00E94943" w:rsidRDefault="00E94943" w:rsidP="00E94943">
            <w:pPr>
              <w:spacing w:after="0" w:line="360" w:lineRule="auto"/>
              <w:jc w:val="center"/>
              <w:rPr>
                <w:rFonts w:ascii="Times New Roman" w:hAnsi="Times New Roman"/>
                <w:b/>
                <w:sz w:val="28"/>
                <w:szCs w:val="28"/>
              </w:rPr>
            </w:pPr>
            <w:r w:rsidRPr="00E94943">
              <w:rPr>
                <w:rFonts w:ascii="Times New Roman" w:hAnsi="Times New Roman"/>
                <w:b/>
                <w:sz w:val="28"/>
                <w:szCs w:val="28"/>
              </w:rPr>
              <w:t>Темы игр-экспериментирований</w:t>
            </w:r>
          </w:p>
          <w:p w:rsidR="00E94943" w:rsidRPr="00E94943" w:rsidRDefault="00E94943" w:rsidP="00E94943">
            <w:pPr>
              <w:spacing w:after="0" w:line="360" w:lineRule="auto"/>
              <w:jc w:val="center"/>
              <w:rPr>
                <w:rFonts w:ascii="Times New Roman" w:hAnsi="Times New Roman"/>
                <w:b/>
                <w:sz w:val="28"/>
                <w:szCs w:val="28"/>
              </w:rPr>
            </w:pPr>
          </w:p>
        </w:tc>
      </w:tr>
      <w:tr w:rsidR="00E94943" w:rsidRPr="00F31C72" w:rsidTr="00D273FA">
        <w:trPr>
          <w:trHeight w:val="161"/>
        </w:trPr>
        <w:tc>
          <w:tcPr>
            <w:tcW w:w="1823" w:type="dxa"/>
            <w:vMerge/>
          </w:tcPr>
          <w:p w:rsidR="00E94943" w:rsidRPr="00E94943" w:rsidRDefault="00E94943" w:rsidP="00E94943">
            <w:pPr>
              <w:spacing w:after="0" w:line="360" w:lineRule="auto"/>
              <w:jc w:val="center"/>
              <w:rPr>
                <w:rFonts w:ascii="Times New Roman" w:hAnsi="Times New Roman"/>
                <w:b/>
                <w:sz w:val="28"/>
                <w:szCs w:val="28"/>
              </w:rPr>
            </w:pPr>
          </w:p>
        </w:tc>
        <w:tc>
          <w:tcPr>
            <w:tcW w:w="2246" w:type="dxa"/>
          </w:tcPr>
          <w:p w:rsidR="00E94943" w:rsidRPr="00E94943" w:rsidRDefault="00E94943" w:rsidP="00E94943">
            <w:pPr>
              <w:spacing w:after="0" w:line="360" w:lineRule="auto"/>
              <w:jc w:val="center"/>
              <w:rPr>
                <w:rFonts w:ascii="Times New Roman" w:hAnsi="Times New Roman"/>
                <w:b/>
                <w:sz w:val="28"/>
                <w:szCs w:val="28"/>
                <w:u w:val="single"/>
              </w:rPr>
            </w:pPr>
            <w:r w:rsidRPr="00E94943">
              <w:rPr>
                <w:rFonts w:ascii="Times New Roman" w:hAnsi="Times New Roman"/>
                <w:b/>
                <w:sz w:val="28"/>
                <w:szCs w:val="28"/>
                <w:u w:val="single"/>
              </w:rPr>
              <w:t>Первая неделя</w:t>
            </w:r>
          </w:p>
          <w:p w:rsidR="00E94943" w:rsidRPr="00E94943" w:rsidRDefault="00E94943" w:rsidP="00E94943">
            <w:pPr>
              <w:spacing w:after="0" w:line="360" w:lineRule="auto"/>
              <w:jc w:val="center"/>
              <w:rPr>
                <w:rFonts w:ascii="Times New Roman" w:hAnsi="Times New Roman"/>
                <w:b/>
                <w:sz w:val="28"/>
                <w:szCs w:val="28"/>
                <w:u w:val="single"/>
              </w:rPr>
            </w:pPr>
          </w:p>
        </w:tc>
        <w:tc>
          <w:tcPr>
            <w:tcW w:w="2109" w:type="dxa"/>
          </w:tcPr>
          <w:p w:rsidR="00E94943" w:rsidRPr="00E94943" w:rsidRDefault="00E94943" w:rsidP="00E94943">
            <w:pPr>
              <w:spacing w:after="0" w:line="360" w:lineRule="auto"/>
              <w:jc w:val="center"/>
              <w:rPr>
                <w:rFonts w:ascii="Times New Roman" w:hAnsi="Times New Roman"/>
                <w:b/>
                <w:sz w:val="28"/>
                <w:szCs w:val="28"/>
                <w:u w:val="single"/>
              </w:rPr>
            </w:pPr>
            <w:r w:rsidRPr="00E94943">
              <w:rPr>
                <w:rFonts w:ascii="Times New Roman" w:hAnsi="Times New Roman"/>
                <w:b/>
                <w:sz w:val="28"/>
                <w:szCs w:val="28"/>
                <w:u w:val="single"/>
              </w:rPr>
              <w:t>Вторая неделя</w:t>
            </w:r>
          </w:p>
        </w:tc>
        <w:tc>
          <w:tcPr>
            <w:tcW w:w="2205" w:type="dxa"/>
          </w:tcPr>
          <w:p w:rsidR="00E94943" w:rsidRPr="00E94943" w:rsidRDefault="00E94943" w:rsidP="00E94943">
            <w:pPr>
              <w:spacing w:after="0" w:line="360" w:lineRule="auto"/>
              <w:jc w:val="center"/>
              <w:rPr>
                <w:rFonts w:ascii="Times New Roman" w:hAnsi="Times New Roman"/>
                <w:b/>
                <w:sz w:val="28"/>
                <w:szCs w:val="28"/>
                <w:u w:val="single"/>
              </w:rPr>
            </w:pPr>
            <w:r w:rsidRPr="00E94943">
              <w:rPr>
                <w:rFonts w:ascii="Times New Roman" w:hAnsi="Times New Roman"/>
                <w:b/>
                <w:sz w:val="28"/>
                <w:szCs w:val="28"/>
                <w:u w:val="single"/>
              </w:rPr>
              <w:t>Третья неделя</w:t>
            </w:r>
          </w:p>
        </w:tc>
        <w:tc>
          <w:tcPr>
            <w:tcW w:w="2214" w:type="dxa"/>
          </w:tcPr>
          <w:p w:rsidR="00E94943" w:rsidRPr="00E94943" w:rsidRDefault="00E94943" w:rsidP="00E94943">
            <w:pPr>
              <w:spacing w:after="0" w:line="360" w:lineRule="auto"/>
              <w:jc w:val="center"/>
              <w:rPr>
                <w:rFonts w:ascii="Times New Roman" w:hAnsi="Times New Roman"/>
                <w:b/>
                <w:sz w:val="28"/>
                <w:szCs w:val="28"/>
                <w:u w:val="single"/>
              </w:rPr>
            </w:pPr>
            <w:r w:rsidRPr="00E94943">
              <w:rPr>
                <w:rFonts w:ascii="Times New Roman" w:hAnsi="Times New Roman"/>
                <w:b/>
                <w:sz w:val="28"/>
                <w:szCs w:val="28"/>
                <w:u w:val="single"/>
              </w:rPr>
              <w:t>Четвертая неделя</w:t>
            </w:r>
          </w:p>
        </w:tc>
      </w:tr>
      <w:tr w:rsidR="00E94943" w:rsidRPr="00F31C72" w:rsidTr="00D273FA">
        <w:trPr>
          <w:trHeight w:val="1117"/>
        </w:trPr>
        <w:tc>
          <w:tcPr>
            <w:tcW w:w="1823" w:type="dxa"/>
          </w:tcPr>
          <w:p w:rsidR="00E94943" w:rsidRPr="00E94943" w:rsidRDefault="00E94943" w:rsidP="00E94943">
            <w:pPr>
              <w:spacing w:after="0" w:line="360" w:lineRule="auto"/>
              <w:jc w:val="center"/>
              <w:rPr>
                <w:rFonts w:ascii="Times New Roman" w:hAnsi="Times New Roman"/>
                <w:b/>
                <w:i/>
                <w:sz w:val="28"/>
                <w:szCs w:val="28"/>
              </w:rPr>
            </w:pPr>
            <w:r w:rsidRPr="00E94943">
              <w:rPr>
                <w:rFonts w:ascii="Times New Roman" w:hAnsi="Times New Roman"/>
                <w:b/>
                <w:i/>
                <w:sz w:val="28"/>
                <w:szCs w:val="28"/>
              </w:rPr>
              <w:t>Октябрь</w:t>
            </w:r>
          </w:p>
        </w:tc>
        <w:tc>
          <w:tcPr>
            <w:tcW w:w="2246" w:type="dxa"/>
          </w:tcPr>
          <w:p w:rsidR="00E94943" w:rsidRPr="00E94943" w:rsidRDefault="00E94943" w:rsidP="00E94943">
            <w:pPr>
              <w:spacing w:after="0" w:line="360" w:lineRule="auto"/>
              <w:jc w:val="center"/>
              <w:rPr>
                <w:rFonts w:ascii="Times New Roman" w:hAnsi="Times New Roman"/>
                <w:sz w:val="28"/>
                <w:szCs w:val="28"/>
              </w:rPr>
            </w:pPr>
            <w:r>
              <w:rPr>
                <w:rFonts w:ascii="Times New Roman" w:hAnsi="Times New Roman"/>
                <w:sz w:val="28"/>
                <w:szCs w:val="28"/>
              </w:rPr>
              <w:t>«</w:t>
            </w:r>
            <w:r w:rsidRPr="00E94943">
              <w:rPr>
                <w:rFonts w:ascii="Times New Roman" w:hAnsi="Times New Roman"/>
                <w:sz w:val="28"/>
                <w:szCs w:val="28"/>
              </w:rPr>
              <w:t>Какая бывает вода</w:t>
            </w:r>
            <w:r>
              <w:rPr>
                <w:rFonts w:ascii="Times New Roman" w:hAnsi="Times New Roman"/>
                <w:sz w:val="28"/>
                <w:szCs w:val="28"/>
              </w:rPr>
              <w:t>»</w:t>
            </w:r>
          </w:p>
        </w:tc>
        <w:tc>
          <w:tcPr>
            <w:tcW w:w="2109" w:type="dxa"/>
          </w:tcPr>
          <w:p w:rsidR="00E94943" w:rsidRPr="00E94943" w:rsidRDefault="00E94943" w:rsidP="00E94943">
            <w:pPr>
              <w:spacing w:after="0" w:line="360" w:lineRule="auto"/>
              <w:jc w:val="center"/>
              <w:rPr>
                <w:rFonts w:ascii="Times New Roman" w:hAnsi="Times New Roman"/>
                <w:sz w:val="28"/>
                <w:szCs w:val="28"/>
              </w:rPr>
            </w:pPr>
            <w:r>
              <w:rPr>
                <w:rFonts w:ascii="Times New Roman" w:hAnsi="Times New Roman"/>
                <w:sz w:val="28"/>
                <w:szCs w:val="28"/>
              </w:rPr>
              <w:t>«</w:t>
            </w:r>
            <w:r w:rsidRPr="00E94943">
              <w:rPr>
                <w:rFonts w:ascii="Times New Roman" w:hAnsi="Times New Roman"/>
                <w:sz w:val="28"/>
                <w:szCs w:val="28"/>
              </w:rPr>
              <w:t xml:space="preserve">Вода </w:t>
            </w:r>
            <w:r>
              <w:rPr>
                <w:rFonts w:ascii="Times New Roman" w:hAnsi="Times New Roman"/>
                <w:sz w:val="28"/>
                <w:szCs w:val="28"/>
              </w:rPr>
              <w:t>–</w:t>
            </w:r>
            <w:r w:rsidRPr="00E94943">
              <w:rPr>
                <w:rFonts w:ascii="Times New Roman" w:hAnsi="Times New Roman"/>
                <w:sz w:val="28"/>
                <w:szCs w:val="28"/>
              </w:rPr>
              <w:t xml:space="preserve"> растворитель</w:t>
            </w:r>
            <w:r>
              <w:rPr>
                <w:rFonts w:ascii="Times New Roman" w:hAnsi="Times New Roman"/>
                <w:sz w:val="28"/>
                <w:szCs w:val="28"/>
              </w:rPr>
              <w:t>»</w:t>
            </w:r>
          </w:p>
        </w:tc>
        <w:tc>
          <w:tcPr>
            <w:tcW w:w="2205" w:type="dxa"/>
          </w:tcPr>
          <w:p w:rsidR="00E94943" w:rsidRPr="00E94943" w:rsidRDefault="00E94943" w:rsidP="00E94943">
            <w:pPr>
              <w:spacing w:after="0" w:line="360" w:lineRule="auto"/>
              <w:jc w:val="center"/>
              <w:rPr>
                <w:rFonts w:ascii="Times New Roman" w:hAnsi="Times New Roman"/>
                <w:sz w:val="28"/>
                <w:szCs w:val="28"/>
              </w:rPr>
            </w:pPr>
            <w:r>
              <w:rPr>
                <w:rFonts w:ascii="Times New Roman" w:hAnsi="Times New Roman"/>
                <w:sz w:val="28"/>
                <w:szCs w:val="28"/>
              </w:rPr>
              <w:t>«</w:t>
            </w:r>
            <w:r w:rsidRPr="00E94943">
              <w:rPr>
                <w:rFonts w:ascii="Times New Roman" w:hAnsi="Times New Roman"/>
                <w:sz w:val="28"/>
                <w:szCs w:val="28"/>
              </w:rPr>
              <w:t>Очищение воды</w:t>
            </w:r>
            <w:r>
              <w:rPr>
                <w:rFonts w:ascii="Times New Roman" w:hAnsi="Times New Roman"/>
                <w:sz w:val="28"/>
                <w:szCs w:val="28"/>
              </w:rPr>
              <w:t>»</w:t>
            </w:r>
          </w:p>
          <w:p w:rsidR="00E94943" w:rsidRPr="00E94943" w:rsidRDefault="00E94943" w:rsidP="00E94943">
            <w:pPr>
              <w:spacing w:after="0" w:line="360" w:lineRule="auto"/>
              <w:jc w:val="center"/>
              <w:rPr>
                <w:rFonts w:ascii="Times New Roman" w:hAnsi="Times New Roman"/>
                <w:sz w:val="28"/>
                <w:szCs w:val="28"/>
              </w:rPr>
            </w:pPr>
          </w:p>
        </w:tc>
        <w:tc>
          <w:tcPr>
            <w:tcW w:w="2214" w:type="dxa"/>
          </w:tcPr>
          <w:p w:rsidR="00E94943" w:rsidRPr="00E94943" w:rsidRDefault="00E94943" w:rsidP="00E94943">
            <w:pPr>
              <w:spacing w:after="0" w:line="360" w:lineRule="auto"/>
              <w:jc w:val="center"/>
              <w:rPr>
                <w:rFonts w:ascii="Times New Roman" w:hAnsi="Times New Roman"/>
                <w:sz w:val="28"/>
                <w:szCs w:val="28"/>
              </w:rPr>
            </w:pPr>
            <w:r>
              <w:rPr>
                <w:rFonts w:ascii="Times New Roman" w:hAnsi="Times New Roman"/>
                <w:sz w:val="28"/>
                <w:szCs w:val="28"/>
              </w:rPr>
              <w:t>«</w:t>
            </w:r>
            <w:r w:rsidRPr="00E94943">
              <w:rPr>
                <w:rFonts w:ascii="Times New Roman" w:hAnsi="Times New Roman"/>
                <w:sz w:val="28"/>
                <w:szCs w:val="28"/>
              </w:rPr>
              <w:t>Умная галка</w:t>
            </w:r>
            <w:r>
              <w:rPr>
                <w:rFonts w:ascii="Times New Roman" w:hAnsi="Times New Roman"/>
                <w:sz w:val="28"/>
                <w:szCs w:val="28"/>
              </w:rPr>
              <w:t>»</w:t>
            </w:r>
          </w:p>
        </w:tc>
      </w:tr>
      <w:tr w:rsidR="00E94943" w:rsidRPr="00F31C72" w:rsidTr="00D273FA">
        <w:trPr>
          <w:trHeight w:val="1117"/>
        </w:trPr>
        <w:tc>
          <w:tcPr>
            <w:tcW w:w="1823" w:type="dxa"/>
          </w:tcPr>
          <w:p w:rsidR="00E94943" w:rsidRPr="00E94943" w:rsidRDefault="00E94943" w:rsidP="00E94943">
            <w:pPr>
              <w:spacing w:after="0" w:line="360" w:lineRule="auto"/>
              <w:jc w:val="center"/>
              <w:rPr>
                <w:rFonts w:ascii="Times New Roman" w:hAnsi="Times New Roman"/>
                <w:b/>
                <w:i/>
                <w:sz w:val="28"/>
                <w:szCs w:val="28"/>
              </w:rPr>
            </w:pPr>
            <w:r w:rsidRPr="00E94943">
              <w:rPr>
                <w:rFonts w:ascii="Times New Roman" w:hAnsi="Times New Roman"/>
                <w:b/>
                <w:i/>
                <w:sz w:val="28"/>
                <w:szCs w:val="28"/>
              </w:rPr>
              <w:t>Ноябрь</w:t>
            </w:r>
          </w:p>
        </w:tc>
        <w:tc>
          <w:tcPr>
            <w:tcW w:w="2246" w:type="dxa"/>
          </w:tcPr>
          <w:p w:rsidR="00E94943" w:rsidRPr="00E94943" w:rsidRDefault="00E94943" w:rsidP="00E94943">
            <w:pPr>
              <w:spacing w:after="0" w:line="360" w:lineRule="auto"/>
              <w:jc w:val="center"/>
              <w:rPr>
                <w:rFonts w:ascii="Times New Roman" w:hAnsi="Times New Roman"/>
                <w:sz w:val="28"/>
                <w:szCs w:val="28"/>
              </w:rPr>
            </w:pPr>
            <w:r>
              <w:rPr>
                <w:rFonts w:ascii="Times New Roman" w:hAnsi="Times New Roman"/>
                <w:sz w:val="28"/>
                <w:szCs w:val="28"/>
              </w:rPr>
              <w:t>«</w:t>
            </w:r>
            <w:r w:rsidRPr="00E94943">
              <w:rPr>
                <w:rFonts w:ascii="Times New Roman" w:hAnsi="Times New Roman"/>
                <w:sz w:val="28"/>
                <w:szCs w:val="28"/>
              </w:rPr>
              <w:t>Помощница вода</w:t>
            </w:r>
            <w:r>
              <w:rPr>
                <w:rFonts w:ascii="Times New Roman" w:hAnsi="Times New Roman"/>
                <w:sz w:val="28"/>
                <w:szCs w:val="28"/>
              </w:rPr>
              <w:t>»</w:t>
            </w:r>
          </w:p>
          <w:p w:rsidR="00E94943" w:rsidRPr="00E94943" w:rsidRDefault="00E94943" w:rsidP="00E94943">
            <w:pPr>
              <w:spacing w:after="0" w:line="360" w:lineRule="auto"/>
              <w:jc w:val="center"/>
              <w:rPr>
                <w:rFonts w:ascii="Times New Roman" w:hAnsi="Times New Roman"/>
                <w:sz w:val="28"/>
                <w:szCs w:val="28"/>
              </w:rPr>
            </w:pPr>
          </w:p>
        </w:tc>
        <w:tc>
          <w:tcPr>
            <w:tcW w:w="2109" w:type="dxa"/>
          </w:tcPr>
          <w:p w:rsidR="00E94943" w:rsidRPr="00E94943" w:rsidRDefault="00E94943" w:rsidP="00E94943">
            <w:pPr>
              <w:spacing w:after="0" w:line="360" w:lineRule="auto"/>
              <w:jc w:val="center"/>
              <w:rPr>
                <w:rFonts w:ascii="Times New Roman" w:hAnsi="Times New Roman"/>
                <w:sz w:val="28"/>
                <w:szCs w:val="28"/>
              </w:rPr>
            </w:pPr>
            <w:r>
              <w:rPr>
                <w:rFonts w:ascii="Times New Roman" w:hAnsi="Times New Roman"/>
                <w:sz w:val="28"/>
                <w:szCs w:val="28"/>
              </w:rPr>
              <w:t>«</w:t>
            </w:r>
            <w:r w:rsidRPr="00E94943">
              <w:rPr>
                <w:rFonts w:ascii="Times New Roman" w:hAnsi="Times New Roman"/>
                <w:sz w:val="28"/>
                <w:szCs w:val="28"/>
              </w:rPr>
              <w:t>Куда делась вода?</w:t>
            </w:r>
            <w:r>
              <w:rPr>
                <w:rFonts w:ascii="Times New Roman" w:hAnsi="Times New Roman"/>
                <w:sz w:val="28"/>
                <w:szCs w:val="28"/>
              </w:rPr>
              <w:t>»</w:t>
            </w:r>
          </w:p>
        </w:tc>
        <w:tc>
          <w:tcPr>
            <w:tcW w:w="2205" w:type="dxa"/>
          </w:tcPr>
          <w:p w:rsidR="00E94943" w:rsidRPr="00E94943" w:rsidRDefault="00E94943" w:rsidP="00E94943">
            <w:pPr>
              <w:spacing w:after="0" w:line="360" w:lineRule="auto"/>
              <w:jc w:val="center"/>
              <w:rPr>
                <w:rFonts w:ascii="Times New Roman" w:hAnsi="Times New Roman"/>
                <w:sz w:val="28"/>
                <w:szCs w:val="28"/>
              </w:rPr>
            </w:pPr>
            <w:r>
              <w:rPr>
                <w:rFonts w:ascii="Times New Roman" w:hAnsi="Times New Roman"/>
                <w:sz w:val="28"/>
                <w:szCs w:val="28"/>
              </w:rPr>
              <w:t>«</w:t>
            </w:r>
            <w:r w:rsidRPr="00E94943">
              <w:rPr>
                <w:rFonts w:ascii="Times New Roman" w:hAnsi="Times New Roman"/>
                <w:sz w:val="28"/>
                <w:szCs w:val="28"/>
              </w:rPr>
              <w:t>Откуда берется вода</w:t>
            </w:r>
            <w:r>
              <w:rPr>
                <w:rFonts w:ascii="Times New Roman" w:hAnsi="Times New Roman"/>
                <w:sz w:val="28"/>
                <w:szCs w:val="28"/>
              </w:rPr>
              <w:t>»</w:t>
            </w:r>
          </w:p>
        </w:tc>
        <w:tc>
          <w:tcPr>
            <w:tcW w:w="2214" w:type="dxa"/>
          </w:tcPr>
          <w:p w:rsidR="00E94943" w:rsidRPr="00E94943" w:rsidRDefault="00E94943" w:rsidP="00E94943">
            <w:pPr>
              <w:spacing w:after="0" w:line="360" w:lineRule="auto"/>
              <w:jc w:val="center"/>
              <w:rPr>
                <w:rFonts w:ascii="Times New Roman" w:hAnsi="Times New Roman"/>
                <w:sz w:val="28"/>
                <w:szCs w:val="28"/>
              </w:rPr>
            </w:pPr>
            <w:r>
              <w:rPr>
                <w:rFonts w:ascii="Times New Roman" w:hAnsi="Times New Roman"/>
                <w:sz w:val="28"/>
                <w:szCs w:val="28"/>
              </w:rPr>
              <w:t>«</w:t>
            </w:r>
            <w:r w:rsidRPr="00E94943">
              <w:rPr>
                <w:rFonts w:ascii="Times New Roman" w:hAnsi="Times New Roman"/>
                <w:sz w:val="28"/>
                <w:szCs w:val="28"/>
              </w:rPr>
              <w:t>Водяная мельница</w:t>
            </w:r>
            <w:r>
              <w:rPr>
                <w:rFonts w:ascii="Times New Roman" w:hAnsi="Times New Roman"/>
                <w:sz w:val="28"/>
                <w:szCs w:val="28"/>
              </w:rPr>
              <w:t>»</w:t>
            </w:r>
          </w:p>
        </w:tc>
      </w:tr>
      <w:tr w:rsidR="00E94943" w:rsidRPr="00F31C72" w:rsidTr="00D273FA">
        <w:trPr>
          <w:trHeight w:val="1117"/>
        </w:trPr>
        <w:tc>
          <w:tcPr>
            <w:tcW w:w="1823" w:type="dxa"/>
          </w:tcPr>
          <w:p w:rsidR="00E94943" w:rsidRPr="00E94943" w:rsidRDefault="00E94943" w:rsidP="00E94943">
            <w:pPr>
              <w:spacing w:after="0" w:line="360" w:lineRule="auto"/>
              <w:jc w:val="center"/>
              <w:rPr>
                <w:rFonts w:ascii="Times New Roman" w:hAnsi="Times New Roman"/>
                <w:b/>
                <w:i/>
                <w:sz w:val="28"/>
                <w:szCs w:val="28"/>
              </w:rPr>
            </w:pPr>
            <w:r w:rsidRPr="00E94943">
              <w:rPr>
                <w:rFonts w:ascii="Times New Roman" w:hAnsi="Times New Roman"/>
                <w:b/>
                <w:i/>
                <w:sz w:val="28"/>
                <w:szCs w:val="28"/>
              </w:rPr>
              <w:t>Декабрь</w:t>
            </w:r>
          </w:p>
        </w:tc>
        <w:tc>
          <w:tcPr>
            <w:tcW w:w="2246" w:type="dxa"/>
          </w:tcPr>
          <w:p w:rsidR="00E94943" w:rsidRPr="00E94943" w:rsidRDefault="00E94943" w:rsidP="00E94943">
            <w:pPr>
              <w:spacing w:after="0" w:line="360" w:lineRule="auto"/>
              <w:jc w:val="center"/>
              <w:rPr>
                <w:rFonts w:ascii="Times New Roman" w:hAnsi="Times New Roman"/>
                <w:sz w:val="28"/>
                <w:szCs w:val="28"/>
              </w:rPr>
            </w:pPr>
            <w:r>
              <w:rPr>
                <w:rFonts w:ascii="Times New Roman" w:hAnsi="Times New Roman"/>
                <w:sz w:val="28"/>
                <w:szCs w:val="28"/>
              </w:rPr>
              <w:t>«</w:t>
            </w:r>
            <w:r w:rsidRPr="00E94943">
              <w:rPr>
                <w:rFonts w:ascii="Times New Roman" w:hAnsi="Times New Roman"/>
                <w:sz w:val="28"/>
                <w:szCs w:val="28"/>
              </w:rPr>
              <w:t>Сила тяготения</w:t>
            </w:r>
            <w:r>
              <w:rPr>
                <w:rFonts w:ascii="Times New Roman" w:hAnsi="Times New Roman"/>
                <w:sz w:val="28"/>
                <w:szCs w:val="28"/>
              </w:rPr>
              <w:t>»</w:t>
            </w:r>
          </w:p>
          <w:p w:rsidR="00E94943" w:rsidRPr="00E94943" w:rsidRDefault="00E94943" w:rsidP="00E94943">
            <w:pPr>
              <w:spacing w:after="0" w:line="360" w:lineRule="auto"/>
              <w:jc w:val="center"/>
              <w:rPr>
                <w:rFonts w:ascii="Times New Roman" w:hAnsi="Times New Roman"/>
                <w:sz w:val="28"/>
                <w:szCs w:val="28"/>
              </w:rPr>
            </w:pPr>
          </w:p>
          <w:p w:rsidR="00E94943" w:rsidRPr="00E94943" w:rsidRDefault="00E94943" w:rsidP="00E94943">
            <w:pPr>
              <w:spacing w:after="0" w:line="360" w:lineRule="auto"/>
              <w:jc w:val="center"/>
              <w:rPr>
                <w:rFonts w:ascii="Times New Roman" w:hAnsi="Times New Roman"/>
                <w:sz w:val="28"/>
                <w:szCs w:val="28"/>
              </w:rPr>
            </w:pPr>
          </w:p>
        </w:tc>
        <w:tc>
          <w:tcPr>
            <w:tcW w:w="2109" w:type="dxa"/>
          </w:tcPr>
          <w:p w:rsidR="00E94943" w:rsidRPr="00E94943" w:rsidRDefault="00E94943" w:rsidP="00E94943">
            <w:pPr>
              <w:spacing w:after="0" w:line="360" w:lineRule="auto"/>
              <w:jc w:val="center"/>
              <w:rPr>
                <w:rFonts w:ascii="Times New Roman" w:hAnsi="Times New Roman"/>
                <w:sz w:val="28"/>
                <w:szCs w:val="28"/>
              </w:rPr>
            </w:pPr>
            <w:r>
              <w:rPr>
                <w:rFonts w:ascii="Times New Roman" w:hAnsi="Times New Roman"/>
                <w:sz w:val="28"/>
                <w:szCs w:val="28"/>
              </w:rPr>
              <w:t>«</w:t>
            </w:r>
            <w:r w:rsidRPr="00E94943">
              <w:rPr>
                <w:rFonts w:ascii="Times New Roman" w:hAnsi="Times New Roman"/>
                <w:sz w:val="28"/>
                <w:szCs w:val="28"/>
              </w:rPr>
              <w:t>Испытание магнита</w:t>
            </w:r>
            <w:r>
              <w:rPr>
                <w:rFonts w:ascii="Times New Roman" w:hAnsi="Times New Roman"/>
                <w:sz w:val="28"/>
                <w:szCs w:val="28"/>
              </w:rPr>
              <w:t>»</w:t>
            </w:r>
          </w:p>
        </w:tc>
        <w:tc>
          <w:tcPr>
            <w:tcW w:w="2205" w:type="dxa"/>
          </w:tcPr>
          <w:p w:rsidR="00E94943" w:rsidRPr="00E94943" w:rsidRDefault="00E94943" w:rsidP="00E94943">
            <w:pPr>
              <w:spacing w:after="0" w:line="360" w:lineRule="auto"/>
              <w:jc w:val="center"/>
              <w:rPr>
                <w:rFonts w:ascii="Times New Roman" w:hAnsi="Times New Roman"/>
                <w:sz w:val="28"/>
                <w:szCs w:val="28"/>
              </w:rPr>
            </w:pPr>
            <w:r>
              <w:rPr>
                <w:rFonts w:ascii="Times New Roman" w:hAnsi="Times New Roman"/>
                <w:sz w:val="28"/>
                <w:szCs w:val="28"/>
              </w:rPr>
              <w:t>«</w:t>
            </w:r>
            <w:r w:rsidRPr="00E94943">
              <w:rPr>
                <w:rFonts w:ascii="Times New Roman" w:hAnsi="Times New Roman"/>
                <w:sz w:val="28"/>
                <w:szCs w:val="28"/>
              </w:rPr>
              <w:t>Притягиваются – не притягиваются</w:t>
            </w:r>
            <w:r>
              <w:rPr>
                <w:rFonts w:ascii="Times New Roman" w:hAnsi="Times New Roman"/>
                <w:sz w:val="28"/>
                <w:szCs w:val="28"/>
              </w:rPr>
              <w:t>»</w:t>
            </w:r>
          </w:p>
        </w:tc>
        <w:tc>
          <w:tcPr>
            <w:tcW w:w="2214" w:type="dxa"/>
          </w:tcPr>
          <w:p w:rsidR="00E94943" w:rsidRPr="00E94943" w:rsidRDefault="00E94943" w:rsidP="00E94943">
            <w:pPr>
              <w:spacing w:after="0" w:line="360" w:lineRule="auto"/>
              <w:jc w:val="center"/>
              <w:rPr>
                <w:rFonts w:ascii="Times New Roman" w:hAnsi="Times New Roman"/>
                <w:sz w:val="28"/>
                <w:szCs w:val="28"/>
              </w:rPr>
            </w:pPr>
            <w:r>
              <w:rPr>
                <w:rFonts w:ascii="Times New Roman" w:hAnsi="Times New Roman"/>
                <w:sz w:val="28"/>
                <w:szCs w:val="28"/>
              </w:rPr>
              <w:t>«</w:t>
            </w:r>
            <w:r w:rsidRPr="00E94943">
              <w:rPr>
                <w:rFonts w:ascii="Times New Roman" w:hAnsi="Times New Roman"/>
                <w:sz w:val="28"/>
                <w:szCs w:val="28"/>
              </w:rPr>
              <w:t>Необычная скрепка</w:t>
            </w:r>
            <w:r>
              <w:rPr>
                <w:rFonts w:ascii="Times New Roman" w:hAnsi="Times New Roman"/>
                <w:sz w:val="28"/>
                <w:szCs w:val="28"/>
              </w:rPr>
              <w:t>»</w:t>
            </w:r>
          </w:p>
        </w:tc>
      </w:tr>
      <w:tr w:rsidR="00E94943" w:rsidRPr="00F31C72" w:rsidTr="00D273FA">
        <w:trPr>
          <w:trHeight w:val="1117"/>
        </w:trPr>
        <w:tc>
          <w:tcPr>
            <w:tcW w:w="1823" w:type="dxa"/>
          </w:tcPr>
          <w:p w:rsidR="00E94943" w:rsidRPr="00E94943" w:rsidRDefault="00E94943" w:rsidP="00E94943">
            <w:pPr>
              <w:spacing w:after="0" w:line="360" w:lineRule="auto"/>
              <w:jc w:val="center"/>
              <w:rPr>
                <w:rFonts w:ascii="Times New Roman" w:hAnsi="Times New Roman"/>
                <w:b/>
                <w:i/>
                <w:sz w:val="28"/>
                <w:szCs w:val="28"/>
              </w:rPr>
            </w:pPr>
            <w:r w:rsidRPr="00E94943">
              <w:rPr>
                <w:rFonts w:ascii="Times New Roman" w:hAnsi="Times New Roman"/>
                <w:b/>
                <w:i/>
                <w:sz w:val="28"/>
                <w:szCs w:val="28"/>
              </w:rPr>
              <w:t>Январь</w:t>
            </w:r>
          </w:p>
        </w:tc>
        <w:tc>
          <w:tcPr>
            <w:tcW w:w="2246" w:type="dxa"/>
          </w:tcPr>
          <w:p w:rsidR="00E94943" w:rsidRDefault="00E94943" w:rsidP="00E94943">
            <w:pPr>
              <w:spacing w:after="0" w:line="360" w:lineRule="auto"/>
              <w:jc w:val="center"/>
              <w:rPr>
                <w:rFonts w:ascii="Times New Roman" w:hAnsi="Times New Roman"/>
                <w:sz w:val="28"/>
                <w:szCs w:val="28"/>
              </w:rPr>
            </w:pPr>
          </w:p>
          <w:p w:rsidR="00E94943" w:rsidRPr="00E94943" w:rsidRDefault="0069268A" w:rsidP="00E94943">
            <w:pPr>
              <w:spacing w:after="0" w:line="360" w:lineRule="auto"/>
              <w:rPr>
                <w:rFonts w:ascii="Times New Roman" w:hAnsi="Times New Roman"/>
                <w:b/>
                <w:sz w:val="28"/>
                <w:szCs w:val="28"/>
              </w:rPr>
            </w:pPr>
            <w:r>
              <w:rPr>
                <w:rFonts w:ascii="Times New Roman" w:hAnsi="Times New Roman"/>
                <w:b/>
                <w:sz w:val="28"/>
                <w:szCs w:val="28"/>
              </w:rPr>
              <w:pict w14:anchorId="710C5E43">
                <v:rect id="_x0000_i1027" style="width:20.95pt;height:1.7pt" o:hrpct="206" o:hralign="center" o:hrstd="t" o:hr="t" fillcolor="#a0a0a0" stroked="f"/>
              </w:pict>
            </w:r>
          </w:p>
          <w:p w:rsidR="00E94943" w:rsidRPr="00E94943" w:rsidRDefault="00E94943" w:rsidP="00E94943">
            <w:pPr>
              <w:spacing w:after="0" w:line="360" w:lineRule="auto"/>
              <w:jc w:val="center"/>
              <w:rPr>
                <w:rFonts w:ascii="Times New Roman" w:hAnsi="Times New Roman"/>
                <w:b/>
                <w:sz w:val="28"/>
                <w:szCs w:val="28"/>
              </w:rPr>
            </w:pPr>
          </w:p>
        </w:tc>
        <w:tc>
          <w:tcPr>
            <w:tcW w:w="2109" w:type="dxa"/>
          </w:tcPr>
          <w:p w:rsidR="00E94943" w:rsidRPr="00E94943" w:rsidRDefault="00E94943" w:rsidP="00E94943">
            <w:pPr>
              <w:spacing w:after="0" w:line="360" w:lineRule="auto"/>
              <w:jc w:val="center"/>
              <w:rPr>
                <w:rFonts w:ascii="Times New Roman" w:hAnsi="Times New Roman"/>
                <w:sz w:val="28"/>
                <w:szCs w:val="28"/>
              </w:rPr>
            </w:pPr>
            <w:r>
              <w:rPr>
                <w:rFonts w:ascii="Times New Roman" w:hAnsi="Times New Roman"/>
                <w:sz w:val="28"/>
                <w:szCs w:val="28"/>
              </w:rPr>
              <w:t>«</w:t>
            </w:r>
            <w:r w:rsidRPr="00E94943">
              <w:rPr>
                <w:rFonts w:ascii="Times New Roman" w:hAnsi="Times New Roman"/>
                <w:sz w:val="28"/>
                <w:szCs w:val="28"/>
              </w:rPr>
              <w:t>Хитрости инерции</w:t>
            </w:r>
            <w:r>
              <w:rPr>
                <w:rFonts w:ascii="Times New Roman" w:hAnsi="Times New Roman"/>
                <w:sz w:val="28"/>
                <w:szCs w:val="28"/>
              </w:rPr>
              <w:t>»</w:t>
            </w:r>
          </w:p>
          <w:p w:rsidR="00E94943" w:rsidRPr="00E94943" w:rsidRDefault="00E94943" w:rsidP="00E94943">
            <w:pPr>
              <w:spacing w:after="0" w:line="360" w:lineRule="auto"/>
              <w:jc w:val="center"/>
              <w:rPr>
                <w:rFonts w:ascii="Times New Roman" w:hAnsi="Times New Roman"/>
                <w:sz w:val="28"/>
                <w:szCs w:val="28"/>
              </w:rPr>
            </w:pPr>
          </w:p>
        </w:tc>
        <w:tc>
          <w:tcPr>
            <w:tcW w:w="2205" w:type="dxa"/>
          </w:tcPr>
          <w:p w:rsidR="00E94943" w:rsidRPr="00E94943" w:rsidRDefault="00E94943" w:rsidP="00E94943">
            <w:pPr>
              <w:spacing w:after="0" w:line="360" w:lineRule="auto"/>
              <w:jc w:val="center"/>
              <w:rPr>
                <w:rFonts w:ascii="Times New Roman" w:hAnsi="Times New Roman"/>
                <w:sz w:val="28"/>
                <w:szCs w:val="28"/>
              </w:rPr>
            </w:pPr>
            <w:r>
              <w:rPr>
                <w:rFonts w:ascii="Times New Roman" w:hAnsi="Times New Roman"/>
                <w:sz w:val="28"/>
                <w:szCs w:val="28"/>
              </w:rPr>
              <w:t>«</w:t>
            </w:r>
            <w:r w:rsidRPr="00E94943">
              <w:rPr>
                <w:rFonts w:ascii="Times New Roman" w:hAnsi="Times New Roman"/>
                <w:sz w:val="28"/>
                <w:szCs w:val="28"/>
              </w:rPr>
              <w:t>Что такое масса?</w:t>
            </w:r>
            <w:r>
              <w:rPr>
                <w:rFonts w:ascii="Times New Roman" w:hAnsi="Times New Roman"/>
                <w:sz w:val="28"/>
                <w:szCs w:val="28"/>
              </w:rPr>
              <w:t>»</w:t>
            </w:r>
          </w:p>
        </w:tc>
        <w:tc>
          <w:tcPr>
            <w:tcW w:w="2214" w:type="dxa"/>
          </w:tcPr>
          <w:p w:rsidR="00E94943" w:rsidRPr="00E94943" w:rsidRDefault="00E94943" w:rsidP="00E94943">
            <w:pPr>
              <w:spacing w:after="0" w:line="360" w:lineRule="auto"/>
              <w:jc w:val="center"/>
              <w:rPr>
                <w:rFonts w:ascii="Times New Roman" w:hAnsi="Times New Roman"/>
                <w:sz w:val="28"/>
                <w:szCs w:val="28"/>
              </w:rPr>
            </w:pPr>
            <w:r>
              <w:rPr>
                <w:rFonts w:ascii="Times New Roman" w:hAnsi="Times New Roman"/>
                <w:sz w:val="28"/>
                <w:szCs w:val="28"/>
              </w:rPr>
              <w:t>«</w:t>
            </w:r>
            <w:r w:rsidRPr="00E94943">
              <w:rPr>
                <w:rFonts w:ascii="Times New Roman" w:hAnsi="Times New Roman"/>
                <w:sz w:val="28"/>
                <w:szCs w:val="28"/>
              </w:rPr>
              <w:t>Чем можно измерить длину?</w:t>
            </w:r>
            <w:r>
              <w:rPr>
                <w:rFonts w:ascii="Times New Roman" w:hAnsi="Times New Roman"/>
                <w:sz w:val="28"/>
                <w:szCs w:val="28"/>
              </w:rPr>
              <w:t>»</w:t>
            </w:r>
          </w:p>
        </w:tc>
      </w:tr>
      <w:tr w:rsidR="00E94943" w:rsidRPr="00F31C72" w:rsidTr="00D273FA">
        <w:trPr>
          <w:trHeight w:val="1150"/>
        </w:trPr>
        <w:tc>
          <w:tcPr>
            <w:tcW w:w="1823" w:type="dxa"/>
          </w:tcPr>
          <w:p w:rsidR="00E94943" w:rsidRPr="00E94943" w:rsidRDefault="00E94943" w:rsidP="00E94943">
            <w:pPr>
              <w:spacing w:after="0" w:line="360" w:lineRule="auto"/>
              <w:jc w:val="center"/>
              <w:rPr>
                <w:rFonts w:ascii="Times New Roman" w:hAnsi="Times New Roman"/>
                <w:b/>
                <w:i/>
                <w:sz w:val="28"/>
                <w:szCs w:val="28"/>
              </w:rPr>
            </w:pPr>
            <w:r w:rsidRPr="00E94943">
              <w:rPr>
                <w:rFonts w:ascii="Times New Roman" w:hAnsi="Times New Roman"/>
                <w:b/>
                <w:i/>
                <w:sz w:val="28"/>
                <w:szCs w:val="28"/>
              </w:rPr>
              <w:t>Февраль</w:t>
            </w:r>
          </w:p>
        </w:tc>
        <w:tc>
          <w:tcPr>
            <w:tcW w:w="2246" w:type="dxa"/>
          </w:tcPr>
          <w:p w:rsidR="00E94943" w:rsidRPr="00E94943" w:rsidRDefault="00E94943" w:rsidP="00E94943">
            <w:pPr>
              <w:spacing w:after="0" w:line="360" w:lineRule="auto"/>
              <w:jc w:val="center"/>
              <w:rPr>
                <w:rFonts w:ascii="Times New Roman" w:hAnsi="Times New Roman"/>
                <w:sz w:val="28"/>
                <w:szCs w:val="28"/>
              </w:rPr>
            </w:pPr>
            <w:r>
              <w:rPr>
                <w:rFonts w:ascii="Times New Roman" w:hAnsi="Times New Roman"/>
                <w:sz w:val="28"/>
                <w:szCs w:val="28"/>
              </w:rPr>
              <w:t>«</w:t>
            </w:r>
            <w:r w:rsidRPr="00E94943">
              <w:rPr>
                <w:rFonts w:ascii="Times New Roman" w:hAnsi="Times New Roman"/>
                <w:sz w:val="28"/>
                <w:szCs w:val="28"/>
              </w:rPr>
              <w:t>Воздух</w:t>
            </w:r>
            <w:r>
              <w:rPr>
                <w:rFonts w:ascii="Times New Roman" w:hAnsi="Times New Roman"/>
                <w:sz w:val="28"/>
                <w:szCs w:val="28"/>
              </w:rPr>
              <w:t>»</w:t>
            </w:r>
          </w:p>
          <w:p w:rsidR="00E94943" w:rsidRPr="00E94943" w:rsidRDefault="00E94943" w:rsidP="00E94943">
            <w:pPr>
              <w:spacing w:after="0" w:line="360" w:lineRule="auto"/>
              <w:jc w:val="center"/>
              <w:rPr>
                <w:rFonts w:ascii="Times New Roman" w:hAnsi="Times New Roman"/>
                <w:sz w:val="28"/>
                <w:szCs w:val="28"/>
              </w:rPr>
            </w:pPr>
          </w:p>
          <w:p w:rsidR="00E94943" w:rsidRPr="00E94943" w:rsidRDefault="00E94943" w:rsidP="00E94943">
            <w:pPr>
              <w:spacing w:after="0" w:line="360" w:lineRule="auto"/>
              <w:jc w:val="center"/>
              <w:rPr>
                <w:rFonts w:ascii="Times New Roman" w:hAnsi="Times New Roman"/>
                <w:sz w:val="28"/>
                <w:szCs w:val="28"/>
              </w:rPr>
            </w:pPr>
          </w:p>
        </w:tc>
        <w:tc>
          <w:tcPr>
            <w:tcW w:w="2109" w:type="dxa"/>
          </w:tcPr>
          <w:p w:rsidR="00E94943" w:rsidRPr="00E94943" w:rsidRDefault="00E94943" w:rsidP="00E94943">
            <w:pPr>
              <w:spacing w:after="0" w:line="360" w:lineRule="auto"/>
              <w:jc w:val="center"/>
              <w:rPr>
                <w:rFonts w:ascii="Times New Roman" w:hAnsi="Times New Roman"/>
                <w:sz w:val="28"/>
                <w:szCs w:val="28"/>
              </w:rPr>
            </w:pPr>
            <w:r>
              <w:rPr>
                <w:rFonts w:ascii="Times New Roman" w:hAnsi="Times New Roman"/>
                <w:sz w:val="28"/>
                <w:szCs w:val="28"/>
              </w:rPr>
              <w:t>«</w:t>
            </w:r>
            <w:r w:rsidRPr="00E94943">
              <w:rPr>
                <w:rFonts w:ascii="Times New Roman" w:hAnsi="Times New Roman"/>
                <w:sz w:val="28"/>
                <w:szCs w:val="28"/>
              </w:rPr>
              <w:t>Где теплее?</w:t>
            </w:r>
            <w:r>
              <w:rPr>
                <w:rFonts w:ascii="Times New Roman" w:hAnsi="Times New Roman"/>
                <w:sz w:val="28"/>
                <w:szCs w:val="28"/>
              </w:rPr>
              <w:t>»</w:t>
            </w:r>
          </w:p>
        </w:tc>
        <w:tc>
          <w:tcPr>
            <w:tcW w:w="2205" w:type="dxa"/>
          </w:tcPr>
          <w:p w:rsidR="00E94943" w:rsidRPr="00E94943" w:rsidRDefault="00E94943" w:rsidP="00E94943">
            <w:pPr>
              <w:spacing w:after="0" w:line="360" w:lineRule="auto"/>
              <w:jc w:val="center"/>
              <w:rPr>
                <w:rFonts w:ascii="Times New Roman" w:hAnsi="Times New Roman"/>
                <w:sz w:val="28"/>
                <w:szCs w:val="28"/>
              </w:rPr>
            </w:pPr>
            <w:r>
              <w:rPr>
                <w:rFonts w:ascii="Times New Roman" w:hAnsi="Times New Roman"/>
                <w:sz w:val="28"/>
                <w:szCs w:val="28"/>
              </w:rPr>
              <w:t>«</w:t>
            </w:r>
            <w:r w:rsidRPr="00E94943">
              <w:rPr>
                <w:rFonts w:ascii="Times New Roman" w:hAnsi="Times New Roman"/>
                <w:sz w:val="28"/>
                <w:szCs w:val="28"/>
              </w:rPr>
              <w:t>Ветер в комнате</w:t>
            </w:r>
            <w:r>
              <w:rPr>
                <w:rFonts w:ascii="Times New Roman" w:hAnsi="Times New Roman"/>
                <w:sz w:val="28"/>
                <w:szCs w:val="28"/>
              </w:rPr>
              <w:t>»</w:t>
            </w:r>
          </w:p>
        </w:tc>
        <w:tc>
          <w:tcPr>
            <w:tcW w:w="2214" w:type="dxa"/>
          </w:tcPr>
          <w:p w:rsidR="00E94943" w:rsidRPr="00E94943" w:rsidRDefault="00E94943" w:rsidP="00E94943">
            <w:pPr>
              <w:spacing w:after="0" w:line="360" w:lineRule="auto"/>
              <w:jc w:val="center"/>
              <w:rPr>
                <w:rFonts w:ascii="Times New Roman" w:hAnsi="Times New Roman"/>
                <w:sz w:val="28"/>
                <w:szCs w:val="28"/>
              </w:rPr>
            </w:pPr>
            <w:r>
              <w:rPr>
                <w:rFonts w:ascii="Times New Roman" w:hAnsi="Times New Roman"/>
                <w:sz w:val="28"/>
                <w:szCs w:val="28"/>
              </w:rPr>
              <w:t>«</w:t>
            </w:r>
            <w:r w:rsidRPr="00E94943">
              <w:rPr>
                <w:rFonts w:ascii="Times New Roman" w:hAnsi="Times New Roman"/>
                <w:sz w:val="28"/>
                <w:szCs w:val="28"/>
              </w:rPr>
              <w:t>Подводная лодка</w:t>
            </w:r>
            <w:r>
              <w:rPr>
                <w:rFonts w:ascii="Times New Roman" w:hAnsi="Times New Roman"/>
                <w:sz w:val="28"/>
                <w:szCs w:val="28"/>
              </w:rPr>
              <w:t>»</w:t>
            </w:r>
          </w:p>
        </w:tc>
      </w:tr>
      <w:tr w:rsidR="00E94943" w:rsidRPr="00F31C72" w:rsidTr="00D273FA">
        <w:trPr>
          <w:trHeight w:val="1117"/>
        </w:trPr>
        <w:tc>
          <w:tcPr>
            <w:tcW w:w="1823" w:type="dxa"/>
          </w:tcPr>
          <w:p w:rsidR="00E94943" w:rsidRPr="00E94943" w:rsidRDefault="00E94943" w:rsidP="00E94943">
            <w:pPr>
              <w:spacing w:after="0" w:line="360" w:lineRule="auto"/>
              <w:jc w:val="center"/>
              <w:rPr>
                <w:rFonts w:ascii="Times New Roman" w:hAnsi="Times New Roman"/>
                <w:b/>
                <w:i/>
                <w:sz w:val="28"/>
                <w:szCs w:val="28"/>
              </w:rPr>
            </w:pPr>
            <w:r w:rsidRPr="00E94943">
              <w:rPr>
                <w:rFonts w:ascii="Times New Roman" w:hAnsi="Times New Roman"/>
                <w:b/>
                <w:i/>
                <w:sz w:val="28"/>
                <w:szCs w:val="28"/>
              </w:rPr>
              <w:t>Март</w:t>
            </w:r>
          </w:p>
        </w:tc>
        <w:tc>
          <w:tcPr>
            <w:tcW w:w="2246" w:type="dxa"/>
          </w:tcPr>
          <w:p w:rsidR="00E94943" w:rsidRPr="00E94943" w:rsidRDefault="00E94943" w:rsidP="00E94943">
            <w:pPr>
              <w:spacing w:after="0" w:line="360" w:lineRule="auto"/>
              <w:jc w:val="center"/>
              <w:rPr>
                <w:rFonts w:ascii="Times New Roman" w:hAnsi="Times New Roman"/>
                <w:sz w:val="28"/>
                <w:szCs w:val="28"/>
              </w:rPr>
            </w:pPr>
            <w:r>
              <w:rPr>
                <w:rFonts w:ascii="Times New Roman" w:hAnsi="Times New Roman"/>
                <w:sz w:val="28"/>
                <w:szCs w:val="28"/>
              </w:rPr>
              <w:t>«</w:t>
            </w:r>
            <w:r w:rsidRPr="00E94943">
              <w:rPr>
                <w:rFonts w:ascii="Times New Roman" w:hAnsi="Times New Roman"/>
                <w:sz w:val="28"/>
                <w:szCs w:val="28"/>
              </w:rPr>
              <w:t>Волшебный шарик</w:t>
            </w:r>
            <w:r>
              <w:rPr>
                <w:rFonts w:ascii="Times New Roman" w:hAnsi="Times New Roman"/>
                <w:sz w:val="28"/>
                <w:szCs w:val="28"/>
              </w:rPr>
              <w:t>»</w:t>
            </w:r>
          </w:p>
          <w:p w:rsidR="00E94943" w:rsidRPr="00E94943" w:rsidRDefault="00E94943" w:rsidP="00E94943">
            <w:pPr>
              <w:spacing w:after="0" w:line="360" w:lineRule="auto"/>
              <w:jc w:val="center"/>
              <w:rPr>
                <w:rFonts w:ascii="Times New Roman" w:hAnsi="Times New Roman"/>
                <w:sz w:val="28"/>
                <w:szCs w:val="28"/>
              </w:rPr>
            </w:pPr>
          </w:p>
        </w:tc>
        <w:tc>
          <w:tcPr>
            <w:tcW w:w="2109" w:type="dxa"/>
          </w:tcPr>
          <w:p w:rsidR="00E94943" w:rsidRPr="00E94943" w:rsidRDefault="00E94943" w:rsidP="00E94943">
            <w:pPr>
              <w:spacing w:after="0" w:line="360" w:lineRule="auto"/>
              <w:jc w:val="center"/>
              <w:rPr>
                <w:rFonts w:ascii="Times New Roman" w:hAnsi="Times New Roman"/>
                <w:sz w:val="28"/>
                <w:szCs w:val="28"/>
              </w:rPr>
            </w:pPr>
            <w:r>
              <w:rPr>
                <w:rFonts w:ascii="Times New Roman" w:hAnsi="Times New Roman"/>
                <w:sz w:val="28"/>
                <w:szCs w:val="28"/>
              </w:rPr>
              <w:t>«</w:t>
            </w:r>
            <w:r w:rsidRPr="00E94943">
              <w:rPr>
                <w:rFonts w:ascii="Times New Roman" w:hAnsi="Times New Roman"/>
                <w:sz w:val="28"/>
                <w:szCs w:val="28"/>
              </w:rPr>
              <w:t xml:space="preserve">Чудо </w:t>
            </w:r>
            <w:r>
              <w:rPr>
                <w:rFonts w:ascii="Times New Roman" w:hAnsi="Times New Roman"/>
                <w:sz w:val="28"/>
                <w:szCs w:val="28"/>
              </w:rPr>
              <w:t>–</w:t>
            </w:r>
            <w:r w:rsidRPr="00E94943">
              <w:rPr>
                <w:rFonts w:ascii="Times New Roman" w:hAnsi="Times New Roman"/>
                <w:sz w:val="28"/>
                <w:szCs w:val="28"/>
              </w:rPr>
              <w:t xml:space="preserve"> прическа</w:t>
            </w:r>
            <w:r>
              <w:rPr>
                <w:rFonts w:ascii="Times New Roman" w:hAnsi="Times New Roman"/>
                <w:sz w:val="28"/>
                <w:szCs w:val="28"/>
              </w:rPr>
              <w:t>»</w:t>
            </w:r>
          </w:p>
        </w:tc>
        <w:tc>
          <w:tcPr>
            <w:tcW w:w="2205" w:type="dxa"/>
          </w:tcPr>
          <w:p w:rsidR="00E94943" w:rsidRPr="00E94943" w:rsidRDefault="00E94943" w:rsidP="00E94943">
            <w:pPr>
              <w:spacing w:after="0" w:line="360" w:lineRule="auto"/>
              <w:jc w:val="center"/>
              <w:rPr>
                <w:rFonts w:ascii="Times New Roman" w:hAnsi="Times New Roman"/>
                <w:sz w:val="28"/>
                <w:szCs w:val="28"/>
              </w:rPr>
            </w:pPr>
            <w:r>
              <w:rPr>
                <w:rFonts w:ascii="Times New Roman" w:hAnsi="Times New Roman"/>
                <w:sz w:val="28"/>
                <w:szCs w:val="28"/>
              </w:rPr>
              <w:t>«</w:t>
            </w:r>
            <w:r w:rsidRPr="00E94943">
              <w:rPr>
                <w:rFonts w:ascii="Times New Roman" w:hAnsi="Times New Roman"/>
                <w:sz w:val="28"/>
                <w:szCs w:val="28"/>
              </w:rPr>
              <w:t>Как увидеть и услышать электричество</w:t>
            </w:r>
            <w:r>
              <w:rPr>
                <w:rFonts w:ascii="Times New Roman" w:hAnsi="Times New Roman"/>
                <w:sz w:val="28"/>
                <w:szCs w:val="28"/>
              </w:rPr>
              <w:t>»</w:t>
            </w:r>
          </w:p>
        </w:tc>
        <w:tc>
          <w:tcPr>
            <w:tcW w:w="2214" w:type="dxa"/>
          </w:tcPr>
          <w:p w:rsidR="00E94943" w:rsidRPr="00E94943" w:rsidRDefault="00E94943" w:rsidP="00E94943">
            <w:pPr>
              <w:spacing w:after="0" w:line="360" w:lineRule="auto"/>
              <w:jc w:val="center"/>
              <w:rPr>
                <w:rFonts w:ascii="Times New Roman" w:hAnsi="Times New Roman"/>
                <w:sz w:val="28"/>
                <w:szCs w:val="28"/>
              </w:rPr>
            </w:pPr>
            <w:r>
              <w:rPr>
                <w:rFonts w:ascii="Times New Roman" w:hAnsi="Times New Roman"/>
                <w:sz w:val="28"/>
                <w:szCs w:val="28"/>
              </w:rPr>
              <w:t>«</w:t>
            </w:r>
            <w:r w:rsidRPr="00E94943">
              <w:rPr>
                <w:rFonts w:ascii="Times New Roman" w:hAnsi="Times New Roman"/>
                <w:sz w:val="28"/>
                <w:szCs w:val="28"/>
              </w:rPr>
              <w:t>Путешествие капельки</w:t>
            </w:r>
            <w:r>
              <w:rPr>
                <w:rFonts w:ascii="Times New Roman" w:hAnsi="Times New Roman"/>
                <w:sz w:val="28"/>
                <w:szCs w:val="28"/>
              </w:rPr>
              <w:t>»</w:t>
            </w:r>
          </w:p>
        </w:tc>
      </w:tr>
      <w:tr w:rsidR="00E94943" w:rsidRPr="00F31C72" w:rsidTr="00D273FA">
        <w:trPr>
          <w:trHeight w:val="1117"/>
        </w:trPr>
        <w:tc>
          <w:tcPr>
            <w:tcW w:w="1823" w:type="dxa"/>
          </w:tcPr>
          <w:p w:rsidR="00E94943" w:rsidRDefault="00E94943" w:rsidP="00E94943">
            <w:pPr>
              <w:spacing w:after="0" w:line="360" w:lineRule="auto"/>
              <w:jc w:val="center"/>
              <w:rPr>
                <w:rFonts w:ascii="Times New Roman" w:hAnsi="Times New Roman"/>
                <w:b/>
                <w:i/>
                <w:sz w:val="28"/>
                <w:szCs w:val="28"/>
              </w:rPr>
            </w:pPr>
          </w:p>
          <w:p w:rsidR="00E94943" w:rsidRPr="00E94943" w:rsidRDefault="00E94943" w:rsidP="00E94943">
            <w:pPr>
              <w:spacing w:after="0" w:line="360" w:lineRule="auto"/>
              <w:jc w:val="center"/>
              <w:rPr>
                <w:rFonts w:ascii="Times New Roman" w:hAnsi="Times New Roman"/>
                <w:b/>
                <w:i/>
                <w:sz w:val="28"/>
                <w:szCs w:val="28"/>
              </w:rPr>
            </w:pPr>
            <w:r w:rsidRPr="00E94943">
              <w:rPr>
                <w:rFonts w:ascii="Times New Roman" w:hAnsi="Times New Roman"/>
                <w:b/>
                <w:i/>
                <w:sz w:val="28"/>
                <w:szCs w:val="28"/>
              </w:rPr>
              <w:t>Апрель</w:t>
            </w:r>
          </w:p>
        </w:tc>
        <w:tc>
          <w:tcPr>
            <w:tcW w:w="2246" w:type="dxa"/>
          </w:tcPr>
          <w:p w:rsidR="00E94943" w:rsidRDefault="00E94943" w:rsidP="00E94943">
            <w:pPr>
              <w:spacing w:after="0" w:line="360" w:lineRule="auto"/>
              <w:jc w:val="center"/>
              <w:rPr>
                <w:rFonts w:ascii="Times New Roman" w:hAnsi="Times New Roman"/>
                <w:sz w:val="28"/>
                <w:szCs w:val="28"/>
              </w:rPr>
            </w:pPr>
            <w:r>
              <w:rPr>
                <w:rFonts w:ascii="Times New Roman" w:hAnsi="Times New Roman"/>
                <w:sz w:val="28"/>
                <w:szCs w:val="28"/>
              </w:rPr>
              <w:t>«</w:t>
            </w:r>
            <w:r w:rsidRPr="00E94943">
              <w:rPr>
                <w:rFonts w:ascii="Times New Roman" w:hAnsi="Times New Roman"/>
                <w:sz w:val="28"/>
                <w:szCs w:val="28"/>
              </w:rPr>
              <w:t>Все обо</w:t>
            </w:r>
          </w:p>
          <w:p w:rsidR="00E94943" w:rsidRPr="00E94943" w:rsidRDefault="00E94943" w:rsidP="00E94943">
            <w:pPr>
              <w:spacing w:after="0" w:line="360" w:lineRule="auto"/>
              <w:jc w:val="center"/>
              <w:rPr>
                <w:rFonts w:ascii="Times New Roman" w:hAnsi="Times New Roman"/>
                <w:sz w:val="28"/>
                <w:szCs w:val="28"/>
              </w:rPr>
            </w:pPr>
            <w:r w:rsidRPr="00E94943">
              <w:rPr>
                <w:rFonts w:ascii="Times New Roman" w:hAnsi="Times New Roman"/>
                <w:sz w:val="28"/>
                <w:szCs w:val="28"/>
              </w:rPr>
              <w:t xml:space="preserve"> всем</w:t>
            </w:r>
            <w:r>
              <w:rPr>
                <w:rFonts w:ascii="Times New Roman" w:hAnsi="Times New Roman"/>
                <w:sz w:val="28"/>
                <w:szCs w:val="28"/>
              </w:rPr>
              <w:t>»</w:t>
            </w:r>
          </w:p>
          <w:p w:rsidR="00E94943" w:rsidRPr="00E94943" w:rsidRDefault="00E94943" w:rsidP="00E94943">
            <w:pPr>
              <w:spacing w:after="0" w:line="360" w:lineRule="auto"/>
              <w:jc w:val="center"/>
              <w:rPr>
                <w:rFonts w:ascii="Times New Roman" w:hAnsi="Times New Roman"/>
                <w:sz w:val="28"/>
                <w:szCs w:val="28"/>
              </w:rPr>
            </w:pPr>
          </w:p>
          <w:p w:rsidR="00E94943" w:rsidRPr="00E94943" w:rsidRDefault="00E94943" w:rsidP="00E94943">
            <w:pPr>
              <w:spacing w:after="0" w:line="360" w:lineRule="auto"/>
              <w:jc w:val="center"/>
              <w:rPr>
                <w:rFonts w:ascii="Times New Roman" w:hAnsi="Times New Roman"/>
                <w:sz w:val="28"/>
                <w:szCs w:val="28"/>
              </w:rPr>
            </w:pPr>
          </w:p>
        </w:tc>
        <w:tc>
          <w:tcPr>
            <w:tcW w:w="2109" w:type="dxa"/>
          </w:tcPr>
          <w:p w:rsidR="00E94943" w:rsidRPr="00E94943" w:rsidRDefault="00E94943" w:rsidP="00E94943">
            <w:pPr>
              <w:spacing w:after="0" w:line="360" w:lineRule="auto"/>
              <w:jc w:val="center"/>
              <w:rPr>
                <w:rFonts w:ascii="Times New Roman" w:hAnsi="Times New Roman"/>
                <w:sz w:val="28"/>
                <w:szCs w:val="28"/>
              </w:rPr>
            </w:pPr>
            <w:r>
              <w:rPr>
                <w:rFonts w:ascii="Times New Roman" w:hAnsi="Times New Roman"/>
                <w:sz w:val="28"/>
                <w:szCs w:val="28"/>
              </w:rPr>
              <w:t>«</w:t>
            </w:r>
            <w:r w:rsidRPr="00E94943">
              <w:rPr>
                <w:rFonts w:ascii="Times New Roman" w:hAnsi="Times New Roman"/>
                <w:sz w:val="28"/>
                <w:szCs w:val="28"/>
              </w:rPr>
              <w:t>Как происходит извержение вулкана</w:t>
            </w:r>
            <w:r>
              <w:rPr>
                <w:rFonts w:ascii="Times New Roman" w:hAnsi="Times New Roman"/>
                <w:sz w:val="28"/>
                <w:szCs w:val="28"/>
              </w:rPr>
              <w:t>»</w:t>
            </w:r>
          </w:p>
        </w:tc>
        <w:tc>
          <w:tcPr>
            <w:tcW w:w="2205" w:type="dxa"/>
          </w:tcPr>
          <w:p w:rsidR="00E94943" w:rsidRPr="00E94943" w:rsidRDefault="00E94943" w:rsidP="00E94943">
            <w:pPr>
              <w:spacing w:after="0" w:line="360" w:lineRule="auto"/>
              <w:jc w:val="center"/>
              <w:rPr>
                <w:rFonts w:ascii="Times New Roman" w:hAnsi="Times New Roman"/>
                <w:sz w:val="28"/>
                <w:szCs w:val="28"/>
              </w:rPr>
            </w:pPr>
            <w:r>
              <w:rPr>
                <w:rFonts w:ascii="Times New Roman" w:hAnsi="Times New Roman"/>
                <w:sz w:val="28"/>
                <w:szCs w:val="28"/>
              </w:rPr>
              <w:t>«</w:t>
            </w:r>
            <w:r w:rsidRPr="00E94943">
              <w:rPr>
                <w:rFonts w:ascii="Times New Roman" w:hAnsi="Times New Roman"/>
                <w:sz w:val="28"/>
                <w:szCs w:val="28"/>
              </w:rPr>
              <w:t>Как появляются горы?</w:t>
            </w:r>
            <w:r>
              <w:rPr>
                <w:rFonts w:ascii="Times New Roman" w:hAnsi="Times New Roman"/>
                <w:sz w:val="28"/>
                <w:szCs w:val="28"/>
              </w:rPr>
              <w:t>»</w:t>
            </w:r>
          </w:p>
        </w:tc>
        <w:tc>
          <w:tcPr>
            <w:tcW w:w="2214" w:type="dxa"/>
          </w:tcPr>
          <w:p w:rsidR="00E94943" w:rsidRPr="00E94943" w:rsidRDefault="00E94943" w:rsidP="00E94943">
            <w:pPr>
              <w:spacing w:after="0" w:line="360" w:lineRule="auto"/>
              <w:jc w:val="center"/>
              <w:rPr>
                <w:rFonts w:ascii="Times New Roman" w:hAnsi="Times New Roman"/>
                <w:sz w:val="28"/>
                <w:szCs w:val="28"/>
              </w:rPr>
            </w:pPr>
            <w:r>
              <w:rPr>
                <w:rFonts w:ascii="Times New Roman" w:hAnsi="Times New Roman"/>
                <w:sz w:val="28"/>
                <w:szCs w:val="28"/>
              </w:rPr>
              <w:t>«</w:t>
            </w:r>
            <w:r w:rsidRPr="00E94943">
              <w:rPr>
                <w:rFonts w:ascii="Times New Roman" w:hAnsi="Times New Roman"/>
                <w:sz w:val="28"/>
                <w:szCs w:val="28"/>
              </w:rPr>
              <w:t>Как увидеть магнитные силы</w:t>
            </w:r>
            <w:r>
              <w:rPr>
                <w:rFonts w:ascii="Times New Roman" w:hAnsi="Times New Roman"/>
                <w:sz w:val="28"/>
                <w:szCs w:val="28"/>
              </w:rPr>
              <w:t>»</w:t>
            </w:r>
          </w:p>
        </w:tc>
      </w:tr>
      <w:tr w:rsidR="00E94943" w:rsidRPr="00F31C72" w:rsidTr="00D273FA">
        <w:trPr>
          <w:trHeight w:val="1150"/>
        </w:trPr>
        <w:tc>
          <w:tcPr>
            <w:tcW w:w="1823" w:type="dxa"/>
          </w:tcPr>
          <w:p w:rsidR="00E94943" w:rsidRPr="00E94943" w:rsidRDefault="00E94943" w:rsidP="00E94943">
            <w:pPr>
              <w:spacing w:after="0" w:line="360" w:lineRule="auto"/>
              <w:jc w:val="center"/>
              <w:rPr>
                <w:rFonts w:ascii="Times New Roman" w:hAnsi="Times New Roman"/>
                <w:b/>
                <w:i/>
                <w:sz w:val="28"/>
                <w:szCs w:val="28"/>
              </w:rPr>
            </w:pPr>
            <w:r w:rsidRPr="00E94943">
              <w:rPr>
                <w:rFonts w:ascii="Times New Roman" w:hAnsi="Times New Roman"/>
                <w:b/>
                <w:i/>
                <w:sz w:val="28"/>
                <w:szCs w:val="28"/>
              </w:rPr>
              <w:t>Май</w:t>
            </w:r>
          </w:p>
        </w:tc>
        <w:tc>
          <w:tcPr>
            <w:tcW w:w="2246" w:type="dxa"/>
          </w:tcPr>
          <w:p w:rsidR="00E94943" w:rsidRPr="00E94943" w:rsidRDefault="00E94943" w:rsidP="00E94943">
            <w:pPr>
              <w:spacing w:after="0" w:line="360" w:lineRule="auto"/>
              <w:jc w:val="center"/>
              <w:rPr>
                <w:rFonts w:ascii="Times New Roman" w:hAnsi="Times New Roman"/>
                <w:sz w:val="28"/>
                <w:szCs w:val="28"/>
              </w:rPr>
            </w:pPr>
            <w:r>
              <w:rPr>
                <w:rFonts w:ascii="Times New Roman" w:hAnsi="Times New Roman"/>
                <w:sz w:val="28"/>
                <w:szCs w:val="28"/>
              </w:rPr>
              <w:t>«</w:t>
            </w:r>
            <w:r w:rsidRPr="00E94943">
              <w:rPr>
                <w:rFonts w:ascii="Times New Roman" w:hAnsi="Times New Roman"/>
                <w:sz w:val="28"/>
                <w:szCs w:val="28"/>
              </w:rPr>
              <w:t>Как образуются метеоритные кратеры</w:t>
            </w:r>
            <w:r>
              <w:rPr>
                <w:rFonts w:ascii="Times New Roman" w:hAnsi="Times New Roman"/>
                <w:sz w:val="28"/>
                <w:szCs w:val="28"/>
              </w:rPr>
              <w:t>»</w:t>
            </w:r>
          </w:p>
        </w:tc>
        <w:tc>
          <w:tcPr>
            <w:tcW w:w="2109" w:type="dxa"/>
          </w:tcPr>
          <w:p w:rsidR="00E94943" w:rsidRPr="00E94943" w:rsidRDefault="00E94943" w:rsidP="00E94943">
            <w:pPr>
              <w:spacing w:after="0" w:line="360" w:lineRule="auto"/>
              <w:jc w:val="center"/>
              <w:rPr>
                <w:rFonts w:ascii="Times New Roman" w:hAnsi="Times New Roman"/>
                <w:sz w:val="28"/>
                <w:szCs w:val="28"/>
              </w:rPr>
            </w:pPr>
            <w:r>
              <w:rPr>
                <w:rFonts w:ascii="Times New Roman" w:hAnsi="Times New Roman"/>
                <w:sz w:val="28"/>
                <w:szCs w:val="28"/>
              </w:rPr>
              <w:t>«</w:t>
            </w:r>
            <w:r w:rsidRPr="00E94943">
              <w:rPr>
                <w:rFonts w:ascii="Times New Roman" w:hAnsi="Times New Roman"/>
                <w:sz w:val="28"/>
                <w:szCs w:val="28"/>
              </w:rPr>
              <w:t>Секретные записки</w:t>
            </w:r>
            <w:r>
              <w:rPr>
                <w:rFonts w:ascii="Times New Roman" w:hAnsi="Times New Roman"/>
                <w:sz w:val="28"/>
                <w:szCs w:val="28"/>
              </w:rPr>
              <w:t>»</w:t>
            </w:r>
          </w:p>
        </w:tc>
        <w:tc>
          <w:tcPr>
            <w:tcW w:w="2205" w:type="dxa"/>
          </w:tcPr>
          <w:p w:rsidR="00E94943" w:rsidRPr="00E94943" w:rsidRDefault="00E94943" w:rsidP="00E94943">
            <w:pPr>
              <w:spacing w:after="0" w:line="360" w:lineRule="auto"/>
              <w:jc w:val="center"/>
              <w:rPr>
                <w:rFonts w:ascii="Times New Roman" w:hAnsi="Times New Roman"/>
                <w:sz w:val="28"/>
                <w:szCs w:val="28"/>
              </w:rPr>
            </w:pPr>
            <w:r>
              <w:rPr>
                <w:rFonts w:ascii="Times New Roman" w:hAnsi="Times New Roman"/>
                <w:sz w:val="28"/>
                <w:szCs w:val="28"/>
              </w:rPr>
              <w:t>«</w:t>
            </w:r>
            <w:r w:rsidRPr="00E94943">
              <w:rPr>
                <w:rFonts w:ascii="Times New Roman" w:hAnsi="Times New Roman"/>
                <w:sz w:val="28"/>
                <w:szCs w:val="28"/>
              </w:rPr>
              <w:t>Почему все падает на землю</w:t>
            </w:r>
            <w:r>
              <w:rPr>
                <w:rFonts w:ascii="Times New Roman" w:hAnsi="Times New Roman"/>
                <w:sz w:val="28"/>
                <w:szCs w:val="28"/>
              </w:rPr>
              <w:t>»</w:t>
            </w:r>
          </w:p>
        </w:tc>
        <w:tc>
          <w:tcPr>
            <w:tcW w:w="2214" w:type="dxa"/>
          </w:tcPr>
          <w:p w:rsidR="00E94943" w:rsidRPr="00E94943" w:rsidRDefault="00E94943" w:rsidP="00E94943">
            <w:pPr>
              <w:spacing w:after="0" w:line="360" w:lineRule="auto"/>
              <w:jc w:val="center"/>
              <w:rPr>
                <w:rFonts w:ascii="Times New Roman" w:hAnsi="Times New Roman"/>
                <w:sz w:val="28"/>
                <w:szCs w:val="28"/>
              </w:rPr>
            </w:pPr>
            <w:r>
              <w:rPr>
                <w:rFonts w:ascii="Times New Roman" w:hAnsi="Times New Roman"/>
                <w:sz w:val="28"/>
                <w:szCs w:val="28"/>
              </w:rPr>
              <w:t>«</w:t>
            </w:r>
            <w:r w:rsidRPr="00E94943">
              <w:rPr>
                <w:rFonts w:ascii="Times New Roman" w:hAnsi="Times New Roman"/>
                <w:sz w:val="28"/>
                <w:szCs w:val="28"/>
              </w:rPr>
              <w:t>Две пробки</w:t>
            </w:r>
            <w:r>
              <w:rPr>
                <w:rFonts w:ascii="Times New Roman" w:hAnsi="Times New Roman"/>
                <w:sz w:val="28"/>
                <w:szCs w:val="28"/>
              </w:rPr>
              <w:t>»</w:t>
            </w:r>
          </w:p>
        </w:tc>
      </w:tr>
    </w:tbl>
    <w:p w:rsidR="00B87882" w:rsidRPr="00D273FA" w:rsidRDefault="00B87882" w:rsidP="00D273FA">
      <w:pPr>
        <w:rPr>
          <w:rFonts w:ascii="Times New Roman" w:hAnsi="Times New Roman"/>
          <w:sz w:val="28"/>
          <w:szCs w:val="28"/>
        </w:rPr>
      </w:pPr>
    </w:p>
    <w:p w:rsidR="00D273FA" w:rsidRPr="006120A9" w:rsidRDefault="00D273FA" w:rsidP="003B7C16">
      <w:pPr>
        <w:pStyle w:val="a3"/>
        <w:numPr>
          <w:ilvl w:val="1"/>
          <w:numId w:val="13"/>
        </w:numPr>
        <w:rPr>
          <w:rFonts w:ascii="Times New Roman" w:hAnsi="Times New Roman"/>
          <w:b/>
          <w:i/>
          <w:sz w:val="28"/>
          <w:szCs w:val="28"/>
        </w:rPr>
      </w:pPr>
      <w:r w:rsidRPr="006120A9">
        <w:rPr>
          <w:rFonts w:ascii="Times New Roman" w:hAnsi="Times New Roman"/>
          <w:b/>
          <w:i/>
          <w:sz w:val="28"/>
          <w:szCs w:val="28"/>
        </w:rPr>
        <w:t xml:space="preserve">  План работы воспитателя </w:t>
      </w:r>
    </w:p>
    <w:p w:rsidR="00D273FA" w:rsidRPr="00D273FA" w:rsidRDefault="00D273FA" w:rsidP="00D273FA">
      <w:pPr>
        <w:rPr>
          <w:rFonts w:ascii="Times New Roman" w:hAnsi="Times New Roman"/>
          <w:b/>
          <w:sz w:val="28"/>
          <w:szCs w:val="28"/>
        </w:rPr>
      </w:pPr>
      <w:r w:rsidRPr="00D273FA">
        <w:rPr>
          <w:rFonts w:ascii="Times New Roman" w:hAnsi="Times New Roman"/>
          <w:b/>
          <w:sz w:val="28"/>
          <w:szCs w:val="28"/>
        </w:rPr>
        <w:t>УЧЕБНО-ТЕМАТИЧЕСКИЙ ПЛАН РАБОЧЕЙ ПРОГРАММЫ</w:t>
      </w:r>
    </w:p>
    <w:tbl>
      <w:tblPr>
        <w:tblW w:w="10597" w:type="dxa"/>
        <w:tblInd w:w="-10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163"/>
        <w:gridCol w:w="1657"/>
        <w:gridCol w:w="1701"/>
        <w:gridCol w:w="1559"/>
        <w:gridCol w:w="2517"/>
      </w:tblGrid>
      <w:tr w:rsidR="00D273FA" w:rsidRPr="00F31C72" w:rsidTr="008F262F">
        <w:tc>
          <w:tcPr>
            <w:tcW w:w="3163" w:type="dxa"/>
            <w:vMerge w:val="restart"/>
          </w:tcPr>
          <w:p w:rsidR="00D273FA" w:rsidRPr="00D273FA" w:rsidRDefault="00D273FA" w:rsidP="008F262F">
            <w:pPr>
              <w:spacing w:after="0" w:line="240" w:lineRule="auto"/>
              <w:jc w:val="center"/>
              <w:rPr>
                <w:rFonts w:ascii="Times New Roman" w:hAnsi="Times New Roman"/>
                <w:b/>
                <w:sz w:val="28"/>
                <w:szCs w:val="28"/>
              </w:rPr>
            </w:pPr>
            <w:r w:rsidRPr="00D273FA">
              <w:rPr>
                <w:rFonts w:ascii="Times New Roman" w:hAnsi="Times New Roman"/>
                <w:b/>
                <w:sz w:val="28"/>
                <w:szCs w:val="28"/>
              </w:rPr>
              <w:t>Содержание рабочей программы</w:t>
            </w:r>
          </w:p>
        </w:tc>
        <w:tc>
          <w:tcPr>
            <w:tcW w:w="7434" w:type="dxa"/>
            <w:gridSpan w:val="4"/>
          </w:tcPr>
          <w:p w:rsidR="00D273FA" w:rsidRPr="00D273FA" w:rsidRDefault="00D273FA" w:rsidP="008F262F">
            <w:pPr>
              <w:spacing w:after="0" w:line="240" w:lineRule="auto"/>
              <w:jc w:val="center"/>
              <w:rPr>
                <w:rFonts w:ascii="Times New Roman" w:hAnsi="Times New Roman"/>
                <w:b/>
                <w:sz w:val="28"/>
                <w:szCs w:val="28"/>
              </w:rPr>
            </w:pPr>
            <w:r w:rsidRPr="00D273FA">
              <w:rPr>
                <w:rFonts w:ascii="Times New Roman" w:hAnsi="Times New Roman"/>
                <w:b/>
                <w:sz w:val="28"/>
                <w:szCs w:val="28"/>
              </w:rPr>
              <w:t>Объем учебной нагрузки по рабочей программе</w:t>
            </w:r>
          </w:p>
          <w:p w:rsidR="00D273FA" w:rsidRPr="00D273FA" w:rsidRDefault="00D273FA" w:rsidP="008F262F">
            <w:pPr>
              <w:spacing w:after="0" w:line="240" w:lineRule="auto"/>
              <w:jc w:val="center"/>
              <w:rPr>
                <w:rFonts w:ascii="Times New Roman" w:hAnsi="Times New Roman"/>
                <w:b/>
                <w:sz w:val="28"/>
                <w:szCs w:val="28"/>
              </w:rPr>
            </w:pPr>
            <w:r w:rsidRPr="00D273FA">
              <w:rPr>
                <w:rFonts w:ascii="Times New Roman" w:hAnsi="Times New Roman"/>
                <w:b/>
                <w:sz w:val="28"/>
                <w:szCs w:val="28"/>
              </w:rPr>
              <w:t>(количество игр-занятий)</w:t>
            </w:r>
          </w:p>
          <w:p w:rsidR="00D273FA" w:rsidRPr="00D273FA" w:rsidRDefault="00D273FA" w:rsidP="008F262F">
            <w:pPr>
              <w:spacing w:after="0" w:line="240" w:lineRule="auto"/>
              <w:jc w:val="center"/>
              <w:rPr>
                <w:rFonts w:ascii="Times New Roman" w:hAnsi="Times New Roman"/>
                <w:b/>
                <w:sz w:val="28"/>
                <w:szCs w:val="28"/>
              </w:rPr>
            </w:pPr>
          </w:p>
        </w:tc>
      </w:tr>
      <w:tr w:rsidR="00D273FA" w:rsidRPr="00F31C72" w:rsidTr="00EC21BE">
        <w:tc>
          <w:tcPr>
            <w:tcW w:w="3163" w:type="dxa"/>
            <w:vMerge/>
          </w:tcPr>
          <w:p w:rsidR="00D273FA" w:rsidRPr="00D273FA" w:rsidRDefault="00D273FA" w:rsidP="008F262F">
            <w:pPr>
              <w:spacing w:after="0" w:line="240" w:lineRule="auto"/>
              <w:rPr>
                <w:rFonts w:ascii="Times New Roman" w:hAnsi="Times New Roman"/>
                <w:sz w:val="28"/>
                <w:szCs w:val="28"/>
              </w:rPr>
            </w:pPr>
          </w:p>
        </w:tc>
        <w:tc>
          <w:tcPr>
            <w:tcW w:w="1657" w:type="dxa"/>
          </w:tcPr>
          <w:p w:rsidR="00D273FA" w:rsidRPr="00D273FA" w:rsidRDefault="00D273FA" w:rsidP="008F262F">
            <w:pPr>
              <w:spacing w:after="0" w:line="240" w:lineRule="auto"/>
              <w:jc w:val="center"/>
              <w:rPr>
                <w:rFonts w:ascii="Times New Roman" w:hAnsi="Times New Roman"/>
                <w:sz w:val="28"/>
                <w:szCs w:val="28"/>
              </w:rPr>
            </w:pPr>
            <w:r w:rsidRPr="00D273FA">
              <w:rPr>
                <w:rFonts w:ascii="Times New Roman" w:hAnsi="Times New Roman"/>
                <w:sz w:val="28"/>
                <w:szCs w:val="28"/>
              </w:rPr>
              <w:t>Младшая группа</w:t>
            </w:r>
          </w:p>
        </w:tc>
        <w:tc>
          <w:tcPr>
            <w:tcW w:w="1701" w:type="dxa"/>
          </w:tcPr>
          <w:p w:rsidR="00D273FA" w:rsidRPr="00D273FA" w:rsidRDefault="00D273FA" w:rsidP="008F262F">
            <w:pPr>
              <w:spacing w:after="0" w:line="240" w:lineRule="auto"/>
              <w:jc w:val="center"/>
              <w:rPr>
                <w:rFonts w:ascii="Times New Roman" w:hAnsi="Times New Roman"/>
                <w:sz w:val="28"/>
                <w:szCs w:val="28"/>
              </w:rPr>
            </w:pPr>
            <w:r w:rsidRPr="00D273FA">
              <w:rPr>
                <w:rFonts w:ascii="Times New Roman" w:hAnsi="Times New Roman"/>
                <w:sz w:val="28"/>
                <w:szCs w:val="28"/>
              </w:rPr>
              <w:t>Средняя группа</w:t>
            </w:r>
          </w:p>
        </w:tc>
        <w:tc>
          <w:tcPr>
            <w:tcW w:w="1559" w:type="dxa"/>
          </w:tcPr>
          <w:p w:rsidR="00D273FA" w:rsidRPr="00D273FA" w:rsidRDefault="00D273FA" w:rsidP="008F262F">
            <w:pPr>
              <w:spacing w:after="0" w:line="240" w:lineRule="auto"/>
              <w:jc w:val="center"/>
              <w:rPr>
                <w:rFonts w:ascii="Times New Roman" w:hAnsi="Times New Roman"/>
                <w:sz w:val="28"/>
                <w:szCs w:val="28"/>
              </w:rPr>
            </w:pPr>
            <w:r w:rsidRPr="00D273FA">
              <w:rPr>
                <w:rFonts w:ascii="Times New Roman" w:hAnsi="Times New Roman"/>
                <w:sz w:val="28"/>
                <w:szCs w:val="28"/>
              </w:rPr>
              <w:t>Старшая группа</w:t>
            </w:r>
          </w:p>
        </w:tc>
        <w:tc>
          <w:tcPr>
            <w:tcW w:w="2517" w:type="dxa"/>
          </w:tcPr>
          <w:p w:rsidR="00D273FA" w:rsidRPr="00D273FA" w:rsidRDefault="00D273FA" w:rsidP="00D273FA">
            <w:pPr>
              <w:spacing w:after="0" w:line="240" w:lineRule="auto"/>
              <w:jc w:val="center"/>
              <w:rPr>
                <w:rFonts w:ascii="Times New Roman" w:hAnsi="Times New Roman"/>
                <w:sz w:val="28"/>
                <w:szCs w:val="28"/>
              </w:rPr>
            </w:pPr>
            <w:r w:rsidRPr="00D273FA">
              <w:rPr>
                <w:rFonts w:ascii="Times New Roman" w:hAnsi="Times New Roman"/>
                <w:sz w:val="28"/>
                <w:szCs w:val="28"/>
              </w:rPr>
              <w:t>Подготовительная группа</w:t>
            </w:r>
          </w:p>
        </w:tc>
      </w:tr>
      <w:tr w:rsidR="00D273FA" w:rsidRPr="00F31C72" w:rsidTr="00EC21BE">
        <w:trPr>
          <w:trHeight w:val="439"/>
        </w:trPr>
        <w:tc>
          <w:tcPr>
            <w:tcW w:w="3163" w:type="dxa"/>
          </w:tcPr>
          <w:p w:rsidR="00D273FA" w:rsidRPr="00D273FA" w:rsidRDefault="000B5227" w:rsidP="008F262F">
            <w:pPr>
              <w:spacing w:after="0" w:line="240" w:lineRule="auto"/>
              <w:rPr>
                <w:rFonts w:ascii="Times New Roman" w:hAnsi="Times New Roman"/>
                <w:sz w:val="28"/>
                <w:szCs w:val="28"/>
              </w:rPr>
            </w:pPr>
            <w:r>
              <w:rPr>
                <w:rFonts w:ascii="Times New Roman" w:hAnsi="Times New Roman"/>
                <w:sz w:val="28"/>
                <w:szCs w:val="28"/>
              </w:rPr>
              <w:t>Всего занятий в неделю</w:t>
            </w:r>
          </w:p>
        </w:tc>
        <w:tc>
          <w:tcPr>
            <w:tcW w:w="1657" w:type="dxa"/>
          </w:tcPr>
          <w:p w:rsidR="00D273FA" w:rsidRPr="00D273FA" w:rsidRDefault="00D273FA" w:rsidP="008F262F">
            <w:pPr>
              <w:spacing w:after="0" w:line="240" w:lineRule="auto"/>
              <w:jc w:val="center"/>
              <w:rPr>
                <w:rFonts w:ascii="Times New Roman" w:hAnsi="Times New Roman"/>
                <w:sz w:val="28"/>
                <w:szCs w:val="28"/>
              </w:rPr>
            </w:pPr>
            <w:r w:rsidRPr="00D273FA">
              <w:rPr>
                <w:rFonts w:ascii="Times New Roman" w:hAnsi="Times New Roman"/>
                <w:sz w:val="28"/>
                <w:szCs w:val="28"/>
              </w:rPr>
              <w:t>-</w:t>
            </w:r>
          </w:p>
        </w:tc>
        <w:tc>
          <w:tcPr>
            <w:tcW w:w="1701" w:type="dxa"/>
          </w:tcPr>
          <w:p w:rsidR="00D273FA" w:rsidRPr="00D273FA" w:rsidRDefault="00D273FA" w:rsidP="008F262F">
            <w:pPr>
              <w:spacing w:after="0" w:line="240" w:lineRule="auto"/>
              <w:jc w:val="center"/>
              <w:rPr>
                <w:rFonts w:ascii="Times New Roman" w:hAnsi="Times New Roman"/>
                <w:sz w:val="28"/>
                <w:szCs w:val="28"/>
              </w:rPr>
            </w:pPr>
            <w:r w:rsidRPr="00D273FA">
              <w:rPr>
                <w:rFonts w:ascii="Times New Roman" w:hAnsi="Times New Roman"/>
                <w:sz w:val="28"/>
                <w:szCs w:val="28"/>
              </w:rPr>
              <w:t>1</w:t>
            </w:r>
          </w:p>
        </w:tc>
        <w:tc>
          <w:tcPr>
            <w:tcW w:w="1559" w:type="dxa"/>
          </w:tcPr>
          <w:p w:rsidR="00D273FA" w:rsidRPr="00D273FA" w:rsidRDefault="00D273FA" w:rsidP="008F262F">
            <w:pPr>
              <w:spacing w:after="0" w:line="240" w:lineRule="auto"/>
              <w:jc w:val="center"/>
              <w:rPr>
                <w:rFonts w:ascii="Times New Roman" w:hAnsi="Times New Roman"/>
                <w:sz w:val="28"/>
                <w:szCs w:val="28"/>
              </w:rPr>
            </w:pPr>
            <w:r w:rsidRPr="00D273FA">
              <w:rPr>
                <w:rFonts w:ascii="Times New Roman" w:hAnsi="Times New Roman"/>
                <w:sz w:val="28"/>
                <w:szCs w:val="28"/>
              </w:rPr>
              <w:t>1</w:t>
            </w:r>
          </w:p>
        </w:tc>
        <w:tc>
          <w:tcPr>
            <w:tcW w:w="2517" w:type="dxa"/>
          </w:tcPr>
          <w:p w:rsidR="00D273FA" w:rsidRPr="00D273FA" w:rsidRDefault="002D25CF" w:rsidP="008F262F">
            <w:pPr>
              <w:spacing w:after="0" w:line="240" w:lineRule="auto"/>
              <w:jc w:val="center"/>
              <w:rPr>
                <w:rFonts w:ascii="Times New Roman" w:hAnsi="Times New Roman"/>
                <w:sz w:val="28"/>
                <w:szCs w:val="28"/>
              </w:rPr>
            </w:pPr>
            <w:r>
              <w:rPr>
                <w:rFonts w:ascii="Times New Roman" w:hAnsi="Times New Roman"/>
                <w:sz w:val="28"/>
                <w:szCs w:val="28"/>
              </w:rPr>
              <w:t>2</w:t>
            </w:r>
          </w:p>
        </w:tc>
      </w:tr>
      <w:tr w:rsidR="00D273FA" w:rsidRPr="00F31C72" w:rsidTr="00EC21BE">
        <w:trPr>
          <w:trHeight w:val="559"/>
        </w:trPr>
        <w:tc>
          <w:tcPr>
            <w:tcW w:w="3163" w:type="dxa"/>
          </w:tcPr>
          <w:p w:rsidR="00D273FA" w:rsidRPr="00D273FA" w:rsidRDefault="000B5227" w:rsidP="008F262F">
            <w:pPr>
              <w:spacing w:after="0" w:line="240" w:lineRule="auto"/>
              <w:rPr>
                <w:rFonts w:ascii="Times New Roman" w:hAnsi="Times New Roman"/>
                <w:sz w:val="28"/>
                <w:szCs w:val="28"/>
              </w:rPr>
            </w:pPr>
            <w:r>
              <w:rPr>
                <w:rFonts w:ascii="Times New Roman" w:hAnsi="Times New Roman"/>
                <w:sz w:val="28"/>
                <w:szCs w:val="28"/>
              </w:rPr>
              <w:t>Всего занятий в месяц</w:t>
            </w:r>
          </w:p>
        </w:tc>
        <w:tc>
          <w:tcPr>
            <w:tcW w:w="1657" w:type="dxa"/>
          </w:tcPr>
          <w:p w:rsidR="00D273FA" w:rsidRPr="00D273FA" w:rsidRDefault="00D273FA" w:rsidP="008F262F">
            <w:pPr>
              <w:spacing w:after="0" w:line="240" w:lineRule="auto"/>
              <w:jc w:val="center"/>
              <w:rPr>
                <w:rFonts w:ascii="Times New Roman" w:hAnsi="Times New Roman"/>
                <w:sz w:val="28"/>
                <w:szCs w:val="28"/>
              </w:rPr>
            </w:pPr>
            <w:r w:rsidRPr="00D273FA">
              <w:rPr>
                <w:rFonts w:ascii="Times New Roman" w:hAnsi="Times New Roman"/>
                <w:sz w:val="28"/>
                <w:szCs w:val="28"/>
              </w:rPr>
              <w:t>1</w:t>
            </w:r>
          </w:p>
        </w:tc>
        <w:tc>
          <w:tcPr>
            <w:tcW w:w="1701" w:type="dxa"/>
          </w:tcPr>
          <w:p w:rsidR="00D273FA" w:rsidRPr="00D273FA" w:rsidRDefault="00D273FA" w:rsidP="008F262F">
            <w:pPr>
              <w:spacing w:after="0" w:line="240" w:lineRule="auto"/>
              <w:jc w:val="center"/>
              <w:rPr>
                <w:rFonts w:ascii="Times New Roman" w:hAnsi="Times New Roman"/>
                <w:sz w:val="28"/>
                <w:szCs w:val="28"/>
              </w:rPr>
            </w:pPr>
            <w:r w:rsidRPr="00D273FA">
              <w:rPr>
                <w:rFonts w:ascii="Times New Roman" w:hAnsi="Times New Roman"/>
                <w:sz w:val="28"/>
                <w:szCs w:val="28"/>
              </w:rPr>
              <w:t>4</w:t>
            </w:r>
          </w:p>
        </w:tc>
        <w:tc>
          <w:tcPr>
            <w:tcW w:w="1559" w:type="dxa"/>
          </w:tcPr>
          <w:p w:rsidR="00D273FA" w:rsidRPr="00D273FA" w:rsidRDefault="00D273FA" w:rsidP="008F262F">
            <w:pPr>
              <w:spacing w:after="0" w:line="240" w:lineRule="auto"/>
              <w:jc w:val="center"/>
              <w:rPr>
                <w:rFonts w:ascii="Times New Roman" w:hAnsi="Times New Roman"/>
                <w:sz w:val="28"/>
                <w:szCs w:val="28"/>
              </w:rPr>
            </w:pPr>
            <w:r w:rsidRPr="00D273FA">
              <w:rPr>
                <w:rFonts w:ascii="Times New Roman" w:hAnsi="Times New Roman"/>
                <w:sz w:val="28"/>
                <w:szCs w:val="28"/>
              </w:rPr>
              <w:t>4</w:t>
            </w:r>
          </w:p>
        </w:tc>
        <w:tc>
          <w:tcPr>
            <w:tcW w:w="2517" w:type="dxa"/>
          </w:tcPr>
          <w:p w:rsidR="00D273FA" w:rsidRPr="00D273FA" w:rsidRDefault="002D25CF" w:rsidP="008F262F">
            <w:pPr>
              <w:spacing w:after="0" w:line="240" w:lineRule="auto"/>
              <w:jc w:val="center"/>
              <w:rPr>
                <w:rFonts w:ascii="Times New Roman" w:hAnsi="Times New Roman"/>
                <w:sz w:val="28"/>
                <w:szCs w:val="28"/>
              </w:rPr>
            </w:pPr>
            <w:r>
              <w:rPr>
                <w:rFonts w:ascii="Times New Roman" w:hAnsi="Times New Roman"/>
                <w:sz w:val="28"/>
                <w:szCs w:val="28"/>
              </w:rPr>
              <w:t>8</w:t>
            </w:r>
          </w:p>
        </w:tc>
      </w:tr>
      <w:tr w:rsidR="00D273FA" w:rsidRPr="00F31C72" w:rsidTr="00EC21BE">
        <w:tc>
          <w:tcPr>
            <w:tcW w:w="3163" w:type="dxa"/>
          </w:tcPr>
          <w:p w:rsidR="00D273FA" w:rsidRPr="00D273FA" w:rsidRDefault="00D273FA" w:rsidP="008F262F">
            <w:pPr>
              <w:spacing w:after="0" w:line="240" w:lineRule="auto"/>
              <w:rPr>
                <w:rFonts w:ascii="Times New Roman" w:hAnsi="Times New Roman"/>
                <w:sz w:val="28"/>
                <w:szCs w:val="28"/>
              </w:rPr>
            </w:pPr>
            <w:r w:rsidRPr="00D273FA">
              <w:rPr>
                <w:rFonts w:ascii="Times New Roman" w:hAnsi="Times New Roman"/>
                <w:sz w:val="28"/>
                <w:szCs w:val="28"/>
              </w:rPr>
              <w:t>Всего занятий в год</w:t>
            </w:r>
          </w:p>
          <w:p w:rsidR="00D273FA" w:rsidRPr="00D273FA" w:rsidRDefault="00D273FA" w:rsidP="008F262F">
            <w:pPr>
              <w:spacing w:after="0" w:line="240" w:lineRule="auto"/>
              <w:rPr>
                <w:rFonts w:ascii="Times New Roman" w:hAnsi="Times New Roman"/>
                <w:sz w:val="28"/>
                <w:szCs w:val="28"/>
              </w:rPr>
            </w:pPr>
          </w:p>
        </w:tc>
        <w:tc>
          <w:tcPr>
            <w:tcW w:w="1657" w:type="dxa"/>
          </w:tcPr>
          <w:p w:rsidR="00D273FA" w:rsidRPr="00D273FA" w:rsidRDefault="00D273FA" w:rsidP="008F262F">
            <w:pPr>
              <w:spacing w:after="0" w:line="240" w:lineRule="auto"/>
              <w:jc w:val="center"/>
              <w:rPr>
                <w:rFonts w:ascii="Times New Roman" w:hAnsi="Times New Roman"/>
                <w:sz w:val="28"/>
                <w:szCs w:val="28"/>
              </w:rPr>
            </w:pPr>
            <w:r w:rsidRPr="00D273FA">
              <w:rPr>
                <w:rFonts w:ascii="Times New Roman" w:hAnsi="Times New Roman"/>
                <w:sz w:val="28"/>
                <w:szCs w:val="28"/>
              </w:rPr>
              <w:t>8</w:t>
            </w:r>
          </w:p>
        </w:tc>
        <w:tc>
          <w:tcPr>
            <w:tcW w:w="1701" w:type="dxa"/>
          </w:tcPr>
          <w:p w:rsidR="00D273FA" w:rsidRPr="00D273FA" w:rsidRDefault="00D273FA" w:rsidP="008F262F">
            <w:pPr>
              <w:spacing w:after="0" w:line="240" w:lineRule="auto"/>
              <w:jc w:val="center"/>
              <w:rPr>
                <w:rFonts w:ascii="Times New Roman" w:hAnsi="Times New Roman"/>
                <w:sz w:val="28"/>
                <w:szCs w:val="28"/>
              </w:rPr>
            </w:pPr>
            <w:r w:rsidRPr="00D273FA">
              <w:rPr>
                <w:rFonts w:ascii="Times New Roman" w:hAnsi="Times New Roman"/>
                <w:sz w:val="28"/>
                <w:szCs w:val="28"/>
              </w:rPr>
              <w:t>32</w:t>
            </w:r>
          </w:p>
        </w:tc>
        <w:tc>
          <w:tcPr>
            <w:tcW w:w="1559" w:type="dxa"/>
          </w:tcPr>
          <w:p w:rsidR="00D273FA" w:rsidRPr="00D273FA" w:rsidRDefault="00D273FA" w:rsidP="008F262F">
            <w:pPr>
              <w:spacing w:after="0" w:line="240" w:lineRule="auto"/>
              <w:jc w:val="center"/>
              <w:rPr>
                <w:rFonts w:ascii="Times New Roman" w:hAnsi="Times New Roman"/>
                <w:sz w:val="28"/>
                <w:szCs w:val="28"/>
              </w:rPr>
            </w:pPr>
            <w:r w:rsidRPr="00D273FA">
              <w:rPr>
                <w:rFonts w:ascii="Times New Roman" w:hAnsi="Times New Roman"/>
                <w:sz w:val="28"/>
                <w:szCs w:val="28"/>
              </w:rPr>
              <w:t>32</w:t>
            </w:r>
          </w:p>
        </w:tc>
        <w:tc>
          <w:tcPr>
            <w:tcW w:w="2517" w:type="dxa"/>
          </w:tcPr>
          <w:p w:rsidR="00D273FA" w:rsidRPr="00D273FA" w:rsidRDefault="002D25CF" w:rsidP="008F262F">
            <w:pPr>
              <w:spacing w:after="0" w:line="240" w:lineRule="auto"/>
              <w:jc w:val="center"/>
              <w:rPr>
                <w:rFonts w:ascii="Times New Roman" w:hAnsi="Times New Roman"/>
                <w:sz w:val="28"/>
                <w:szCs w:val="28"/>
              </w:rPr>
            </w:pPr>
            <w:r>
              <w:rPr>
                <w:rFonts w:ascii="Times New Roman" w:hAnsi="Times New Roman"/>
                <w:sz w:val="28"/>
                <w:szCs w:val="28"/>
              </w:rPr>
              <w:t>64</w:t>
            </w:r>
          </w:p>
        </w:tc>
      </w:tr>
    </w:tbl>
    <w:p w:rsidR="006D06B0" w:rsidRDefault="006D06B0" w:rsidP="00D273FA">
      <w:pPr>
        <w:spacing w:after="0"/>
        <w:rPr>
          <w:rFonts w:ascii="Times New Roman" w:hAnsi="Times New Roman"/>
          <w:b/>
          <w:sz w:val="28"/>
          <w:szCs w:val="28"/>
        </w:rPr>
      </w:pPr>
    </w:p>
    <w:p w:rsidR="00B87882" w:rsidRDefault="00B87882" w:rsidP="00D273FA">
      <w:pPr>
        <w:spacing w:after="0"/>
        <w:rPr>
          <w:rFonts w:ascii="Times New Roman" w:hAnsi="Times New Roman"/>
          <w:b/>
          <w:sz w:val="28"/>
          <w:szCs w:val="28"/>
        </w:rPr>
      </w:pPr>
    </w:p>
    <w:p w:rsidR="00B87882" w:rsidRDefault="00B87882" w:rsidP="00D273FA">
      <w:pPr>
        <w:spacing w:after="0"/>
        <w:rPr>
          <w:rFonts w:ascii="Times New Roman" w:hAnsi="Times New Roman"/>
          <w:b/>
          <w:sz w:val="28"/>
          <w:szCs w:val="28"/>
        </w:rPr>
      </w:pPr>
    </w:p>
    <w:p w:rsidR="00D273FA" w:rsidRPr="00D273FA" w:rsidRDefault="00D273FA" w:rsidP="00D273FA">
      <w:pPr>
        <w:spacing w:after="0"/>
        <w:rPr>
          <w:rFonts w:ascii="Times New Roman" w:hAnsi="Times New Roman"/>
          <w:b/>
          <w:sz w:val="28"/>
          <w:szCs w:val="28"/>
        </w:rPr>
      </w:pPr>
      <w:r w:rsidRPr="00D273FA">
        <w:rPr>
          <w:rFonts w:ascii="Times New Roman" w:hAnsi="Times New Roman"/>
          <w:b/>
          <w:sz w:val="28"/>
          <w:szCs w:val="28"/>
        </w:rPr>
        <w:t>ПЕРСПЕКТИВНЫЙ ПЛАН РАБОТЫ  НА</w:t>
      </w:r>
      <w:r w:rsidR="000A3505">
        <w:rPr>
          <w:rFonts w:ascii="Times New Roman" w:hAnsi="Times New Roman"/>
          <w:sz w:val="28"/>
          <w:szCs w:val="28"/>
        </w:rPr>
        <w:t>___________</w:t>
      </w:r>
      <w:r w:rsidRPr="00D273FA">
        <w:rPr>
          <w:rFonts w:ascii="Times New Roman" w:hAnsi="Times New Roman"/>
          <w:b/>
          <w:sz w:val="28"/>
          <w:szCs w:val="28"/>
        </w:rPr>
        <w:t>УЧЕБНЫЙ ГОД</w:t>
      </w:r>
    </w:p>
    <w:tbl>
      <w:tblPr>
        <w:tblW w:w="10773" w:type="dxa"/>
        <w:tblInd w:w="-10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539"/>
        <w:gridCol w:w="1465"/>
        <w:gridCol w:w="2312"/>
        <w:gridCol w:w="2126"/>
        <w:gridCol w:w="2364"/>
        <w:gridCol w:w="1967"/>
      </w:tblGrid>
      <w:tr w:rsidR="00D273FA" w:rsidRPr="00F31C72" w:rsidTr="008F262F">
        <w:tc>
          <w:tcPr>
            <w:tcW w:w="567" w:type="dxa"/>
          </w:tcPr>
          <w:p w:rsidR="00D273FA" w:rsidRPr="00F31C72" w:rsidRDefault="00D273FA" w:rsidP="008F262F">
            <w:pPr>
              <w:spacing w:after="0" w:line="240" w:lineRule="auto"/>
              <w:jc w:val="center"/>
              <w:rPr>
                <w:b/>
                <w:i/>
                <w:sz w:val="28"/>
                <w:szCs w:val="28"/>
              </w:rPr>
            </w:pPr>
            <w:r w:rsidRPr="00F31C72">
              <w:rPr>
                <w:b/>
                <w:i/>
                <w:sz w:val="28"/>
                <w:szCs w:val="28"/>
              </w:rPr>
              <w:t>№</w:t>
            </w:r>
          </w:p>
        </w:tc>
        <w:tc>
          <w:tcPr>
            <w:tcW w:w="1595" w:type="dxa"/>
          </w:tcPr>
          <w:p w:rsidR="00D273FA" w:rsidRPr="00F31C72" w:rsidRDefault="00D273FA" w:rsidP="008F262F">
            <w:pPr>
              <w:spacing w:after="0" w:line="240" w:lineRule="auto"/>
              <w:jc w:val="center"/>
              <w:rPr>
                <w:b/>
                <w:i/>
                <w:sz w:val="28"/>
                <w:szCs w:val="28"/>
              </w:rPr>
            </w:pPr>
            <w:r w:rsidRPr="00F31C72">
              <w:rPr>
                <w:b/>
                <w:i/>
                <w:sz w:val="28"/>
                <w:szCs w:val="28"/>
              </w:rPr>
              <w:t xml:space="preserve">Месяц </w:t>
            </w:r>
          </w:p>
        </w:tc>
        <w:tc>
          <w:tcPr>
            <w:tcW w:w="2516" w:type="dxa"/>
          </w:tcPr>
          <w:p w:rsidR="00D273FA" w:rsidRPr="00F31C72" w:rsidRDefault="00D273FA" w:rsidP="008F262F">
            <w:pPr>
              <w:spacing w:after="0" w:line="240" w:lineRule="auto"/>
              <w:jc w:val="center"/>
              <w:rPr>
                <w:b/>
                <w:i/>
                <w:sz w:val="28"/>
                <w:szCs w:val="28"/>
              </w:rPr>
            </w:pPr>
            <w:r w:rsidRPr="00F31C72">
              <w:rPr>
                <w:b/>
                <w:i/>
                <w:sz w:val="28"/>
                <w:szCs w:val="28"/>
              </w:rPr>
              <w:t xml:space="preserve">Тема </w:t>
            </w:r>
          </w:p>
        </w:tc>
        <w:tc>
          <w:tcPr>
            <w:tcW w:w="2126" w:type="dxa"/>
          </w:tcPr>
          <w:p w:rsidR="00D273FA" w:rsidRPr="00F31C72" w:rsidRDefault="00D273FA" w:rsidP="008F262F">
            <w:pPr>
              <w:spacing w:after="0" w:line="240" w:lineRule="auto"/>
              <w:jc w:val="center"/>
              <w:rPr>
                <w:b/>
                <w:i/>
                <w:sz w:val="28"/>
                <w:szCs w:val="28"/>
              </w:rPr>
            </w:pPr>
            <w:r w:rsidRPr="00F31C72">
              <w:rPr>
                <w:b/>
                <w:i/>
                <w:sz w:val="28"/>
                <w:szCs w:val="28"/>
              </w:rPr>
              <w:t xml:space="preserve">Цель </w:t>
            </w:r>
          </w:p>
        </w:tc>
        <w:tc>
          <w:tcPr>
            <w:tcW w:w="2127" w:type="dxa"/>
          </w:tcPr>
          <w:p w:rsidR="00D273FA" w:rsidRPr="00F31C72" w:rsidRDefault="00D273FA" w:rsidP="008F262F">
            <w:pPr>
              <w:spacing w:after="0" w:line="240" w:lineRule="auto"/>
              <w:jc w:val="center"/>
              <w:rPr>
                <w:b/>
                <w:i/>
                <w:sz w:val="28"/>
                <w:szCs w:val="28"/>
              </w:rPr>
            </w:pPr>
            <w:r w:rsidRPr="00F31C72">
              <w:rPr>
                <w:b/>
                <w:i/>
                <w:sz w:val="28"/>
                <w:szCs w:val="28"/>
              </w:rPr>
              <w:t>Состав участников</w:t>
            </w:r>
          </w:p>
        </w:tc>
        <w:tc>
          <w:tcPr>
            <w:tcW w:w="1842" w:type="dxa"/>
          </w:tcPr>
          <w:p w:rsidR="00D273FA" w:rsidRPr="00F31C72" w:rsidRDefault="00D273FA" w:rsidP="008F262F">
            <w:pPr>
              <w:spacing w:after="0" w:line="240" w:lineRule="auto"/>
              <w:jc w:val="center"/>
              <w:rPr>
                <w:b/>
                <w:i/>
                <w:sz w:val="28"/>
                <w:szCs w:val="28"/>
              </w:rPr>
            </w:pPr>
            <w:r w:rsidRPr="00F31C72">
              <w:rPr>
                <w:b/>
                <w:i/>
                <w:sz w:val="28"/>
                <w:szCs w:val="28"/>
              </w:rPr>
              <w:t>Отчет о проведенной работе</w:t>
            </w:r>
          </w:p>
        </w:tc>
      </w:tr>
      <w:tr w:rsidR="00D273FA" w:rsidRPr="00F31C72" w:rsidTr="008F262F">
        <w:tc>
          <w:tcPr>
            <w:tcW w:w="567" w:type="dxa"/>
          </w:tcPr>
          <w:p w:rsidR="00D273FA" w:rsidRPr="00F31C72" w:rsidRDefault="00D273FA" w:rsidP="008F262F">
            <w:pPr>
              <w:spacing w:after="0" w:line="240" w:lineRule="auto"/>
              <w:jc w:val="center"/>
              <w:rPr>
                <w:sz w:val="28"/>
                <w:szCs w:val="28"/>
              </w:rPr>
            </w:pPr>
            <w:r w:rsidRPr="00F31C72">
              <w:rPr>
                <w:sz w:val="28"/>
                <w:szCs w:val="28"/>
              </w:rPr>
              <w:t>1</w:t>
            </w:r>
          </w:p>
        </w:tc>
        <w:tc>
          <w:tcPr>
            <w:tcW w:w="1595" w:type="dxa"/>
          </w:tcPr>
          <w:p w:rsidR="00D273FA" w:rsidRPr="00F31C72" w:rsidRDefault="00D273FA" w:rsidP="008F262F">
            <w:pPr>
              <w:spacing w:after="0" w:line="240" w:lineRule="auto"/>
              <w:jc w:val="both"/>
              <w:rPr>
                <w:sz w:val="28"/>
                <w:szCs w:val="28"/>
              </w:rPr>
            </w:pPr>
            <w:r w:rsidRPr="00F31C72">
              <w:rPr>
                <w:sz w:val="28"/>
                <w:szCs w:val="28"/>
              </w:rPr>
              <w:t xml:space="preserve">Сентябрь </w:t>
            </w:r>
          </w:p>
        </w:tc>
        <w:tc>
          <w:tcPr>
            <w:tcW w:w="2516" w:type="dxa"/>
          </w:tcPr>
          <w:p w:rsidR="00D273FA" w:rsidRPr="00F31C72" w:rsidRDefault="00D273FA" w:rsidP="008F262F">
            <w:pPr>
              <w:spacing w:after="0" w:line="240" w:lineRule="auto"/>
              <w:rPr>
                <w:i/>
                <w:sz w:val="28"/>
                <w:szCs w:val="28"/>
              </w:rPr>
            </w:pPr>
            <w:r w:rsidRPr="00F31C72">
              <w:rPr>
                <w:i/>
                <w:sz w:val="28"/>
                <w:szCs w:val="28"/>
              </w:rPr>
              <w:t>Тема пишется в соответствии с годовым планом</w:t>
            </w:r>
          </w:p>
        </w:tc>
        <w:tc>
          <w:tcPr>
            <w:tcW w:w="2126" w:type="dxa"/>
          </w:tcPr>
          <w:p w:rsidR="00D273FA" w:rsidRPr="00F31C72" w:rsidRDefault="00D273FA" w:rsidP="008F262F">
            <w:pPr>
              <w:spacing w:after="0" w:line="240" w:lineRule="auto"/>
              <w:rPr>
                <w:i/>
                <w:sz w:val="28"/>
                <w:szCs w:val="28"/>
              </w:rPr>
            </w:pPr>
            <w:r w:rsidRPr="00F31C72">
              <w:rPr>
                <w:i/>
                <w:sz w:val="28"/>
                <w:szCs w:val="28"/>
              </w:rPr>
              <w:t>Цель прописывается полностью в зависимости о темы</w:t>
            </w:r>
          </w:p>
        </w:tc>
        <w:tc>
          <w:tcPr>
            <w:tcW w:w="2127" w:type="dxa"/>
          </w:tcPr>
          <w:p w:rsidR="00D273FA" w:rsidRPr="00F31C72" w:rsidRDefault="00D273FA" w:rsidP="008F262F">
            <w:pPr>
              <w:spacing w:after="0" w:line="240" w:lineRule="auto"/>
              <w:rPr>
                <w:i/>
                <w:sz w:val="28"/>
                <w:szCs w:val="28"/>
              </w:rPr>
            </w:pPr>
            <w:r w:rsidRPr="00F31C72">
              <w:rPr>
                <w:i/>
                <w:sz w:val="28"/>
                <w:szCs w:val="28"/>
              </w:rPr>
              <w:t>Пишется, сколько детей присутствовало. Если работа проводилась по подгруппе, то указывается когда и с какой группой велась работа</w:t>
            </w:r>
          </w:p>
        </w:tc>
        <w:tc>
          <w:tcPr>
            <w:tcW w:w="1842" w:type="dxa"/>
          </w:tcPr>
          <w:p w:rsidR="00D273FA" w:rsidRPr="00F31C72" w:rsidRDefault="00D273FA" w:rsidP="008F262F">
            <w:pPr>
              <w:spacing w:after="0" w:line="240" w:lineRule="auto"/>
              <w:rPr>
                <w:i/>
                <w:sz w:val="28"/>
                <w:szCs w:val="28"/>
              </w:rPr>
            </w:pPr>
            <w:r w:rsidRPr="00F31C72">
              <w:rPr>
                <w:i/>
                <w:sz w:val="28"/>
                <w:szCs w:val="28"/>
              </w:rPr>
              <w:t>Ставиться дата и подпись воспитателя, который проводил опыт</w:t>
            </w:r>
          </w:p>
        </w:tc>
      </w:tr>
      <w:tr w:rsidR="00D273FA" w:rsidRPr="00F31C72" w:rsidTr="008F262F">
        <w:tc>
          <w:tcPr>
            <w:tcW w:w="567" w:type="dxa"/>
          </w:tcPr>
          <w:p w:rsidR="00D273FA" w:rsidRPr="00F31C72" w:rsidRDefault="00D273FA" w:rsidP="008F262F">
            <w:pPr>
              <w:spacing w:after="0" w:line="240" w:lineRule="auto"/>
              <w:jc w:val="center"/>
              <w:rPr>
                <w:sz w:val="28"/>
                <w:szCs w:val="28"/>
              </w:rPr>
            </w:pPr>
            <w:r w:rsidRPr="00F31C72">
              <w:rPr>
                <w:sz w:val="28"/>
                <w:szCs w:val="28"/>
              </w:rPr>
              <w:lastRenderedPageBreak/>
              <w:t>2</w:t>
            </w:r>
          </w:p>
        </w:tc>
        <w:tc>
          <w:tcPr>
            <w:tcW w:w="1595" w:type="dxa"/>
          </w:tcPr>
          <w:p w:rsidR="00D273FA" w:rsidRPr="00F31C72" w:rsidRDefault="00D273FA" w:rsidP="008F262F">
            <w:pPr>
              <w:spacing w:after="0" w:line="240" w:lineRule="auto"/>
              <w:jc w:val="both"/>
              <w:rPr>
                <w:sz w:val="28"/>
                <w:szCs w:val="28"/>
              </w:rPr>
            </w:pPr>
            <w:r w:rsidRPr="00F31C72">
              <w:rPr>
                <w:sz w:val="28"/>
                <w:szCs w:val="28"/>
              </w:rPr>
              <w:t xml:space="preserve">Октябрь </w:t>
            </w:r>
          </w:p>
        </w:tc>
        <w:tc>
          <w:tcPr>
            <w:tcW w:w="2516" w:type="dxa"/>
          </w:tcPr>
          <w:p w:rsidR="00D273FA" w:rsidRPr="00F31C72" w:rsidRDefault="00D273FA" w:rsidP="008F262F">
            <w:pPr>
              <w:spacing w:after="0" w:line="240" w:lineRule="auto"/>
              <w:jc w:val="center"/>
              <w:rPr>
                <w:sz w:val="28"/>
                <w:szCs w:val="28"/>
              </w:rPr>
            </w:pPr>
            <w:r w:rsidRPr="00F31C72">
              <w:rPr>
                <w:sz w:val="28"/>
                <w:szCs w:val="28"/>
              </w:rPr>
              <w:t>-//-</w:t>
            </w:r>
          </w:p>
        </w:tc>
        <w:tc>
          <w:tcPr>
            <w:tcW w:w="2126" w:type="dxa"/>
          </w:tcPr>
          <w:p w:rsidR="00D273FA" w:rsidRPr="00F31C72" w:rsidRDefault="00D273FA" w:rsidP="008F262F">
            <w:pPr>
              <w:spacing w:after="0" w:line="240" w:lineRule="auto"/>
              <w:jc w:val="center"/>
              <w:rPr>
                <w:sz w:val="28"/>
                <w:szCs w:val="28"/>
              </w:rPr>
            </w:pPr>
            <w:r w:rsidRPr="00F31C72">
              <w:rPr>
                <w:sz w:val="28"/>
                <w:szCs w:val="28"/>
              </w:rPr>
              <w:t>-//-</w:t>
            </w:r>
          </w:p>
        </w:tc>
        <w:tc>
          <w:tcPr>
            <w:tcW w:w="2127" w:type="dxa"/>
          </w:tcPr>
          <w:p w:rsidR="00D273FA" w:rsidRPr="00F31C72" w:rsidRDefault="00D273FA" w:rsidP="008F262F">
            <w:pPr>
              <w:spacing w:after="0" w:line="240" w:lineRule="auto"/>
              <w:jc w:val="center"/>
              <w:rPr>
                <w:sz w:val="28"/>
                <w:szCs w:val="28"/>
              </w:rPr>
            </w:pPr>
            <w:r w:rsidRPr="00F31C72">
              <w:rPr>
                <w:sz w:val="28"/>
                <w:szCs w:val="28"/>
              </w:rPr>
              <w:t>-//-</w:t>
            </w:r>
          </w:p>
        </w:tc>
        <w:tc>
          <w:tcPr>
            <w:tcW w:w="1842" w:type="dxa"/>
          </w:tcPr>
          <w:p w:rsidR="00D273FA" w:rsidRPr="00F31C72" w:rsidRDefault="00D273FA" w:rsidP="008F262F">
            <w:pPr>
              <w:spacing w:after="0" w:line="240" w:lineRule="auto"/>
              <w:jc w:val="center"/>
              <w:rPr>
                <w:sz w:val="28"/>
                <w:szCs w:val="28"/>
              </w:rPr>
            </w:pPr>
            <w:r w:rsidRPr="00F31C72">
              <w:rPr>
                <w:sz w:val="28"/>
                <w:szCs w:val="28"/>
              </w:rPr>
              <w:t>-//-</w:t>
            </w:r>
          </w:p>
        </w:tc>
      </w:tr>
    </w:tbl>
    <w:p w:rsidR="00D273FA" w:rsidRPr="00460EBE" w:rsidRDefault="00D273FA" w:rsidP="00D273FA">
      <w:pPr>
        <w:jc w:val="both"/>
        <w:rPr>
          <w:sz w:val="28"/>
          <w:szCs w:val="28"/>
        </w:rPr>
      </w:pPr>
    </w:p>
    <w:p w:rsidR="006D06B0" w:rsidRDefault="00D273FA" w:rsidP="00D273FA">
      <w:pPr>
        <w:rPr>
          <w:i/>
          <w:sz w:val="28"/>
          <w:szCs w:val="28"/>
        </w:rPr>
      </w:pPr>
      <w:r>
        <w:rPr>
          <w:i/>
          <w:sz w:val="28"/>
          <w:szCs w:val="28"/>
        </w:rPr>
        <w:t>И так печатается план на весь учебный год и в течение года заполняется весь план, по всем месяц</w:t>
      </w:r>
      <w:r w:rsidR="002D25CF">
        <w:rPr>
          <w:i/>
          <w:sz w:val="28"/>
          <w:szCs w:val="28"/>
        </w:rPr>
        <w:t>ам, всеми возрастными группами.</w:t>
      </w:r>
    </w:p>
    <w:p w:rsidR="00C72BB3" w:rsidRPr="006120A9" w:rsidRDefault="006120A9" w:rsidP="003B7C16">
      <w:pPr>
        <w:pStyle w:val="a3"/>
        <w:numPr>
          <w:ilvl w:val="1"/>
          <w:numId w:val="13"/>
        </w:numPr>
        <w:spacing w:after="0"/>
        <w:jc w:val="both"/>
        <w:rPr>
          <w:rFonts w:ascii="Times New Roman" w:hAnsi="Times New Roman"/>
          <w:b/>
          <w:i/>
          <w:sz w:val="28"/>
          <w:szCs w:val="28"/>
        </w:rPr>
      </w:pPr>
      <w:r>
        <w:rPr>
          <w:rFonts w:ascii="Times New Roman" w:hAnsi="Times New Roman"/>
          <w:b/>
          <w:i/>
          <w:sz w:val="28"/>
          <w:szCs w:val="28"/>
        </w:rPr>
        <w:t xml:space="preserve"> </w:t>
      </w:r>
      <w:r w:rsidR="00D273FA" w:rsidRPr="006120A9">
        <w:rPr>
          <w:rFonts w:ascii="Times New Roman" w:hAnsi="Times New Roman"/>
          <w:b/>
          <w:i/>
          <w:sz w:val="28"/>
          <w:szCs w:val="28"/>
        </w:rPr>
        <w:t>В</w:t>
      </w:r>
      <w:r w:rsidR="00D273FA" w:rsidRPr="006120A9">
        <w:rPr>
          <w:rFonts w:ascii="Times New Roman" w:eastAsia="Times New Roman" w:hAnsi="Times New Roman"/>
          <w:b/>
          <w:i/>
          <w:sz w:val="28"/>
          <w:szCs w:val="28"/>
          <w:lang w:eastAsia="ru-RU"/>
        </w:rPr>
        <w:t>заимодействие с родителями</w:t>
      </w:r>
      <w:r w:rsidR="00C72BB3" w:rsidRPr="006120A9">
        <w:rPr>
          <w:rFonts w:ascii="Times New Roman" w:hAnsi="Times New Roman"/>
          <w:b/>
          <w:i/>
          <w:sz w:val="28"/>
          <w:szCs w:val="28"/>
        </w:rPr>
        <w:t xml:space="preserve"> </w:t>
      </w:r>
    </w:p>
    <w:p w:rsidR="00C72BB3" w:rsidRPr="00C72BB3" w:rsidRDefault="00C72BB3" w:rsidP="00C72BB3">
      <w:pPr>
        <w:spacing w:after="0"/>
        <w:ind w:firstLine="567"/>
        <w:jc w:val="both"/>
        <w:rPr>
          <w:rFonts w:ascii="Times New Roman" w:hAnsi="Times New Roman"/>
          <w:sz w:val="28"/>
          <w:szCs w:val="28"/>
        </w:rPr>
      </w:pPr>
      <w:r w:rsidRPr="00C72BB3">
        <w:rPr>
          <w:rFonts w:ascii="Times New Roman" w:hAnsi="Times New Roman"/>
          <w:sz w:val="28"/>
          <w:szCs w:val="28"/>
        </w:rPr>
        <w:t>Родители принимают активное участие в обогащении предметно-развивающей среды, присутствуют на занятиях с элементами экспериментирования, вовлекаются в выполнение творческих заданий.</w:t>
      </w:r>
    </w:p>
    <w:p w:rsidR="00D273FA" w:rsidRPr="00C72BB3" w:rsidRDefault="00C72BB3" w:rsidP="00C72BB3">
      <w:pPr>
        <w:spacing w:after="0"/>
        <w:ind w:firstLine="567"/>
        <w:jc w:val="both"/>
        <w:rPr>
          <w:rFonts w:ascii="Times New Roman" w:hAnsi="Times New Roman"/>
          <w:sz w:val="28"/>
          <w:szCs w:val="28"/>
        </w:rPr>
      </w:pPr>
      <w:r w:rsidRPr="00C72BB3">
        <w:rPr>
          <w:rFonts w:ascii="Times New Roman" w:hAnsi="Times New Roman"/>
          <w:sz w:val="28"/>
          <w:szCs w:val="28"/>
        </w:rPr>
        <w:t xml:space="preserve">В работе по опытно-экспериментальной деятельности в ДО используются разнообразные формы и методы в комплексе. Их выбор определяется возрастными возможностями, а также характером воспитательно-образовательных задач. Мы всегда помним, что у ребенка должна быть возможность выразить свои впечатления в игре, изобразительной деятельности, слове. Тогда происходит закрепление впечатлений, постепенно дети начинают ощущать связь природы с жизнью, с собой. Освоение систематизированных поисково-познавательных знаний детей, становление опытно-экспериментальных действий формирует основы логического мышления, обеспечивает максимальную эффективность интеллектуального развития дошкольников и их полноценную готовность к обучению в школе. </w:t>
      </w:r>
    </w:p>
    <w:p w:rsidR="00C72BB3" w:rsidRPr="00C72BB3" w:rsidRDefault="00C72BB3" w:rsidP="00C72BB3">
      <w:pPr>
        <w:spacing w:after="0"/>
        <w:ind w:firstLine="567"/>
        <w:rPr>
          <w:rFonts w:ascii="Times New Roman" w:hAnsi="Times New Roman"/>
          <w:sz w:val="28"/>
          <w:szCs w:val="28"/>
        </w:rPr>
      </w:pPr>
      <w:r w:rsidRPr="00C72BB3">
        <w:rPr>
          <w:rFonts w:ascii="Times New Roman" w:hAnsi="Times New Roman"/>
          <w:sz w:val="28"/>
          <w:szCs w:val="28"/>
        </w:rPr>
        <w:t>*</w:t>
      </w:r>
      <w:r w:rsidRPr="00C72BB3">
        <w:rPr>
          <w:rFonts w:ascii="Times New Roman" w:hAnsi="Times New Roman"/>
          <w:sz w:val="28"/>
          <w:szCs w:val="28"/>
        </w:rPr>
        <w:tab/>
        <w:t>оформление наглядной агитации;</w:t>
      </w:r>
    </w:p>
    <w:p w:rsidR="00C72BB3" w:rsidRPr="00C72BB3" w:rsidRDefault="00C72BB3" w:rsidP="00C72BB3">
      <w:pPr>
        <w:spacing w:after="0"/>
        <w:ind w:firstLine="567"/>
        <w:rPr>
          <w:rFonts w:ascii="Times New Roman" w:hAnsi="Times New Roman"/>
          <w:sz w:val="28"/>
          <w:szCs w:val="28"/>
        </w:rPr>
      </w:pPr>
      <w:r w:rsidRPr="00C72BB3">
        <w:rPr>
          <w:rFonts w:ascii="Times New Roman" w:hAnsi="Times New Roman"/>
          <w:sz w:val="28"/>
          <w:szCs w:val="28"/>
        </w:rPr>
        <w:t>*</w:t>
      </w:r>
      <w:r w:rsidRPr="00C72BB3">
        <w:rPr>
          <w:rFonts w:ascii="Times New Roman" w:hAnsi="Times New Roman"/>
          <w:sz w:val="28"/>
          <w:szCs w:val="28"/>
        </w:rPr>
        <w:tab/>
        <w:t>групповые родительские собрания;</w:t>
      </w:r>
    </w:p>
    <w:p w:rsidR="00C72BB3" w:rsidRPr="00C72BB3" w:rsidRDefault="00C72BB3" w:rsidP="00C72BB3">
      <w:pPr>
        <w:spacing w:after="0"/>
        <w:ind w:firstLine="567"/>
        <w:rPr>
          <w:rFonts w:ascii="Times New Roman" w:hAnsi="Times New Roman"/>
          <w:sz w:val="28"/>
          <w:szCs w:val="28"/>
        </w:rPr>
      </w:pPr>
      <w:r w:rsidRPr="00C72BB3">
        <w:rPr>
          <w:rFonts w:ascii="Times New Roman" w:hAnsi="Times New Roman"/>
          <w:sz w:val="28"/>
          <w:szCs w:val="28"/>
        </w:rPr>
        <w:t>*</w:t>
      </w:r>
      <w:r w:rsidRPr="00C72BB3">
        <w:rPr>
          <w:rFonts w:ascii="Times New Roman" w:hAnsi="Times New Roman"/>
          <w:sz w:val="28"/>
          <w:szCs w:val="28"/>
        </w:rPr>
        <w:tab/>
        <w:t>общие родительские собрания;</w:t>
      </w:r>
    </w:p>
    <w:p w:rsidR="00C72BB3" w:rsidRPr="00C72BB3" w:rsidRDefault="00C72BB3" w:rsidP="00C72BB3">
      <w:pPr>
        <w:spacing w:after="0"/>
        <w:ind w:firstLine="567"/>
        <w:rPr>
          <w:rFonts w:ascii="Times New Roman" w:hAnsi="Times New Roman"/>
          <w:sz w:val="28"/>
          <w:szCs w:val="28"/>
        </w:rPr>
      </w:pPr>
      <w:r w:rsidRPr="00C72BB3">
        <w:rPr>
          <w:rFonts w:ascii="Times New Roman" w:hAnsi="Times New Roman"/>
          <w:sz w:val="28"/>
          <w:szCs w:val="28"/>
        </w:rPr>
        <w:t>*</w:t>
      </w:r>
      <w:r w:rsidRPr="00C72BB3">
        <w:rPr>
          <w:rFonts w:ascii="Times New Roman" w:hAnsi="Times New Roman"/>
          <w:sz w:val="28"/>
          <w:szCs w:val="28"/>
        </w:rPr>
        <w:tab/>
        <w:t>«Дни открытых дверей»;</w:t>
      </w:r>
    </w:p>
    <w:p w:rsidR="00C72BB3" w:rsidRPr="00C72BB3" w:rsidRDefault="00C72BB3" w:rsidP="00C72BB3">
      <w:pPr>
        <w:spacing w:after="0"/>
        <w:ind w:firstLine="567"/>
        <w:rPr>
          <w:rFonts w:ascii="Times New Roman" w:hAnsi="Times New Roman"/>
          <w:sz w:val="28"/>
          <w:szCs w:val="28"/>
        </w:rPr>
      </w:pPr>
      <w:r w:rsidRPr="00C72BB3">
        <w:rPr>
          <w:rFonts w:ascii="Times New Roman" w:hAnsi="Times New Roman"/>
          <w:sz w:val="28"/>
          <w:szCs w:val="28"/>
        </w:rPr>
        <w:t>*</w:t>
      </w:r>
      <w:r w:rsidRPr="00C72BB3">
        <w:rPr>
          <w:rFonts w:ascii="Times New Roman" w:hAnsi="Times New Roman"/>
          <w:sz w:val="28"/>
          <w:szCs w:val="28"/>
        </w:rPr>
        <w:tab/>
        <w:t>совместные экскурсии;</w:t>
      </w:r>
    </w:p>
    <w:p w:rsidR="00C72BB3" w:rsidRPr="00C72BB3" w:rsidRDefault="00C72BB3" w:rsidP="00C72BB3">
      <w:pPr>
        <w:spacing w:after="0"/>
        <w:ind w:firstLine="567"/>
        <w:rPr>
          <w:rFonts w:ascii="Times New Roman" w:hAnsi="Times New Roman"/>
          <w:sz w:val="28"/>
          <w:szCs w:val="28"/>
        </w:rPr>
      </w:pPr>
      <w:r w:rsidRPr="00C72BB3">
        <w:rPr>
          <w:rFonts w:ascii="Times New Roman" w:hAnsi="Times New Roman"/>
          <w:sz w:val="28"/>
          <w:szCs w:val="28"/>
        </w:rPr>
        <w:t>*</w:t>
      </w:r>
      <w:r w:rsidRPr="00C72BB3">
        <w:rPr>
          <w:rFonts w:ascii="Times New Roman" w:hAnsi="Times New Roman"/>
          <w:sz w:val="28"/>
          <w:szCs w:val="28"/>
        </w:rPr>
        <w:tab/>
        <w:t>привлечение родителей к подготовке и проведению праздников, развлечений, открытых мероприятий;</w:t>
      </w:r>
    </w:p>
    <w:p w:rsidR="00C72BB3" w:rsidRPr="00C72BB3" w:rsidRDefault="00C72BB3" w:rsidP="00C72BB3">
      <w:pPr>
        <w:spacing w:after="0"/>
        <w:ind w:firstLine="567"/>
        <w:rPr>
          <w:rFonts w:ascii="Times New Roman" w:hAnsi="Times New Roman"/>
          <w:sz w:val="28"/>
          <w:szCs w:val="28"/>
        </w:rPr>
      </w:pPr>
      <w:r w:rsidRPr="00C72BB3">
        <w:rPr>
          <w:rFonts w:ascii="Times New Roman" w:hAnsi="Times New Roman"/>
          <w:sz w:val="28"/>
          <w:szCs w:val="28"/>
        </w:rPr>
        <w:t>*</w:t>
      </w:r>
      <w:r w:rsidRPr="00C72BB3">
        <w:rPr>
          <w:rFonts w:ascii="Times New Roman" w:hAnsi="Times New Roman"/>
          <w:sz w:val="28"/>
          <w:szCs w:val="28"/>
        </w:rPr>
        <w:tab/>
        <w:t>«Спрашивайте! Отвечаем!»;</w:t>
      </w:r>
    </w:p>
    <w:p w:rsidR="00C72BB3" w:rsidRPr="00C72BB3" w:rsidRDefault="00C72BB3" w:rsidP="00C72BB3">
      <w:pPr>
        <w:spacing w:after="0"/>
        <w:ind w:firstLine="567"/>
        <w:rPr>
          <w:rFonts w:ascii="Times New Roman" w:hAnsi="Times New Roman"/>
          <w:sz w:val="28"/>
          <w:szCs w:val="28"/>
        </w:rPr>
      </w:pPr>
      <w:r w:rsidRPr="00C72BB3">
        <w:rPr>
          <w:rFonts w:ascii="Times New Roman" w:hAnsi="Times New Roman"/>
          <w:sz w:val="28"/>
          <w:szCs w:val="28"/>
        </w:rPr>
        <w:t>*</w:t>
      </w:r>
      <w:r w:rsidRPr="00C72BB3">
        <w:rPr>
          <w:rFonts w:ascii="Times New Roman" w:hAnsi="Times New Roman"/>
          <w:sz w:val="28"/>
          <w:szCs w:val="28"/>
        </w:rPr>
        <w:tab/>
        <w:t>анкетирование;</w:t>
      </w:r>
    </w:p>
    <w:p w:rsidR="00C72BB3" w:rsidRPr="00C72BB3" w:rsidRDefault="00C72BB3" w:rsidP="00C72BB3">
      <w:pPr>
        <w:spacing w:after="0"/>
        <w:ind w:firstLine="567"/>
        <w:rPr>
          <w:rFonts w:ascii="Times New Roman" w:hAnsi="Times New Roman"/>
          <w:sz w:val="28"/>
          <w:szCs w:val="28"/>
        </w:rPr>
      </w:pPr>
      <w:r w:rsidRPr="00C72BB3">
        <w:rPr>
          <w:rFonts w:ascii="Times New Roman" w:hAnsi="Times New Roman"/>
          <w:sz w:val="28"/>
          <w:szCs w:val="28"/>
        </w:rPr>
        <w:t>*</w:t>
      </w:r>
      <w:r w:rsidRPr="00C72BB3">
        <w:rPr>
          <w:rFonts w:ascii="Times New Roman" w:hAnsi="Times New Roman"/>
          <w:sz w:val="28"/>
          <w:szCs w:val="28"/>
        </w:rPr>
        <w:tab/>
        <w:t>работа с родителями по подготовке детей к школе;</w:t>
      </w:r>
    </w:p>
    <w:p w:rsidR="00D273FA" w:rsidRDefault="00C72BB3" w:rsidP="00EC21BE">
      <w:pPr>
        <w:spacing w:after="0"/>
        <w:ind w:firstLine="567"/>
        <w:rPr>
          <w:rFonts w:ascii="Times New Roman" w:hAnsi="Times New Roman"/>
          <w:sz w:val="28"/>
          <w:szCs w:val="28"/>
        </w:rPr>
      </w:pPr>
      <w:r w:rsidRPr="00C72BB3">
        <w:rPr>
          <w:rFonts w:ascii="Times New Roman" w:hAnsi="Times New Roman"/>
          <w:sz w:val="28"/>
          <w:szCs w:val="28"/>
        </w:rPr>
        <w:t>*</w:t>
      </w:r>
      <w:r w:rsidRPr="00C72BB3">
        <w:rPr>
          <w:rFonts w:ascii="Times New Roman" w:hAnsi="Times New Roman"/>
          <w:sz w:val="28"/>
          <w:szCs w:val="28"/>
        </w:rPr>
        <w:tab/>
        <w:t>организация тематических выставок совместного с детьми творчества.</w:t>
      </w:r>
    </w:p>
    <w:p w:rsidR="00EC21BE" w:rsidRPr="00EC21BE" w:rsidRDefault="00EC21BE" w:rsidP="00EC21BE">
      <w:pPr>
        <w:spacing w:after="0"/>
        <w:ind w:firstLine="567"/>
        <w:rPr>
          <w:rFonts w:ascii="Times New Roman" w:hAnsi="Times New Roman"/>
          <w:sz w:val="28"/>
          <w:szCs w:val="28"/>
        </w:rPr>
      </w:pPr>
    </w:p>
    <w:p w:rsidR="006120A9" w:rsidRPr="006120A9" w:rsidRDefault="006120A9" w:rsidP="003B7C16">
      <w:pPr>
        <w:pStyle w:val="a3"/>
        <w:numPr>
          <w:ilvl w:val="1"/>
          <w:numId w:val="13"/>
        </w:numPr>
        <w:rPr>
          <w:rFonts w:ascii="Times New Roman" w:hAnsi="Times New Roman"/>
          <w:b/>
          <w:i/>
          <w:sz w:val="28"/>
          <w:szCs w:val="28"/>
        </w:rPr>
      </w:pPr>
      <w:r>
        <w:rPr>
          <w:rFonts w:ascii="Times New Roman" w:eastAsia="Times New Roman" w:hAnsi="Times New Roman"/>
          <w:b/>
          <w:i/>
          <w:sz w:val="28"/>
          <w:szCs w:val="28"/>
          <w:lang w:eastAsia="ru-RU"/>
        </w:rPr>
        <w:t xml:space="preserve">  </w:t>
      </w:r>
      <w:r w:rsidR="00604D62" w:rsidRPr="006120A9">
        <w:rPr>
          <w:rFonts w:ascii="Times New Roman" w:eastAsia="Times New Roman" w:hAnsi="Times New Roman"/>
          <w:b/>
          <w:i/>
          <w:sz w:val="28"/>
          <w:szCs w:val="28"/>
          <w:lang w:eastAsia="ru-RU"/>
        </w:rPr>
        <w:t>Работа с социумом</w:t>
      </w:r>
    </w:p>
    <w:p w:rsidR="00604D62" w:rsidRPr="006120A9" w:rsidRDefault="00604D62" w:rsidP="006120A9">
      <w:pPr>
        <w:pStyle w:val="a3"/>
        <w:ind w:left="375"/>
        <w:rPr>
          <w:rFonts w:ascii="Times New Roman" w:hAnsi="Times New Roman"/>
          <w:b/>
          <w:i/>
          <w:sz w:val="28"/>
          <w:szCs w:val="28"/>
        </w:rPr>
      </w:pPr>
      <w:r w:rsidRPr="006120A9">
        <w:rPr>
          <w:rFonts w:ascii="Times New Roman" w:hAnsi="Times New Roman"/>
          <w:sz w:val="28"/>
          <w:szCs w:val="28"/>
        </w:rPr>
        <w:t xml:space="preserve">   Особое внимание уделяю взаимодействию с учреждениями культуры, детского творчества, школы.</w:t>
      </w:r>
    </w:p>
    <w:p w:rsidR="00604D62" w:rsidRPr="00604D62" w:rsidRDefault="00604D62" w:rsidP="00E03385">
      <w:pPr>
        <w:spacing w:after="0"/>
        <w:ind w:firstLine="567"/>
        <w:jc w:val="both"/>
        <w:rPr>
          <w:rFonts w:ascii="Times New Roman" w:hAnsi="Times New Roman"/>
          <w:sz w:val="28"/>
          <w:szCs w:val="28"/>
        </w:rPr>
      </w:pPr>
      <w:r w:rsidRPr="00604D62">
        <w:rPr>
          <w:rFonts w:ascii="Times New Roman" w:hAnsi="Times New Roman"/>
          <w:sz w:val="28"/>
          <w:szCs w:val="28"/>
        </w:rPr>
        <w:t xml:space="preserve">Налажено сотрудничество с учителем начальной школы, в ходе которого решаются  </w:t>
      </w:r>
      <w:r w:rsidRPr="00565FA1">
        <w:rPr>
          <w:rFonts w:ascii="Times New Roman" w:hAnsi="Times New Roman"/>
          <w:b/>
          <w:i/>
          <w:sz w:val="28"/>
          <w:szCs w:val="28"/>
        </w:rPr>
        <w:t>следующие задачи:</w:t>
      </w:r>
    </w:p>
    <w:p w:rsidR="00604D62" w:rsidRPr="00604D62" w:rsidRDefault="00604D62" w:rsidP="00604D62">
      <w:pPr>
        <w:spacing w:after="0"/>
        <w:ind w:firstLine="567"/>
        <w:jc w:val="both"/>
        <w:rPr>
          <w:rFonts w:ascii="Times New Roman" w:hAnsi="Times New Roman"/>
          <w:sz w:val="28"/>
          <w:szCs w:val="28"/>
        </w:rPr>
      </w:pPr>
      <w:r w:rsidRPr="00604D62">
        <w:rPr>
          <w:rFonts w:ascii="Times New Roman" w:hAnsi="Times New Roman"/>
          <w:sz w:val="28"/>
          <w:szCs w:val="28"/>
        </w:rPr>
        <w:t>-Установление единства стремлений и взглядов на воспитательный процесс;</w:t>
      </w:r>
    </w:p>
    <w:p w:rsidR="00604D62" w:rsidRPr="00604D62" w:rsidRDefault="00604D62" w:rsidP="00604D62">
      <w:pPr>
        <w:spacing w:after="0"/>
        <w:ind w:firstLine="567"/>
        <w:jc w:val="both"/>
        <w:rPr>
          <w:rFonts w:ascii="Times New Roman" w:hAnsi="Times New Roman"/>
          <w:sz w:val="28"/>
          <w:szCs w:val="28"/>
        </w:rPr>
      </w:pPr>
      <w:r w:rsidRPr="00604D62">
        <w:rPr>
          <w:rFonts w:ascii="Times New Roman" w:hAnsi="Times New Roman"/>
          <w:sz w:val="28"/>
          <w:szCs w:val="28"/>
        </w:rPr>
        <w:lastRenderedPageBreak/>
        <w:t>-Выработка общих целей и воспитательных задач;</w:t>
      </w:r>
    </w:p>
    <w:p w:rsidR="00604D62" w:rsidRPr="00604D62" w:rsidRDefault="00604D62" w:rsidP="00604D62">
      <w:pPr>
        <w:spacing w:after="0"/>
        <w:ind w:firstLine="567"/>
        <w:jc w:val="both"/>
        <w:rPr>
          <w:rFonts w:ascii="Times New Roman" w:hAnsi="Times New Roman"/>
          <w:sz w:val="28"/>
          <w:szCs w:val="28"/>
        </w:rPr>
      </w:pPr>
      <w:r w:rsidRPr="00604D62">
        <w:rPr>
          <w:rFonts w:ascii="Times New Roman" w:hAnsi="Times New Roman"/>
          <w:sz w:val="28"/>
          <w:szCs w:val="28"/>
        </w:rPr>
        <w:t>-Создание условий для благоприятного взаимодействия всех участников  воспитательно – образовательного процесса: воспитате</w:t>
      </w:r>
      <w:r>
        <w:rPr>
          <w:rFonts w:ascii="Times New Roman" w:hAnsi="Times New Roman"/>
          <w:sz w:val="28"/>
          <w:szCs w:val="28"/>
        </w:rPr>
        <w:t>ля, учителя, детей и родителей.</w:t>
      </w:r>
    </w:p>
    <w:p w:rsidR="00E03385" w:rsidRDefault="00604D62" w:rsidP="00E03385">
      <w:pPr>
        <w:spacing w:after="0"/>
        <w:ind w:firstLine="567"/>
        <w:jc w:val="both"/>
        <w:rPr>
          <w:rFonts w:ascii="Times New Roman" w:hAnsi="Times New Roman"/>
          <w:sz w:val="28"/>
          <w:szCs w:val="28"/>
        </w:rPr>
      </w:pPr>
      <w:r w:rsidRPr="00604D62">
        <w:rPr>
          <w:rFonts w:ascii="Times New Roman" w:hAnsi="Times New Roman"/>
          <w:sz w:val="28"/>
          <w:szCs w:val="28"/>
        </w:rPr>
        <w:t xml:space="preserve">  Проводятся экскурсии в школу, совместные с </w:t>
      </w:r>
      <w:r>
        <w:rPr>
          <w:rFonts w:ascii="Times New Roman" w:hAnsi="Times New Roman"/>
          <w:sz w:val="28"/>
          <w:szCs w:val="28"/>
        </w:rPr>
        <w:t>учителем  родительские собрания</w:t>
      </w:r>
      <w:r w:rsidRPr="00604D62">
        <w:rPr>
          <w:rFonts w:ascii="Times New Roman" w:hAnsi="Times New Roman"/>
          <w:sz w:val="28"/>
          <w:szCs w:val="28"/>
        </w:rPr>
        <w:t>, на которых поднимаются  и обсуждаются пробл</w:t>
      </w:r>
      <w:r w:rsidR="00E03385">
        <w:rPr>
          <w:rFonts w:ascii="Times New Roman" w:hAnsi="Times New Roman"/>
          <w:sz w:val="28"/>
          <w:szCs w:val="28"/>
        </w:rPr>
        <w:t>емы подготовки детей к школе.</w:t>
      </w:r>
    </w:p>
    <w:p w:rsidR="00604D62" w:rsidRPr="00604D62" w:rsidRDefault="00604D62" w:rsidP="00E03385">
      <w:pPr>
        <w:spacing w:after="0"/>
        <w:ind w:firstLine="567"/>
        <w:jc w:val="both"/>
        <w:rPr>
          <w:rFonts w:ascii="Times New Roman" w:hAnsi="Times New Roman"/>
          <w:sz w:val="28"/>
          <w:szCs w:val="28"/>
        </w:rPr>
      </w:pPr>
      <w:r w:rsidRPr="00604D62">
        <w:rPr>
          <w:rFonts w:ascii="Times New Roman" w:hAnsi="Times New Roman"/>
          <w:sz w:val="28"/>
          <w:szCs w:val="28"/>
        </w:rPr>
        <w:t xml:space="preserve">Вместе с родителями </w:t>
      </w:r>
      <w:r w:rsidR="00565FA1">
        <w:rPr>
          <w:rFonts w:ascii="Times New Roman" w:hAnsi="Times New Roman"/>
          <w:sz w:val="28"/>
          <w:szCs w:val="28"/>
        </w:rPr>
        <w:t>организовать и провести</w:t>
      </w:r>
      <w:r w:rsidRPr="00604D62">
        <w:rPr>
          <w:rFonts w:ascii="Times New Roman" w:hAnsi="Times New Roman"/>
          <w:sz w:val="28"/>
          <w:szCs w:val="28"/>
        </w:rPr>
        <w:t xml:space="preserve"> творческие конкурсы, экскурсии в библиотеку.</w:t>
      </w:r>
    </w:p>
    <w:p w:rsidR="00565FA1" w:rsidRDefault="00604D62" w:rsidP="00604D62">
      <w:pPr>
        <w:spacing w:after="0"/>
        <w:ind w:firstLine="567"/>
        <w:jc w:val="both"/>
        <w:rPr>
          <w:rFonts w:ascii="Times New Roman" w:hAnsi="Times New Roman"/>
          <w:sz w:val="28"/>
          <w:szCs w:val="28"/>
        </w:rPr>
      </w:pPr>
      <w:r w:rsidRPr="00604D62">
        <w:rPr>
          <w:rFonts w:ascii="Times New Roman" w:hAnsi="Times New Roman"/>
          <w:sz w:val="28"/>
          <w:szCs w:val="28"/>
        </w:rPr>
        <w:t xml:space="preserve">    Важно, чтобы посещение библиотеки не стало для детей скучной</w:t>
      </w:r>
      <w:r w:rsidR="00565FA1">
        <w:rPr>
          <w:rFonts w:ascii="Times New Roman" w:hAnsi="Times New Roman"/>
          <w:sz w:val="28"/>
          <w:szCs w:val="28"/>
        </w:rPr>
        <w:t>,</w:t>
      </w:r>
      <w:r w:rsidRPr="00604D62">
        <w:rPr>
          <w:rFonts w:ascii="Times New Roman" w:hAnsi="Times New Roman"/>
          <w:sz w:val="28"/>
          <w:szCs w:val="28"/>
        </w:rPr>
        <w:t xml:space="preserve"> </w:t>
      </w:r>
    </w:p>
    <w:p w:rsidR="00E03385" w:rsidRDefault="00604D62" w:rsidP="00565FA1">
      <w:pPr>
        <w:spacing w:after="0"/>
        <w:jc w:val="both"/>
        <w:rPr>
          <w:rFonts w:ascii="Times New Roman" w:hAnsi="Times New Roman"/>
          <w:sz w:val="28"/>
          <w:szCs w:val="28"/>
        </w:rPr>
      </w:pPr>
      <w:r w:rsidRPr="00604D62">
        <w:rPr>
          <w:rFonts w:ascii="Times New Roman" w:hAnsi="Times New Roman"/>
          <w:sz w:val="28"/>
          <w:szCs w:val="28"/>
        </w:rPr>
        <w:t>так как возможно возникновение у них отвращения к чтению.        Знакомство с  библиотекой  происход</w:t>
      </w:r>
      <w:r w:rsidR="00565FA1">
        <w:rPr>
          <w:rFonts w:ascii="Times New Roman" w:hAnsi="Times New Roman"/>
          <w:sz w:val="28"/>
          <w:szCs w:val="28"/>
        </w:rPr>
        <w:t>ит в форме интересной экскурсии</w:t>
      </w:r>
      <w:r w:rsidRPr="00604D62">
        <w:rPr>
          <w:rFonts w:ascii="Times New Roman" w:hAnsi="Times New Roman"/>
          <w:sz w:val="28"/>
          <w:szCs w:val="28"/>
        </w:rPr>
        <w:t>, сначала рассматриваем с детьми детские журналы и книжки.  Проводится викторина. Сотрудники используют стенд « Календарь знаменательных дат», рассказывают о писателе, зачитывают отрывки из его произведения.      Проводятся консультации  на темы: « Книга о природе в жиз</w:t>
      </w:r>
      <w:r w:rsidR="00565FA1">
        <w:rPr>
          <w:rFonts w:ascii="Times New Roman" w:hAnsi="Times New Roman"/>
          <w:sz w:val="28"/>
          <w:szCs w:val="28"/>
        </w:rPr>
        <w:t xml:space="preserve">ни ребёнка», </w:t>
      </w:r>
    </w:p>
    <w:p w:rsidR="00604D62" w:rsidRPr="00604D62" w:rsidRDefault="00565FA1" w:rsidP="00565FA1">
      <w:pPr>
        <w:spacing w:after="0"/>
        <w:jc w:val="both"/>
        <w:rPr>
          <w:rFonts w:ascii="Times New Roman" w:hAnsi="Times New Roman"/>
          <w:sz w:val="28"/>
          <w:szCs w:val="28"/>
        </w:rPr>
      </w:pPr>
      <w:r>
        <w:rPr>
          <w:rFonts w:ascii="Times New Roman" w:hAnsi="Times New Roman"/>
          <w:sz w:val="28"/>
          <w:szCs w:val="28"/>
        </w:rPr>
        <w:t>« Экология  детям»</w:t>
      </w:r>
      <w:r w:rsidR="00604D62" w:rsidRPr="00604D62">
        <w:rPr>
          <w:rFonts w:ascii="Times New Roman" w:hAnsi="Times New Roman"/>
          <w:sz w:val="28"/>
          <w:szCs w:val="28"/>
        </w:rPr>
        <w:t>, « Как подобрать книгу» и т.д.</w:t>
      </w:r>
    </w:p>
    <w:p w:rsidR="00604D62" w:rsidRPr="00604D62" w:rsidRDefault="00E03385" w:rsidP="00604D62">
      <w:pPr>
        <w:spacing w:after="0"/>
        <w:ind w:firstLine="567"/>
        <w:jc w:val="both"/>
        <w:rPr>
          <w:rFonts w:ascii="Times New Roman" w:hAnsi="Times New Roman"/>
          <w:sz w:val="28"/>
          <w:szCs w:val="28"/>
        </w:rPr>
      </w:pPr>
      <w:r w:rsidRPr="00604D62">
        <w:rPr>
          <w:rFonts w:ascii="Times New Roman" w:hAnsi="Times New Roman"/>
          <w:sz w:val="28"/>
          <w:szCs w:val="28"/>
        </w:rPr>
        <w:t xml:space="preserve"> </w:t>
      </w:r>
      <w:r w:rsidR="00604D62" w:rsidRPr="00604D62">
        <w:rPr>
          <w:rFonts w:ascii="Times New Roman" w:hAnsi="Times New Roman"/>
          <w:sz w:val="28"/>
          <w:szCs w:val="28"/>
        </w:rPr>
        <w:t>« Родной край». На этих встречах дети узнают мно</w:t>
      </w:r>
      <w:r w:rsidR="006120A9">
        <w:rPr>
          <w:rFonts w:ascii="Times New Roman" w:hAnsi="Times New Roman"/>
          <w:sz w:val="28"/>
          <w:szCs w:val="28"/>
        </w:rPr>
        <w:t>го интересного и занимательного</w:t>
      </w:r>
      <w:r w:rsidR="00604D62" w:rsidRPr="00604D62">
        <w:rPr>
          <w:rFonts w:ascii="Times New Roman" w:hAnsi="Times New Roman"/>
          <w:sz w:val="28"/>
          <w:szCs w:val="28"/>
        </w:rPr>
        <w:t xml:space="preserve">: растительный и </w:t>
      </w:r>
      <w:r w:rsidR="00565FA1">
        <w:rPr>
          <w:rFonts w:ascii="Times New Roman" w:hAnsi="Times New Roman"/>
          <w:sz w:val="28"/>
          <w:szCs w:val="28"/>
        </w:rPr>
        <w:t xml:space="preserve">животный мир  </w:t>
      </w:r>
      <w:r>
        <w:rPr>
          <w:rFonts w:ascii="Times New Roman" w:hAnsi="Times New Roman"/>
          <w:sz w:val="28"/>
          <w:szCs w:val="28"/>
        </w:rPr>
        <w:t>Инсарской</w:t>
      </w:r>
      <w:r w:rsidR="00565FA1">
        <w:rPr>
          <w:rFonts w:ascii="Times New Roman" w:hAnsi="Times New Roman"/>
          <w:sz w:val="28"/>
          <w:szCs w:val="28"/>
        </w:rPr>
        <w:t xml:space="preserve"> области</w:t>
      </w:r>
      <w:r w:rsidR="00604D62" w:rsidRPr="00604D62">
        <w:rPr>
          <w:rFonts w:ascii="Times New Roman" w:hAnsi="Times New Roman"/>
          <w:sz w:val="28"/>
          <w:szCs w:val="28"/>
        </w:rPr>
        <w:t xml:space="preserve">, историю создания нашего </w:t>
      </w:r>
      <w:r>
        <w:rPr>
          <w:rFonts w:ascii="Times New Roman" w:hAnsi="Times New Roman"/>
          <w:sz w:val="28"/>
          <w:szCs w:val="28"/>
        </w:rPr>
        <w:t>города</w:t>
      </w:r>
      <w:r w:rsidR="000A3505">
        <w:rPr>
          <w:rFonts w:ascii="Times New Roman" w:hAnsi="Times New Roman"/>
          <w:sz w:val="28"/>
          <w:szCs w:val="28"/>
        </w:rPr>
        <w:t xml:space="preserve"> при посещение музея.</w:t>
      </w:r>
    </w:p>
    <w:p w:rsidR="00604D62" w:rsidRDefault="00604D62" w:rsidP="00604D62">
      <w:pPr>
        <w:spacing w:after="0"/>
        <w:ind w:firstLine="567"/>
        <w:jc w:val="both"/>
        <w:rPr>
          <w:rFonts w:ascii="Times New Roman" w:hAnsi="Times New Roman"/>
          <w:sz w:val="28"/>
          <w:szCs w:val="28"/>
        </w:rPr>
      </w:pPr>
      <w:r w:rsidRPr="00604D62">
        <w:rPr>
          <w:rFonts w:ascii="Times New Roman" w:hAnsi="Times New Roman"/>
          <w:sz w:val="28"/>
          <w:szCs w:val="28"/>
        </w:rPr>
        <w:t>Такие экскурсии помога</w:t>
      </w:r>
      <w:r w:rsidR="00565FA1">
        <w:rPr>
          <w:rFonts w:ascii="Times New Roman" w:hAnsi="Times New Roman"/>
          <w:sz w:val="28"/>
          <w:szCs w:val="28"/>
        </w:rPr>
        <w:t>ют поддерживать связь поколений</w:t>
      </w:r>
      <w:r w:rsidRPr="00604D62">
        <w:rPr>
          <w:rFonts w:ascii="Times New Roman" w:hAnsi="Times New Roman"/>
          <w:sz w:val="28"/>
          <w:szCs w:val="28"/>
        </w:rPr>
        <w:t>, обогащают детей новыми знаниями и несут положительный эмоциональный настрой.</w:t>
      </w:r>
    </w:p>
    <w:p w:rsidR="006120A9" w:rsidRDefault="006120A9" w:rsidP="00880098">
      <w:pPr>
        <w:spacing w:after="0"/>
        <w:jc w:val="center"/>
        <w:rPr>
          <w:rFonts w:ascii="Times New Roman" w:hAnsi="Times New Roman"/>
          <w:b/>
          <w:sz w:val="28"/>
          <w:szCs w:val="28"/>
        </w:rPr>
      </w:pPr>
    </w:p>
    <w:p w:rsidR="006120A9" w:rsidRDefault="006120A9" w:rsidP="00DC1334">
      <w:pPr>
        <w:pStyle w:val="a3"/>
        <w:numPr>
          <w:ilvl w:val="0"/>
          <w:numId w:val="29"/>
        </w:numPr>
        <w:spacing w:after="0"/>
        <w:rPr>
          <w:rFonts w:ascii="Times New Roman" w:hAnsi="Times New Roman"/>
          <w:b/>
          <w:sz w:val="28"/>
          <w:szCs w:val="28"/>
        </w:rPr>
      </w:pPr>
      <w:r w:rsidRPr="006120A9">
        <w:rPr>
          <w:rFonts w:ascii="Times New Roman" w:hAnsi="Times New Roman"/>
          <w:b/>
          <w:sz w:val="28"/>
          <w:szCs w:val="28"/>
        </w:rPr>
        <w:t>Организационный раздел</w:t>
      </w:r>
    </w:p>
    <w:p w:rsidR="006120A9" w:rsidRPr="006120A9" w:rsidRDefault="006120A9" w:rsidP="006120A9">
      <w:pPr>
        <w:pStyle w:val="a3"/>
        <w:spacing w:after="0"/>
        <w:ind w:left="360"/>
        <w:rPr>
          <w:rFonts w:ascii="Times New Roman" w:hAnsi="Times New Roman"/>
          <w:b/>
          <w:sz w:val="28"/>
          <w:szCs w:val="28"/>
        </w:rPr>
      </w:pPr>
    </w:p>
    <w:p w:rsidR="006120A9" w:rsidRPr="006120A9" w:rsidRDefault="006120A9" w:rsidP="003B7C16">
      <w:pPr>
        <w:pStyle w:val="a3"/>
        <w:numPr>
          <w:ilvl w:val="1"/>
          <w:numId w:val="19"/>
        </w:numPr>
        <w:rPr>
          <w:rFonts w:ascii="Times New Roman" w:hAnsi="Times New Roman"/>
          <w:b/>
          <w:i/>
          <w:sz w:val="28"/>
          <w:szCs w:val="28"/>
        </w:rPr>
      </w:pPr>
      <w:r>
        <w:rPr>
          <w:rFonts w:ascii="Times New Roman" w:hAnsi="Times New Roman"/>
          <w:b/>
          <w:i/>
          <w:sz w:val="28"/>
          <w:szCs w:val="28"/>
        </w:rPr>
        <w:t xml:space="preserve"> </w:t>
      </w:r>
      <w:r w:rsidRPr="006120A9">
        <w:rPr>
          <w:rFonts w:ascii="Times New Roman" w:hAnsi="Times New Roman"/>
          <w:b/>
          <w:i/>
          <w:sz w:val="28"/>
          <w:szCs w:val="28"/>
        </w:rPr>
        <w:t>Этапы организации и проведения опытов</w:t>
      </w:r>
    </w:p>
    <w:p w:rsidR="006120A9" w:rsidRPr="006120A9" w:rsidRDefault="006120A9" w:rsidP="006120A9">
      <w:pPr>
        <w:pStyle w:val="a3"/>
        <w:ind w:left="375"/>
        <w:jc w:val="both"/>
        <w:rPr>
          <w:rFonts w:ascii="Times New Roman" w:hAnsi="Times New Roman"/>
          <w:sz w:val="28"/>
          <w:szCs w:val="28"/>
        </w:rPr>
      </w:pPr>
      <w:r w:rsidRPr="006120A9">
        <w:rPr>
          <w:rFonts w:ascii="Times New Roman" w:hAnsi="Times New Roman"/>
          <w:sz w:val="28"/>
          <w:szCs w:val="28"/>
          <w:lang w:val="en-US"/>
        </w:rPr>
        <w:t>I</w:t>
      </w:r>
      <w:r w:rsidRPr="006120A9">
        <w:rPr>
          <w:rFonts w:ascii="Times New Roman" w:hAnsi="Times New Roman"/>
          <w:sz w:val="28"/>
          <w:szCs w:val="28"/>
        </w:rPr>
        <w:t xml:space="preserve"> этап – постановка проблемы</w:t>
      </w:r>
    </w:p>
    <w:p w:rsidR="006120A9" w:rsidRPr="006120A9" w:rsidRDefault="006120A9" w:rsidP="006120A9">
      <w:pPr>
        <w:pStyle w:val="a3"/>
        <w:ind w:left="375"/>
        <w:jc w:val="both"/>
        <w:rPr>
          <w:rFonts w:ascii="Times New Roman" w:hAnsi="Times New Roman"/>
          <w:sz w:val="28"/>
          <w:szCs w:val="28"/>
        </w:rPr>
      </w:pPr>
      <w:r w:rsidRPr="006120A9">
        <w:rPr>
          <w:rFonts w:ascii="Times New Roman" w:hAnsi="Times New Roman"/>
          <w:sz w:val="28"/>
          <w:szCs w:val="28"/>
          <w:lang w:val="en-US"/>
        </w:rPr>
        <w:t>II</w:t>
      </w:r>
      <w:r w:rsidRPr="006120A9">
        <w:rPr>
          <w:rFonts w:ascii="Times New Roman" w:hAnsi="Times New Roman"/>
          <w:sz w:val="28"/>
          <w:szCs w:val="28"/>
        </w:rPr>
        <w:t xml:space="preserve"> этап – поиск пути решения проблемы</w:t>
      </w:r>
    </w:p>
    <w:p w:rsidR="006120A9" w:rsidRPr="006120A9" w:rsidRDefault="006120A9" w:rsidP="006120A9">
      <w:pPr>
        <w:pStyle w:val="a3"/>
        <w:ind w:left="375"/>
        <w:jc w:val="both"/>
        <w:rPr>
          <w:rFonts w:ascii="Times New Roman" w:hAnsi="Times New Roman"/>
          <w:sz w:val="28"/>
          <w:szCs w:val="28"/>
        </w:rPr>
      </w:pPr>
      <w:r w:rsidRPr="006120A9">
        <w:rPr>
          <w:rFonts w:ascii="Times New Roman" w:hAnsi="Times New Roman"/>
          <w:sz w:val="28"/>
          <w:szCs w:val="28"/>
          <w:lang w:val="en-US"/>
        </w:rPr>
        <w:t>III</w:t>
      </w:r>
      <w:r w:rsidRPr="006120A9">
        <w:rPr>
          <w:rFonts w:ascii="Times New Roman" w:hAnsi="Times New Roman"/>
          <w:sz w:val="28"/>
          <w:szCs w:val="28"/>
        </w:rPr>
        <w:t xml:space="preserve"> этап – проведение наблюдения, опыта, эксперимента</w:t>
      </w:r>
    </w:p>
    <w:p w:rsidR="006120A9" w:rsidRDefault="006120A9" w:rsidP="006120A9">
      <w:pPr>
        <w:pStyle w:val="a3"/>
        <w:ind w:left="375"/>
        <w:jc w:val="both"/>
        <w:rPr>
          <w:rFonts w:ascii="Times New Roman" w:hAnsi="Times New Roman"/>
          <w:sz w:val="28"/>
          <w:szCs w:val="28"/>
        </w:rPr>
      </w:pPr>
      <w:r w:rsidRPr="006120A9">
        <w:rPr>
          <w:rFonts w:ascii="Times New Roman" w:hAnsi="Times New Roman"/>
          <w:sz w:val="28"/>
          <w:szCs w:val="28"/>
          <w:lang w:val="en-US"/>
        </w:rPr>
        <w:t>IV</w:t>
      </w:r>
      <w:r w:rsidRPr="006120A9">
        <w:rPr>
          <w:rFonts w:ascii="Times New Roman" w:hAnsi="Times New Roman"/>
          <w:sz w:val="28"/>
          <w:szCs w:val="28"/>
        </w:rPr>
        <w:t xml:space="preserve"> этап – обсуждение итогов и формулировка выводов</w:t>
      </w:r>
    </w:p>
    <w:p w:rsidR="006120A9" w:rsidRPr="006120A9" w:rsidRDefault="006120A9" w:rsidP="006120A9">
      <w:pPr>
        <w:pStyle w:val="a3"/>
        <w:ind w:left="375"/>
        <w:jc w:val="both"/>
        <w:rPr>
          <w:rFonts w:ascii="Times New Roman" w:hAnsi="Times New Roman"/>
          <w:b/>
          <w:i/>
          <w:sz w:val="28"/>
          <w:szCs w:val="28"/>
        </w:rPr>
      </w:pPr>
    </w:p>
    <w:p w:rsidR="006120A9" w:rsidRPr="006120A9" w:rsidRDefault="006120A9" w:rsidP="003B7C16">
      <w:pPr>
        <w:pStyle w:val="a3"/>
        <w:numPr>
          <w:ilvl w:val="1"/>
          <w:numId w:val="19"/>
        </w:numPr>
        <w:jc w:val="both"/>
        <w:rPr>
          <w:rFonts w:ascii="Times New Roman" w:hAnsi="Times New Roman"/>
          <w:b/>
          <w:i/>
          <w:sz w:val="28"/>
          <w:szCs w:val="28"/>
        </w:rPr>
      </w:pPr>
      <w:r w:rsidRPr="006120A9">
        <w:rPr>
          <w:rFonts w:ascii="Times New Roman" w:hAnsi="Times New Roman"/>
          <w:b/>
          <w:i/>
          <w:sz w:val="28"/>
          <w:szCs w:val="28"/>
        </w:rPr>
        <w:t xml:space="preserve">  Требования предъявляемые к проведению опытов</w:t>
      </w:r>
    </w:p>
    <w:p w:rsidR="006120A9" w:rsidRPr="006120A9" w:rsidRDefault="006120A9" w:rsidP="006120A9">
      <w:pPr>
        <w:pStyle w:val="a3"/>
        <w:ind w:left="0"/>
        <w:jc w:val="both"/>
        <w:rPr>
          <w:rFonts w:ascii="Times New Roman" w:hAnsi="Times New Roman"/>
          <w:sz w:val="28"/>
          <w:szCs w:val="28"/>
        </w:rPr>
      </w:pPr>
      <w:r w:rsidRPr="006120A9">
        <w:rPr>
          <w:rFonts w:ascii="Times New Roman" w:hAnsi="Times New Roman"/>
          <w:sz w:val="28"/>
          <w:szCs w:val="28"/>
        </w:rPr>
        <w:t>1.</w:t>
      </w:r>
      <w:r w:rsidRPr="006120A9">
        <w:rPr>
          <w:rFonts w:ascii="Times New Roman" w:hAnsi="Times New Roman"/>
          <w:sz w:val="28"/>
          <w:szCs w:val="28"/>
        </w:rPr>
        <w:tab/>
        <w:t>Воспитатель должен просто и четко формулировать стоящую перед детьми задачу (что хотим узнать?)</w:t>
      </w:r>
    </w:p>
    <w:p w:rsidR="006120A9" w:rsidRPr="006120A9" w:rsidRDefault="006120A9" w:rsidP="006120A9">
      <w:pPr>
        <w:pStyle w:val="a3"/>
        <w:ind w:left="0"/>
        <w:jc w:val="both"/>
        <w:rPr>
          <w:rFonts w:ascii="Times New Roman" w:hAnsi="Times New Roman"/>
          <w:sz w:val="28"/>
          <w:szCs w:val="28"/>
        </w:rPr>
      </w:pPr>
      <w:r w:rsidRPr="006120A9">
        <w:rPr>
          <w:rFonts w:ascii="Times New Roman" w:hAnsi="Times New Roman"/>
          <w:sz w:val="28"/>
          <w:szCs w:val="28"/>
        </w:rPr>
        <w:t>2.</w:t>
      </w:r>
      <w:r w:rsidRPr="006120A9">
        <w:rPr>
          <w:rFonts w:ascii="Times New Roman" w:hAnsi="Times New Roman"/>
          <w:sz w:val="28"/>
          <w:szCs w:val="28"/>
        </w:rPr>
        <w:tab/>
        <w:t>Чтобы заметить происходящие изменения, следует брать два объекта: один – опытный, другой – контрольный. Например: одни посевы поливать, другие – нет.</w:t>
      </w:r>
    </w:p>
    <w:p w:rsidR="006120A9" w:rsidRPr="006120A9" w:rsidRDefault="006120A9" w:rsidP="006120A9">
      <w:pPr>
        <w:pStyle w:val="a3"/>
        <w:ind w:left="0"/>
        <w:jc w:val="both"/>
        <w:rPr>
          <w:rFonts w:ascii="Times New Roman" w:hAnsi="Times New Roman"/>
          <w:sz w:val="28"/>
          <w:szCs w:val="28"/>
        </w:rPr>
      </w:pPr>
      <w:r w:rsidRPr="006120A9">
        <w:rPr>
          <w:rFonts w:ascii="Times New Roman" w:hAnsi="Times New Roman"/>
          <w:sz w:val="28"/>
          <w:szCs w:val="28"/>
        </w:rPr>
        <w:t>3.</w:t>
      </w:r>
      <w:r w:rsidRPr="006120A9">
        <w:rPr>
          <w:rFonts w:ascii="Times New Roman" w:hAnsi="Times New Roman"/>
          <w:sz w:val="28"/>
          <w:szCs w:val="28"/>
        </w:rPr>
        <w:tab/>
        <w:t>Необходимо осуществлять руководством опытом: продумывать вопросы, обращать внимание на существенное, учить рассуждать, сравнивать факты.</w:t>
      </w:r>
    </w:p>
    <w:p w:rsidR="006120A9" w:rsidRPr="006120A9" w:rsidRDefault="006120A9" w:rsidP="006120A9">
      <w:pPr>
        <w:pStyle w:val="a3"/>
        <w:ind w:left="0"/>
        <w:jc w:val="both"/>
        <w:rPr>
          <w:rFonts w:ascii="Times New Roman" w:hAnsi="Times New Roman"/>
          <w:sz w:val="28"/>
          <w:szCs w:val="28"/>
        </w:rPr>
      </w:pPr>
      <w:r w:rsidRPr="006120A9">
        <w:rPr>
          <w:rFonts w:ascii="Times New Roman" w:hAnsi="Times New Roman"/>
          <w:sz w:val="28"/>
          <w:szCs w:val="28"/>
        </w:rPr>
        <w:lastRenderedPageBreak/>
        <w:t>4.</w:t>
      </w:r>
      <w:r w:rsidRPr="006120A9">
        <w:rPr>
          <w:rFonts w:ascii="Times New Roman" w:hAnsi="Times New Roman"/>
          <w:sz w:val="28"/>
          <w:szCs w:val="28"/>
        </w:rPr>
        <w:tab/>
        <w:t>Один и тот же опыт проводить дважды, чтобы дети осознали до конца и убедились в правильности выводов, а так же чтобы в повторном опыте могли поучаствовать дети, которые в первый раз не проявили к нему интереса.</w:t>
      </w:r>
    </w:p>
    <w:p w:rsidR="006120A9" w:rsidRPr="006120A9" w:rsidRDefault="006120A9" w:rsidP="006120A9">
      <w:pPr>
        <w:pStyle w:val="a3"/>
        <w:ind w:left="0"/>
        <w:jc w:val="both"/>
        <w:rPr>
          <w:rFonts w:ascii="Times New Roman" w:hAnsi="Times New Roman"/>
          <w:sz w:val="28"/>
          <w:szCs w:val="28"/>
        </w:rPr>
      </w:pPr>
      <w:r w:rsidRPr="006120A9">
        <w:rPr>
          <w:rFonts w:ascii="Times New Roman" w:hAnsi="Times New Roman"/>
          <w:sz w:val="28"/>
          <w:szCs w:val="28"/>
        </w:rPr>
        <w:t>5.</w:t>
      </w:r>
      <w:r w:rsidRPr="006120A9">
        <w:rPr>
          <w:rFonts w:ascii="Times New Roman" w:hAnsi="Times New Roman"/>
          <w:sz w:val="28"/>
          <w:szCs w:val="28"/>
        </w:rPr>
        <w:tab/>
        <w:t>При организации и проведении опытов нужно сделать все возможное, чтобы не принести вреда живым объектам.</w:t>
      </w:r>
    </w:p>
    <w:p w:rsidR="006120A9" w:rsidRPr="006120A9" w:rsidRDefault="006120A9" w:rsidP="006120A9">
      <w:pPr>
        <w:pStyle w:val="a3"/>
        <w:ind w:left="375"/>
        <w:jc w:val="both"/>
        <w:rPr>
          <w:sz w:val="28"/>
          <w:szCs w:val="28"/>
        </w:rPr>
      </w:pPr>
    </w:p>
    <w:p w:rsidR="00E03385" w:rsidRPr="00E03385" w:rsidRDefault="00E03385" w:rsidP="00E03385">
      <w:pPr>
        <w:pStyle w:val="a3"/>
        <w:numPr>
          <w:ilvl w:val="1"/>
          <w:numId w:val="19"/>
        </w:numPr>
        <w:spacing w:after="0" w:line="360" w:lineRule="atLeast"/>
        <w:rPr>
          <w:rFonts w:ascii="Times New Roman" w:eastAsia="Times New Roman" w:hAnsi="Times New Roman"/>
          <w:b/>
          <w:bCs/>
          <w:i/>
          <w:color w:val="000000"/>
          <w:sz w:val="28"/>
          <w:szCs w:val="28"/>
          <w:lang w:eastAsia="ru-RU"/>
        </w:rPr>
      </w:pPr>
      <w:r>
        <w:rPr>
          <w:rFonts w:ascii="Times New Roman" w:eastAsia="Times New Roman" w:hAnsi="Times New Roman"/>
          <w:b/>
          <w:bCs/>
          <w:i/>
          <w:color w:val="000000"/>
          <w:sz w:val="28"/>
          <w:szCs w:val="28"/>
          <w:lang w:eastAsia="ru-RU"/>
        </w:rPr>
        <w:t xml:space="preserve"> </w:t>
      </w:r>
      <w:r w:rsidRPr="00E03385">
        <w:rPr>
          <w:rFonts w:ascii="Times New Roman" w:eastAsia="Times New Roman" w:hAnsi="Times New Roman"/>
          <w:b/>
          <w:bCs/>
          <w:i/>
          <w:color w:val="000000"/>
          <w:sz w:val="28"/>
          <w:szCs w:val="28"/>
          <w:lang w:eastAsia="ru-RU"/>
        </w:rPr>
        <w:t>Диагностика развития и условий для осуществления</w:t>
      </w:r>
    </w:p>
    <w:p w:rsidR="00E03385" w:rsidRDefault="00E03385" w:rsidP="00E03385">
      <w:pPr>
        <w:pStyle w:val="a3"/>
        <w:spacing w:after="0" w:line="360" w:lineRule="atLeast"/>
        <w:ind w:left="375"/>
        <w:rPr>
          <w:rFonts w:ascii="Times New Roman" w:eastAsia="Times New Roman" w:hAnsi="Times New Roman"/>
          <w:b/>
          <w:bCs/>
          <w:i/>
          <w:color w:val="000000"/>
          <w:sz w:val="28"/>
          <w:szCs w:val="28"/>
          <w:lang w:eastAsia="ru-RU"/>
        </w:rPr>
      </w:pPr>
      <w:r w:rsidRPr="00E03385">
        <w:rPr>
          <w:rFonts w:ascii="Times New Roman" w:eastAsia="Times New Roman" w:hAnsi="Times New Roman"/>
          <w:b/>
          <w:bCs/>
          <w:i/>
          <w:color w:val="000000"/>
          <w:sz w:val="28"/>
          <w:szCs w:val="28"/>
          <w:lang w:eastAsia="ru-RU"/>
        </w:rPr>
        <w:t>экспериментальной деятельности воспитанников ДОУ</w:t>
      </w:r>
      <w:r>
        <w:rPr>
          <w:rFonts w:ascii="Times New Roman" w:eastAsia="Times New Roman" w:hAnsi="Times New Roman"/>
          <w:b/>
          <w:bCs/>
          <w:i/>
          <w:color w:val="000000"/>
          <w:sz w:val="28"/>
          <w:szCs w:val="28"/>
          <w:lang w:eastAsia="ru-RU"/>
        </w:rPr>
        <w:t>.</w:t>
      </w:r>
    </w:p>
    <w:p w:rsidR="00517C8E" w:rsidRDefault="00517C8E" w:rsidP="00E03385">
      <w:pPr>
        <w:pStyle w:val="a3"/>
        <w:spacing w:after="0" w:line="360" w:lineRule="atLeast"/>
        <w:ind w:left="0" w:firstLine="567"/>
        <w:jc w:val="both"/>
        <w:rPr>
          <w:rFonts w:ascii="Times New Roman" w:eastAsia="Times New Roman" w:hAnsi="Times New Roman"/>
          <w:color w:val="000000"/>
          <w:sz w:val="28"/>
          <w:szCs w:val="28"/>
          <w:lang w:eastAsia="ru-RU"/>
        </w:rPr>
      </w:pPr>
    </w:p>
    <w:p w:rsidR="00E03385" w:rsidRDefault="00E03385" w:rsidP="00E03385">
      <w:pPr>
        <w:pStyle w:val="a3"/>
        <w:spacing w:after="0" w:line="360" w:lineRule="atLeast"/>
        <w:ind w:left="0" w:firstLine="567"/>
        <w:jc w:val="both"/>
        <w:rPr>
          <w:rFonts w:ascii="Times New Roman" w:eastAsia="Times New Roman" w:hAnsi="Times New Roman"/>
          <w:color w:val="000000"/>
          <w:sz w:val="28"/>
          <w:szCs w:val="28"/>
          <w:lang w:eastAsia="ru-RU"/>
        </w:rPr>
      </w:pPr>
      <w:r w:rsidRPr="00623107">
        <w:rPr>
          <w:rFonts w:ascii="Times New Roman" w:eastAsia="Times New Roman" w:hAnsi="Times New Roman"/>
          <w:color w:val="000000"/>
          <w:sz w:val="28"/>
          <w:szCs w:val="28"/>
          <w:lang w:eastAsia="ru-RU"/>
        </w:rPr>
        <w:t>Одной из фундаментальных потребностей, лежащих в основе как познавательного, так и общего психического развития детей дошкольного возраста, является потребность и новых впечатлени</w:t>
      </w:r>
      <w:r w:rsidRPr="00623107">
        <w:rPr>
          <w:rFonts w:ascii="Times New Roman" w:eastAsia="Times New Roman" w:hAnsi="Times New Roman"/>
          <w:color w:val="000000"/>
          <w:sz w:val="28"/>
          <w:szCs w:val="28"/>
          <w:lang w:eastAsia="ru-RU"/>
        </w:rPr>
        <w:softHyphen/>
        <w:t>ях, новых знаниях. Эта потребность выделена и изучена в целом ряде исследований (Л.И. Божович, М.П. Денисова, М.И. Ли</w:t>
      </w:r>
      <w:r w:rsidRPr="00623107">
        <w:rPr>
          <w:rFonts w:ascii="Times New Roman" w:eastAsia="Times New Roman" w:hAnsi="Times New Roman"/>
          <w:color w:val="000000"/>
          <w:sz w:val="28"/>
          <w:szCs w:val="28"/>
          <w:lang w:eastAsia="ru-RU"/>
        </w:rPr>
        <w:softHyphen/>
        <w:t xml:space="preserve">сина, Н.Л. Фигурин, Н.М. Щелованов и др.). </w:t>
      </w:r>
    </w:p>
    <w:p w:rsidR="00E03385" w:rsidRDefault="00E03385" w:rsidP="00E03385">
      <w:pPr>
        <w:pStyle w:val="a3"/>
        <w:spacing w:after="0" w:line="360" w:lineRule="atLeast"/>
        <w:ind w:left="0" w:firstLine="567"/>
        <w:jc w:val="both"/>
        <w:rPr>
          <w:rFonts w:ascii="Times New Roman" w:eastAsia="Times New Roman" w:hAnsi="Times New Roman"/>
          <w:color w:val="000000"/>
          <w:sz w:val="28"/>
          <w:szCs w:val="28"/>
          <w:lang w:eastAsia="ru-RU"/>
        </w:rPr>
      </w:pPr>
      <w:r w:rsidRPr="00623107">
        <w:rPr>
          <w:rFonts w:ascii="Times New Roman" w:eastAsia="Times New Roman" w:hAnsi="Times New Roman"/>
          <w:color w:val="000000"/>
          <w:sz w:val="28"/>
          <w:szCs w:val="28"/>
          <w:lang w:eastAsia="ru-RU"/>
        </w:rPr>
        <w:t>Новые впечатления, новые знания являются мощным </w:t>
      </w:r>
      <w:hyperlink r:id="rId10" w:tgtFrame="_blank" w:history="1">
        <w:r w:rsidRPr="00E03385">
          <w:rPr>
            <w:rFonts w:ascii="Times New Roman" w:eastAsia="Times New Roman" w:hAnsi="Times New Roman"/>
            <w:color w:val="0D0D0D" w:themeColor="text1" w:themeTint="F2"/>
            <w:sz w:val="28"/>
            <w:szCs w:val="28"/>
            <w:u w:val="single"/>
            <w:lang w:eastAsia="ru-RU"/>
          </w:rPr>
          <w:t>стиму</w:t>
        </w:r>
      </w:hyperlink>
      <w:r w:rsidRPr="00E03385">
        <w:rPr>
          <w:rFonts w:ascii="Times New Roman" w:eastAsia="Times New Roman" w:hAnsi="Times New Roman"/>
          <w:color w:val="0D0D0D" w:themeColor="text1" w:themeTint="F2"/>
          <w:sz w:val="28"/>
          <w:szCs w:val="28"/>
          <w:lang w:eastAsia="ru-RU"/>
        </w:rPr>
        <w:softHyphen/>
      </w:r>
      <w:r w:rsidRPr="00623107">
        <w:rPr>
          <w:rFonts w:ascii="Times New Roman" w:eastAsia="Times New Roman" w:hAnsi="Times New Roman"/>
          <w:color w:val="000000"/>
          <w:sz w:val="28"/>
          <w:szCs w:val="28"/>
          <w:lang w:eastAsia="ru-RU"/>
        </w:rPr>
        <w:t>лом психической деятельности на протяжении всей жизни человека. Потребность ребенка в новых впечатлениях лежит в основе возникновения и развития неистощимой ориентировочно-иссле</w:t>
      </w:r>
      <w:r w:rsidRPr="00623107">
        <w:rPr>
          <w:rFonts w:ascii="Times New Roman" w:eastAsia="Times New Roman" w:hAnsi="Times New Roman"/>
          <w:color w:val="000000"/>
          <w:sz w:val="28"/>
          <w:szCs w:val="28"/>
          <w:lang w:eastAsia="ru-RU"/>
        </w:rPr>
        <w:softHyphen/>
        <w:t>довательской (поисковой) деятельности, направленной на позна</w:t>
      </w:r>
      <w:r w:rsidRPr="00623107">
        <w:rPr>
          <w:rFonts w:ascii="Times New Roman" w:eastAsia="Times New Roman" w:hAnsi="Times New Roman"/>
          <w:color w:val="000000"/>
          <w:sz w:val="28"/>
          <w:szCs w:val="28"/>
          <w:lang w:eastAsia="ru-RU"/>
        </w:rPr>
        <w:softHyphen/>
        <w:t>ние окружающего мира. Чем разнообразнее и интенсивнее поис</w:t>
      </w:r>
      <w:r w:rsidRPr="00623107">
        <w:rPr>
          <w:rFonts w:ascii="Times New Roman" w:eastAsia="Times New Roman" w:hAnsi="Times New Roman"/>
          <w:color w:val="000000"/>
          <w:sz w:val="28"/>
          <w:szCs w:val="28"/>
          <w:lang w:eastAsia="ru-RU"/>
        </w:rPr>
        <w:softHyphen/>
        <w:t>ковая деятельность, тем больше новой информации получает ребенок, тем быстрее и полноценнее идет его развитие.</w:t>
      </w:r>
    </w:p>
    <w:p w:rsidR="00517C8E" w:rsidRDefault="00517C8E" w:rsidP="00E03385">
      <w:pPr>
        <w:shd w:val="clear" w:color="auto" w:fill="FFFFFF"/>
        <w:spacing w:after="0" w:line="360" w:lineRule="atLeast"/>
        <w:jc w:val="center"/>
        <w:rPr>
          <w:rFonts w:ascii="Times New Roman" w:eastAsia="Times New Roman" w:hAnsi="Times New Roman"/>
          <w:b/>
          <w:i/>
          <w:color w:val="000000"/>
          <w:sz w:val="28"/>
          <w:szCs w:val="28"/>
          <w:lang w:eastAsia="ru-RU"/>
        </w:rPr>
      </w:pPr>
    </w:p>
    <w:p w:rsidR="00E03385" w:rsidRPr="00E03385" w:rsidRDefault="00E03385" w:rsidP="00E03385">
      <w:pPr>
        <w:shd w:val="clear" w:color="auto" w:fill="FFFFFF"/>
        <w:spacing w:after="0" w:line="360" w:lineRule="atLeast"/>
        <w:jc w:val="center"/>
        <w:rPr>
          <w:rFonts w:ascii="Times New Roman" w:eastAsia="Times New Roman" w:hAnsi="Times New Roman"/>
          <w:b/>
          <w:i/>
          <w:color w:val="000000"/>
          <w:sz w:val="27"/>
          <w:szCs w:val="27"/>
          <w:lang w:eastAsia="ru-RU"/>
        </w:rPr>
      </w:pPr>
      <w:r w:rsidRPr="00E03385">
        <w:rPr>
          <w:rFonts w:ascii="Times New Roman" w:eastAsia="Times New Roman" w:hAnsi="Times New Roman"/>
          <w:b/>
          <w:i/>
          <w:color w:val="000000"/>
          <w:sz w:val="28"/>
          <w:szCs w:val="28"/>
          <w:lang w:eastAsia="ru-RU"/>
        </w:rPr>
        <w:t>Исследование сост</w:t>
      </w:r>
      <w:r w:rsidR="000A3505">
        <w:rPr>
          <w:rFonts w:ascii="Times New Roman" w:eastAsia="Times New Roman" w:hAnsi="Times New Roman"/>
          <w:b/>
          <w:i/>
          <w:color w:val="000000"/>
          <w:sz w:val="28"/>
          <w:szCs w:val="28"/>
          <w:lang w:eastAsia="ru-RU"/>
        </w:rPr>
        <w:t>оит</w:t>
      </w:r>
      <w:r w:rsidRPr="00E03385">
        <w:rPr>
          <w:rFonts w:ascii="Times New Roman" w:eastAsia="Times New Roman" w:hAnsi="Times New Roman"/>
          <w:b/>
          <w:i/>
          <w:color w:val="000000"/>
          <w:sz w:val="28"/>
          <w:szCs w:val="28"/>
          <w:lang w:eastAsia="ru-RU"/>
        </w:rPr>
        <w:t xml:space="preserve"> из нескольких этапов:</w:t>
      </w:r>
    </w:p>
    <w:p w:rsidR="00E03385" w:rsidRPr="00623107" w:rsidRDefault="00517C8E" w:rsidP="00517C8E">
      <w:pPr>
        <w:shd w:val="clear" w:color="auto" w:fill="FFFFFF"/>
        <w:spacing w:after="0" w:line="360" w:lineRule="atLeast"/>
        <w:jc w:val="both"/>
        <w:rPr>
          <w:rFonts w:ascii="Times New Roman" w:eastAsia="Times New Roman" w:hAnsi="Times New Roman"/>
          <w:color w:val="000000"/>
          <w:sz w:val="27"/>
          <w:szCs w:val="27"/>
          <w:lang w:eastAsia="ru-RU"/>
        </w:rPr>
      </w:pPr>
      <w:r>
        <w:rPr>
          <w:rFonts w:ascii="Times New Roman" w:eastAsia="Times New Roman" w:hAnsi="Times New Roman"/>
          <w:color w:val="000000"/>
          <w:sz w:val="28"/>
          <w:szCs w:val="28"/>
          <w:lang w:eastAsia="ru-RU"/>
        </w:rPr>
        <w:t>1  этап: И</w:t>
      </w:r>
      <w:r w:rsidR="00E03385" w:rsidRPr="00623107">
        <w:rPr>
          <w:rFonts w:ascii="Times New Roman" w:eastAsia="Times New Roman" w:hAnsi="Times New Roman"/>
          <w:color w:val="000000"/>
          <w:sz w:val="28"/>
          <w:szCs w:val="28"/>
          <w:lang w:eastAsia="ru-RU"/>
        </w:rPr>
        <w:t>зучение места детского экспериментирования в предпочтениях детей и особенностей данной деятельности у старших дошкольников;</w:t>
      </w:r>
    </w:p>
    <w:p w:rsidR="00E03385" w:rsidRPr="00623107" w:rsidRDefault="00517C8E" w:rsidP="00517C8E">
      <w:pPr>
        <w:shd w:val="clear" w:color="auto" w:fill="FFFFFF"/>
        <w:spacing w:after="0" w:line="360" w:lineRule="atLeast"/>
        <w:jc w:val="both"/>
        <w:rPr>
          <w:rFonts w:ascii="Times New Roman" w:eastAsia="Times New Roman" w:hAnsi="Times New Roman"/>
          <w:color w:val="000000"/>
          <w:sz w:val="27"/>
          <w:szCs w:val="27"/>
          <w:lang w:eastAsia="ru-RU"/>
        </w:rPr>
      </w:pPr>
      <w:r>
        <w:rPr>
          <w:rFonts w:ascii="Times New Roman" w:eastAsia="Times New Roman" w:hAnsi="Times New Roman"/>
          <w:color w:val="000000"/>
          <w:sz w:val="28"/>
          <w:szCs w:val="28"/>
          <w:lang w:eastAsia="ru-RU"/>
        </w:rPr>
        <w:t>2  этап: И</w:t>
      </w:r>
      <w:r w:rsidR="00E03385" w:rsidRPr="00623107">
        <w:rPr>
          <w:rFonts w:ascii="Times New Roman" w:eastAsia="Times New Roman" w:hAnsi="Times New Roman"/>
          <w:color w:val="000000"/>
          <w:sz w:val="28"/>
          <w:szCs w:val="28"/>
          <w:lang w:eastAsia="ru-RU"/>
        </w:rPr>
        <w:t>зучение условий организации экспериментальной деятельности детей в группе;</w:t>
      </w:r>
    </w:p>
    <w:p w:rsidR="000A3505" w:rsidRPr="00517C8E" w:rsidRDefault="00517C8E" w:rsidP="00517C8E">
      <w:pPr>
        <w:shd w:val="clear" w:color="auto" w:fill="FFFFFF"/>
        <w:spacing w:after="0" w:line="360" w:lineRule="atLeast"/>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 xml:space="preserve">3 этап: </w:t>
      </w:r>
      <w:r w:rsidRPr="00517C8E">
        <w:rPr>
          <w:rFonts w:ascii="Times New Roman" w:eastAsia="Times New Roman" w:hAnsi="Times New Roman"/>
          <w:color w:val="000000"/>
          <w:sz w:val="28"/>
          <w:szCs w:val="28"/>
          <w:lang w:eastAsia="ru-RU"/>
        </w:rPr>
        <w:t>И</w:t>
      </w:r>
      <w:r w:rsidR="00E03385" w:rsidRPr="00517C8E">
        <w:rPr>
          <w:rFonts w:ascii="Times New Roman" w:eastAsia="Times New Roman" w:hAnsi="Times New Roman"/>
          <w:color w:val="000000"/>
          <w:sz w:val="28"/>
          <w:szCs w:val="28"/>
          <w:lang w:eastAsia="ru-RU"/>
        </w:rPr>
        <w:t>сследование педагогической компетентности родителей и воспитателей в области диагностики и развития детского экспериментирования.</w:t>
      </w:r>
    </w:p>
    <w:p w:rsidR="000A3505" w:rsidRDefault="000A3505" w:rsidP="000A3505">
      <w:pPr>
        <w:shd w:val="clear" w:color="auto" w:fill="FFFFFF"/>
        <w:spacing w:after="0" w:line="360" w:lineRule="atLeast"/>
        <w:jc w:val="both"/>
        <w:rPr>
          <w:rFonts w:ascii="Times New Roman" w:eastAsia="Times New Roman" w:hAnsi="Times New Roman"/>
          <w:color w:val="000000"/>
          <w:spacing w:val="4"/>
          <w:sz w:val="28"/>
          <w:szCs w:val="28"/>
          <w:lang w:eastAsia="ru-RU"/>
        </w:rPr>
      </w:pPr>
      <w:r w:rsidRPr="00623107">
        <w:rPr>
          <w:rFonts w:ascii="Times New Roman" w:eastAsia="Times New Roman" w:hAnsi="Times New Roman"/>
          <w:color w:val="000000"/>
          <w:sz w:val="28"/>
          <w:szCs w:val="28"/>
          <w:lang w:eastAsia="ru-RU"/>
        </w:rPr>
        <w:t>Для этого использовали методику Г.П. Тугушевой, А.Е. Чи</w:t>
      </w:r>
      <w:r w:rsidRPr="00623107">
        <w:rPr>
          <w:rFonts w:ascii="Times New Roman" w:eastAsia="Times New Roman" w:hAnsi="Times New Roman"/>
          <w:color w:val="000000"/>
          <w:spacing w:val="4"/>
          <w:sz w:val="28"/>
          <w:szCs w:val="28"/>
          <w:lang w:eastAsia="ru-RU"/>
        </w:rPr>
        <w:t>стяковой. Данная методика исследует сферу интересов в экспериментальной деятельности в предпочтениях детей.</w:t>
      </w:r>
    </w:p>
    <w:p w:rsidR="000A3505" w:rsidRPr="00623107" w:rsidRDefault="000A3505" w:rsidP="000A3505">
      <w:pPr>
        <w:shd w:val="clear" w:color="auto" w:fill="FFFFFF"/>
        <w:spacing w:after="0" w:line="360" w:lineRule="atLeast"/>
        <w:ind w:left="94" w:firstLine="473"/>
        <w:jc w:val="both"/>
        <w:rPr>
          <w:rFonts w:ascii="Times New Roman" w:eastAsia="Times New Roman" w:hAnsi="Times New Roman"/>
          <w:color w:val="000000"/>
          <w:sz w:val="27"/>
          <w:szCs w:val="27"/>
          <w:lang w:eastAsia="ru-RU"/>
        </w:rPr>
      </w:pPr>
      <w:r w:rsidRPr="00623107">
        <w:rPr>
          <w:rFonts w:ascii="Times New Roman" w:eastAsia="Times New Roman" w:hAnsi="Times New Roman"/>
          <w:color w:val="000000"/>
          <w:sz w:val="28"/>
          <w:szCs w:val="28"/>
          <w:lang w:eastAsia="ru-RU"/>
        </w:rPr>
        <w:t>Ребенку предлагалось выбрать: «Что больше нравится. Почему?», «Что будешь с ним делать?». За первый выбор – 9 баллов, за второй – 8 баллов, за третий выбор – 7 баллов, за четвертый – 6 баллов, за пятый – 5 баллов, за шестой – 4 балла, за седьмой – 3 балла, за восьмой – 2 балла, за девятый – 1 балл.</w:t>
      </w:r>
    </w:p>
    <w:p w:rsidR="000A3505" w:rsidRPr="00623107" w:rsidRDefault="000A3505" w:rsidP="000A3505">
      <w:pPr>
        <w:shd w:val="clear" w:color="auto" w:fill="FFFFFF"/>
        <w:spacing w:after="0" w:line="360" w:lineRule="atLeast"/>
        <w:jc w:val="both"/>
        <w:rPr>
          <w:rFonts w:ascii="Times New Roman" w:eastAsia="Times New Roman" w:hAnsi="Times New Roman"/>
          <w:color w:val="000000"/>
          <w:sz w:val="27"/>
          <w:szCs w:val="27"/>
          <w:lang w:eastAsia="ru-RU"/>
        </w:rPr>
      </w:pPr>
      <w:r w:rsidRPr="00623107">
        <w:rPr>
          <w:rFonts w:ascii="Times New Roman" w:eastAsia="Times New Roman" w:hAnsi="Times New Roman"/>
          <w:color w:val="000000"/>
          <w:sz w:val="28"/>
          <w:szCs w:val="28"/>
          <w:lang w:eastAsia="ru-RU"/>
        </w:rPr>
        <w:t>    Все выборы фиксировались в таблице:</w:t>
      </w:r>
    </w:p>
    <w:p w:rsidR="000A3505" w:rsidRPr="00623107" w:rsidRDefault="000A3505" w:rsidP="000A3505">
      <w:pPr>
        <w:shd w:val="clear" w:color="auto" w:fill="FFFFFF"/>
        <w:spacing w:after="0" w:line="360" w:lineRule="atLeast"/>
        <w:jc w:val="center"/>
        <w:rPr>
          <w:rFonts w:ascii="Times New Roman" w:eastAsia="Times New Roman" w:hAnsi="Times New Roman"/>
          <w:color w:val="000000"/>
          <w:sz w:val="27"/>
          <w:szCs w:val="27"/>
          <w:lang w:eastAsia="ru-RU"/>
        </w:rPr>
      </w:pPr>
      <w:r w:rsidRPr="00623107">
        <w:rPr>
          <w:rFonts w:ascii="Times New Roman" w:eastAsia="Times New Roman" w:hAnsi="Times New Roman"/>
          <w:b/>
          <w:bCs/>
          <w:color w:val="000000"/>
          <w:sz w:val="28"/>
          <w:szCs w:val="28"/>
          <w:lang w:eastAsia="ru-RU"/>
        </w:rPr>
        <w:t>Оценка результатов выбора детьми оборудования из уголка</w:t>
      </w:r>
    </w:p>
    <w:p w:rsidR="000A3505" w:rsidRPr="00623107" w:rsidRDefault="000A3505" w:rsidP="000A3505">
      <w:pPr>
        <w:shd w:val="clear" w:color="auto" w:fill="FFFFFF"/>
        <w:spacing w:after="0" w:line="360" w:lineRule="atLeast"/>
        <w:jc w:val="center"/>
        <w:rPr>
          <w:rFonts w:ascii="Times New Roman" w:eastAsia="Times New Roman" w:hAnsi="Times New Roman"/>
          <w:color w:val="000000"/>
          <w:sz w:val="27"/>
          <w:szCs w:val="27"/>
          <w:lang w:eastAsia="ru-RU"/>
        </w:rPr>
      </w:pPr>
      <w:r w:rsidRPr="00623107">
        <w:rPr>
          <w:rFonts w:ascii="Times New Roman" w:eastAsia="Times New Roman" w:hAnsi="Times New Roman"/>
          <w:b/>
          <w:bCs/>
          <w:color w:val="000000"/>
          <w:sz w:val="28"/>
          <w:szCs w:val="28"/>
          <w:lang w:eastAsia="ru-RU"/>
        </w:rPr>
        <w:lastRenderedPageBreak/>
        <w:t>экспериментирования</w:t>
      </w:r>
    </w:p>
    <w:tbl>
      <w:tblPr>
        <w:tblW w:w="0" w:type="auto"/>
        <w:tblInd w:w="468" w:type="dxa"/>
        <w:tblCellMar>
          <w:left w:w="0" w:type="dxa"/>
          <w:right w:w="0" w:type="dxa"/>
        </w:tblCellMar>
        <w:tblLook w:val="04A0" w:firstRow="1" w:lastRow="0" w:firstColumn="1" w:lastColumn="0" w:noHBand="0" w:noVBand="1"/>
      </w:tblPr>
      <w:tblGrid>
        <w:gridCol w:w="4521"/>
        <w:gridCol w:w="510"/>
        <w:gridCol w:w="509"/>
        <w:gridCol w:w="509"/>
        <w:gridCol w:w="509"/>
        <w:gridCol w:w="509"/>
        <w:gridCol w:w="509"/>
        <w:gridCol w:w="509"/>
        <w:gridCol w:w="509"/>
        <w:gridCol w:w="509"/>
      </w:tblGrid>
      <w:tr w:rsidR="000A3505" w:rsidRPr="00623107" w:rsidTr="003A498D">
        <w:trPr>
          <w:trHeight w:val="375"/>
        </w:trPr>
        <w:tc>
          <w:tcPr>
            <w:tcW w:w="4520" w:type="dxa"/>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0A3505" w:rsidRPr="00623107" w:rsidRDefault="000A3505" w:rsidP="003A498D">
            <w:pPr>
              <w:spacing w:after="0" w:line="360" w:lineRule="atLeast"/>
              <w:rPr>
                <w:rFonts w:ascii="Times New Roman" w:eastAsia="Times New Roman" w:hAnsi="Times New Roman"/>
                <w:sz w:val="24"/>
                <w:szCs w:val="24"/>
                <w:lang w:eastAsia="ru-RU"/>
              </w:rPr>
            </w:pPr>
            <w:r w:rsidRPr="00623107">
              <w:rPr>
                <w:rFonts w:ascii="Times New Roman" w:eastAsia="Times New Roman" w:hAnsi="Times New Roman"/>
                <w:sz w:val="24"/>
                <w:szCs w:val="24"/>
                <w:lang w:eastAsia="ru-RU"/>
              </w:rPr>
              <w:t> </w:t>
            </w:r>
          </w:p>
          <w:p w:rsidR="000A3505" w:rsidRPr="00623107" w:rsidRDefault="000A3505" w:rsidP="003A498D">
            <w:pPr>
              <w:spacing w:after="0" w:line="360" w:lineRule="atLeast"/>
              <w:rPr>
                <w:rFonts w:ascii="Times New Roman" w:eastAsia="Times New Roman" w:hAnsi="Times New Roman"/>
                <w:sz w:val="24"/>
                <w:szCs w:val="24"/>
                <w:lang w:eastAsia="ru-RU"/>
              </w:rPr>
            </w:pPr>
            <w:r w:rsidRPr="00623107">
              <w:rPr>
                <w:rFonts w:ascii="Times New Roman" w:eastAsia="Times New Roman" w:hAnsi="Times New Roman"/>
                <w:sz w:val="24"/>
                <w:szCs w:val="24"/>
                <w:lang w:eastAsia="ru-RU"/>
              </w:rPr>
              <w:t>Фамилия, имя ребенка</w:t>
            </w:r>
          </w:p>
        </w:tc>
        <w:tc>
          <w:tcPr>
            <w:tcW w:w="0" w:type="auto"/>
            <w:gridSpan w:val="9"/>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A3505" w:rsidRPr="00623107" w:rsidRDefault="000A3505" w:rsidP="003A498D">
            <w:pPr>
              <w:spacing w:after="0" w:line="360" w:lineRule="atLeast"/>
              <w:rPr>
                <w:rFonts w:ascii="Times New Roman" w:eastAsia="Times New Roman" w:hAnsi="Times New Roman"/>
                <w:sz w:val="24"/>
                <w:szCs w:val="24"/>
                <w:lang w:eastAsia="ru-RU"/>
              </w:rPr>
            </w:pPr>
            <w:r w:rsidRPr="00623107">
              <w:rPr>
                <w:rFonts w:ascii="Times New Roman" w:eastAsia="Times New Roman" w:hAnsi="Times New Roman"/>
                <w:sz w:val="24"/>
                <w:szCs w:val="24"/>
                <w:lang w:eastAsia="ru-RU"/>
              </w:rPr>
              <w:t>Оборудование из уголка экспериментирования</w:t>
            </w:r>
          </w:p>
        </w:tc>
      </w:tr>
      <w:tr w:rsidR="000A3505" w:rsidRPr="00623107" w:rsidTr="003A498D">
        <w:trPr>
          <w:trHeight w:val="585"/>
        </w:trPr>
        <w:tc>
          <w:tcPr>
            <w:tcW w:w="0" w:type="auto"/>
            <w:vMerge/>
            <w:tcBorders>
              <w:top w:val="single" w:sz="8" w:space="0" w:color="auto"/>
              <w:left w:val="single" w:sz="8" w:space="0" w:color="auto"/>
              <w:bottom w:val="single" w:sz="8" w:space="0" w:color="auto"/>
              <w:right w:val="single" w:sz="8" w:space="0" w:color="auto"/>
            </w:tcBorders>
            <w:vAlign w:val="center"/>
            <w:hideMark/>
          </w:tcPr>
          <w:p w:rsidR="000A3505" w:rsidRPr="00623107" w:rsidRDefault="000A3505" w:rsidP="003A498D">
            <w:pPr>
              <w:spacing w:after="0" w:line="240" w:lineRule="auto"/>
              <w:rPr>
                <w:rFonts w:ascii="Times New Roman" w:eastAsia="Times New Roman" w:hAnsi="Times New Roman"/>
                <w:sz w:val="24"/>
                <w:szCs w:val="24"/>
                <w:lang w:eastAsia="ru-RU"/>
              </w:rPr>
            </w:pP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rsidR="000A3505" w:rsidRPr="00623107" w:rsidRDefault="000A3505" w:rsidP="003A498D">
            <w:pPr>
              <w:spacing w:after="0" w:line="360" w:lineRule="atLeast"/>
              <w:rPr>
                <w:rFonts w:ascii="Times New Roman" w:eastAsia="Times New Roman" w:hAnsi="Times New Roman"/>
                <w:sz w:val="24"/>
                <w:szCs w:val="24"/>
                <w:lang w:eastAsia="ru-RU"/>
              </w:rPr>
            </w:pPr>
            <w:r w:rsidRPr="00623107">
              <w:rPr>
                <w:rFonts w:ascii="Times New Roman" w:eastAsia="Times New Roman" w:hAnsi="Times New Roman"/>
                <w:sz w:val="24"/>
                <w:szCs w:val="24"/>
                <w:lang w:eastAsia="ru-RU"/>
              </w:rPr>
              <w:t>1</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rsidR="000A3505" w:rsidRPr="00623107" w:rsidRDefault="000A3505" w:rsidP="003A498D">
            <w:pPr>
              <w:spacing w:after="0" w:line="360" w:lineRule="atLeast"/>
              <w:rPr>
                <w:rFonts w:ascii="Times New Roman" w:eastAsia="Times New Roman" w:hAnsi="Times New Roman"/>
                <w:sz w:val="24"/>
                <w:szCs w:val="24"/>
                <w:lang w:eastAsia="ru-RU"/>
              </w:rPr>
            </w:pPr>
            <w:r w:rsidRPr="00623107">
              <w:rPr>
                <w:rFonts w:ascii="Times New Roman" w:eastAsia="Times New Roman" w:hAnsi="Times New Roman"/>
                <w:sz w:val="24"/>
                <w:szCs w:val="24"/>
                <w:lang w:eastAsia="ru-RU"/>
              </w:rPr>
              <w:t>2</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rsidR="000A3505" w:rsidRPr="00623107" w:rsidRDefault="000A3505" w:rsidP="003A498D">
            <w:pPr>
              <w:spacing w:after="0" w:line="360" w:lineRule="atLeast"/>
              <w:rPr>
                <w:rFonts w:ascii="Times New Roman" w:eastAsia="Times New Roman" w:hAnsi="Times New Roman"/>
                <w:sz w:val="24"/>
                <w:szCs w:val="24"/>
                <w:lang w:eastAsia="ru-RU"/>
              </w:rPr>
            </w:pPr>
            <w:r w:rsidRPr="00623107">
              <w:rPr>
                <w:rFonts w:ascii="Times New Roman" w:eastAsia="Times New Roman" w:hAnsi="Times New Roman"/>
                <w:sz w:val="24"/>
                <w:szCs w:val="24"/>
                <w:lang w:eastAsia="ru-RU"/>
              </w:rPr>
              <w:t>3</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rsidR="000A3505" w:rsidRPr="00623107" w:rsidRDefault="000A3505" w:rsidP="003A498D">
            <w:pPr>
              <w:spacing w:after="0" w:line="360" w:lineRule="atLeast"/>
              <w:rPr>
                <w:rFonts w:ascii="Times New Roman" w:eastAsia="Times New Roman" w:hAnsi="Times New Roman"/>
                <w:sz w:val="24"/>
                <w:szCs w:val="24"/>
                <w:lang w:eastAsia="ru-RU"/>
              </w:rPr>
            </w:pPr>
            <w:r w:rsidRPr="00623107">
              <w:rPr>
                <w:rFonts w:ascii="Times New Roman" w:eastAsia="Times New Roman" w:hAnsi="Times New Roman"/>
                <w:sz w:val="24"/>
                <w:szCs w:val="24"/>
                <w:lang w:eastAsia="ru-RU"/>
              </w:rPr>
              <w:t>4</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rsidR="000A3505" w:rsidRPr="00623107" w:rsidRDefault="000A3505" w:rsidP="003A498D">
            <w:pPr>
              <w:spacing w:after="0" w:line="360" w:lineRule="atLeast"/>
              <w:rPr>
                <w:rFonts w:ascii="Times New Roman" w:eastAsia="Times New Roman" w:hAnsi="Times New Roman"/>
                <w:sz w:val="24"/>
                <w:szCs w:val="24"/>
                <w:lang w:eastAsia="ru-RU"/>
              </w:rPr>
            </w:pPr>
            <w:r w:rsidRPr="00623107">
              <w:rPr>
                <w:rFonts w:ascii="Times New Roman" w:eastAsia="Times New Roman" w:hAnsi="Times New Roman"/>
                <w:sz w:val="24"/>
                <w:szCs w:val="24"/>
                <w:lang w:eastAsia="ru-RU"/>
              </w:rPr>
              <w:t>5</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rsidR="000A3505" w:rsidRPr="00623107" w:rsidRDefault="000A3505" w:rsidP="003A498D">
            <w:pPr>
              <w:spacing w:after="0" w:line="360" w:lineRule="atLeast"/>
              <w:rPr>
                <w:rFonts w:ascii="Times New Roman" w:eastAsia="Times New Roman" w:hAnsi="Times New Roman"/>
                <w:sz w:val="24"/>
                <w:szCs w:val="24"/>
                <w:lang w:eastAsia="ru-RU"/>
              </w:rPr>
            </w:pPr>
            <w:r w:rsidRPr="00623107">
              <w:rPr>
                <w:rFonts w:ascii="Times New Roman" w:eastAsia="Times New Roman" w:hAnsi="Times New Roman"/>
                <w:sz w:val="24"/>
                <w:szCs w:val="24"/>
                <w:lang w:eastAsia="ru-RU"/>
              </w:rPr>
              <w:t>6</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rsidR="000A3505" w:rsidRPr="00623107" w:rsidRDefault="000A3505" w:rsidP="003A498D">
            <w:pPr>
              <w:spacing w:after="0" w:line="360" w:lineRule="atLeast"/>
              <w:rPr>
                <w:rFonts w:ascii="Times New Roman" w:eastAsia="Times New Roman" w:hAnsi="Times New Roman"/>
                <w:sz w:val="24"/>
                <w:szCs w:val="24"/>
                <w:lang w:eastAsia="ru-RU"/>
              </w:rPr>
            </w:pPr>
            <w:r w:rsidRPr="00623107">
              <w:rPr>
                <w:rFonts w:ascii="Times New Roman" w:eastAsia="Times New Roman" w:hAnsi="Times New Roman"/>
                <w:sz w:val="24"/>
                <w:szCs w:val="24"/>
                <w:lang w:eastAsia="ru-RU"/>
              </w:rPr>
              <w:t>7</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rsidR="000A3505" w:rsidRPr="00623107" w:rsidRDefault="000A3505" w:rsidP="003A498D">
            <w:pPr>
              <w:spacing w:after="0" w:line="360" w:lineRule="atLeast"/>
              <w:rPr>
                <w:rFonts w:ascii="Times New Roman" w:eastAsia="Times New Roman" w:hAnsi="Times New Roman"/>
                <w:sz w:val="24"/>
                <w:szCs w:val="24"/>
                <w:lang w:eastAsia="ru-RU"/>
              </w:rPr>
            </w:pPr>
            <w:r w:rsidRPr="00623107">
              <w:rPr>
                <w:rFonts w:ascii="Times New Roman" w:eastAsia="Times New Roman" w:hAnsi="Times New Roman"/>
                <w:sz w:val="24"/>
                <w:szCs w:val="24"/>
                <w:lang w:eastAsia="ru-RU"/>
              </w:rPr>
              <w:t>8</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rsidR="000A3505" w:rsidRPr="00623107" w:rsidRDefault="000A3505" w:rsidP="003A498D">
            <w:pPr>
              <w:spacing w:after="0" w:line="360" w:lineRule="atLeast"/>
              <w:rPr>
                <w:rFonts w:ascii="Times New Roman" w:eastAsia="Times New Roman" w:hAnsi="Times New Roman"/>
                <w:sz w:val="24"/>
                <w:szCs w:val="24"/>
                <w:lang w:eastAsia="ru-RU"/>
              </w:rPr>
            </w:pPr>
            <w:r w:rsidRPr="00623107">
              <w:rPr>
                <w:rFonts w:ascii="Times New Roman" w:eastAsia="Times New Roman" w:hAnsi="Times New Roman"/>
                <w:sz w:val="24"/>
                <w:szCs w:val="24"/>
                <w:lang w:eastAsia="ru-RU"/>
              </w:rPr>
              <w:t>9</w:t>
            </w:r>
          </w:p>
        </w:tc>
      </w:tr>
      <w:tr w:rsidR="000A3505" w:rsidRPr="00623107" w:rsidTr="003A498D">
        <w:tc>
          <w:tcPr>
            <w:tcW w:w="452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A3505" w:rsidRPr="00623107" w:rsidRDefault="000A3505" w:rsidP="003A498D">
            <w:pPr>
              <w:spacing w:after="0" w:line="360" w:lineRule="atLeast"/>
              <w:rPr>
                <w:rFonts w:ascii="Times New Roman" w:eastAsia="Times New Roman" w:hAnsi="Times New Roman"/>
                <w:sz w:val="24"/>
                <w:szCs w:val="24"/>
                <w:lang w:eastAsia="ru-RU"/>
              </w:rPr>
            </w:pPr>
            <w:r w:rsidRPr="00623107">
              <w:rPr>
                <w:rFonts w:ascii="Times New Roman" w:eastAsia="Times New Roman" w:hAnsi="Times New Roman"/>
                <w:sz w:val="24"/>
                <w:szCs w:val="24"/>
                <w:lang w:eastAsia="ru-RU"/>
              </w:rPr>
              <w:t> </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rsidR="000A3505" w:rsidRPr="00623107" w:rsidRDefault="000A3505" w:rsidP="003A498D">
            <w:pPr>
              <w:spacing w:after="0" w:line="360" w:lineRule="atLeast"/>
              <w:rPr>
                <w:rFonts w:ascii="Times New Roman" w:eastAsia="Times New Roman" w:hAnsi="Times New Roman"/>
                <w:sz w:val="24"/>
                <w:szCs w:val="24"/>
                <w:lang w:eastAsia="ru-RU"/>
              </w:rPr>
            </w:pPr>
            <w:r w:rsidRPr="00623107">
              <w:rPr>
                <w:rFonts w:ascii="Times New Roman" w:eastAsia="Times New Roman" w:hAnsi="Times New Roman"/>
                <w:sz w:val="24"/>
                <w:szCs w:val="24"/>
                <w:lang w:eastAsia="ru-RU"/>
              </w:rPr>
              <w:t> </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rsidR="000A3505" w:rsidRPr="00623107" w:rsidRDefault="000A3505" w:rsidP="003A498D">
            <w:pPr>
              <w:spacing w:after="0" w:line="360" w:lineRule="atLeast"/>
              <w:rPr>
                <w:rFonts w:ascii="Times New Roman" w:eastAsia="Times New Roman" w:hAnsi="Times New Roman"/>
                <w:sz w:val="24"/>
                <w:szCs w:val="24"/>
                <w:lang w:eastAsia="ru-RU"/>
              </w:rPr>
            </w:pPr>
            <w:r w:rsidRPr="00623107">
              <w:rPr>
                <w:rFonts w:ascii="Times New Roman" w:eastAsia="Times New Roman" w:hAnsi="Times New Roman"/>
                <w:sz w:val="24"/>
                <w:szCs w:val="24"/>
                <w:lang w:eastAsia="ru-RU"/>
              </w:rPr>
              <w:t> </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rsidR="000A3505" w:rsidRPr="00623107" w:rsidRDefault="000A3505" w:rsidP="003A498D">
            <w:pPr>
              <w:spacing w:after="0" w:line="360" w:lineRule="atLeast"/>
              <w:rPr>
                <w:rFonts w:ascii="Times New Roman" w:eastAsia="Times New Roman" w:hAnsi="Times New Roman"/>
                <w:sz w:val="24"/>
                <w:szCs w:val="24"/>
                <w:lang w:eastAsia="ru-RU"/>
              </w:rPr>
            </w:pPr>
            <w:r w:rsidRPr="00623107">
              <w:rPr>
                <w:rFonts w:ascii="Times New Roman" w:eastAsia="Times New Roman" w:hAnsi="Times New Roman"/>
                <w:sz w:val="24"/>
                <w:szCs w:val="24"/>
                <w:lang w:eastAsia="ru-RU"/>
              </w:rPr>
              <w:t> </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rsidR="000A3505" w:rsidRPr="00623107" w:rsidRDefault="000A3505" w:rsidP="003A498D">
            <w:pPr>
              <w:spacing w:after="0" w:line="360" w:lineRule="atLeast"/>
              <w:rPr>
                <w:rFonts w:ascii="Times New Roman" w:eastAsia="Times New Roman" w:hAnsi="Times New Roman"/>
                <w:sz w:val="24"/>
                <w:szCs w:val="24"/>
                <w:lang w:eastAsia="ru-RU"/>
              </w:rPr>
            </w:pPr>
            <w:r w:rsidRPr="00623107">
              <w:rPr>
                <w:rFonts w:ascii="Times New Roman" w:eastAsia="Times New Roman" w:hAnsi="Times New Roman"/>
                <w:sz w:val="24"/>
                <w:szCs w:val="24"/>
                <w:lang w:eastAsia="ru-RU"/>
              </w:rPr>
              <w:t> </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rsidR="000A3505" w:rsidRPr="00623107" w:rsidRDefault="000A3505" w:rsidP="003A498D">
            <w:pPr>
              <w:spacing w:after="0" w:line="360" w:lineRule="atLeast"/>
              <w:rPr>
                <w:rFonts w:ascii="Times New Roman" w:eastAsia="Times New Roman" w:hAnsi="Times New Roman"/>
                <w:sz w:val="24"/>
                <w:szCs w:val="24"/>
                <w:lang w:eastAsia="ru-RU"/>
              </w:rPr>
            </w:pPr>
            <w:r w:rsidRPr="00623107">
              <w:rPr>
                <w:rFonts w:ascii="Times New Roman" w:eastAsia="Times New Roman" w:hAnsi="Times New Roman"/>
                <w:sz w:val="24"/>
                <w:szCs w:val="24"/>
                <w:lang w:eastAsia="ru-RU"/>
              </w:rPr>
              <w:t> </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rsidR="000A3505" w:rsidRPr="00623107" w:rsidRDefault="000A3505" w:rsidP="003A498D">
            <w:pPr>
              <w:spacing w:after="0" w:line="360" w:lineRule="atLeast"/>
              <w:rPr>
                <w:rFonts w:ascii="Times New Roman" w:eastAsia="Times New Roman" w:hAnsi="Times New Roman"/>
                <w:sz w:val="24"/>
                <w:szCs w:val="24"/>
                <w:lang w:eastAsia="ru-RU"/>
              </w:rPr>
            </w:pPr>
            <w:r w:rsidRPr="00623107">
              <w:rPr>
                <w:rFonts w:ascii="Times New Roman" w:eastAsia="Times New Roman" w:hAnsi="Times New Roman"/>
                <w:sz w:val="24"/>
                <w:szCs w:val="24"/>
                <w:lang w:eastAsia="ru-RU"/>
              </w:rPr>
              <w:t> </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rsidR="000A3505" w:rsidRPr="00623107" w:rsidRDefault="000A3505" w:rsidP="003A498D">
            <w:pPr>
              <w:spacing w:after="0" w:line="360" w:lineRule="atLeast"/>
              <w:rPr>
                <w:rFonts w:ascii="Times New Roman" w:eastAsia="Times New Roman" w:hAnsi="Times New Roman"/>
                <w:sz w:val="24"/>
                <w:szCs w:val="24"/>
                <w:lang w:eastAsia="ru-RU"/>
              </w:rPr>
            </w:pPr>
            <w:r w:rsidRPr="00623107">
              <w:rPr>
                <w:rFonts w:ascii="Times New Roman" w:eastAsia="Times New Roman" w:hAnsi="Times New Roman"/>
                <w:sz w:val="24"/>
                <w:szCs w:val="24"/>
                <w:lang w:eastAsia="ru-RU"/>
              </w:rPr>
              <w:t> </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rsidR="000A3505" w:rsidRPr="00623107" w:rsidRDefault="000A3505" w:rsidP="003A498D">
            <w:pPr>
              <w:spacing w:after="0" w:line="360" w:lineRule="atLeast"/>
              <w:rPr>
                <w:rFonts w:ascii="Times New Roman" w:eastAsia="Times New Roman" w:hAnsi="Times New Roman"/>
                <w:sz w:val="24"/>
                <w:szCs w:val="24"/>
                <w:lang w:eastAsia="ru-RU"/>
              </w:rPr>
            </w:pPr>
            <w:r w:rsidRPr="00623107">
              <w:rPr>
                <w:rFonts w:ascii="Times New Roman" w:eastAsia="Times New Roman" w:hAnsi="Times New Roman"/>
                <w:sz w:val="24"/>
                <w:szCs w:val="24"/>
                <w:lang w:eastAsia="ru-RU"/>
              </w:rPr>
              <w:t> </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rsidR="000A3505" w:rsidRPr="00623107" w:rsidRDefault="000A3505" w:rsidP="003A498D">
            <w:pPr>
              <w:spacing w:after="0" w:line="360" w:lineRule="atLeast"/>
              <w:rPr>
                <w:rFonts w:ascii="Times New Roman" w:eastAsia="Times New Roman" w:hAnsi="Times New Roman"/>
                <w:sz w:val="24"/>
                <w:szCs w:val="24"/>
                <w:lang w:eastAsia="ru-RU"/>
              </w:rPr>
            </w:pPr>
            <w:r w:rsidRPr="00623107">
              <w:rPr>
                <w:rFonts w:ascii="Times New Roman" w:eastAsia="Times New Roman" w:hAnsi="Times New Roman"/>
                <w:sz w:val="24"/>
                <w:szCs w:val="24"/>
                <w:lang w:eastAsia="ru-RU"/>
              </w:rPr>
              <w:t> </w:t>
            </w:r>
          </w:p>
        </w:tc>
      </w:tr>
      <w:tr w:rsidR="000A3505" w:rsidRPr="00623107" w:rsidTr="003A498D">
        <w:tc>
          <w:tcPr>
            <w:tcW w:w="452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A3505" w:rsidRPr="00623107" w:rsidRDefault="000A3505" w:rsidP="003A498D">
            <w:pPr>
              <w:spacing w:after="0" w:line="360" w:lineRule="atLeast"/>
              <w:rPr>
                <w:rFonts w:ascii="Times New Roman" w:eastAsia="Times New Roman" w:hAnsi="Times New Roman"/>
                <w:sz w:val="24"/>
                <w:szCs w:val="24"/>
                <w:lang w:eastAsia="ru-RU"/>
              </w:rPr>
            </w:pPr>
            <w:r w:rsidRPr="00623107">
              <w:rPr>
                <w:rFonts w:ascii="Times New Roman" w:eastAsia="Times New Roman" w:hAnsi="Times New Roman"/>
                <w:sz w:val="24"/>
                <w:szCs w:val="24"/>
                <w:lang w:eastAsia="ru-RU"/>
              </w:rPr>
              <w:t> </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rsidR="000A3505" w:rsidRPr="00623107" w:rsidRDefault="000A3505" w:rsidP="003A498D">
            <w:pPr>
              <w:spacing w:after="0" w:line="360" w:lineRule="atLeast"/>
              <w:rPr>
                <w:rFonts w:ascii="Times New Roman" w:eastAsia="Times New Roman" w:hAnsi="Times New Roman"/>
                <w:sz w:val="24"/>
                <w:szCs w:val="24"/>
                <w:lang w:eastAsia="ru-RU"/>
              </w:rPr>
            </w:pPr>
            <w:r w:rsidRPr="00623107">
              <w:rPr>
                <w:rFonts w:ascii="Times New Roman" w:eastAsia="Times New Roman" w:hAnsi="Times New Roman"/>
                <w:sz w:val="24"/>
                <w:szCs w:val="24"/>
                <w:lang w:eastAsia="ru-RU"/>
              </w:rPr>
              <w:t> </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rsidR="000A3505" w:rsidRPr="00623107" w:rsidRDefault="000A3505" w:rsidP="003A498D">
            <w:pPr>
              <w:spacing w:after="0" w:line="360" w:lineRule="atLeast"/>
              <w:rPr>
                <w:rFonts w:ascii="Times New Roman" w:eastAsia="Times New Roman" w:hAnsi="Times New Roman"/>
                <w:sz w:val="24"/>
                <w:szCs w:val="24"/>
                <w:lang w:eastAsia="ru-RU"/>
              </w:rPr>
            </w:pPr>
            <w:r w:rsidRPr="00623107">
              <w:rPr>
                <w:rFonts w:ascii="Times New Roman" w:eastAsia="Times New Roman" w:hAnsi="Times New Roman"/>
                <w:sz w:val="24"/>
                <w:szCs w:val="24"/>
                <w:lang w:eastAsia="ru-RU"/>
              </w:rPr>
              <w:t> </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rsidR="000A3505" w:rsidRPr="00623107" w:rsidRDefault="000A3505" w:rsidP="003A498D">
            <w:pPr>
              <w:spacing w:after="0" w:line="360" w:lineRule="atLeast"/>
              <w:rPr>
                <w:rFonts w:ascii="Times New Roman" w:eastAsia="Times New Roman" w:hAnsi="Times New Roman"/>
                <w:sz w:val="24"/>
                <w:szCs w:val="24"/>
                <w:lang w:eastAsia="ru-RU"/>
              </w:rPr>
            </w:pPr>
            <w:r w:rsidRPr="00623107">
              <w:rPr>
                <w:rFonts w:ascii="Times New Roman" w:eastAsia="Times New Roman" w:hAnsi="Times New Roman"/>
                <w:sz w:val="24"/>
                <w:szCs w:val="24"/>
                <w:lang w:eastAsia="ru-RU"/>
              </w:rPr>
              <w:t> </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rsidR="000A3505" w:rsidRPr="00623107" w:rsidRDefault="000A3505" w:rsidP="003A498D">
            <w:pPr>
              <w:spacing w:after="0" w:line="360" w:lineRule="atLeast"/>
              <w:rPr>
                <w:rFonts w:ascii="Times New Roman" w:eastAsia="Times New Roman" w:hAnsi="Times New Roman"/>
                <w:sz w:val="24"/>
                <w:szCs w:val="24"/>
                <w:lang w:eastAsia="ru-RU"/>
              </w:rPr>
            </w:pPr>
            <w:r w:rsidRPr="00623107">
              <w:rPr>
                <w:rFonts w:ascii="Times New Roman" w:eastAsia="Times New Roman" w:hAnsi="Times New Roman"/>
                <w:sz w:val="24"/>
                <w:szCs w:val="24"/>
                <w:lang w:eastAsia="ru-RU"/>
              </w:rPr>
              <w:t> </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rsidR="000A3505" w:rsidRPr="00623107" w:rsidRDefault="000A3505" w:rsidP="003A498D">
            <w:pPr>
              <w:spacing w:after="0" w:line="360" w:lineRule="atLeast"/>
              <w:rPr>
                <w:rFonts w:ascii="Times New Roman" w:eastAsia="Times New Roman" w:hAnsi="Times New Roman"/>
                <w:sz w:val="24"/>
                <w:szCs w:val="24"/>
                <w:lang w:eastAsia="ru-RU"/>
              </w:rPr>
            </w:pPr>
            <w:r w:rsidRPr="00623107">
              <w:rPr>
                <w:rFonts w:ascii="Times New Roman" w:eastAsia="Times New Roman" w:hAnsi="Times New Roman"/>
                <w:sz w:val="24"/>
                <w:szCs w:val="24"/>
                <w:lang w:eastAsia="ru-RU"/>
              </w:rPr>
              <w:t> </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rsidR="000A3505" w:rsidRPr="00623107" w:rsidRDefault="000A3505" w:rsidP="003A498D">
            <w:pPr>
              <w:spacing w:after="0" w:line="360" w:lineRule="atLeast"/>
              <w:rPr>
                <w:rFonts w:ascii="Times New Roman" w:eastAsia="Times New Roman" w:hAnsi="Times New Roman"/>
                <w:sz w:val="24"/>
                <w:szCs w:val="24"/>
                <w:lang w:eastAsia="ru-RU"/>
              </w:rPr>
            </w:pPr>
            <w:r w:rsidRPr="00623107">
              <w:rPr>
                <w:rFonts w:ascii="Times New Roman" w:eastAsia="Times New Roman" w:hAnsi="Times New Roman"/>
                <w:sz w:val="24"/>
                <w:szCs w:val="24"/>
                <w:lang w:eastAsia="ru-RU"/>
              </w:rPr>
              <w:t> </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rsidR="000A3505" w:rsidRPr="00623107" w:rsidRDefault="000A3505" w:rsidP="003A498D">
            <w:pPr>
              <w:spacing w:after="0" w:line="360" w:lineRule="atLeast"/>
              <w:rPr>
                <w:rFonts w:ascii="Times New Roman" w:eastAsia="Times New Roman" w:hAnsi="Times New Roman"/>
                <w:sz w:val="24"/>
                <w:szCs w:val="24"/>
                <w:lang w:eastAsia="ru-RU"/>
              </w:rPr>
            </w:pPr>
            <w:r w:rsidRPr="00623107">
              <w:rPr>
                <w:rFonts w:ascii="Times New Roman" w:eastAsia="Times New Roman" w:hAnsi="Times New Roman"/>
                <w:sz w:val="24"/>
                <w:szCs w:val="24"/>
                <w:lang w:eastAsia="ru-RU"/>
              </w:rPr>
              <w:t> </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rsidR="000A3505" w:rsidRPr="00623107" w:rsidRDefault="000A3505" w:rsidP="003A498D">
            <w:pPr>
              <w:spacing w:after="0" w:line="360" w:lineRule="atLeast"/>
              <w:rPr>
                <w:rFonts w:ascii="Times New Roman" w:eastAsia="Times New Roman" w:hAnsi="Times New Roman"/>
                <w:sz w:val="24"/>
                <w:szCs w:val="24"/>
                <w:lang w:eastAsia="ru-RU"/>
              </w:rPr>
            </w:pPr>
            <w:r w:rsidRPr="00623107">
              <w:rPr>
                <w:rFonts w:ascii="Times New Roman" w:eastAsia="Times New Roman" w:hAnsi="Times New Roman"/>
                <w:sz w:val="24"/>
                <w:szCs w:val="24"/>
                <w:lang w:eastAsia="ru-RU"/>
              </w:rPr>
              <w:t> </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rsidR="000A3505" w:rsidRPr="00623107" w:rsidRDefault="000A3505" w:rsidP="003A498D">
            <w:pPr>
              <w:spacing w:after="0" w:line="360" w:lineRule="atLeast"/>
              <w:rPr>
                <w:rFonts w:ascii="Times New Roman" w:eastAsia="Times New Roman" w:hAnsi="Times New Roman"/>
                <w:sz w:val="24"/>
                <w:szCs w:val="24"/>
                <w:lang w:eastAsia="ru-RU"/>
              </w:rPr>
            </w:pPr>
            <w:r w:rsidRPr="00623107">
              <w:rPr>
                <w:rFonts w:ascii="Times New Roman" w:eastAsia="Times New Roman" w:hAnsi="Times New Roman"/>
                <w:sz w:val="24"/>
                <w:szCs w:val="24"/>
                <w:lang w:eastAsia="ru-RU"/>
              </w:rPr>
              <w:t> </w:t>
            </w:r>
          </w:p>
        </w:tc>
      </w:tr>
      <w:tr w:rsidR="000A3505" w:rsidRPr="00623107" w:rsidTr="003A498D">
        <w:tc>
          <w:tcPr>
            <w:tcW w:w="452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A3505" w:rsidRPr="00623107" w:rsidRDefault="000A3505" w:rsidP="003A498D">
            <w:pPr>
              <w:spacing w:after="0" w:line="360" w:lineRule="atLeast"/>
              <w:rPr>
                <w:rFonts w:ascii="Times New Roman" w:eastAsia="Times New Roman" w:hAnsi="Times New Roman"/>
                <w:sz w:val="24"/>
                <w:szCs w:val="24"/>
                <w:lang w:eastAsia="ru-RU"/>
              </w:rPr>
            </w:pPr>
            <w:r w:rsidRPr="00623107">
              <w:rPr>
                <w:rFonts w:ascii="Times New Roman" w:eastAsia="Times New Roman" w:hAnsi="Times New Roman"/>
                <w:sz w:val="24"/>
                <w:szCs w:val="24"/>
                <w:lang w:eastAsia="ru-RU"/>
              </w:rPr>
              <w:t> </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rsidR="000A3505" w:rsidRPr="00623107" w:rsidRDefault="000A3505" w:rsidP="003A498D">
            <w:pPr>
              <w:spacing w:after="0" w:line="360" w:lineRule="atLeast"/>
              <w:rPr>
                <w:rFonts w:ascii="Times New Roman" w:eastAsia="Times New Roman" w:hAnsi="Times New Roman"/>
                <w:sz w:val="24"/>
                <w:szCs w:val="24"/>
                <w:lang w:eastAsia="ru-RU"/>
              </w:rPr>
            </w:pPr>
            <w:r w:rsidRPr="00623107">
              <w:rPr>
                <w:rFonts w:ascii="Times New Roman" w:eastAsia="Times New Roman" w:hAnsi="Times New Roman"/>
                <w:sz w:val="24"/>
                <w:szCs w:val="24"/>
                <w:lang w:eastAsia="ru-RU"/>
              </w:rPr>
              <w:t> </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rsidR="000A3505" w:rsidRPr="00623107" w:rsidRDefault="000A3505" w:rsidP="003A498D">
            <w:pPr>
              <w:spacing w:after="0" w:line="360" w:lineRule="atLeast"/>
              <w:rPr>
                <w:rFonts w:ascii="Times New Roman" w:eastAsia="Times New Roman" w:hAnsi="Times New Roman"/>
                <w:sz w:val="24"/>
                <w:szCs w:val="24"/>
                <w:lang w:eastAsia="ru-RU"/>
              </w:rPr>
            </w:pPr>
            <w:r w:rsidRPr="00623107">
              <w:rPr>
                <w:rFonts w:ascii="Times New Roman" w:eastAsia="Times New Roman" w:hAnsi="Times New Roman"/>
                <w:sz w:val="24"/>
                <w:szCs w:val="24"/>
                <w:lang w:eastAsia="ru-RU"/>
              </w:rPr>
              <w:t> </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rsidR="000A3505" w:rsidRPr="00623107" w:rsidRDefault="000A3505" w:rsidP="003A498D">
            <w:pPr>
              <w:spacing w:after="0" w:line="360" w:lineRule="atLeast"/>
              <w:rPr>
                <w:rFonts w:ascii="Times New Roman" w:eastAsia="Times New Roman" w:hAnsi="Times New Roman"/>
                <w:sz w:val="24"/>
                <w:szCs w:val="24"/>
                <w:lang w:eastAsia="ru-RU"/>
              </w:rPr>
            </w:pPr>
            <w:r w:rsidRPr="00623107">
              <w:rPr>
                <w:rFonts w:ascii="Times New Roman" w:eastAsia="Times New Roman" w:hAnsi="Times New Roman"/>
                <w:sz w:val="24"/>
                <w:szCs w:val="24"/>
                <w:lang w:eastAsia="ru-RU"/>
              </w:rPr>
              <w:t> </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rsidR="000A3505" w:rsidRPr="00623107" w:rsidRDefault="000A3505" w:rsidP="003A498D">
            <w:pPr>
              <w:spacing w:after="0" w:line="360" w:lineRule="atLeast"/>
              <w:rPr>
                <w:rFonts w:ascii="Times New Roman" w:eastAsia="Times New Roman" w:hAnsi="Times New Roman"/>
                <w:sz w:val="24"/>
                <w:szCs w:val="24"/>
                <w:lang w:eastAsia="ru-RU"/>
              </w:rPr>
            </w:pPr>
            <w:r w:rsidRPr="00623107">
              <w:rPr>
                <w:rFonts w:ascii="Times New Roman" w:eastAsia="Times New Roman" w:hAnsi="Times New Roman"/>
                <w:sz w:val="24"/>
                <w:szCs w:val="24"/>
                <w:lang w:eastAsia="ru-RU"/>
              </w:rPr>
              <w:t> </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rsidR="000A3505" w:rsidRPr="00623107" w:rsidRDefault="000A3505" w:rsidP="003A498D">
            <w:pPr>
              <w:spacing w:after="0" w:line="360" w:lineRule="atLeast"/>
              <w:rPr>
                <w:rFonts w:ascii="Times New Roman" w:eastAsia="Times New Roman" w:hAnsi="Times New Roman"/>
                <w:sz w:val="24"/>
                <w:szCs w:val="24"/>
                <w:lang w:eastAsia="ru-RU"/>
              </w:rPr>
            </w:pPr>
            <w:r w:rsidRPr="00623107">
              <w:rPr>
                <w:rFonts w:ascii="Times New Roman" w:eastAsia="Times New Roman" w:hAnsi="Times New Roman"/>
                <w:sz w:val="24"/>
                <w:szCs w:val="24"/>
                <w:lang w:eastAsia="ru-RU"/>
              </w:rPr>
              <w:t> </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rsidR="000A3505" w:rsidRPr="00623107" w:rsidRDefault="000A3505" w:rsidP="003A498D">
            <w:pPr>
              <w:spacing w:after="0" w:line="360" w:lineRule="atLeast"/>
              <w:rPr>
                <w:rFonts w:ascii="Times New Roman" w:eastAsia="Times New Roman" w:hAnsi="Times New Roman"/>
                <w:sz w:val="24"/>
                <w:szCs w:val="24"/>
                <w:lang w:eastAsia="ru-RU"/>
              </w:rPr>
            </w:pPr>
            <w:r w:rsidRPr="00623107">
              <w:rPr>
                <w:rFonts w:ascii="Times New Roman" w:eastAsia="Times New Roman" w:hAnsi="Times New Roman"/>
                <w:sz w:val="24"/>
                <w:szCs w:val="24"/>
                <w:lang w:eastAsia="ru-RU"/>
              </w:rPr>
              <w:t> </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rsidR="000A3505" w:rsidRPr="00623107" w:rsidRDefault="000A3505" w:rsidP="003A498D">
            <w:pPr>
              <w:spacing w:after="0" w:line="360" w:lineRule="atLeast"/>
              <w:rPr>
                <w:rFonts w:ascii="Times New Roman" w:eastAsia="Times New Roman" w:hAnsi="Times New Roman"/>
                <w:sz w:val="24"/>
                <w:szCs w:val="24"/>
                <w:lang w:eastAsia="ru-RU"/>
              </w:rPr>
            </w:pPr>
            <w:r w:rsidRPr="00623107">
              <w:rPr>
                <w:rFonts w:ascii="Times New Roman" w:eastAsia="Times New Roman" w:hAnsi="Times New Roman"/>
                <w:sz w:val="24"/>
                <w:szCs w:val="24"/>
                <w:lang w:eastAsia="ru-RU"/>
              </w:rPr>
              <w:t> </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rsidR="000A3505" w:rsidRPr="00623107" w:rsidRDefault="000A3505" w:rsidP="003A498D">
            <w:pPr>
              <w:spacing w:after="0" w:line="360" w:lineRule="atLeast"/>
              <w:rPr>
                <w:rFonts w:ascii="Times New Roman" w:eastAsia="Times New Roman" w:hAnsi="Times New Roman"/>
                <w:sz w:val="24"/>
                <w:szCs w:val="24"/>
                <w:lang w:eastAsia="ru-RU"/>
              </w:rPr>
            </w:pPr>
            <w:r w:rsidRPr="00623107">
              <w:rPr>
                <w:rFonts w:ascii="Times New Roman" w:eastAsia="Times New Roman" w:hAnsi="Times New Roman"/>
                <w:sz w:val="24"/>
                <w:szCs w:val="24"/>
                <w:lang w:eastAsia="ru-RU"/>
              </w:rPr>
              <w:t> </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rsidR="000A3505" w:rsidRPr="00623107" w:rsidRDefault="000A3505" w:rsidP="003A498D">
            <w:pPr>
              <w:spacing w:after="0" w:line="360" w:lineRule="atLeast"/>
              <w:rPr>
                <w:rFonts w:ascii="Times New Roman" w:eastAsia="Times New Roman" w:hAnsi="Times New Roman"/>
                <w:sz w:val="24"/>
                <w:szCs w:val="24"/>
                <w:lang w:eastAsia="ru-RU"/>
              </w:rPr>
            </w:pPr>
            <w:r w:rsidRPr="00623107">
              <w:rPr>
                <w:rFonts w:ascii="Times New Roman" w:eastAsia="Times New Roman" w:hAnsi="Times New Roman"/>
                <w:sz w:val="24"/>
                <w:szCs w:val="24"/>
                <w:lang w:eastAsia="ru-RU"/>
              </w:rPr>
              <w:t> </w:t>
            </w:r>
          </w:p>
        </w:tc>
      </w:tr>
    </w:tbl>
    <w:p w:rsidR="000A3505" w:rsidRPr="00623107" w:rsidRDefault="000A3505" w:rsidP="000A3505">
      <w:pPr>
        <w:shd w:val="clear" w:color="auto" w:fill="FFFFFF"/>
        <w:spacing w:after="0" w:line="360" w:lineRule="atLeast"/>
        <w:jc w:val="both"/>
        <w:rPr>
          <w:rFonts w:ascii="Times New Roman" w:eastAsia="Times New Roman" w:hAnsi="Times New Roman"/>
          <w:color w:val="000000"/>
          <w:sz w:val="27"/>
          <w:szCs w:val="27"/>
          <w:lang w:eastAsia="ru-RU"/>
        </w:rPr>
      </w:pPr>
      <w:r w:rsidRPr="00623107">
        <w:rPr>
          <w:rFonts w:ascii="Times New Roman" w:eastAsia="Times New Roman" w:hAnsi="Times New Roman"/>
          <w:color w:val="000000"/>
          <w:sz w:val="28"/>
          <w:szCs w:val="28"/>
          <w:lang w:eastAsia="ru-RU"/>
        </w:rPr>
        <w:t>     </w:t>
      </w:r>
    </w:p>
    <w:p w:rsidR="000A3505" w:rsidRPr="00623107" w:rsidRDefault="000A3505" w:rsidP="000A3505">
      <w:pPr>
        <w:shd w:val="clear" w:color="auto" w:fill="FFFFFF"/>
        <w:spacing w:after="0" w:line="360" w:lineRule="atLeast"/>
        <w:jc w:val="both"/>
        <w:rPr>
          <w:rFonts w:ascii="Times New Roman" w:eastAsia="Times New Roman" w:hAnsi="Times New Roman"/>
          <w:color w:val="000000"/>
          <w:sz w:val="27"/>
          <w:szCs w:val="27"/>
          <w:lang w:eastAsia="ru-RU"/>
        </w:rPr>
      </w:pPr>
      <w:r w:rsidRPr="00623107">
        <w:rPr>
          <w:rFonts w:ascii="Times New Roman" w:eastAsia="Times New Roman" w:hAnsi="Times New Roman"/>
          <w:color w:val="000000"/>
          <w:sz w:val="28"/>
          <w:szCs w:val="28"/>
          <w:lang w:eastAsia="ru-RU"/>
        </w:rPr>
        <w:t>      Затем проводились целенаправленные наблюдения за деятельностью детей в свободное и специально</w:t>
      </w:r>
      <w:r>
        <w:rPr>
          <w:rFonts w:ascii="Times New Roman" w:eastAsia="Times New Roman" w:hAnsi="Times New Roman"/>
          <w:color w:val="000000"/>
          <w:sz w:val="28"/>
          <w:szCs w:val="28"/>
          <w:lang w:eastAsia="ru-RU"/>
        </w:rPr>
        <w:t xml:space="preserve"> </w:t>
      </w:r>
      <w:r w:rsidRPr="00623107">
        <w:rPr>
          <w:rFonts w:ascii="Times New Roman" w:eastAsia="Times New Roman" w:hAnsi="Times New Roman"/>
          <w:color w:val="000000"/>
          <w:sz w:val="28"/>
          <w:szCs w:val="28"/>
          <w:lang w:eastAsia="ru-RU"/>
        </w:rPr>
        <w:t>- организованное время индивидуального и коллективного экспериментирования. Наблюдения проводились в течение 2 недель и фиксировались в специальных протоколах. Оценка результатов осуществлялась по следующим критериям: целепологание; заданность содержания деятельности; мотивационные основы; социальная оценка деятельности; субъектность деятельности; общая характеристика деятельности; принадлежность исходной инициативы; характер волевой регуляции ребенка в деятельности; кому принадлежит контрольная, оценивающая, корректирующая функция в деятельности; эмоциональная доминантность; когнитивная доминантность; временная и пространственная форма организации; смысловые результаты деятельности. При этом использовались критерии, выделенные Т.И. Чирковой на основе изучения работ Н.Н. Поддьякова.</w:t>
      </w:r>
    </w:p>
    <w:p w:rsidR="000A3505" w:rsidRPr="00623107" w:rsidRDefault="000A3505" w:rsidP="000A3505">
      <w:pPr>
        <w:shd w:val="clear" w:color="auto" w:fill="FFFFFF"/>
        <w:spacing w:after="0" w:line="360" w:lineRule="atLeast"/>
        <w:jc w:val="both"/>
        <w:rPr>
          <w:rFonts w:ascii="Times New Roman" w:eastAsia="Times New Roman" w:hAnsi="Times New Roman"/>
          <w:color w:val="000000"/>
          <w:sz w:val="27"/>
          <w:szCs w:val="27"/>
          <w:lang w:eastAsia="ru-RU"/>
        </w:rPr>
      </w:pPr>
      <w:r w:rsidRPr="00623107">
        <w:rPr>
          <w:rFonts w:ascii="Times New Roman" w:eastAsia="Times New Roman" w:hAnsi="Times New Roman"/>
          <w:color w:val="000000"/>
          <w:sz w:val="28"/>
          <w:szCs w:val="28"/>
          <w:lang w:eastAsia="ru-RU"/>
        </w:rPr>
        <w:t xml:space="preserve">     </w:t>
      </w:r>
    </w:p>
    <w:p w:rsidR="000A3505" w:rsidRPr="00623107" w:rsidRDefault="000A3505" w:rsidP="000A3505">
      <w:pPr>
        <w:shd w:val="clear" w:color="auto" w:fill="FFFFFF"/>
        <w:spacing w:after="0" w:line="360" w:lineRule="atLeast"/>
        <w:jc w:val="both"/>
        <w:rPr>
          <w:rFonts w:ascii="Times New Roman" w:eastAsia="Times New Roman" w:hAnsi="Times New Roman"/>
          <w:color w:val="000000"/>
          <w:sz w:val="27"/>
          <w:szCs w:val="27"/>
          <w:lang w:eastAsia="ru-RU"/>
        </w:rPr>
      </w:pPr>
      <w:r w:rsidRPr="00623107">
        <w:rPr>
          <w:rFonts w:ascii="Times New Roman" w:eastAsia="Times New Roman" w:hAnsi="Times New Roman"/>
          <w:b/>
          <w:bCs/>
          <w:color w:val="000000"/>
          <w:sz w:val="28"/>
          <w:szCs w:val="28"/>
          <w:lang w:eastAsia="ru-RU"/>
        </w:rPr>
        <w:t>        Оценка результатов проведения метода экспертных оценок</w:t>
      </w:r>
    </w:p>
    <w:tbl>
      <w:tblPr>
        <w:tblW w:w="0" w:type="auto"/>
        <w:tblInd w:w="108" w:type="dxa"/>
        <w:tblCellMar>
          <w:left w:w="0" w:type="dxa"/>
          <w:right w:w="0" w:type="dxa"/>
        </w:tblCellMar>
        <w:tblLook w:val="04A0" w:firstRow="1" w:lastRow="0" w:firstColumn="1" w:lastColumn="0" w:noHBand="0" w:noVBand="1"/>
      </w:tblPr>
      <w:tblGrid>
        <w:gridCol w:w="5892"/>
        <w:gridCol w:w="1239"/>
        <w:gridCol w:w="1111"/>
        <w:gridCol w:w="1221"/>
      </w:tblGrid>
      <w:tr w:rsidR="000A3505" w:rsidRPr="00623107" w:rsidTr="003A498D">
        <w:trPr>
          <w:trHeight w:val="529"/>
        </w:trPr>
        <w:tc>
          <w:tcPr>
            <w:tcW w:w="6600" w:type="dxa"/>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0A3505" w:rsidRPr="00623107" w:rsidRDefault="000A3505" w:rsidP="003A498D">
            <w:pPr>
              <w:spacing w:after="0" w:line="240" w:lineRule="auto"/>
              <w:rPr>
                <w:rFonts w:ascii="Times New Roman" w:eastAsia="Times New Roman" w:hAnsi="Times New Roman"/>
                <w:sz w:val="24"/>
                <w:szCs w:val="24"/>
                <w:lang w:eastAsia="ru-RU"/>
              </w:rPr>
            </w:pPr>
            <w:r w:rsidRPr="00623107">
              <w:rPr>
                <w:rFonts w:ascii="Times New Roman" w:eastAsia="Times New Roman" w:hAnsi="Times New Roman"/>
                <w:sz w:val="24"/>
                <w:szCs w:val="24"/>
                <w:lang w:eastAsia="ru-RU"/>
              </w:rPr>
              <w:t>Структура деятельности экспериментирования</w:t>
            </w:r>
          </w:p>
        </w:tc>
        <w:tc>
          <w:tcPr>
            <w:tcW w:w="3631" w:type="dxa"/>
            <w:gridSpan w:val="3"/>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A3505" w:rsidRPr="00623107" w:rsidRDefault="000A3505" w:rsidP="003A498D">
            <w:pPr>
              <w:spacing w:after="0" w:line="240" w:lineRule="auto"/>
              <w:rPr>
                <w:rFonts w:ascii="Times New Roman" w:eastAsia="Times New Roman" w:hAnsi="Times New Roman"/>
                <w:sz w:val="24"/>
                <w:szCs w:val="24"/>
                <w:lang w:eastAsia="ru-RU"/>
              </w:rPr>
            </w:pPr>
            <w:r w:rsidRPr="00623107">
              <w:rPr>
                <w:rFonts w:ascii="Times New Roman" w:eastAsia="Times New Roman" w:hAnsi="Times New Roman"/>
                <w:sz w:val="24"/>
                <w:szCs w:val="24"/>
                <w:lang w:eastAsia="ru-RU"/>
              </w:rPr>
              <w:t>Экспериментирование</w:t>
            </w:r>
          </w:p>
        </w:tc>
      </w:tr>
      <w:tr w:rsidR="000A3505" w:rsidRPr="00623107" w:rsidTr="003A498D">
        <w:trPr>
          <w:trHeight w:val="70"/>
        </w:trPr>
        <w:tc>
          <w:tcPr>
            <w:tcW w:w="0" w:type="auto"/>
            <w:vMerge/>
            <w:tcBorders>
              <w:top w:val="single" w:sz="8" w:space="0" w:color="auto"/>
              <w:left w:val="single" w:sz="8" w:space="0" w:color="auto"/>
              <w:bottom w:val="single" w:sz="8" w:space="0" w:color="auto"/>
              <w:right w:val="single" w:sz="8" w:space="0" w:color="auto"/>
            </w:tcBorders>
            <w:vAlign w:val="center"/>
            <w:hideMark/>
          </w:tcPr>
          <w:p w:rsidR="000A3505" w:rsidRPr="00623107" w:rsidRDefault="000A3505" w:rsidP="003A498D">
            <w:pPr>
              <w:spacing w:after="0" w:line="240" w:lineRule="auto"/>
              <w:rPr>
                <w:rFonts w:ascii="Times New Roman" w:eastAsia="Times New Roman" w:hAnsi="Times New Roman"/>
                <w:sz w:val="24"/>
                <w:szCs w:val="24"/>
                <w:lang w:eastAsia="ru-RU"/>
              </w:rPr>
            </w:pPr>
          </w:p>
        </w:tc>
        <w:tc>
          <w:tcPr>
            <w:tcW w:w="1260" w:type="dxa"/>
            <w:tcBorders>
              <w:top w:val="nil"/>
              <w:left w:val="nil"/>
              <w:bottom w:val="single" w:sz="8" w:space="0" w:color="auto"/>
              <w:right w:val="single" w:sz="8" w:space="0" w:color="auto"/>
            </w:tcBorders>
            <w:tcMar>
              <w:top w:w="0" w:type="dxa"/>
              <w:left w:w="108" w:type="dxa"/>
              <w:bottom w:w="0" w:type="dxa"/>
              <w:right w:w="108" w:type="dxa"/>
            </w:tcMar>
            <w:hideMark/>
          </w:tcPr>
          <w:p w:rsidR="000A3505" w:rsidRPr="00623107" w:rsidRDefault="000A3505" w:rsidP="003A498D">
            <w:pPr>
              <w:spacing w:after="0" w:line="240" w:lineRule="auto"/>
              <w:rPr>
                <w:rFonts w:ascii="Times New Roman" w:eastAsia="Times New Roman" w:hAnsi="Times New Roman"/>
                <w:sz w:val="24"/>
                <w:szCs w:val="24"/>
                <w:lang w:eastAsia="ru-RU"/>
              </w:rPr>
            </w:pPr>
            <w:r w:rsidRPr="00623107">
              <w:rPr>
                <w:rFonts w:ascii="Times New Roman" w:eastAsia="Times New Roman" w:hAnsi="Times New Roman"/>
                <w:sz w:val="24"/>
                <w:szCs w:val="24"/>
                <w:lang w:eastAsia="ru-RU"/>
              </w:rPr>
              <w:t>Высокий</w:t>
            </w:r>
          </w:p>
          <w:p w:rsidR="000A3505" w:rsidRPr="00623107" w:rsidRDefault="000A3505" w:rsidP="003A498D">
            <w:pPr>
              <w:spacing w:after="0" w:line="70" w:lineRule="atLeast"/>
              <w:rPr>
                <w:rFonts w:ascii="Times New Roman" w:eastAsia="Times New Roman" w:hAnsi="Times New Roman"/>
                <w:sz w:val="24"/>
                <w:szCs w:val="24"/>
                <w:lang w:eastAsia="ru-RU"/>
              </w:rPr>
            </w:pPr>
            <w:r w:rsidRPr="00623107">
              <w:rPr>
                <w:rFonts w:ascii="Times New Roman" w:eastAsia="Times New Roman" w:hAnsi="Times New Roman"/>
                <w:sz w:val="24"/>
                <w:szCs w:val="24"/>
                <w:lang w:eastAsia="ru-RU"/>
              </w:rPr>
              <w:t>уровень</w:t>
            </w:r>
          </w:p>
        </w:tc>
        <w:tc>
          <w:tcPr>
            <w:tcW w:w="1111" w:type="dxa"/>
            <w:tcBorders>
              <w:top w:val="nil"/>
              <w:left w:val="nil"/>
              <w:bottom w:val="single" w:sz="8" w:space="0" w:color="auto"/>
              <w:right w:val="single" w:sz="8" w:space="0" w:color="auto"/>
            </w:tcBorders>
            <w:tcMar>
              <w:top w:w="0" w:type="dxa"/>
              <w:left w:w="108" w:type="dxa"/>
              <w:bottom w:w="0" w:type="dxa"/>
              <w:right w:w="108" w:type="dxa"/>
            </w:tcMar>
            <w:hideMark/>
          </w:tcPr>
          <w:p w:rsidR="000A3505" w:rsidRPr="00623107" w:rsidRDefault="000A3505" w:rsidP="003A498D">
            <w:pPr>
              <w:spacing w:after="0" w:line="240" w:lineRule="auto"/>
              <w:rPr>
                <w:rFonts w:ascii="Times New Roman" w:eastAsia="Times New Roman" w:hAnsi="Times New Roman"/>
                <w:sz w:val="24"/>
                <w:szCs w:val="24"/>
                <w:lang w:eastAsia="ru-RU"/>
              </w:rPr>
            </w:pPr>
            <w:r w:rsidRPr="00623107">
              <w:rPr>
                <w:rFonts w:ascii="Times New Roman" w:eastAsia="Times New Roman" w:hAnsi="Times New Roman"/>
                <w:sz w:val="24"/>
                <w:szCs w:val="24"/>
                <w:lang w:eastAsia="ru-RU"/>
              </w:rPr>
              <w:t>Средний</w:t>
            </w:r>
          </w:p>
          <w:p w:rsidR="000A3505" w:rsidRPr="00623107" w:rsidRDefault="000A3505" w:rsidP="003A498D">
            <w:pPr>
              <w:spacing w:after="0" w:line="70" w:lineRule="atLeast"/>
              <w:rPr>
                <w:rFonts w:ascii="Times New Roman" w:eastAsia="Times New Roman" w:hAnsi="Times New Roman"/>
                <w:sz w:val="24"/>
                <w:szCs w:val="24"/>
                <w:lang w:eastAsia="ru-RU"/>
              </w:rPr>
            </w:pPr>
            <w:r w:rsidRPr="00623107">
              <w:rPr>
                <w:rFonts w:ascii="Times New Roman" w:eastAsia="Times New Roman" w:hAnsi="Times New Roman"/>
                <w:sz w:val="24"/>
                <w:szCs w:val="24"/>
                <w:lang w:eastAsia="ru-RU"/>
              </w:rPr>
              <w:t>уровень</w:t>
            </w:r>
          </w:p>
        </w:tc>
        <w:tc>
          <w:tcPr>
            <w:tcW w:w="1260" w:type="dxa"/>
            <w:tcBorders>
              <w:top w:val="nil"/>
              <w:left w:val="nil"/>
              <w:bottom w:val="single" w:sz="8" w:space="0" w:color="auto"/>
              <w:right w:val="single" w:sz="8" w:space="0" w:color="auto"/>
            </w:tcBorders>
            <w:tcMar>
              <w:top w:w="0" w:type="dxa"/>
              <w:left w:w="108" w:type="dxa"/>
              <w:bottom w:w="0" w:type="dxa"/>
              <w:right w:w="108" w:type="dxa"/>
            </w:tcMar>
            <w:hideMark/>
          </w:tcPr>
          <w:p w:rsidR="000A3505" w:rsidRPr="00623107" w:rsidRDefault="000A3505" w:rsidP="003A498D">
            <w:pPr>
              <w:spacing w:after="0" w:line="240" w:lineRule="auto"/>
              <w:rPr>
                <w:rFonts w:ascii="Times New Roman" w:eastAsia="Times New Roman" w:hAnsi="Times New Roman"/>
                <w:sz w:val="24"/>
                <w:szCs w:val="24"/>
                <w:lang w:eastAsia="ru-RU"/>
              </w:rPr>
            </w:pPr>
            <w:r w:rsidRPr="00623107">
              <w:rPr>
                <w:rFonts w:ascii="Times New Roman" w:eastAsia="Times New Roman" w:hAnsi="Times New Roman"/>
                <w:sz w:val="24"/>
                <w:szCs w:val="24"/>
                <w:lang w:eastAsia="ru-RU"/>
              </w:rPr>
              <w:t>Низкий</w:t>
            </w:r>
          </w:p>
          <w:p w:rsidR="000A3505" w:rsidRPr="00623107" w:rsidRDefault="000A3505" w:rsidP="003A498D">
            <w:pPr>
              <w:spacing w:after="0" w:line="70" w:lineRule="atLeast"/>
              <w:rPr>
                <w:rFonts w:ascii="Times New Roman" w:eastAsia="Times New Roman" w:hAnsi="Times New Roman"/>
                <w:sz w:val="24"/>
                <w:szCs w:val="24"/>
                <w:lang w:eastAsia="ru-RU"/>
              </w:rPr>
            </w:pPr>
            <w:r w:rsidRPr="00623107">
              <w:rPr>
                <w:rFonts w:ascii="Times New Roman" w:eastAsia="Times New Roman" w:hAnsi="Times New Roman"/>
                <w:sz w:val="24"/>
                <w:szCs w:val="24"/>
                <w:lang w:eastAsia="ru-RU"/>
              </w:rPr>
              <w:t>уровень</w:t>
            </w:r>
          </w:p>
        </w:tc>
      </w:tr>
      <w:tr w:rsidR="000A3505" w:rsidRPr="00623107" w:rsidTr="003A498D">
        <w:trPr>
          <w:trHeight w:val="366"/>
        </w:trPr>
        <w:tc>
          <w:tcPr>
            <w:tcW w:w="660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A3505" w:rsidRPr="00623107" w:rsidRDefault="000A3505" w:rsidP="003A498D">
            <w:pPr>
              <w:spacing w:after="0" w:line="240" w:lineRule="auto"/>
              <w:rPr>
                <w:rFonts w:ascii="Times New Roman" w:eastAsia="Times New Roman" w:hAnsi="Times New Roman"/>
                <w:sz w:val="24"/>
                <w:szCs w:val="24"/>
                <w:lang w:eastAsia="ru-RU"/>
              </w:rPr>
            </w:pPr>
            <w:r w:rsidRPr="00623107">
              <w:rPr>
                <w:rFonts w:ascii="Times New Roman" w:eastAsia="Times New Roman" w:hAnsi="Times New Roman"/>
                <w:sz w:val="24"/>
                <w:szCs w:val="24"/>
                <w:lang w:eastAsia="ru-RU"/>
              </w:rPr>
              <w:t>Целеполагание</w:t>
            </w:r>
          </w:p>
          <w:p w:rsidR="000A3505" w:rsidRPr="00623107" w:rsidRDefault="000A3505" w:rsidP="003A498D">
            <w:pPr>
              <w:spacing w:after="0" w:line="240" w:lineRule="auto"/>
              <w:rPr>
                <w:rFonts w:ascii="Times New Roman" w:eastAsia="Times New Roman" w:hAnsi="Times New Roman"/>
                <w:sz w:val="24"/>
                <w:szCs w:val="24"/>
                <w:lang w:eastAsia="ru-RU"/>
              </w:rPr>
            </w:pPr>
            <w:r w:rsidRPr="00623107">
              <w:rPr>
                <w:rFonts w:ascii="Times New Roman" w:eastAsia="Times New Roman" w:hAnsi="Times New Roman"/>
                <w:sz w:val="24"/>
                <w:szCs w:val="24"/>
                <w:lang w:eastAsia="ru-RU"/>
              </w:rPr>
              <w:t> </w:t>
            </w:r>
          </w:p>
        </w:tc>
        <w:tc>
          <w:tcPr>
            <w:tcW w:w="1260" w:type="dxa"/>
            <w:tcBorders>
              <w:top w:val="nil"/>
              <w:left w:val="nil"/>
              <w:bottom w:val="single" w:sz="8" w:space="0" w:color="auto"/>
              <w:right w:val="single" w:sz="8" w:space="0" w:color="auto"/>
            </w:tcBorders>
            <w:tcMar>
              <w:top w:w="0" w:type="dxa"/>
              <w:left w:w="108" w:type="dxa"/>
              <w:bottom w:w="0" w:type="dxa"/>
              <w:right w:w="108" w:type="dxa"/>
            </w:tcMar>
            <w:hideMark/>
          </w:tcPr>
          <w:p w:rsidR="000A3505" w:rsidRPr="00623107" w:rsidRDefault="000A3505" w:rsidP="003A498D">
            <w:pPr>
              <w:spacing w:after="0" w:line="240" w:lineRule="auto"/>
              <w:rPr>
                <w:rFonts w:ascii="Times New Roman" w:eastAsia="Times New Roman" w:hAnsi="Times New Roman"/>
                <w:sz w:val="24"/>
                <w:szCs w:val="24"/>
                <w:lang w:eastAsia="ru-RU"/>
              </w:rPr>
            </w:pPr>
            <w:r w:rsidRPr="00623107">
              <w:rPr>
                <w:rFonts w:ascii="Times New Roman" w:eastAsia="Times New Roman" w:hAnsi="Times New Roman"/>
                <w:color w:val="000080"/>
                <w:sz w:val="24"/>
                <w:szCs w:val="24"/>
                <w:lang w:eastAsia="ru-RU"/>
              </w:rPr>
              <w:t> </w:t>
            </w:r>
          </w:p>
        </w:tc>
        <w:tc>
          <w:tcPr>
            <w:tcW w:w="1111" w:type="dxa"/>
            <w:tcBorders>
              <w:top w:val="nil"/>
              <w:left w:val="nil"/>
              <w:bottom w:val="single" w:sz="8" w:space="0" w:color="auto"/>
              <w:right w:val="single" w:sz="8" w:space="0" w:color="auto"/>
            </w:tcBorders>
            <w:tcMar>
              <w:top w:w="0" w:type="dxa"/>
              <w:left w:w="108" w:type="dxa"/>
              <w:bottom w:w="0" w:type="dxa"/>
              <w:right w:w="108" w:type="dxa"/>
            </w:tcMar>
            <w:hideMark/>
          </w:tcPr>
          <w:p w:rsidR="000A3505" w:rsidRPr="00623107" w:rsidRDefault="000A3505" w:rsidP="003A498D">
            <w:pPr>
              <w:spacing w:after="0" w:line="240" w:lineRule="auto"/>
              <w:rPr>
                <w:rFonts w:ascii="Times New Roman" w:eastAsia="Times New Roman" w:hAnsi="Times New Roman"/>
                <w:sz w:val="24"/>
                <w:szCs w:val="24"/>
                <w:lang w:eastAsia="ru-RU"/>
              </w:rPr>
            </w:pPr>
            <w:r w:rsidRPr="00623107">
              <w:rPr>
                <w:rFonts w:ascii="Times New Roman" w:eastAsia="Times New Roman" w:hAnsi="Times New Roman"/>
                <w:color w:val="000080"/>
                <w:sz w:val="24"/>
                <w:szCs w:val="24"/>
                <w:lang w:eastAsia="ru-RU"/>
              </w:rPr>
              <w:t> </w:t>
            </w:r>
          </w:p>
        </w:tc>
        <w:tc>
          <w:tcPr>
            <w:tcW w:w="1260" w:type="dxa"/>
            <w:tcBorders>
              <w:top w:val="nil"/>
              <w:left w:val="nil"/>
              <w:bottom w:val="single" w:sz="8" w:space="0" w:color="auto"/>
              <w:right w:val="single" w:sz="8" w:space="0" w:color="auto"/>
            </w:tcBorders>
            <w:tcMar>
              <w:top w:w="0" w:type="dxa"/>
              <w:left w:w="108" w:type="dxa"/>
              <w:bottom w:w="0" w:type="dxa"/>
              <w:right w:w="108" w:type="dxa"/>
            </w:tcMar>
            <w:hideMark/>
          </w:tcPr>
          <w:p w:rsidR="000A3505" w:rsidRPr="00623107" w:rsidRDefault="000A3505" w:rsidP="003A498D">
            <w:pPr>
              <w:spacing w:after="0" w:line="240" w:lineRule="auto"/>
              <w:rPr>
                <w:rFonts w:ascii="Times New Roman" w:eastAsia="Times New Roman" w:hAnsi="Times New Roman"/>
                <w:sz w:val="24"/>
                <w:szCs w:val="24"/>
                <w:lang w:eastAsia="ru-RU"/>
              </w:rPr>
            </w:pPr>
            <w:r w:rsidRPr="00623107">
              <w:rPr>
                <w:rFonts w:ascii="Times New Roman" w:eastAsia="Times New Roman" w:hAnsi="Times New Roman"/>
                <w:color w:val="000080"/>
                <w:sz w:val="24"/>
                <w:szCs w:val="24"/>
                <w:lang w:eastAsia="ru-RU"/>
              </w:rPr>
              <w:t> </w:t>
            </w:r>
          </w:p>
        </w:tc>
      </w:tr>
      <w:tr w:rsidR="000A3505" w:rsidRPr="00623107" w:rsidTr="003A498D">
        <w:trPr>
          <w:trHeight w:val="507"/>
        </w:trPr>
        <w:tc>
          <w:tcPr>
            <w:tcW w:w="660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A3505" w:rsidRPr="00623107" w:rsidRDefault="000A3505" w:rsidP="003A498D">
            <w:pPr>
              <w:spacing w:after="0" w:line="240" w:lineRule="auto"/>
              <w:rPr>
                <w:rFonts w:ascii="Times New Roman" w:eastAsia="Times New Roman" w:hAnsi="Times New Roman"/>
                <w:sz w:val="24"/>
                <w:szCs w:val="24"/>
                <w:lang w:eastAsia="ru-RU"/>
              </w:rPr>
            </w:pPr>
            <w:r w:rsidRPr="00623107">
              <w:rPr>
                <w:rFonts w:ascii="Times New Roman" w:eastAsia="Times New Roman" w:hAnsi="Times New Roman"/>
                <w:sz w:val="24"/>
                <w:szCs w:val="24"/>
                <w:lang w:eastAsia="ru-RU"/>
              </w:rPr>
              <w:t>Мотивационные основы</w:t>
            </w:r>
          </w:p>
        </w:tc>
        <w:tc>
          <w:tcPr>
            <w:tcW w:w="1260" w:type="dxa"/>
            <w:tcBorders>
              <w:top w:val="nil"/>
              <w:left w:val="nil"/>
              <w:bottom w:val="single" w:sz="8" w:space="0" w:color="auto"/>
              <w:right w:val="single" w:sz="8" w:space="0" w:color="auto"/>
            </w:tcBorders>
            <w:tcMar>
              <w:top w:w="0" w:type="dxa"/>
              <w:left w:w="108" w:type="dxa"/>
              <w:bottom w:w="0" w:type="dxa"/>
              <w:right w:w="108" w:type="dxa"/>
            </w:tcMar>
            <w:hideMark/>
          </w:tcPr>
          <w:p w:rsidR="000A3505" w:rsidRPr="00623107" w:rsidRDefault="000A3505" w:rsidP="003A498D">
            <w:pPr>
              <w:spacing w:after="0" w:line="240" w:lineRule="auto"/>
              <w:rPr>
                <w:rFonts w:ascii="Times New Roman" w:eastAsia="Times New Roman" w:hAnsi="Times New Roman"/>
                <w:sz w:val="24"/>
                <w:szCs w:val="24"/>
                <w:lang w:eastAsia="ru-RU"/>
              </w:rPr>
            </w:pPr>
            <w:r w:rsidRPr="00623107">
              <w:rPr>
                <w:rFonts w:ascii="Times New Roman" w:eastAsia="Times New Roman" w:hAnsi="Times New Roman"/>
                <w:color w:val="000080"/>
                <w:sz w:val="24"/>
                <w:szCs w:val="24"/>
                <w:lang w:eastAsia="ru-RU"/>
              </w:rPr>
              <w:t> </w:t>
            </w:r>
          </w:p>
        </w:tc>
        <w:tc>
          <w:tcPr>
            <w:tcW w:w="1111" w:type="dxa"/>
            <w:tcBorders>
              <w:top w:val="nil"/>
              <w:left w:val="nil"/>
              <w:bottom w:val="single" w:sz="8" w:space="0" w:color="auto"/>
              <w:right w:val="single" w:sz="8" w:space="0" w:color="auto"/>
            </w:tcBorders>
            <w:tcMar>
              <w:top w:w="0" w:type="dxa"/>
              <w:left w:w="108" w:type="dxa"/>
              <w:bottom w:w="0" w:type="dxa"/>
              <w:right w:w="108" w:type="dxa"/>
            </w:tcMar>
            <w:hideMark/>
          </w:tcPr>
          <w:p w:rsidR="000A3505" w:rsidRPr="00623107" w:rsidRDefault="000A3505" w:rsidP="003A498D">
            <w:pPr>
              <w:spacing w:after="0" w:line="240" w:lineRule="auto"/>
              <w:rPr>
                <w:rFonts w:ascii="Times New Roman" w:eastAsia="Times New Roman" w:hAnsi="Times New Roman"/>
                <w:sz w:val="24"/>
                <w:szCs w:val="24"/>
                <w:lang w:eastAsia="ru-RU"/>
              </w:rPr>
            </w:pPr>
            <w:r w:rsidRPr="00623107">
              <w:rPr>
                <w:rFonts w:ascii="Times New Roman" w:eastAsia="Times New Roman" w:hAnsi="Times New Roman"/>
                <w:color w:val="000080"/>
                <w:sz w:val="24"/>
                <w:szCs w:val="24"/>
                <w:lang w:eastAsia="ru-RU"/>
              </w:rPr>
              <w:t> </w:t>
            </w:r>
          </w:p>
        </w:tc>
        <w:tc>
          <w:tcPr>
            <w:tcW w:w="1260" w:type="dxa"/>
            <w:tcBorders>
              <w:top w:val="nil"/>
              <w:left w:val="nil"/>
              <w:bottom w:val="single" w:sz="8" w:space="0" w:color="auto"/>
              <w:right w:val="single" w:sz="8" w:space="0" w:color="auto"/>
            </w:tcBorders>
            <w:tcMar>
              <w:top w:w="0" w:type="dxa"/>
              <w:left w:w="108" w:type="dxa"/>
              <w:bottom w:w="0" w:type="dxa"/>
              <w:right w:w="108" w:type="dxa"/>
            </w:tcMar>
            <w:hideMark/>
          </w:tcPr>
          <w:p w:rsidR="000A3505" w:rsidRPr="00623107" w:rsidRDefault="000A3505" w:rsidP="003A498D">
            <w:pPr>
              <w:spacing w:after="0" w:line="240" w:lineRule="auto"/>
              <w:rPr>
                <w:rFonts w:ascii="Times New Roman" w:eastAsia="Times New Roman" w:hAnsi="Times New Roman"/>
                <w:sz w:val="24"/>
                <w:szCs w:val="24"/>
                <w:lang w:eastAsia="ru-RU"/>
              </w:rPr>
            </w:pPr>
            <w:r w:rsidRPr="00623107">
              <w:rPr>
                <w:rFonts w:ascii="Times New Roman" w:eastAsia="Times New Roman" w:hAnsi="Times New Roman"/>
                <w:color w:val="000080"/>
                <w:sz w:val="24"/>
                <w:szCs w:val="24"/>
                <w:lang w:eastAsia="ru-RU"/>
              </w:rPr>
              <w:t> </w:t>
            </w:r>
          </w:p>
        </w:tc>
      </w:tr>
      <w:tr w:rsidR="000A3505" w:rsidRPr="00623107" w:rsidTr="003A498D">
        <w:trPr>
          <w:trHeight w:val="525"/>
        </w:trPr>
        <w:tc>
          <w:tcPr>
            <w:tcW w:w="660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A3505" w:rsidRPr="00623107" w:rsidRDefault="000A3505" w:rsidP="003A498D">
            <w:pPr>
              <w:spacing w:after="0" w:line="240" w:lineRule="auto"/>
              <w:rPr>
                <w:rFonts w:ascii="Times New Roman" w:eastAsia="Times New Roman" w:hAnsi="Times New Roman"/>
                <w:sz w:val="24"/>
                <w:szCs w:val="24"/>
                <w:lang w:eastAsia="ru-RU"/>
              </w:rPr>
            </w:pPr>
            <w:r w:rsidRPr="00623107">
              <w:rPr>
                <w:rFonts w:ascii="Times New Roman" w:eastAsia="Times New Roman" w:hAnsi="Times New Roman"/>
                <w:sz w:val="24"/>
                <w:szCs w:val="24"/>
                <w:lang w:eastAsia="ru-RU"/>
              </w:rPr>
              <w:t>Принадлежность исходной инициативы</w:t>
            </w:r>
          </w:p>
        </w:tc>
        <w:tc>
          <w:tcPr>
            <w:tcW w:w="1260" w:type="dxa"/>
            <w:tcBorders>
              <w:top w:val="nil"/>
              <w:left w:val="nil"/>
              <w:bottom w:val="single" w:sz="8" w:space="0" w:color="auto"/>
              <w:right w:val="single" w:sz="8" w:space="0" w:color="auto"/>
            </w:tcBorders>
            <w:tcMar>
              <w:top w:w="0" w:type="dxa"/>
              <w:left w:w="108" w:type="dxa"/>
              <w:bottom w:w="0" w:type="dxa"/>
              <w:right w:w="108" w:type="dxa"/>
            </w:tcMar>
            <w:hideMark/>
          </w:tcPr>
          <w:p w:rsidR="000A3505" w:rsidRPr="00623107" w:rsidRDefault="000A3505" w:rsidP="003A498D">
            <w:pPr>
              <w:spacing w:after="0" w:line="240" w:lineRule="auto"/>
              <w:rPr>
                <w:rFonts w:ascii="Times New Roman" w:eastAsia="Times New Roman" w:hAnsi="Times New Roman"/>
                <w:sz w:val="24"/>
                <w:szCs w:val="24"/>
                <w:lang w:eastAsia="ru-RU"/>
              </w:rPr>
            </w:pPr>
            <w:r w:rsidRPr="00623107">
              <w:rPr>
                <w:rFonts w:ascii="Times New Roman" w:eastAsia="Times New Roman" w:hAnsi="Times New Roman"/>
                <w:color w:val="000080"/>
                <w:sz w:val="24"/>
                <w:szCs w:val="24"/>
                <w:lang w:eastAsia="ru-RU"/>
              </w:rPr>
              <w:t> </w:t>
            </w:r>
          </w:p>
        </w:tc>
        <w:tc>
          <w:tcPr>
            <w:tcW w:w="1111" w:type="dxa"/>
            <w:tcBorders>
              <w:top w:val="nil"/>
              <w:left w:val="nil"/>
              <w:bottom w:val="single" w:sz="8" w:space="0" w:color="auto"/>
              <w:right w:val="single" w:sz="8" w:space="0" w:color="auto"/>
            </w:tcBorders>
            <w:tcMar>
              <w:top w:w="0" w:type="dxa"/>
              <w:left w:w="108" w:type="dxa"/>
              <w:bottom w:w="0" w:type="dxa"/>
              <w:right w:w="108" w:type="dxa"/>
            </w:tcMar>
            <w:hideMark/>
          </w:tcPr>
          <w:p w:rsidR="000A3505" w:rsidRPr="00623107" w:rsidRDefault="000A3505" w:rsidP="003A498D">
            <w:pPr>
              <w:spacing w:after="0" w:line="240" w:lineRule="auto"/>
              <w:rPr>
                <w:rFonts w:ascii="Times New Roman" w:eastAsia="Times New Roman" w:hAnsi="Times New Roman"/>
                <w:sz w:val="24"/>
                <w:szCs w:val="24"/>
                <w:lang w:eastAsia="ru-RU"/>
              </w:rPr>
            </w:pPr>
            <w:r w:rsidRPr="00623107">
              <w:rPr>
                <w:rFonts w:ascii="Times New Roman" w:eastAsia="Times New Roman" w:hAnsi="Times New Roman"/>
                <w:color w:val="000080"/>
                <w:sz w:val="24"/>
                <w:szCs w:val="24"/>
                <w:lang w:eastAsia="ru-RU"/>
              </w:rPr>
              <w:t> </w:t>
            </w:r>
          </w:p>
        </w:tc>
        <w:tc>
          <w:tcPr>
            <w:tcW w:w="1260" w:type="dxa"/>
            <w:tcBorders>
              <w:top w:val="nil"/>
              <w:left w:val="nil"/>
              <w:bottom w:val="single" w:sz="8" w:space="0" w:color="auto"/>
              <w:right w:val="single" w:sz="8" w:space="0" w:color="auto"/>
            </w:tcBorders>
            <w:tcMar>
              <w:top w:w="0" w:type="dxa"/>
              <w:left w:w="108" w:type="dxa"/>
              <w:bottom w:w="0" w:type="dxa"/>
              <w:right w:w="108" w:type="dxa"/>
            </w:tcMar>
            <w:hideMark/>
          </w:tcPr>
          <w:p w:rsidR="000A3505" w:rsidRPr="00623107" w:rsidRDefault="000A3505" w:rsidP="003A498D">
            <w:pPr>
              <w:spacing w:after="0" w:line="240" w:lineRule="auto"/>
              <w:rPr>
                <w:rFonts w:ascii="Times New Roman" w:eastAsia="Times New Roman" w:hAnsi="Times New Roman"/>
                <w:sz w:val="24"/>
                <w:szCs w:val="24"/>
                <w:lang w:eastAsia="ru-RU"/>
              </w:rPr>
            </w:pPr>
            <w:r w:rsidRPr="00623107">
              <w:rPr>
                <w:rFonts w:ascii="Times New Roman" w:eastAsia="Times New Roman" w:hAnsi="Times New Roman"/>
                <w:color w:val="000080"/>
                <w:sz w:val="24"/>
                <w:szCs w:val="24"/>
                <w:lang w:eastAsia="ru-RU"/>
              </w:rPr>
              <w:t> </w:t>
            </w:r>
          </w:p>
        </w:tc>
      </w:tr>
      <w:tr w:rsidR="000A3505" w:rsidRPr="00623107" w:rsidTr="003A498D">
        <w:trPr>
          <w:trHeight w:val="720"/>
        </w:trPr>
        <w:tc>
          <w:tcPr>
            <w:tcW w:w="660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A3505" w:rsidRPr="00623107" w:rsidRDefault="000A3505" w:rsidP="003A498D">
            <w:pPr>
              <w:spacing w:after="0" w:line="240" w:lineRule="auto"/>
              <w:rPr>
                <w:rFonts w:ascii="Times New Roman" w:eastAsia="Times New Roman" w:hAnsi="Times New Roman"/>
                <w:sz w:val="24"/>
                <w:szCs w:val="24"/>
                <w:lang w:eastAsia="ru-RU"/>
              </w:rPr>
            </w:pPr>
            <w:r w:rsidRPr="00623107">
              <w:rPr>
                <w:rFonts w:ascii="Times New Roman" w:eastAsia="Times New Roman" w:hAnsi="Times New Roman"/>
                <w:sz w:val="24"/>
                <w:szCs w:val="24"/>
                <w:lang w:eastAsia="ru-RU"/>
              </w:rPr>
              <w:t>Продолжительность занятием деятельностью</w:t>
            </w:r>
          </w:p>
        </w:tc>
        <w:tc>
          <w:tcPr>
            <w:tcW w:w="1260" w:type="dxa"/>
            <w:tcBorders>
              <w:top w:val="nil"/>
              <w:left w:val="nil"/>
              <w:bottom w:val="single" w:sz="8" w:space="0" w:color="auto"/>
              <w:right w:val="single" w:sz="8" w:space="0" w:color="auto"/>
            </w:tcBorders>
            <w:tcMar>
              <w:top w:w="0" w:type="dxa"/>
              <w:left w:w="108" w:type="dxa"/>
              <w:bottom w:w="0" w:type="dxa"/>
              <w:right w:w="108" w:type="dxa"/>
            </w:tcMar>
            <w:hideMark/>
          </w:tcPr>
          <w:p w:rsidR="000A3505" w:rsidRPr="00623107" w:rsidRDefault="000A3505" w:rsidP="003A498D">
            <w:pPr>
              <w:spacing w:after="0" w:line="240" w:lineRule="auto"/>
              <w:rPr>
                <w:rFonts w:ascii="Times New Roman" w:eastAsia="Times New Roman" w:hAnsi="Times New Roman"/>
                <w:sz w:val="24"/>
                <w:szCs w:val="24"/>
                <w:lang w:eastAsia="ru-RU"/>
              </w:rPr>
            </w:pPr>
            <w:r w:rsidRPr="00623107">
              <w:rPr>
                <w:rFonts w:ascii="Times New Roman" w:eastAsia="Times New Roman" w:hAnsi="Times New Roman"/>
                <w:color w:val="000080"/>
                <w:sz w:val="24"/>
                <w:szCs w:val="24"/>
                <w:lang w:eastAsia="ru-RU"/>
              </w:rPr>
              <w:t> </w:t>
            </w:r>
          </w:p>
        </w:tc>
        <w:tc>
          <w:tcPr>
            <w:tcW w:w="1111" w:type="dxa"/>
            <w:tcBorders>
              <w:top w:val="nil"/>
              <w:left w:val="nil"/>
              <w:bottom w:val="single" w:sz="8" w:space="0" w:color="auto"/>
              <w:right w:val="single" w:sz="8" w:space="0" w:color="auto"/>
            </w:tcBorders>
            <w:tcMar>
              <w:top w:w="0" w:type="dxa"/>
              <w:left w:w="108" w:type="dxa"/>
              <w:bottom w:w="0" w:type="dxa"/>
              <w:right w:w="108" w:type="dxa"/>
            </w:tcMar>
            <w:hideMark/>
          </w:tcPr>
          <w:p w:rsidR="000A3505" w:rsidRPr="00623107" w:rsidRDefault="000A3505" w:rsidP="003A498D">
            <w:pPr>
              <w:spacing w:after="0" w:line="240" w:lineRule="auto"/>
              <w:rPr>
                <w:rFonts w:ascii="Times New Roman" w:eastAsia="Times New Roman" w:hAnsi="Times New Roman"/>
                <w:sz w:val="24"/>
                <w:szCs w:val="24"/>
                <w:lang w:eastAsia="ru-RU"/>
              </w:rPr>
            </w:pPr>
            <w:r w:rsidRPr="00623107">
              <w:rPr>
                <w:rFonts w:ascii="Times New Roman" w:eastAsia="Times New Roman" w:hAnsi="Times New Roman"/>
                <w:color w:val="000080"/>
                <w:sz w:val="24"/>
                <w:szCs w:val="24"/>
                <w:lang w:eastAsia="ru-RU"/>
              </w:rPr>
              <w:t> </w:t>
            </w:r>
          </w:p>
        </w:tc>
        <w:tc>
          <w:tcPr>
            <w:tcW w:w="1260" w:type="dxa"/>
            <w:tcBorders>
              <w:top w:val="nil"/>
              <w:left w:val="nil"/>
              <w:bottom w:val="single" w:sz="8" w:space="0" w:color="auto"/>
              <w:right w:val="single" w:sz="8" w:space="0" w:color="auto"/>
            </w:tcBorders>
            <w:tcMar>
              <w:top w:w="0" w:type="dxa"/>
              <w:left w:w="108" w:type="dxa"/>
              <w:bottom w:w="0" w:type="dxa"/>
              <w:right w:w="108" w:type="dxa"/>
            </w:tcMar>
            <w:hideMark/>
          </w:tcPr>
          <w:p w:rsidR="000A3505" w:rsidRPr="00623107" w:rsidRDefault="000A3505" w:rsidP="003A498D">
            <w:pPr>
              <w:spacing w:after="0" w:line="240" w:lineRule="auto"/>
              <w:rPr>
                <w:rFonts w:ascii="Times New Roman" w:eastAsia="Times New Roman" w:hAnsi="Times New Roman"/>
                <w:sz w:val="24"/>
                <w:szCs w:val="24"/>
                <w:lang w:eastAsia="ru-RU"/>
              </w:rPr>
            </w:pPr>
            <w:r w:rsidRPr="00623107">
              <w:rPr>
                <w:rFonts w:ascii="Times New Roman" w:eastAsia="Times New Roman" w:hAnsi="Times New Roman"/>
                <w:color w:val="000080"/>
                <w:sz w:val="24"/>
                <w:szCs w:val="24"/>
                <w:lang w:eastAsia="ru-RU"/>
              </w:rPr>
              <w:t> </w:t>
            </w:r>
          </w:p>
        </w:tc>
      </w:tr>
      <w:tr w:rsidR="000A3505" w:rsidRPr="00623107" w:rsidTr="003A498D">
        <w:trPr>
          <w:trHeight w:val="796"/>
        </w:trPr>
        <w:tc>
          <w:tcPr>
            <w:tcW w:w="660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A3505" w:rsidRPr="00623107" w:rsidRDefault="000A3505" w:rsidP="003A498D">
            <w:pPr>
              <w:spacing w:after="0" w:line="240" w:lineRule="auto"/>
              <w:rPr>
                <w:rFonts w:ascii="Times New Roman" w:eastAsia="Times New Roman" w:hAnsi="Times New Roman"/>
                <w:sz w:val="24"/>
                <w:szCs w:val="24"/>
                <w:lang w:eastAsia="ru-RU"/>
              </w:rPr>
            </w:pPr>
            <w:r w:rsidRPr="00623107">
              <w:rPr>
                <w:rFonts w:ascii="Times New Roman" w:eastAsia="Times New Roman" w:hAnsi="Times New Roman"/>
                <w:sz w:val="24"/>
                <w:szCs w:val="24"/>
                <w:lang w:eastAsia="ru-RU"/>
              </w:rPr>
              <w:t>Участие в разнообразных формах организации деятельности</w:t>
            </w:r>
          </w:p>
        </w:tc>
        <w:tc>
          <w:tcPr>
            <w:tcW w:w="1260" w:type="dxa"/>
            <w:tcBorders>
              <w:top w:val="nil"/>
              <w:left w:val="nil"/>
              <w:bottom w:val="single" w:sz="8" w:space="0" w:color="auto"/>
              <w:right w:val="single" w:sz="8" w:space="0" w:color="auto"/>
            </w:tcBorders>
            <w:tcMar>
              <w:top w:w="0" w:type="dxa"/>
              <w:left w:w="108" w:type="dxa"/>
              <w:bottom w:w="0" w:type="dxa"/>
              <w:right w:w="108" w:type="dxa"/>
            </w:tcMar>
            <w:hideMark/>
          </w:tcPr>
          <w:p w:rsidR="000A3505" w:rsidRPr="00623107" w:rsidRDefault="000A3505" w:rsidP="003A498D">
            <w:pPr>
              <w:spacing w:after="0" w:line="240" w:lineRule="auto"/>
              <w:rPr>
                <w:rFonts w:ascii="Times New Roman" w:eastAsia="Times New Roman" w:hAnsi="Times New Roman"/>
                <w:sz w:val="24"/>
                <w:szCs w:val="24"/>
                <w:lang w:eastAsia="ru-RU"/>
              </w:rPr>
            </w:pPr>
            <w:r w:rsidRPr="00623107">
              <w:rPr>
                <w:rFonts w:ascii="Times New Roman" w:eastAsia="Times New Roman" w:hAnsi="Times New Roman"/>
                <w:color w:val="000080"/>
                <w:sz w:val="24"/>
                <w:szCs w:val="24"/>
                <w:lang w:eastAsia="ru-RU"/>
              </w:rPr>
              <w:t> </w:t>
            </w:r>
          </w:p>
        </w:tc>
        <w:tc>
          <w:tcPr>
            <w:tcW w:w="1111" w:type="dxa"/>
            <w:tcBorders>
              <w:top w:val="nil"/>
              <w:left w:val="nil"/>
              <w:bottom w:val="single" w:sz="8" w:space="0" w:color="auto"/>
              <w:right w:val="single" w:sz="8" w:space="0" w:color="auto"/>
            </w:tcBorders>
            <w:tcMar>
              <w:top w:w="0" w:type="dxa"/>
              <w:left w:w="108" w:type="dxa"/>
              <w:bottom w:w="0" w:type="dxa"/>
              <w:right w:w="108" w:type="dxa"/>
            </w:tcMar>
            <w:hideMark/>
          </w:tcPr>
          <w:p w:rsidR="000A3505" w:rsidRPr="00623107" w:rsidRDefault="000A3505" w:rsidP="003A498D">
            <w:pPr>
              <w:spacing w:after="0" w:line="240" w:lineRule="auto"/>
              <w:rPr>
                <w:rFonts w:ascii="Times New Roman" w:eastAsia="Times New Roman" w:hAnsi="Times New Roman"/>
                <w:sz w:val="24"/>
                <w:szCs w:val="24"/>
                <w:lang w:eastAsia="ru-RU"/>
              </w:rPr>
            </w:pPr>
            <w:r w:rsidRPr="00623107">
              <w:rPr>
                <w:rFonts w:ascii="Times New Roman" w:eastAsia="Times New Roman" w:hAnsi="Times New Roman"/>
                <w:color w:val="000080"/>
                <w:sz w:val="24"/>
                <w:szCs w:val="24"/>
                <w:lang w:eastAsia="ru-RU"/>
              </w:rPr>
              <w:t> </w:t>
            </w:r>
          </w:p>
        </w:tc>
        <w:tc>
          <w:tcPr>
            <w:tcW w:w="1260" w:type="dxa"/>
            <w:tcBorders>
              <w:top w:val="nil"/>
              <w:left w:val="nil"/>
              <w:bottom w:val="single" w:sz="8" w:space="0" w:color="auto"/>
              <w:right w:val="single" w:sz="8" w:space="0" w:color="auto"/>
            </w:tcBorders>
            <w:tcMar>
              <w:top w:w="0" w:type="dxa"/>
              <w:left w:w="108" w:type="dxa"/>
              <w:bottom w:w="0" w:type="dxa"/>
              <w:right w:w="108" w:type="dxa"/>
            </w:tcMar>
            <w:hideMark/>
          </w:tcPr>
          <w:p w:rsidR="000A3505" w:rsidRPr="00623107" w:rsidRDefault="000A3505" w:rsidP="003A498D">
            <w:pPr>
              <w:spacing w:after="0" w:line="240" w:lineRule="auto"/>
              <w:rPr>
                <w:rFonts w:ascii="Times New Roman" w:eastAsia="Times New Roman" w:hAnsi="Times New Roman"/>
                <w:sz w:val="24"/>
                <w:szCs w:val="24"/>
                <w:lang w:eastAsia="ru-RU"/>
              </w:rPr>
            </w:pPr>
            <w:r w:rsidRPr="00623107">
              <w:rPr>
                <w:rFonts w:ascii="Times New Roman" w:eastAsia="Times New Roman" w:hAnsi="Times New Roman"/>
                <w:color w:val="000080"/>
                <w:sz w:val="24"/>
                <w:szCs w:val="24"/>
                <w:lang w:eastAsia="ru-RU"/>
              </w:rPr>
              <w:t> </w:t>
            </w:r>
          </w:p>
        </w:tc>
      </w:tr>
      <w:tr w:rsidR="000A3505" w:rsidRPr="00623107" w:rsidTr="003A498D">
        <w:trPr>
          <w:trHeight w:val="441"/>
        </w:trPr>
        <w:tc>
          <w:tcPr>
            <w:tcW w:w="660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A3505" w:rsidRPr="00623107" w:rsidRDefault="000A3505" w:rsidP="003A498D">
            <w:pPr>
              <w:spacing w:after="0" w:line="240" w:lineRule="auto"/>
              <w:rPr>
                <w:rFonts w:ascii="Times New Roman" w:eastAsia="Times New Roman" w:hAnsi="Times New Roman"/>
                <w:sz w:val="24"/>
                <w:szCs w:val="24"/>
                <w:lang w:eastAsia="ru-RU"/>
              </w:rPr>
            </w:pPr>
            <w:r w:rsidRPr="00623107">
              <w:rPr>
                <w:rFonts w:ascii="Times New Roman" w:eastAsia="Times New Roman" w:hAnsi="Times New Roman"/>
                <w:sz w:val="24"/>
                <w:szCs w:val="24"/>
                <w:lang w:eastAsia="ru-RU"/>
              </w:rPr>
              <w:t>Эмоциональная доминантность</w:t>
            </w:r>
          </w:p>
        </w:tc>
        <w:tc>
          <w:tcPr>
            <w:tcW w:w="1260" w:type="dxa"/>
            <w:tcBorders>
              <w:top w:val="nil"/>
              <w:left w:val="nil"/>
              <w:bottom w:val="single" w:sz="8" w:space="0" w:color="auto"/>
              <w:right w:val="single" w:sz="8" w:space="0" w:color="auto"/>
            </w:tcBorders>
            <w:tcMar>
              <w:top w:w="0" w:type="dxa"/>
              <w:left w:w="108" w:type="dxa"/>
              <w:bottom w:w="0" w:type="dxa"/>
              <w:right w:w="108" w:type="dxa"/>
            </w:tcMar>
            <w:hideMark/>
          </w:tcPr>
          <w:p w:rsidR="000A3505" w:rsidRPr="00623107" w:rsidRDefault="000A3505" w:rsidP="003A498D">
            <w:pPr>
              <w:spacing w:after="0" w:line="240" w:lineRule="auto"/>
              <w:rPr>
                <w:rFonts w:ascii="Times New Roman" w:eastAsia="Times New Roman" w:hAnsi="Times New Roman"/>
                <w:sz w:val="24"/>
                <w:szCs w:val="24"/>
                <w:lang w:eastAsia="ru-RU"/>
              </w:rPr>
            </w:pPr>
            <w:r w:rsidRPr="00623107">
              <w:rPr>
                <w:rFonts w:ascii="Times New Roman" w:eastAsia="Times New Roman" w:hAnsi="Times New Roman"/>
                <w:color w:val="000080"/>
                <w:sz w:val="24"/>
                <w:szCs w:val="24"/>
                <w:lang w:eastAsia="ru-RU"/>
              </w:rPr>
              <w:t> </w:t>
            </w:r>
          </w:p>
        </w:tc>
        <w:tc>
          <w:tcPr>
            <w:tcW w:w="1111" w:type="dxa"/>
            <w:tcBorders>
              <w:top w:val="nil"/>
              <w:left w:val="nil"/>
              <w:bottom w:val="single" w:sz="8" w:space="0" w:color="auto"/>
              <w:right w:val="single" w:sz="8" w:space="0" w:color="auto"/>
            </w:tcBorders>
            <w:tcMar>
              <w:top w:w="0" w:type="dxa"/>
              <w:left w:w="108" w:type="dxa"/>
              <w:bottom w:w="0" w:type="dxa"/>
              <w:right w:w="108" w:type="dxa"/>
            </w:tcMar>
            <w:hideMark/>
          </w:tcPr>
          <w:p w:rsidR="000A3505" w:rsidRPr="00623107" w:rsidRDefault="000A3505" w:rsidP="003A498D">
            <w:pPr>
              <w:spacing w:after="0" w:line="240" w:lineRule="auto"/>
              <w:rPr>
                <w:rFonts w:ascii="Times New Roman" w:eastAsia="Times New Roman" w:hAnsi="Times New Roman"/>
                <w:sz w:val="24"/>
                <w:szCs w:val="24"/>
                <w:lang w:eastAsia="ru-RU"/>
              </w:rPr>
            </w:pPr>
            <w:r w:rsidRPr="00623107">
              <w:rPr>
                <w:rFonts w:ascii="Times New Roman" w:eastAsia="Times New Roman" w:hAnsi="Times New Roman"/>
                <w:color w:val="000080"/>
                <w:sz w:val="24"/>
                <w:szCs w:val="24"/>
                <w:lang w:eastAsia="ru-RU"/>
              </w:rPr>
              <w:t> </w:t>
            </w:r>
          </w:p>
        </w:tc>
        <w:tc>
          <w:tcPr>
            <w:tcW w:w="1260" w:type="dxa"/>
            <w:tcBorders>
              <w:top w:val="nil"/>
              <w:left w:val="nil"/>
              <w:bottom w:val="single" w:sz="8" w:space="0" w:color="auto"/>
              <w:right w:val="single" w:sz="8" w:space="0" w:color="auto"/>
            </w:tcBorders>
            <w:tcMar>
              <w:top w:w="0" w:type="dxa"/>
              <w:left w:w="108" w:type="dxa"/>
              <w:bottom w:w="0" w:type="dxa"/>
              <w:right w:w="108" w:type="dxa"/>
            </w:tcMar>
            <w:hideMark/>
          </w:tcPr>
          <w:p w:rsidR="000A3505" w:rsidRPr="00623107" w:rsidRDefault="000A3505" w:rsidP="003A498D">
            <w:pPr>
              <w:spacing w:after="0" w:line="240" w:lineRule="auto"/>
              <w:rPr>
                <w:rFonts w:ascii="Times New Roman" w:eastAsia="Times New Roman" w:hAnsi="Times New Roman"/>
                <w:sz w:val="24"/>
                <w:szCs w:val="24"/>
                <w:lang w:eastAsia="ru-RU"/>
              </w:rPr>
            </w:pPr>
            <w:r w:rsidRPr="00623107">
              <w:rPr>
                <w:rFonts w:ascii="Times New Roman" w:eastAsia="Times New Roman" w:hAnsi="Times New Roman"/>
                <w:color w:val="000080"/>
                <w:sz w:val="24"/>
                <w:szCs w:val="24"/>
                <w:lang w:eastAsia="ru-RU"/>
              </w:rPr>
              <w:t> </w:t>
            </w:r>
          </w:p>
        </w:tc>
      </w:tr>
      <w:tr w:rsidR="000A3505" w:rsidRPr="00623107" w:rsidTr="003A498D">
        <w:trPr>
          <w:trHeight w:val="533"/>
        </w:trPr>
        <w:tc>
          <w:tcPr>
            <w:tcW w:w="660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A3505" w:rsidRPr="00623107" w:rsidRDefault="000A3505" w:rsidP="003A498D">
            <w:pPr>
              <w:spacing w:after="0" w:line="240" w:lineRule="auto"/>
              <w:rPr>
                <w:rFonts w:ascii="Times New Roman" w:eastAsia="Times New Roman" w:hAnsi="Times New Roman"/>
                <w:sz w:val="24"/>
                <w:szCs w:val="24"/>
                <w:lang w:eastAsia="ru-RU"/>
              </w:rPr>
            </w:pPr>
            <w:r w:rsidRPr="00623107">
              <w:rPr>
                <w:rFonts w:ascii="Times New Roman" w:eastAsia="Times New Roman" w:hAnsi="Times New Roman"/>
                <w:sz w:val="24"/>
                <w:szCs w:val="24"/>
                <w:lang w:eastAsia="ru-RU"/>
              </w:rPr>
              <w:t>Когнитивная доминантность</w:t>
            </w:r>
          </w:p>
        </w:tc>
        <w:tc>
          <w:tcPr>
            <w:tcW w:w="1260" w:type="dxa"/>
            <w:tcBorders>
              <w:top w:val="nil"/>
              <w:left w:val="nil"/>
              <w:bottom w:val="single" w:sz="8" w:space="0" w:color="auto"/>
              <w:right w:val="single" w:sz="8" w:space="0" w:color="auto"/>
            </w:tcBorders>
            <w:tcMar>
              <w:top w:w="0" w:type="dxa"/>
              <w:left w:w="108" w:type="dxa"/>
              <w:bottom w:w="0" w:type="dxa"/>
              <w:right w:w="108" w:type="dxa"/>
            </w:tcMar>
            <w:hideMark/>
          </w:tcPr>
          <w:p w:rsidR="000A3505" w:rsidRPr="00623107" w:rsidRDefault="000A3505" w:rsidP="003A498D">
            <w:pPr>
              <w:spacing w:after="0" w:line="240" w:lineRule="auto"/>
              <w:rPr>
                <w:rFonts w:ascii="Times New Roman" w:eastAsia="Times New Roman" w:hAnsi="Times New Roman"/>
                <w:sz w:val="24"/>
                <w:szCs w:val="24"/>
                <w:lang w:eastAsia="ru-RU"/>
              </w:rPr>
            </w:pPr>
            <w:r w:rsidRPr="00623107">
              <w:rPr>
                <w:rFonts w:ascii="Times New Roman" w:eastAsia="Times New Roman" w:hAnsi="Times New Roman"/>
                <w:color w:val="000080"/>
                <w:sz w:val="24"/>
                <w:szCs w:val="24"/>
                <w:lang w:eastAsia="ru-RU"/>
              </w:rPr>
              <w:t> </w:t>
            </w:r>
          </w:p>
        </w:tc>
        <w:tc>
          <w:tcPr>
            <w:tcW w:w="1111" w:type="dxa"/>
            <w:tcBorders>
              <w:top w:val="nil"/>
              <w:left w:val="nil"/>
              <w:bottom w:val="single" w:sz="8" w:space="0" w:color="auto"/>
              <w:right w:val="single" w:sz="8" w:space="0" w:color="auto"/>
            </w:tcBorders>
            <w:tcMar>
              <w:top w:w="0" w:type="dxa"/>
              <w:left w:w="108" w:type="dxa"/>
              <w:bottom w:w="0" w:type="dxa"/>
              <w:right w:w="108" w:type="dxa"/>
            </w:tcMar>
            <w:hideMark/>
          </w:tcPr>
          <w:p w:rsidR="000A3505" w:rsidRPr="00623107" w:rsidRDefault="000A3505" w:rsidP="003A498D">
            <w:pPr>
              <w:spacing w:after="0" w:line="240" w:lineRule="auto"/>
              <w:rPr>
                <w:rFonts w:ascii="Times New Roman" w:eastAsia="Times New Roman" w:hAnsi="Times New Roman"/>
                <w:sz w:val="24"/>
                <w:szCs w:val="24"/>
                <w:lang w:eastAsia="ru-RU"/>
              </w:rPr>
            </w:pPr>
            <w:r w:rsidRPr="00623107">
              <w:rPr>
                <w:rFonts w:ascii="Times New Roman" w:eastAsia="Times New Roman" w:hAnsi="Times New Roman"/>
                <w:color w:val="000080"/>
                <w:sz w:val="24"/>
                <w:szCs w:val="24"/>
                <w:lang w:eastAsia="ru-RU"/>
              </w:rPr>
              <w:t> </w:t>
            </w:r>
          </w:p>
        </w:tc>
        <w:tc>
          <w:tcPr>
            <w:tcW w:w="1260" w:type="dxa"/>
            <w:tcBorders>
              <w:top w:val="nil"/>
              <w:left w:val="nil"/>
              <w:bottom w:val="single" w:sz="8" w:space="0" w:color="auto"/>
              <w:right w:val="single" w:sz="8" w:space="0" w:color="auto"/>
            </w:tcBorders>
            <w:tcMar>
              <w:top w:w="0" w:type="dxa"/>
              <w:left w:w="108" w:type="dxa"/>
              <w:bottom w:w="0" w:type="dxa"/>
              <w:right w:w="108" w:type="dxa"/>
            </w:tcMar>
            <w:hideMark/>
          </w:tcPr>
          <w:p w:rsidR="000A3505" w:rsidRPr="00623107" w:rsidRDefault="000A3505" w:rsidP="003A498D">
            <w:pPr>
              <w:spacing w:after="0" w:line="240" w:lineRule="auto"/>
              <w:rPr>
                <w:rFonts w:ascii="Times New Roman" w:eastAsia="Times New Roman" w:hAnsi="Times New Roman"/>
                <w:sz w:val="24"/>
                <w:szCs w:val="24"/>
                <w:lang w:eastAsia="ru-RU"/>
              </w:rPr>
            </w:pPr>
            <w:r w:rsidRPr="00623107">
              <w:rPr>
                <w:rFonts w:ascii="Times New Roman" w:eastAsia="Times New Roman" w:hAnsi="Times New Roman"/>
                <w:color w:val="000080"/>
                <w:sz w:val="24"/>
                <w:szCs w:val="24"/>
                <w:lang w:eastAsia="ru-RU"/>
              </w:rPr>
              <w:t> </w:t>
            </w:r>
          </w:p>
        </w:tc>
      </w:tr>
      <w:tr w:rsidR="000A3505" w:rsidRPr="00623107" w:rsidTr="003A498D">
        <w:trPr>
          <w:trHeight w:val="885"/>
        </w:trPr>
        <w:tc>
          <w:tcPr>
            <w:tcW w:w="660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A3505" w:rsidRPr="00623107" w:rsidRDefault="000A3505" w:rsidP="003A498D">
            <w:pPr>
              <w:spacing w:after="0" w:line="240" w:lineRule="auto"/>
              <w:rPr>
                <w:rFonts w:ascii="Times New Roman" w:eastAsia="Times New Roman" w:hAnsi="Times New Roman"/>
                <w:sz w:val="24"/>
                <w:szCs w:val="24"/>
                <w:lang w:eastAsia="ru-RU"/>
              </w:rPr>
            </w:pPr>
            <w:r w:rsidRPr="00623107">
              <w:rPr>
                <w:rFonts w:ascii="Times New Roman" w:eastAsia="Times New Roman" w:hAnsi="Times New Roman"/>
                <w:sz w:val="24"/>
                <w:szCs w:val="24"/>
                <w:lang w:eastAsia="ru-RU"/>
              </w:rPr>
              <w:lastRenderedPageBreak/>
              <w:t>Кому принадлежит контрольная, оценивающая,</w:t>
            </w:r>
          </w:p>
          <w:p w:rsidR="000A3505" w:rsidRPr="00623107" w:rsidRDefault="000A3505" w:rsidP="003A498D">
            <w:pPr>
              <w:spacing w:after="0" w:line="240" w:lineRule="auto"/>
              <w:rPr>
                <w:rFonts w:ascii="Times New Roman" w:eastAsia="Times New Roman" w:hAnsi="Times New Roman"/>
                <w:sz w:val="24"/>
                <w:szCs w:val="24"/>
                <w:lang w:eastAsia="ru-RU"/>
              </w:rPr>
            </w:pPr>
            <w:r w:rsidRPr="00623107">
              <w:rPr>
                <w:rFonts w:ascii="Times New Roman" w:eastAsia="Times New Roman" w:hAnsi="Times New Roman"/>
                <w:sz w:val="24"/>
                <w:szCs w:val="24"/>
                <w:lang w:eastAsia="ru-RU"/>
              </w:rPr>
              <w:t>корректирующая функция в деятельности</w:t>
            </w:r>
          </w:p>
        </w:tc>
        <w:tc>
          <w:tcPr>
            <w:tcW w:w="1260" w:type="dxa"/>
            <w:tcBorders>
              <w:top w:val="nil"/>
              <w:left w:val="nil"/>
              <w:bottom w:val="single" w:sz="8" w:space="0" w:color="auto"/>
              <w:right w:val="single" w:sz="8" w:space="0" w:color="auto"/>
            </w:tcBorders>
            <w:tcMar>
              <w:top w:w="0" w:type="dxa"/>
              <w:left w:w="108" w:type="dxa"/>
              <w:bottom w:w="0" w:type="dxa"/>
              <w:right w:w="108" w:type="dxa"/>
            </w:tcMar>
            <w:hideMark/>
          </w:tcPr>
          <w:p w:rsidR="000A3505" w:rsidRPr="00623107" w:rsidRDefault="000A3505" w:rsidP="003A498D">
            <w:pPr>
              <w:spacing w:after="0" w:line="240" w:lineRule="auto"/>
              <w:rPr>
                <w:rFonts w:ascii="Times New Roman" w:eastAsia="Times New Roman" w:hAnsi="Times New Roman"/>
                <w:sz w:val="24"/>
                <w:szCs w:val="24"/>
                <w:lang w:eastAsia="ru-RU"/>
              </w:rPr>
            </w:pPr>
            <w:r w:rsidRPr="00623107">
              <w:rPr>
                <w:rFonts w:ascii="Times New Roman" w:eastAsia="Times New Roman" w:hAnsi="Times New Roman"/>
                <w:color w:val="000080"/>
                <w:sz w:val="24"/>
                <w:szCs w:val="24"/>
                <w:lang w:eastAsia="ru-RU"/>
              </w:rPr>
              <w:t> </w:t>
            </w:r>
          </w:p>
        </w:tc>
        <w:tc>
          <w:tcPr>
            <w:tcW w:w="1111" w:type="dxa"/>
            <w:tcBorders>
              <w:top w:val="nil"/>
              <w:left w:val="nil"/>
              <w:bottom w:val="single" w:sz="8" w:space="0" w:color="auto"/>
              <w:right w:val="single" w:sz="8" w:space="0" w:color="auto"/>
            </w:tcBorders>
            <w:tcMar>
              <w:top w:w="0" w:type="dxa"/>
              <w:left w:w="108" w:type="dxa"/>
              <w:bottom w:w="0" w:type="dxa"/>
              <w:right w:w="108" w:type="dxa"/>
            </w:tcMar>
            <w:hideMark/>
          </w:tcPr>
          <w:p w:rsidR="000A3505" w:rsidRPr="00623107" w:rsidRDefault="000A3505" w:rsidP="003A498D">
            <w:pPr>
              <w:spacing w:after="0" w:line="240" w:lineRule="auto"/>
              <w:rPr>
                <w:rFonts w:ascii="Times New Roman" w:eastAsia="Times New Roman" w:hAnsi="Times New Roman"/>
                <w:sz w:val="24"/>
                <w:szCs w:val="24"/>
                <w:lang w:eastAsia="ru-RU"/>
              </w:rPr>
            </w:pPr>
            <w:r w:rsidRPr="00623107">
              <w:rPr>
                <w:rFonts w:ascii="Times New Roman" w:eastAsia="Times New Roman" w:hAnsi="Times New Roman"/>
                <w:color w:val="000080"/>
                <w:sz w:val="24"/>
                <w:szCs w:val="24"/>
                <w:lang w:eastAsia="ru-RU"/>
              </w:rPr>
              <w:t> </w:t>
            </w:r>
          </w:p>
        </w:tc>
        <w:tc>
          <w:tcPr>
            <w:tcW w:w="1260" w:type="dxa"/>
            <w:tcBorders>
              <w:top w:val="nil"/>
              <w:left w:val="nil"/>
              <w:bottom w:val="single" w:sz="8" w:space="0" w:color="auto"/>
              <w:right w:val="single" w:sz="8" w:space="0" w:color="auto"/>
            </w:tcBorders>
            <w:tcMar>
              <w:top w:w="0" w:type="dxa"/>
              <w:left w:w="108" w:type="dxa"/>
              <w:bottom w:w="0" w:type="dxa"/>
              <w:right w:w="108" w:type="dxa"/>
            </w:tcMar>
            <w:hideMark/>
          </w:tcPr>
          <w:p w:rsidR="000A3505" w:rsidRPr="00623107" w:rsidRDefault="000A3505" w:rsidP="003A498D">
            <w:pPr>
              <w:spacing w:after="0" w:line="240" w:lineRule="auto"/>
              <w:rPr>
                <w:rFonts w:ascii="Times New Roman" w:eastAsia="Times New Roman" w:hAnsi="Times New Roman"/>
                <w:sz w:val="24"/>
                <w:szCs w:val="24"/>
                <w:lang w:eastAsia="ru-RU"/>
              </w:rPr>
            </w:pPr>
            <w:r w:rsidRPr="00623107">
              <w:rPr>
                <w:rFonts w:ascii="Times New Roman" w:eastAsia="Times New Roman" w:hAnsi="Times New Roman"/>
                <w:color w:val="000080"/>
                <w:sz w:val="24"/>
                <w:szCs w:val="24"/>
                <w:lang w:eastAsia="ru-RU"/>
              </w:rPr>
              <w:t> </w:t>
            </w:r>
          </w:p>
        </w:tc>
      </w:tr>
      <w:tr w:rsidR="000A3505" w:rsidRPr="00623107" w:rsidTr="003A498D">
        <w:trPr>
          <w:trHeight w:val="537"/>
        </w:trPr>
        <w:tc>
          <w:tcPr>
            <w:tcW w:w="660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A3505" w:rsidRPr="00623107" w:rsidRDefault="000A3505" w:rsidP="003A498D">
            <w:pPr>
              <w:spacing w:after="0" w:line="240" w:lineRule="auto"/>
              <w:rPr>
                <w:rFonts w:ascii="Times New Roman" w:eastAsia="Times New Roman" w:hAnsi="Times New Roman"/>
                <w:sz w:val="24"/>
                <w:szCs w:val="24"/>
                <w:lang w:eastAsia="ru-RU"/>
              </w:rPr>
            </w:pPr>
            <w:r w:rsidRPr="00623107">
              <w:rPr>
                <w:rFonts w:ascii="Times New Roman" w:eastAsia="Times New Roman" w:hAnsi="Times New Roman"/>
                <w:sz w:val="24"/>
                <w:szCs w:val="24"/>
                <w:lang w:eastAsia="ru-RU"/>
              </w:rPr>
              <w:t>Смысловые результаты деятельности</w:t>
            </w:r>
          </w:p>
        </w:tc>
        <w:tc>
          <w:tcPr>
            <w:tcW w:w="1260" w:type="dxa"/>
            <w:tcBorders>
              <w:top w:val="nil"/>
              <w:left w:val="nil"/>
              <w:bottom w:val="single" w:sz="8" w:space="0" w:color="auto"/>
              <w:right w:val="single" w:sz="8" w:space="0" w:color="auto"/>
            </w:tcBorders>
            <w:tcMar>
              <w:top w:w="0" w:type="dxa"/>
              <w:left w:w="108" w:type="dxa"/>
              <w:bottom w:w="0" w:type="dxa"/>
              <w:right w:w="108" w:type="dxa"/>
            </w:tcMar>
            <w:hideMark/>
          </w:tcPr>
          <w:p w:rsidR="000A3505" w:rsidRPr="00623107" w:rsidRDefault="000A3505" w:rsidP="003A498D">
            <w:pPr>
              <w:spacing w:after="0" w:line="240" w:lineRule="auto"/>
              <w:rPr>
                <w:rFonts w:ascii="Times New Roman" w:eastAsia="Times New Roman" w:hAnsi="Times New Roman"/>
                <w:sz w:val="24"/>
                <w:szCs w:val="24"/>
                <w:lang w:eastAsia="ru-RU"/>
              </w:rPr>
            </w:pPr>
            <w:r w:rsidRPr="00623107">
              <w:rPr>
                <w:rFonts w:ascii="Times New Roman" w:eastAsia="Times New Roman" w:hAnsi="Times New Roman"/>
                <w:color w:val="000080"/>
                <w:sz w:val="24"/>
                <w:szCs w:val="24"/>
                <w:lang w:eastAsia="ru-RU"/>
              </w:rPr>
              <w:t> </w:t>
            </w:r>
          </w:p>
        </w:tc>
        <w:tc>
          <w:tcPr>
            <w:tcW w:w="1111" w:type="dxa"/>
            <w:tcBorders>
              <w:top w:val="nil"/>
              <w:left w:val="nil"/>
              <w:bottom w:val="single" w:sz="8" w:space="0" w:color="auto"/>
              <w:right w:val="single" w:sz="8" w:space="0" w:color="auto"/>
            </w:tcBorders>
            <w:tcMar>
              <w:top w:w="0" w:type="dxa"/>
              <w:left w:w="108" w:type="dxa"/>
              <w:bottom w:w="0" w:type="dxa"/>
              <w:right w:w="108" w:type="dxa"/>
            </w:tcMar>
            <w:hideMark/>
          </w:tcPr>
          <w:p w:rsidR="000A3505" w:rsidRPr="00623107" w:rsidRDefault="000A3505" w:rsidP="003A498D">
            <w:pPr>
              <w:spacing w:after="0" w:line="240" w:lineRule="auto"/>
              <w:rPr>
                <w:rFonts w:ascii="Times New Roman" w:eastAsia="Times New Roman" w:hAnsi="Times New Roman"/>
                <w:sz w:val="24"/>
                <w:szCs w:val="24"/>
                <w:lang w:eastAsia="ru-RU"/>
              </w:rPr>
            </w:pPr>
            <w:r w:rsidRPr="00623107">
              <w:rPr>
                <w:rFonts w:ascii="Times New Roman" w:eastAsia="Times New Roman" w:hAnsi="Times New Roman"/>
                <w:color w:val="000080"/>
                <w:sz w:val="24"/>
                <w:szCs w:val="24"/>
                <w:lang w:eastAsia="ru-RU"/>
              </w:rPr>
              <w:t> </w:t>
            </w:r>
          </w:p>
        </w:tc>
        <w:tc>
          <w:tcPr>
            <w:tcW w:w="1260" w:type="dxa"/>
            <w:tcBorders>
              <w:top w:val="nil"/>
              <w:left w:val="nil"/>
              <w:bottom w:val="single" w:sz="8" w:space="0" w:color="auto"/>
              <w:right w:val="single" w:sz="8" w:space="0" w:color="auto"/>
            </w:tcBorders>
            <w:tcMar>
              <w:top w:w="0" w:type="dxa"/>
              <w:left w:w="108" w:type="dxa"/>
              <w:bottom w:w="0" w:type="dxa"/>
              <w:right w:w="108" w:type="dxa"/>
            </w:tcMar>
            <w:hideMark/>
          </w:tcPr>
          <w:p w:rsidR="000A3505" w:rsidRPr="00623107" w:rsidRDefault="000A3505" w:rsidP="003A498D">
            <w:pPr>
              <w:spacing w:after="0" w:line="240" w:lineRule="auto"/>
              <w:rPr>
                <w:rFonts w:ascii="Times New Roman" w:eastAsia="Times New Roman" w:hAnsi="Times New Roman"/>
                <w:sz w:val="24"/>
                <w:szCs w:val="24"/>
                <w:lang w:eastAsia="ru-RU"/>
              </w:rPr>
            </w:pPr>
            <w:r w:rsidRPr="00623107">
              <w:rPr>
                <w:rFonts w:ascii="Times New Roman" w:eastAsia="Times New Roman" w:hAnsi="Times New Roman"/>
                <w:color w:val="000080"/>
                <w:sz w:val="24"/>
                <w:szCs w:val="24"/>
                <w:lang w:eastAsia="ru-RU"/>
              </w:rPr>
              <w:t> </w:t>
            </w:r>
          </w:p>
        </w:tc>
      </w:tr>
    </w:tbl>
    <w:p w:rsidR="000A3505" w:rsidRPr="00623107" w:rsidRDefault="000A3505" w:rsidP="000A3505">
      <w:pPr>
        <w:shd w:val="clear" w:color="auto" w:fill="FFFFFF"/>
        <w:spacing w:after="0" w:line="360" w:lineRule="atLeast"/>
        <w:jc w:val="both"/>
        <w:rPr>
          <w:rFonts w:ascii="Times New Roman" w:eastAsia="Times New Roman" w:hAnsi="Times New Roman"/>
          <w:color w:val="000000"/>
          <w:sz w:val="27"/>
          <w:szCs w:val="27"/>
          <w:lang w:eastAsia="ru-RU"/>
        </w:rPr>
      </w:pPr>
      <w:r w:rsidRPr="00623107">
        <w:rPr>
          <w:rFonts w:ascii="Times New Roman" w:eastAsia="Times New Roman" w:hAnsi="Times New Roman"/>
          <w:color w:val="000000"/>
          <w:sz w:val="28"/>
          <w:szCs w:val="28"/>
          <w:lang w:eastAsia="ru-RU"/>
        </w:rPr>
        <w:t> </w:t>
      </w:r>
    </w:p>
    <w:p w:rsidR="00EA440A" w:rsidRDefault="00517C8E" w:rsidP="00517C8E">
      <w:pPr>
        <w:rPr>
          <w:rFonts w:ascii="Times New Roman" w:eastAsia="Times New Roman" w:hAnsi="Times New Roman"/>
          <w:b/>
          <w:sz w:val="28"/>
          <w:szCs w:val="28"/>
          <w:lang w:eastAsia="ru-RU"/>
        </w:rPr>
      </w:pPr>
      <w:r w:rsidRPr="00517C8E">
        <w:rPr>
          <w:rFonts w:ascii="Times New Roman" w:eastAsia="Times New Roman" w:hAnsi="Times New Roman"/>
          <w:b/>
          <w:sz w:val="28"/>
          <w:szCs w:val="28"/>
          <w:lang w:eastAsia="ru-RU"/>
        </w:rPr>
        <w:t xml:space="preserve"> </w:t>
      </w:r>
      <w:r>
        <w:rPr>
          <w:rFonts w:ascii="Times New Roman" w:eastAsia="Times New Roman" w:hAnsi="Times New Roman"/>
          <w:b/>
          <w:sz w:val="28"/>
          <w:szCs w:val="28"/>
          <w:lang w:eastAsia="ru-RU"/>
        </w:rPr>
        <w:t>3.4</w:t>
      </w:r>
      <w:r w:rsidR="00EA440A">
        <w:rPr>
          <w:rFonts w:ascii="Times New Roman" w:eastAsia="Times New Roman" w:hAnsi="Times New Roman"/>
          <w:b/>
          <w:sz w:val="28"/>
          <w:szCs w:val="28"/>
          <w:lang w:eastAsia="ru-RU"/>
        </w:rPr>
        <w:t xml:space="preserve"> Заключение</w:t>
      </w:r>
    </w:p>
    <w:p w:rsidR="00EA440A" w:rsidRDefault="00EA440A" w:rsidP="00EA440A">
      <w:pPr>
        <w:spacing w:after="0" w:line="240" w:lineRule="auto"/>
        <w:ind w:left="142" w:firstLine="425"/>
        <w:jc w:val="both"/>
        <w:rPr>
          <w:rFonts w:ascii="Times New Roman" w:eastAsia="Times New Roman" w:hAnsi="Times New Roman"/>
          <w:sz w:val="28"/>
          <w:szCs w:val="28"/>
          <w:lang w:eastAsia="ru-RU"/>
        </w:rPr>
      </w:pPr>
      <w:r w:rsidRPr="00EA440A">
        <w:rPr>
          <w:rFonts w:ascii="Times New Roman" w:eastAsia="Times New Roman" w:hAnsi="Times New Roman"/>
          <w:sz w:val="28"/>
          <w:szCs w:val="28"/>
          <w:lang w:eastAsia="ru-RU"/>
        </w:rPr>
        <w:t xml:space="preserve">Каждая деятельность преследует определенную цель, в том числе и детское экспериментирование в ДОУ. Результаты должны быть ощутимыми. Чего же именно добиваются воспитатели, проводя такие необычные и интересные занятия в детском саду? Итог педагогического процесса должен быть следующим: </w:t>
      </w:r>
    </w:p>
    <w:p w:rsidR="00EA440A" w:rsidRPr="00EA440A" w:rsidRDefault="00EA440A" w:rsidP="00EA440A">
      <w:pPr>
        <w:pStyle w:val="a3"/>
        <w:numPr>
          <w:ilvl w:val="0"/>
          <w:numId w:val="28"/>
        </w:numPr>
        <w:spacing w:after="0" w:line="240" w:lineRule="auto"/>
        <w:jc w:val="both"/>
        <w:rPr>
          <w:rFonts w:ascii="Times New Roman" w:eastAsia="Times New Roman" w:hAnsi="Times New Roman"/>
          <w:sz w:val="28"/>
          <w:szCs w:val="28"/>
          <w:lang w:eastAsia="ru-RU"/>
        </w:rPr>
      </w:pPr>
      <w:r w:rsidRPr="00EA440A">
        <w:rPr>
          <w:rFonts w:ascii="Times New Roman" w:eastAsia="Times New Roman" w:hAnsi="Times New Roman"/>
          <w:sz w:val="28"/>
          <w:szCs w:val="28"/>
          <w:lang w:eastAsia="ru-RU"/>
        </w:rPr>
        <w:t xml:space="preserve">У детей улучшается речь, они используют больше слов в своем активном словаре. </w:t>
      </w:r>
    </w:p>
    <w:p w:rsidR="00EA440A" w:rsidRDefault="00EA440A" w:rsidP="00EA440A">
      <w:pPr>
        <w:pStyle w:val="a3"/>
        <w:numPr>
          <w:ilvl w:val="0"/>
          <w:numId w:val="28"/>
        </w:numPr>
        <w:spacing w:after="0" w:line="240" w:lineRule="auto"/>
        <w:jc w:val="both"/>
        <w:rPr>
          <w:rFonts w:ascii="Times New Roman" w:eastAsia="Times New Roman" w:hAnsi="Times New Roman"/>
          <w:sz w:val="28"/>
          <w:szCs w:val="28"/>
          <w:lang w:eastAsia="ru-RU"/>
        </w:rPr>
      </w:pPr>
      <w:r w:rsidRPr="00EA440A">
        <w:rPr>
          <w:rFonts w:ascii="Times New Roman" w:eastAsia="Times New Roman" w:hAnsi="Times New Roman"/>
          <w:sz w:val="28"/>
          <w:szCs w:val="28"/>
          <w:lang w:eastAsia="ru-RU"/>
        </w:rPr>
        <w:t xml:space="preserve">Ценность окружающего мира, природы становится выше, поскольку в тесном взаимодействии с объектами живой природы ребенок учится понимать потребности растений и животных и сопереживать им. </w:t>
      </w:r>
    </w:p>
    <w:p w:rsidR="00EA440A" w:rsidRDefault="00EA440A" w:rsidP="00EA440A">
      <w:pPr>
        <w:pStyle w:val="a3"/>
        <w:numPr>
          <w:ilvl w:val="0"/>
          <w:numId w:val="28"/>
        </w:numPr>
        <w:spacing w:after="0" w:line="240" w:lineRule="auto"/>
        <w:jc w:val="both"/>
        <w:rPr>
          <w:rFonts w:ascii="Times New Roman" w:eastAsia="Times New Roman" w:hAnsi="Times New Roman"/>
          <w:sz w:val="28"/>
          <w:szCs w:val="28"/>
          <w:lang w:eastAsia="ru-RU"/>
        </w:rPr>
      </w:pPr>
      <w:r w:rsidRPr="00EA440A">
        <w:rPr>
          <w:rFonts w:ascii="Times New Roman" w:eastAsia="Times New Roman" w:hAnsi="Times New Roman"/>
          <w:sz w:val="28"/>
          <w:szCs w:val="28"/>
          <w:lang w:eastAsia="ru-RU"/>
        </w:rPr>
        <w:t>Работая в команде, разграничивая сферы деятельности, выполняя каждый свою задачу и сводя воедино все данные для общего результата, малыши начинают эффективнее общаться.</w:t>
      </w:r>
    </w:p>
    <w:p w:rsidR="00EA440A" w:rsidRDefault="00EA440A" w:rsidP="00EA440A">
      <w:pPr>
        <w:pStyle w:val="a3"/>
        <w:numPr>
          <w:ilvl w:val="0"/>
          <w:numId w:val="28"/>
        </w:numPr>
        <w:spacing w:after="0" w:line="240" w:lineRule="auto"/>
        <w:jc w:val="both"/>
        <w:rPr>
          <w:rFonts w:ascii="Times New Roman" w:eastAsia="Times New Roman" w:hAnsi="Times New Roman"/>
          <w:sz w:val="28"/>
          <w:szCs w:val="28"/>
          <w:lang w:eastAsia="ru-RU"/>
        </w:rPr>
      </w:pPr>
      <w:r w:rsidRPr="00EA440A">
        <w:rPr>
          <w:rFonts w:ascii="Times New Roman" w:eastAsia="Times New Roman" w:hAnsi="Times New Roman"/>
          <w:sz w:val="28"/>
          <w:szCs w:val="28"/>
          <w:lang w:eastAsia="ru-RU"/>
        </w:rPr>
        <w:t xml:space="preserve"> Мир в представлении юных экспериментаторов уже не состоит из отдельных вещей и явлений, он превращается в целостную структуру. </w:t>
      </w:r>
    </w:p>
    <w:p w:rsidR="00EC21BE" w:rsidRDefault="00EA440A" w:rsidP="0075109D">
      <w:pPr>
        <w:spacing w:after="0" w:line="240" w:lineRule="auto"/>
        <w:jc w:val="both"/>
        <w:rPr>
          <w:rFonts w:ascii="Times New Roman" w:eastAsia="Times New Roman" w:hAnsi="Times New Roman"/>
          <w:sz w:val="28"/>
          <w:szCs w:val="28"/>
          <w:lang w:eastAsia="ru-RU"/>
        </w:rPr>
      </w:pPr>
      <w:r w:rsidRPr="00EA440A">
        <w:rPr>
          <w:rFonts w:ascii="Times New Roman" w:eastAsia="Times New Roman" w:hAnsi="Times New Roman"/>
          <w:sz w:val="28"/>
          <w:szCs w:val="28"/>
          <w:lang w:eastAsia="ru-RU"/>
        </w:rPr>
        <w:t>Иными словами, дошкольник начинает объективнее оценивать все, что его окружает, от предметов до людей, а это очень поможет ему в будущей взрослой жизни.</w:t>
      </w:r>
    </w:p>
    <w:p w:rsidR="0075109D" w:rsidRPr="0075109D" w:rsidRDefault="0075109D" w:rsidP="0075109D">
      <w:pPr>
        <w:spacing w:after="0" w:line="240" w:lineRule="auto"/>
        <w:jc w:val="both"/>
        <w:rPr>
          <w:rFonts w:ascii="Times New Roman" w:eastAsia="Times New Roman" w:hAnsi="Times New Roman"/>
          <w:sz w:val="28"/>
          <w:szCs w:val="28"/>
          <w:lang w:eastAsia="ru-RU"/>
        </w:rPr>
      </w:pPr>
    </w:p>
    <w:p w:rsidR="00EC21BE" w:rsidRPr="0075109D" w:rsidRDefault="0075109D" w:rsidP="00517C8E">
      <w:pPr>
        <w:pStyle w:val="aa"/>
        <w:rPr>
          <w:rFonts w:ascii="Times New Roman" w:hAnsi="Times New Roman" w:cs="Times New Roman"/>
          <w:b/>
          <w:sz w:val="28"/>
          <w:szCs w:val="28"/>
        </w:rPr>
      </w:pPr>
      <w:r w:rsidRPr="0075109D">
        <w:rPr>
          <w:rFonts w:ascii="Times New Roman" w:hAnsi="Times New Roman" w:cs="Times New Roman"/>
          <w:b/>
          <w:sz w:val="28"/>
          <w:szCs w:val="28"/>
          <w:lang w:val="en-US"/>
        </w:rPr>
        <w:t>IV</w:t>
      </w:r>
      <w:r w:rsidRPr="0075109D">
        <w:rPr>
          <w:rFonts w:ascii="Times New Roman" w:hAnsi="Times New Roman" w:cs="Times New Roman"/>
          <w:b/>
          <w:sz w:val="28"/>
          <w:szCs w:val="28"/>
        </w:rPr>
        <w:t>.</w:t>
      </w:r>
      <w:r w:rsidR="00EA440A" w:rsidRPr="0075109D">
        <w:rPr>
          <w:rFonts w:ascii="Times New Roman" w:hAnsi="Times New Roman" w:cs="Times New Roman"/>
          <w:b/>
          <w:sz w:val="28"/>
          <w:szCs w:val="28"/>
        </w:rPr>
        <w:t xml:space="preserve"> </w:t>
      </w:r>
      <w:r w:rsidR="00517C8E" w:rsidRPr="0075109D">
        <w:rPr>
          <w:rFonts w:ascii="Times New Roman" w:hAnsi="Times New Roman" w:cs="Times New Roman"/>
          <w:b/>
          <w:sz w:val="28"/>
          <w:szCs w:val="28"/>
        </w:rPr>
        <w:t xml:space="preserve">Список использованной </w:t>
      </w:r>
      <w:r>
        <w:rPr>
          <w:rFonts w:ascii="Times New Roman" w:hAnsi="Times New Roman" w:cs="Times New Roman"/>
          <w:b/>
          <w:sz w:val="28"/>
          <w:szCs w:val="28"/>
        </w:rPr>
        <w:t>литературы</w:t>
      </w:r>
    </w:p>
    <w:p w:rsidR="00EC21BE" w:rsidRDefault="00EC21BE" w:rsidP="00517C8E">
      <w:pPr>
        <w:pStyle w:val="aa"/>
        <w:rPr>
          <w:rFonts w:ascii="Times New Roman" w:hAnsi="Times New Roman" w:cs="Times New Roman"/>
          <w:b/>
          <w:sz w:val="28"/>
          <w:szCs w:val="28"/>
        </w:rPr>
      </w:pPr>
    </w:p>
    <w:p w:rsidR="00EC21BE" w:rsidRDefault="00EC21BE" w:rsidP="00517C8E">
      <w:pPr>
        <w:pStyle w:val="aa"/>
        <w:rPr>
          <w:rFonts w:ascii="Times New Roman" w:hAnsi="Times New Roman" w:cs="Times New Roman"/>
          <w:sz w:val="28"/>
          <w:szCs w:val="28"/>
        </w:rPr>
      </w:pPr>
      <w:r>
        <w:rPr>
          <w:rFonts w:ascii="Times New Roman" w:hAnsi="Times New Roman" w:cs="Times New Roman"/>
          <w:sz w:val="28"/>
          <w:szCs w:val="28"/>
        </w:rPr>
        <w:t xml:space="preserve">1. </w:t>
      </w:r>
      <w:r w:rsidRPr="00EC21BE">
        <w:rPr>
          <w:rFonts w:ascii="Times New Roman" w:hAnsi="Times New Roman" w:cs="Times New Roman"/>
          <w:sz w:val="28"/>
          <w:szCs w:val="28"/>
        </w:rPr>
        <w:t>Н.М.</w:t>
      </w:r>
      <w:r>
        <w:rPr>
          <w:rFonts w:ascii="Times New Roman" w:hAnsi="Times New Roman" w:cs="Times New Roman"/>
          <w:sz w:val="28"/>
          <w:szCs w:val="28"/>
        </w:rPr>
        <w:t xml:space="preserve"> </w:t>
      </w:r>
      <w:r w:rsidRPr="00EC21BE">
        <w:rPr>
          <w:rFonts w:ascii="Times New Roman" w:hAnsi="Times New Roman" w:cs="Times New Roman"/>
          <w:sz w:val="28"/>
          <w:szCs w:val="28"/>
        </w:rPr>
        <w:t>Зубкова «Опыты и эксперименты для детей от 3 до 7 лет» - Санкт-Петербург 2007 г</w:t>
      </w:r>
      <w:r>
        <w:rPr>
          <w:rFonts w:ascii="Times New Roman" w:hAnsi="Times New Roman" w:cs="Times New Roman"/>
          <w:sz w:val="28"/>
          <w:szCs w:val="28"/>
        </w:rPr>
        <w:br/>
        <w:t>2. Амелина Л. Наблюдение за животными с детьми раннего возраста. // Дошкольное воспитание. – 1982. - №5.</w:t>
      </w:r>
      <w:r>
        <w:rPr>
          <w:rFonts w:ascii="Times New Roman" w:hAnsi="Times New Roman" w:cs="Times New Roman"/>
          <w:sz w:val="28"/>
          <w:szCs w:val="28"/>
        </w:rPr>
        <w:br/>
        <w:t>3.Алёшина Н.В. Ознакомление дошкольников с окружающим и социальной действительностью. М.: ЭлизеТрэйдинг, ЦГЛ, 2003.</w:t>
      </w:r>
      <w:r>
        <w:rPr>
          <w:rFonts w:ascii="Times New Roman" w:hAnsi="Times New Roman" w:cs="Times New Roman"/>
          <w:sz w:val="28"/>
          <w:szCs w:val="28"/>
        </w:rPr>
        <w:br/>
        <w:t>4.Виноградова Н.Ф. Умственное воспитание детей в процессе ознакомления с природой: Пособие для воспитателя детского сада. - М.: Просвещение, 1982.</w:t>
      </w:r>
      <w:r>
        <w:rPr>
          <w:rFonts w:ascii="Times New Roman" w:hAnsi="Times New Roman" w:cs="Times New Roman"/>
          <w:sz w:val="28"/>
          <w:szCs w:val="28"/>
        </w:rPr>
        <w:br/>
        <w:t>5. Дыбина О.В. Ребёнок и окружающий мир. Программа и методические рекомендации. - М.:Мозаика-Синтез,2006.</w:t>
      </w:r>
    </w:p>
    <w:p w:rsidR="00EC21BE" w:rsidRDefault="00EC21BE" w:rsidP="00EC21BE">
      <w:pPr>
        <w:pStyle w:val="aa"/>
        <w:jc w:val="both"/>
        <w:rPr>
          <w:rFonts w:ascii="Times New Roman" w:hAnsi="Times New Roman" w:cs="Times New Roman"/>
          <w:sz w:val="28"/>
          <w:szCs w:val="28"/>
        </w:rPr>
      </w:pPr>
      <w:r>
        <w:rPr>
          <w:rFonts w:ascii="Times New Roman" w:hAnsi="Times New Roman" w:cs="Times New Roman"/>
          <w:sz w:val="28"/>
          <w:szCs w:val="28"/>
        </w:rPr>
        <w:t>6. Дыбина О.В. Неизведанное рядом: Занимательные опыты и эксперименты для дошкольников.-М. :ТЦ Сфера, 2005.</w:t>
      </w:r>
    </w:p>
    <w:p w:rsidR="00EC21BE" w:rsidRDefault="00EC21BE" w:rsidP="00EC21BE">
      <w:pPr>
        <w:pStyle w:val="aa"/>
        <w:jc w:val="both"/>
        <w:rPr>
          <w:rFonts w:ascii="Times New Roman" w:hAnsi="Times New Roman" w:cs="Times New Roman"/>
          <w:sz w:val="28"/>
          <w:szCs w:val="28"/>
        </w:rPr>
      </w:pPr>
      <w:r>
        <w:rPr>
          <w:rFonts w:ascii="Times New Roman" w:hAnsi="Times New Roman" w:cs="Times New Roman"/>
          <w:sz w:val="28"/>
          <w:szCs w:val="28"/>
        </w:rPr>
        <w:t>7. Иванова А.И. Естественно-научные наблюдения и эксперименты в детском саду. Человек. -  Программа развития Издательство: Сфера , 2008</w:t>
      </w:r>
    </w:p>
    <w:p w:rsidR="00EC21BE" w:rsidRDefault="00EC21BE" w:rsidP="00EC21BE">
      <w:pPr>
        <w:pStyle w:val="aa"/>
        <w:jc w:val="both"/>
        <w:rPr>
          <w:rFonts w:ascii="Times New Roman" w:hAnsi="Times New Roman" w:cs="Times New Roman"/>
          <w:sz w:val="28"/>
          <w:szCs w:val="28"/>
        </w:rPr>
      </w:pPr>
      <w:r>
        <w:rPr>
          <w:rFonts w:ascii="Times New Roman" w:hAnsi="Times New Roman" w:cs="Times New Roman"/>
          <w:sz w:val="28"/>
          <w:szCs w:val="28"/>
        </w:rPr>
        <w:lastRenderedPageBreak/>
        <w:t>8. Короткова Н. А. Познавательно- исследовательская деятельность.//Образовательный процесс в группах детей старшего дошкольного возраста.-М.: ЛИНКА-ПРЕСС,2007, с.118-189.</w:t>
      </w:r>
    </w:p>
    <w:p w:rsidR="00EC21BE" w:rsidRDefault="00EC21BE" w:rsidP="00EC21BE">
      <w:pPr>
        <w:pStyle w:val="aa"/>
        <w:jc w:val="both"/>
        <w:rPr>
          <w:rFonts w:ascii="Times New Roman" w:hAnsi="Times New Roman" w:cs="Times New Roman"/>
          <w:sz w:val="28"/>
          <w:szCs w:val="28"/>
        </w:rPr>
      </w:pPr>
      <w:r>
        <w:rPr>
          <w:rFonts w:ascii="Times New Roman" w:hAnsi="Times New Roman" w:cs="Times New Roman"/>
          <w:sz w:val="28"/>
          <w:szCs w:val="28"/>
        </w:rPr>
        <w:t>9.  Менщикова Л.Н.. Экспериментальная деятельность детей. -  Издательство: Учитель,  2009год</w:t>
      </w:r>
    </w:p>
    <w:p w:rsidR="00EC21BE" w:rsidRDefault="00EC21BE" w:rsidP="00EC21BE">
      <w:pPr>
        <w:pStyle w:val="aa"/>
        <w:jc w:val="both"/>
        <w:rPr>
          <w:rFonts w:ascii="Times New Roman" w:hAnsi="Times New Roman" w:cs="Times New Roman"/>
          <w:sz w:val="28"/>
          <w:szCs w:val="28"/>
        </w:rPr>
      </w:pPr>
      <w:r>
        <w:rPr>
          <w:rFonts w:ascii="Times New Roman" w:hAnsi="Times New Roman" w:cs="Times New Roman"/>
          <w:sz w:val="28"/>
          <w:szCs w:val="28"/>
        </w:rPr>
        <w:t>10. Москаленко В.В.. Опытно-экспериментальная деятельность. -  Издательство: Учитель, 2009</w:t>
      </w:r>
    </w:p>
    <w:p w:rsidR="00EC21BE" w:rsidRDefault="00EC21BE" w:rsidP="00EC21BE">
      <w:pPr>
        <w:pStyle w:val="aa"/>
        <w:jc w:val="both"/>
        <w:rPr>
          <w:rFonts w:ascii="Times New Roman" w:hAnsi="Times New Roman" w:cs="Times New Roman"/>
          <w:sz w:val="28"/>
          <w:szCs w:val="28"/>
        </w:rPr>
      </w:pPr>
      <w:r>
        <w:rPr>
          <w:rFonts w:ascii="Times New Roman" w:hAnsi="Times New Roman" w:cs="Times New Roman"/>
          <w:sz w:val="28"/>
          <w:szCs w:val="28"/>
        </w:rPr>
        <w:t>11. Прохорова Л.Н. Организация экспериментальной деятельности дошкольников. Методические рекомендации. -  Издательство. Аркти, 2005</w:t>
      </w:r>
    </w:p>
    <w:p w:rsidR="00EC21BE" w:rsidRDefault="00EC21BE" w:rsidP="00EC21BE">
      <w:pPr>
        <w:pStyle w:val="aa"/>
        <w:jc w:val="both"/>
        <w:rPr>
          <w:rFonts w:ascii="Times New Roman" w:hAnsi="Times New Roman" w:cs="Times New Roman"/>
          <w:b/>
          <w:sz w:val="28"/>
          <w:szCs w:val="28"/>
        </w:rPr>
      </w:pPr>
    </w:p>
    <w:p w:rsidR="0075109D" w:rsidRDefault="0075109D" w:rsidP="00EC21BE">
      <w:pPr>
        <w:pStyle w:val="aa"/>
        <w:jc w:val="both"/>
        <w:rPr>
          <w:rFonts w:ascii="Times New Roman" w:hAnsi="Times New Roman" w:cs="Times New Roman"/>
          <w:b/>
          <w:i/>
          <w:sz w:val="28"/>
          <w:szCs w:val="28"/>
        </w:rPr>
      </w:pPr>
    </w:p>
    <w:p w:rsidR="00EC40E1" w:rsidRDefault="00EC40E1" w:rsidP="00EC21BE">
      <w:pPr>
        <w:pStyle w:val="aa"/>
        <w:jc w:val="both"/>
        <w:rPr>
          <w:rFonts w:ascii="Times New Roman" w:hAnsi="Times New Roman" w:cs="Times New Roman"/>
          <w:b/>
          <w:i/>
          <w:sz w:val="28"/>
          <w:szCs w:val="28"/>
        </w:rPr>
      </w:pPr>
    </w:p>
    <w:p w:rsidR="00EC40E1" w:rsidRDefault="00EC40E1" w:rsidP="00EC21BE">
      <w:pPr>
        <w:pStyle w:val="aa"/>
        <w:jc w:val="both"/>
        <w:rPr>
          <w:rFonts w:ascii="Times New Roman" w:hAnsi="Times New Roman" w:cs="Times New Roman"/>
          <w:b/>
          <w:i/>
          <w:sz w:val="28"/>
          <w:szCs w:val="28"/>
        </w:rPr>
      </w:pPr>
    </w:p>
    <w:p w:rsidR="00EC40E1" w:rsidRDefault="00EC40E1" w:rsidP="00EC21BE">
      <w:pPr>
        <w:pStyle w:val="aa"/>
        <w:jc w:val="both"/>
        <w:rPr>
          <w:rFonts w:ascii="Times New Roman" w:hAnsi="Times New Roman" w:cs="Times New Roman"/>
          <w:b/>
          <w:i/>
          <w:sz w:val="28"/>
          <w:szCs w:val="28"/>
        </w:rPr>
      </w:pPr>
    </w:p>
    <w:p w:rsidR="00EC40E1" w:rsidRDefault="00EC40E1" w:rsidP="00EC21BE">
      <w:pPr>
        <w:pStyle w:val="aa"/>
        <w:jc w:val="both"/>
        <w:rPr>
          <w:rFonts w:ascii="Times New Roman" w:hAnsi="Times New Roman" w:cs="Times New Roman"/>
          <w:b/>
          <w:i/>
          <w:sz w:val="28"/>
          <w:szCs w:val="28"/>
        </w:rPr>
      </w:pPr>
    </w:p>
    <w:p w:rsidR="00EC40E1" w:rsidRDefault="00EC40E1" w:rsidP="00EC21BE">
      <w:pPr>
        <w:pStyle w:val="aa"/>
        <w:jc w:val="both"/>
        <w:rPr>
          <w:rFonts w:ascii="Times New Roman" w:hAnsi="Times New Roman" w:cs="Times New Roman"/>
          <w:b/>
          <w:i/>
          <w:sz w:val="28"/>
          <w:szCs w:val="28"/>
        </w:rPr>
      </w:pPr>
    </w:p>
    <w:p w:rsidR="00EC40E1" w:rsidRDefault="00EC40E1" w:rsidP="00EC21BE">
      <w:pPr>
        <w:pStyle w:val="aa"/>
        <w:jc w:val="both"/>
        <w:rPr>
          <w:rFonts w:ascii="Times New Roman" w:hAnsi="Times New Roman" w:cs="Times New Roman"/>
          <w:b/>
          <w:i/>
          <w:sz w:val="28"/>
          <w:szCs w:val="28"/>
        </w:rPr>
      </w:pPr>
    </w:p>
    <w:p w:rsidR="00EC40E1" w:rsidRDefault="00EC40E1" w:rsidP="00EC21BE">
      <w:pPr>
        <w:pStyle w:val="aa"/>
        <w:jc w:val="both"/>
        <w:rPr>
          <w:rFonts w:ascii="Times New Roman" w:hAnsi="Times New Roman" w:cs="Times New Roman"/>
          <w:b/>
          <w:i/>
          <w:sz w:val="28"/>
          <w:szCs w:val="28"/>
        </w:rPr>
      </w:pPr>
    </w:p>
    <w:p w:rsidR="00EC40E1" w:rsidRDefault="00EC40E1" w:rsidP="00EC21BE">
      <w:pPr>
        <w:pStyle w:val="aa"/>
        <w:jc w:val="both"/>
        <w:rPr>
          <w:rFonts w:ascii="Times New Roman" w:hAnsi="Times New Roman" w:cs="Times New Roman"/>
          <w:b/>
          <w:i/>
          <w:sz w:val="28"/>
          <w:szCs w:val="28"/>
        </w:rPr>
      </w:pPr>
    </w:p>
    <w:p w:rsidR="00EC40E1" w:rsidRDefault="00EC40E1" w:rsidP="00EC21BE">
      <w:pPr>
        <w:pStyle w:val="aa"/>
        <w:jc w:val="both"/>
        <w:rPr>
          <w:rFonts w:ascii="Times New Roman" w:hAnsi="Times New Roman" w:cs="Times New Roman"/>
          <w:b/>
          <w:i/>
          <w:sz w:val="28"/>
          <w:szCs w:val="28"/>
        </w:rPr>
      </w:pPr>
    </w:p>
    <w:p w:rsidR="00EC40E1" w:rsidRDefault="00EC40E1" w:rsidP="00EC21BE">
      <w:pPr>
        <w:pStyle w:val="aa"/>
        <w:jc w:val="both"/>
        <w:rPr>
          <w:rFonts w:ascii="Times New Roman" w:hAnsi="Times New Roman" w:cs="Times New Roman"/>
          <w:b/>
          <w:i/>
          <w:sz w:val="28"/>
          <w:szCs w:val="28"/>
        </w:rPr>
      </w:pPr>
    </w:p>
    <w:p w:rsidR="00EC40E1" w:rsidRDefault="00EC40E1" w:rsidP="00EC21BE">
      <w:pPr>
        <w:pStyle w:val="aa"/>
        <w:jc w:val="both"/>
        <w:rPr>
          <w:rFonts w:ascii="Times New Roman" w:hAnsi="Times New Roman" w:cs="Times New Roman"/>
          <w:b/>
          <w:i/>
          <w:sz w:val="28"/>
          <w:szCs w:val="28"/>
        </w:rPr>
      </w:pPr>
    </w:p>
    <w:p w:rsidR="00EC40E1" w:rsidRDefault="00EC40E1" w:rsidP="00EC21BE">
      <w:pPr>
        <w:pStyle w:val="aa"/>
        <w:jc w:val="both"/>
        <w:rPr>
          <w:rFonts w:ascii="Times New Roman" w:hAnsi="Times New Roman" w:cs="Times New Roman"/>
          <w:b/>
          <w:i/>
          <w:sz w:val="28"/>
          <w:szCs w:val="28"/>
        </w:rPr>
      </w:pPr>
    </w:p>
    <w:p w:rsidR="00EC40E1" w:rsidRDefault="00EC40E1" w:rsidP="00EC21BE">
      <w:pPr>
        <w:pStyle w:val="aa"/>
        <w:jc w:val="both"/>
        <w:rPr>
          <w:rFonts w:ascii="Times New Roman" w:hAnsi="Times New Roman" w:cs="Times New Roman"/>
          <w:b/>
          <w:i/>
          <w:sz w:val="28"/>
          <w:szCs w:val="28"/>
        </w:rPr>
      </w:pPr>
    </w:p>
    <w:p w:rsidR="00EC40E1" w:rsidRDefault="00EC40E1" w:rsidP="00EC21BE">
      <w:pPr>
        <w:pStyle w:val="aa"/>
        <w:jc w:val="both"/>
        <w:rPr>
          <w:rFonts w:ascii="Times New Roman" w:hAnsi="Times New Roman" w:cs="Times New Roman"/>
          <w:b/>
          <w:i/>
          <w:sz w:val="28"/>
          <w:szCs w:val="28"/>
        </w:rPr>
      </w:pPr>
    </w:p>
    <w:p w:rsidR="00EC40E1" w:rsidRDefault="00EC40E1" w:rsidP="00EC21BE">
      <w:pPr>
        <w:pStyle w:val="aa"/>
        <w:jc w:val="both"/>
        <w:rPr>
          <w:rFonts w:ascii="Times New Roman" w:hAnsi="Times New Roman" w:cs="Times New Roman"/>
          <w:b/>
          <w:i/>
          <w:sz w:val="28"/>
          <w:szCs w:val="28"/>
        </w:rPr>
      </w:pPr>
    </w:p>
    <w:p w:rsidR="00EC40E1" w:rsidRDefault="00EC40E1" w:rsidP="00EC21BE">
      <w:pPr>
        <w:pStyle w:val="aa"/>
        <w:jc w:val="both"/>
        <w:rPr>
          <w:rFonts w:ascii="Times New Roman" w:hAnsi="Times New Roman" w:cs="Times New Roman"/>
          <w:b/>
          <w:i/>
          <w:sz w:val="28"/>
          <w:szCs w:val="28"/>
        </w:rPr>
      </w:pPr>
    </w:p>
    <w:p w:rsidR="00EC40E1" w:rsidRDefault="00EC40E1" w:rsidP="00EC21BE">
      <w:pPr>
        <w:pStyle w:val="aa"/>
        <w:jc w:val="both"/>
        <w:rPr>
          <w:rFonts w:ascii="Times New Roman" w:hAnsi="Times New Roman" w:cs="Times New Roman"/>
          <w:b/>
          <w:i/>
          <w:sz w:val="28"/>
          <w:szCs w:val="28"/>
        </w:rPr>
      </w:pPr>
    </w:p>
    <w:p w:rsidR="00EC40E1" w:rsidRDefault="00EC40E1" w:rsidP="00EC21BE">
      <w:pPr>
        <w:pStyle w:val="aa"/>
        <w:jc w:val="both"/>
        <w:rPr>
          <w:rFonts w:ascii="Times New Roman" w:hAnsi="Times New Roman" w:cs="Times New Roman"/>
          <w:b/>
          <w:i/>
          <w:sz w:val="28"/>
          <w:szCs w:val="28"/>
        </w:rPr>
      </w:pPr>
    </w:p>
    <w:p w:rsidR="00EC40E1" w:rsidRDefault="00EC40E1" w:rsidP="00EC21BE">
      <w:pPr>
        <w:pStyle w:val="aa"/>
        <w:jc w:val="both"/>
        <w:rPr>
          <w:rFonts w:ascii="Times New Roman" w:hAnsi="Times New Roman" w:cs="Times New Roman"/>
          <w:b/>
          <w:i/>
          <w:sz w:val="28"/>
          <w:szCs w:val="28"/>
        </w:rPr>
      </w:pPr>
    </w:p>
    <w:p w:rsidR="00EC40E1" w:rsidRDefault="00EC40E1" w:rsidP="00EC21BE">
      <w:pPr>
        <w:pStyle w:val="aa"/>
        <w:jc w:val="both"/>
        <w:rPr>
          <w:rFonts w:ascii="Times New Roman" w:hAnsi="Times New Roman" w:cs="Times New Roman"/>
          <w:b/>
          <w:i/>
          <w:sz w:val="28"/>
          <w:szCs w:val="28"/>
        </w:rPr>
      </w:pPr>
    </w:p>
    <w:p w:rsidR="00EC40E1" w:rsidRDefault="00EC40E1" w:rsidP="00EC21BE">
      <w:pPr>
        <w:pStyle w:val="aa"/>
        <w:jc w:val="both"/>
        <w:rPr>
          <w:rFonts w:ascii="Times New Roman" w:hAnsi="Times New Roman" w:cs="Times New Roman"/>
          <w:b/>
          <w:i/>
          <w:sz w:val="28"/>
          <w:szCs w:val="28"/>
        </w:rPr>
      </w:pPr>
    </w:p>
    <w:p w:rsidR="00EC40E1" w:rsidRDefault="00EC40E1" w:rsidP="00EC21BE">
      <w:pPr>
        <w:pStyle w:val="aa"/>
        <w:jc w:val="both"/>
        <w:rPr>
          <w:rFonts w:ascii="Times New Roman" w:hAnsi="Times New Roman" w:cs="Times New Roman"/>
          <w:b/>
          <w:i/>
          <w:sz w:val="28"/>
          <w:szCs w:val="28"/>
        </w:rPr>
      </w:pPr>
    </w:p>
    <w:p w:rsidR="00EC40E1" w:rsidRDefault="00EC40E1" w:rsidP="00EC21BE">
      <w:pPr>
        <w:pStyle w:val="aa"/>
        <w:jc w:val="both"/>
        <w:rPr>
          <w:rFonts w:ascii="Times New Roman" w:hAnsi="Times New Roman" w:cs="Times New Roman"/>
          <w:b/>
          <w:i/>
          <w:sz w:val="28"/>
          <w:szCs w:val="28"/>
        </w:rPr>
      </w:pPr>
    </w:p>
    <w:p w:rsidR="00EC40E1" w:rsidRDefault="00EC40E1" w:rsidP="00EC21BE">
      <w:pPr>
        <w:pStyle w:val="aa"/>
        <w:jc w:val="both"/>
        <w:rPr>
          <w:rFonts w:ascii="Times New Roman" w:hAnsi="Times New Roman" w:cs="Times New Roman"/>
          <w:b/>
          <w:i/>
          <w:sz w:val="28"/>
          <w:szCs w:val="28"/>
        </w:rPr>
      </w:pPr>
    </w:p>
    <w:p w:rsidR="00EC40E1" w:rsidRDefault="00EC40E1" w:rsidP="00EC21BE">
      <w:pPr>
        <w:pStyle w:val="aa"/>
        <w:jc w:val="both"/>
        <w:rPr>
          <w:rFonts w:ascii="Times New Roman" w:hAnsi="Times New Roman" w:cs="Times New Roman"/>
          <w:b/>
          <w:i/>
          <w:sz w:val="28"/>
          <w:szCs w:val="28"/>
        </w:rPr>
      </w:pPr>
    </w:p>
    <w:p w:rsidR="00EC40E1" w:rsidRDefault="00EC40E1" w:rsidP="00EC21BE">
      <w:pPr>
        <w:pStyle w:val="aa"/>
        <w:jc w:val="both"/>
        <w:rPr>
          <w:rFonts w:ascii="Times New Roman" w:hAnsi="Times New Roman" w:cs="Times New Roman"/>
          <w:b/>
          <w:i/>
          <w:sz w:val="28"/>
          <w:szCs w:val="28"/>
        </w:rPr>
      </w:pPr>
    </w:p>
    <w:p w:rsidR="00EC40E1" w:rsidRDefault="00EC40E1" w:rsidP="00EC21BE">
      <w:pPr>
        <w:pStyle w:val="aa"/>
        <w:jc w:val="both"/>
        <w:rPr>
          <w:rFonts w:ascii="Times New Roman" w:hAnsi="Times New Roman" w:cs="Times New Roman"/>
          <w:b/>
          <w:i/>
          <w:sz w:val="28"/>
          <w:szCs w:val="28"/>
        </w:rPr>
      </w:pPr>
    </w:p>
    <w:p w:rsidR="00EC40E1" w:rsidRDefault="00EC40E1" w:rsidP="00EC21BE">
      <w:pPr>
        <w:pStyle w:val="aa"/>
        <w:jc w:val="both"/>
        <w:rPr>
          <w:rFonts w:ascii="Times New Roman" w:hAnsi="Times New Roman" w:cs="Times New Roman"/>
          <w:b/>
          <w:i/>
          <w:sz w:val="28"/>
          <w:szCs w:val="28"/>
        </w:rPr>
      </w:pPr>
    </w:p>
    <w:p w:rsidR="00EC40E1" w:rsidRDefault="00EC40E1" w:rsidP="00EC21BE">
      <w:pPr>
        <w:pStyle w:val="aa"/>
        <w:jc w:val="both"/>
        <w:rPr>
          <w:rFonts w:ascii="Times New Roman" w:hAnsi="Times New Roman" w:cs="Times New Roman"/>
          <w:b/>
          <w:i/>
          <w:sz w:val="28"/>
          <w:szCs w:val="28"/>
        </w:rPr>
      </w:pPr>
    </w:p>
    <w:p w:rsidR="00EC40E1" w:rsidRDefault="00EC40E1" w:rsidP="00EC21BE">
      <w:pPr>
        <w:pStyle w:val="aa"/>
        <w:jc w:val="both"/>
        <w:rPr>
          <w:rFonts w:ascii="Times New Roman" w:hAnsi="Times New Roman" w:cs="Times New Roman"/>
          <w:b/>
          <w:i/>
          <w:sz w:val="28"/>
          <w:szCs w:val="28"/>
        </w:rPr>
      </w:pPr>
    </w:p>
    <w:p w:rsidR="00EC40E1" w:rsidRDefault="00EC40E1" w:rsidP="00EC21BE">
      <w:pPr>
        <w:pStyle w:val="aa"/>
        <w:jc w:val="both"/>
        <w:rPr>
          <w:rFonts w:ascii="Times New Roman" w:hAnsi="Times New Roman" w:cs="Times New Roman"/>
          <w:b/>
          <w:i/>
          <w:sz w:val="28"/>
          <w:szCs w:val="28"/>
        </w:rPr>
      </w:pPr>
    </w:p>
    <w:p w:rsidR="00EC40E1" w:rsidRDefault="00EC40E1" w:rsidP="00EC21BE">
      <w:pPr>
        <w:pStyle w:val="aa"/>
        <w:jc w:val="both"/>
        <w:rPr>
          <w:rFonts w:ascii="Times New Roman" w:hAnsi="Times New Roman" w:cs="Times New Roman"/>
          <w:b/>
          <w:i/>
          <w:sz w:val="28"/>
          <w:szCs w:val="28"/>
        </w:rPr>
      </w:pPr>
    </w:p>
    <w:p w:rsidR="00EC40E1" w:rsidRDefault="00EC40E1" w:rsidP="00EC21BE">
      <w:pPr>
        <w:pStyle w:val="aa"/>
        <w:jc w:val="both"/>
        <w:rPr>
          <w:rFonts w:ascii="Times New Roman" w:hAnsi="Times New Roman" w:cs="Times New Roman"/>
          <w:b/>
          <w:i/>
          <w:sz w:val="28"/>
          <w:szCs w:val="28"/>
        </w:rPr>
      </w:pPr>
    </w:p>
    <w:p w:rsidR="00EC40E1" w:rsidRDefault="00EC40E1" w:rsidP="00EC21BE">
      <w:pPr>
        <w:pStyle w:val="aa"/>
        <w:jc w:val="both"/>
        <w:rPr>
          <w:rFonts w:ascii="Times New Roman" w:hAnsi="Times New Roman" w:cs="Times New Roman"/>
          <w:b/>
          <w:i/>
          <w:sz w:val="28"/>
          <w:szCs w:val="28"/>
        </w:rPr>
      </w:pPr>
    </w:p>
    <w:p w:rsidR="00EC40E1" w:rsidRDefault="00EC40E1" w:rsidP="00EC21BE">
      <w:pPr>
        <w:pStyle w:val="aa"/>
        <w:jc w:val="both"/>
        <w:rPr>
          <w:rFonts w:ascii="Times New Roman" w:hAnsi="Times New Roman" w:cs="Times New Roman"/>
          <w:b/>
          <w:i/>
          <w:sz w:val="28"/>
          <w:szCs w:val="28"/>
        </w:rPr>
      </w:pPr>
    </w:p>
    <w:p w:rsidR="00EC40E1" w:rsidRDefault="00EC40E1" w:rsidP="00EC21BE">
      <w:pPr>
        <w:pStyle w:val="aa"/>
        <w:jc w:val="both"/>
        <w:rPr>
          <w:rFonts w:ascii="Times New Roman" w:hAnsi="Times New Roman" w:cs="Times New Roman"/>
          <w:b/>
          <w:i/>
          <w:sz w:val="28"/>
          <w:szCs w:val="28"/>
        </w:rPr>
      </w:pPr>
    </w:p>
    <w:p w:rsidR="0075109D" w:rsidRDefault="0075109D" w:rsidP="00EC21BE">
      <w:pPr>
        <w:pStyle w:val="aa"/>
        <w:jc w:val="both"/>
        <w:rPr>
          <w:rFonts w:ascii="Times New Roman" w:hAnsi="Times New Roman" w:cs="Times New Roman"/>
          <w:b/>
          <w:i/>
          <w:sz w:val="28"/>
          <w:szCs w:val="28"/>
        </w:rPr>
      </w:pPr>
      <w:r>
        <w:rPr>
          <w:rFonts w:ascii="Times New Roman" w:hAnsi="Times New Roman" w:cs="Times New Roman"/>
          <w:b/>
          <w:i/>
          <w:sz w:val="28"/>
          <w:szCs w:val="28"/>
          <w:lang w:val="en-US"/>
        </w:rPr>
        <w:lastRenderedPageBreak/>
        <w:t>V</w:t>
      </w:r>
      <w:r w:rsidRPr="0075109D">
        <w:rPr>
          <w:rFonts w:ascii="Times New Roman" w:hAnsi="Times New Roman" w:cs="Times New Roman"/>
          <w:b/>
          <w:i/>
          <w:sz w:val="28"/>
          <w:szCs w:val="28"/>
        </w:rPr>
        <w:t>.</w:t>
      </w:r>
      <w:r>
        <w:rPr>
          <w:rFonts w:ascii="Times New Roman" w:hAnsi="Times New Roman" w:cs="Times New Roman"/>
          <w:b/>
          <w:i/>
          <w:sz w:val="28"/>
          <w:szCs w:val="28"/>
        </w:rPr>
        <w:t>Приложения.</w:t>
      </w:r>
    </w:p>
    <w:p w:rsidR="00EC21BE" w:rsidRDefault="0075109D" w:rsidP="00EC21BE">
      <w:pPr>
        <w:pStyle w:val="aa"/>
        <w:jc w:val="both"/>
        <w:rPr>
          <w:rFonts w:ascii="Times New Roman" w:hAnsi="Times New Roman"/>
          <w:b/>
          <w:i/>
          <w:sz w:val="28"/>
          <w:szCs w:val="28"/>
        </w:rPr>
      </w:pPr>
      <w:r>
        <w:rPr>
          <w:rFonts w:ascii="Times New Roman" w:hAnsi="Times New Roman" w:cs="Times New Roman"/>
          <w:b/>
          <w:i/>
          <w:sz w:val="28"/>
          <w:szCs w:val="28"/>
        </w:rPr>
        <w:t>5.1</w:t>
      </w:r>
      <w:r w:rsidR="00517C8E" w:rsidRPr="00517C8E">
        <w:rPr>
          <w:rFonts w:ascii="Times New Roman" w:hAnsi="Times New Roman" w:cs="Times New Roman"/>
          <w:b/>
          <w:i/>
          <w:sz w:val="28"/>
          <w:szCs w:val="28"/>
        </w:rPr>
        <w:t xml:space="preserve"> </w:t>
      </w:r>
      <w:r w:rsidR="00517C8E" w:rsidRPr="00517C8E">
        <w:rPr>
          <w:rFonts w:ascii="Times New Roman" w:hAnsi="Times New Roman"/>
          <w:b/>
          <w:i/>
          <w:sz w:val="28"/>
          <w:szCs w:val="28"/>
        </w:rPr>
        <w:t>Памятка и анкета для родителей</w:t>
      </w:r>
    </w:p>
    <w:p w:rsidR="00517C8E" w:rsidRPr="00517C8E" w:rsidRDefault="00517C8E" w:rsidP="00517C8E">
      <w:pPr>
        <w:jc w:val="center"/>
        <w:rPr>
          <w:rFonts w:ascii="Times New Roman" w:hAnsi="Times New Roman"/>
          <w:b/>
          <w:i/>
          <w:color w:val="0D0D0D" w:themeColor="text1" w:themeTint="F2"/>
          <w:sz w:val="28"/>
          <w:szCs w:val="28"/>
        </w:rPr>
      </w:pPr>
      <w:r w:rsidRPr="00517C8E">
        <w:rPr>
          <w:rFonts w:ascii="Times New Roman" w:hAnsi="Times New Roman"/>
          <w:b/>
          <w:i/>
          <w:color w:val="0D0D0D" w:themeColor="text1" w:themeTint="F2"/>
          <w:sz w:val="28"/>
          <w:szCs w:val="28"/>
        </w:rPr>
        <w:t>по организации познавательно – исследовательской деятельности</w:t>
      </w:r>
    </w:p>
    <w:p w:rsidR="00517C8E" w:rsidRPr="00517C8E" w:rsidRDefault="00517C8E" w:rsidP="00517C8E">
      <w:pPr>
        <w:spacing w:line="240" w:lineRule="auto"/>
        <w:rPr>
          <w:rFonts w:ascii="Times New Roman" w:hAnsi="Times New Roman"/>
          <w:b/>
          <w:i/>
          <w:sz w:val="28"/>
          <w:szCs w:val="28"/>
        </w:rPr>
      </w:pPr>
      <w:r w:rsidRPr="00517C8E">
        <w:rPr>
          <w:rFonts w:ascii="Times New Roman" w:hAnsi="Times New Roman"/>
          <w:b/>
          <w:i/>
          <w:sz w:val="28"/>
          <w:szCs w:val="28"/>
        </w:rPr>
        <w:t xml:space="preserve">Для этого  необходимо наличие обязательных условий: </w:t>
      </w:r>
    </w:p>
    <w:p w:rsidR="00517C8E" w:rsidRPr="00517C8E" w:rsidRDefault="00517C8E" w:rsidP="00517C8E">
      <w:pPr>
        <w:pStyle w:val="a3"/>
        <w:numPr>
          <w:ilvl w:val="0"/>
          <w:numId w:val="23"/>
        </w:numPr>
        <w:rPr>
          <w:rFonts w:ascii="Times New Roman" w:hAnsi="Times New Roman"/>
          <w:sz w:val="28"/>
          <w:szCs w:val="28"/>
        </w:rPr>
      </w:pPr>
      <w:r w:rsidRPr="00517C8E">
        <w:rPr>
          <w:rFonts w:ascii="Times New Roman" w:hAnsi="Times New Roman"/>
          <w:sz w:val="28"/>
          <w:szCs w:val="28"/>
        </w:rPr>
        <w:t xml:space="preserve">желание самого ребёнка; </w:t>
      </w:r>
    </w:p>
    <w:p w:rsidR="00517C8E" w:rsidRPr="00517C8E" w:rsidRDefault="00517C8E" w:rsidP="00517C8E">
      <w:pPr>
        <w:pStyle w:val="a3"/>
        <w:numPr>
          <w:ilvl w:val="0"/>
          <w:numId w:val="23"/>
        </w:numPr>
        <w:rPr>
          <w:rFonts w:ascii="Times New Roman" w:hAnsi="Times New Roman"/>
          <w:sz w:val="28"/>
          <w:szCs w:val="28"/>
        </w:rPr>
      </w:pPr>
      <w:r w:rsidRPr="00517C8E">
        <w:rPr>
          <w:rFonts w:ascii="Times New Roman" w:hAnsi="Times New Roman"/>
          <w:sz w:val="28"/>
          <w:szCs w:val="28"/>
        </w:rPr>
        <w:t xml:space="preserve">благоприятная среда; </w:t>
      </w:r>
    </w:p>
    <w:p w:rsidR="00517C8E" w:rsidRPr="00517C8E" w:rsidRDefault="00517C8E" w:rsidP="00517C8E">
      <w:pPr>
        <w:pStyle w:val="a3"/>
        <w:numPr>
          <w:ilvl w:val="0"/>
          <w:numId w:val="23"/>
        </w:numPr>
        <w:rPr>
          <w:rFonts w:ascii="Times New Roman" w:hAnsi="Times New Roman"/>
          <w:sz w:val="28"/>
          <w:szCs w:val="28"/>
        </w:rPr>
      </w:pPr>
      <w:r w:rsidRPr="00517C8E">
        <w:rPr>
          <w:rFonts w:ascii="Times New Roman" w:hAnsi="Times New Roman"/>
          <w:sz w:val="28"/>
          <w:szCs w:val="28"/>
        </w:rPr>
        <w:t>грамотный доброжелательный помощник - взрослый (родитель).</w:t>
      </w:r>
    </w:p>
    <w:p w:rsidR="00517C8E" w:rsidRPr="00517C8E" w:rsidRDefault="00517C8E" w:rsidP="00517C8E">
      <w:pPr>
        <w:spacing w:line="240" w:lineRule="atLeast"/>
        <w:rPr>
          <w:rFonts w:ascii="Times New Roman" w:hAnsi="Times New Roman"/>
          <w:sz w:val="28"/>
          <w:szCs w:val="28"/>
        </w:rPr>
      </w:pPr>
      <w:r w:rsidRPr="00517C8E">
        <w:rPr>
          <w:rFonts w:ascii="Times New Roman" w:hAnsi="Times New Roman"/>
          <w:sz w:val="28"/>
          <w:szCs w:val="28"/>
        </w:rPr>
        <w:t>Уважаемые родители! ПОМНИТЕ: вы играете роль источника информации наравне с прочими  – такими, как книги, фильмы, Интернет и др. Главное слово для родителей "ПОМОЧЬ", но не "СДЕЛАТЬ ВМЕСТО".</w:t>
      </w:r>
    </w:p>
    <w:p w:rsidR="00517C8E" w:rsidRPr="00517C8E" w:rsidRDefault="00517C8E" w:rsidP="00517C8E">
      <w:pPr>
        <w:spacing w:line="240" w:lineRule="atLeast"/>
        <w:rPr>
          <w:rFonts w:ascii="Times New Roman" w:hAnsi="Times New Roman"/>
          <w:b/>
          <w:i/>
          <w:sz w:val="28"/>
          <w:szCs w:val="28"/>
        </w:rPr>
      </w:pPr>
      <w:r w:rsidRPr="00517C8E">
        <w:rPr>
          <w:rFonts w:ascii="Times New Roman" w:hAnsi="Times New Roman"/>
          <w:b/>
          <w:i/>
          <w:sz w:val="28"/>
          <w:szCs w:val="28"/>
        </w:rPr>
        <w:t>Как работать с ребенком:</w:t>
      </w:r>
    </w:p>
    <w:p w:rsidR="00517C8E" w:rsidRPr="00517C8E" w:rsidRDefault="00517C8E" w:rsidP="00517C8E">
      <w:pPr>
        <w:pStyle w:val="a3"/>
        <w:numPr>
          <w:ilvl w:val="0"/>
          <w:numId w:val="24"/>
        </w:numPr>
        <w:spacing w:line="240" w:lineRule="atLeast"/>
        <w:rPr>
          <w:rFonts w:ascii="Times New Roman" w:hAnsi="Times New Roman"/>
          <w:sz w:val="28"/>
          <w:szCs w:val="28"/>
        </w:rPr>
      </w:pPr>
      <w:r w:rsidRPr="00517C8E">
        <w:rPr>
          <w:rFonts w:ascii="Times New Roman" w:hAnsi="Times New Roman"/>
          <w:sz w:val="28"/>
          <w:szCs w:val="28"/>
        </w:rPr>
        <w:t>помочь ребёнку выдвинуть как можно больше идей;</w:t>
      </w:r>
    </w:p>
    <w:p w:rsidR="00517C8E" w:rsidRPr="00517C8E" w:rsidRDefault="00517C8E" w:rsidP="00517C8E">
      <w:pPr>
        <w:pStyle w:val="a3"/>
        <w:numPr>
          <w:ilvl w:val="0"/>
          <w:numId w:val="24"/>
        </w:numPr>
        <w:spacing w:line="240" w:lineRule="atLeast"/>
        <w:rPr>
          <w:rFonts w:ascii="Times New Roman" w:hAnsi="Times New Roman"/>
          <w:sz w:val="28"/>
          <w:szCs w:val="28"/>
        </w:rPr>
      </w:pPr>
      <w:r w:rsidRPr="00517C8E">
        <w:rPr>
          <w:rFonts w:ascii="Times New Roman" w:hAnsi="Times New Roman"/>
          <w:sz w:val="28"/>
          <w:szCs w:val="28"/>
        </w:rPr>
        <w:t>записать их на листе бумаги или помочь ребенку их  зарисовать;</w:t>
      </w:r>
    </w:p>
    <w:p w:rsidR="00517C8E" w:rsidRPr="00517C8E" w:rsidRDefault="00517C8E" w:rsidP="00517C8E">
      <w:pPr>
        <w:pStyle w:val="a3"/>
        <w:numPr>
          <w:ilvl w:val="0"/>
          <w:numId w:val="24"/>
        </w:numPr>
        <w:spacing w:line="240" w:lineRule="atLeast"/>
        <w:rPr>
          <w:rFonts w:ascii="Times New Roman" w:hAnsi="Times New Roman"/>
          <w:sz w:val="28"/>
          <w:szCs w:val="28"/>
        </w:rPr>
      </w:pPr>
      <w:r w:rsidRPr="00517C8E">
        <w:rPr>
          <w:rFonts w:ascii="Times New Roman" w:hAnsi="Times New Roman"/>
          <w:sz w:val="28"/>
          <w:szCs w:val="28"/>
        </w:rPr>
        <w:t>помочь выбрать лучшую идею и обосновать выбор</w:t>
      </w:r>
    </w:p>
    <w:p w:rsidR="00517C8E" w:rsidRPr="00517C8E" w:rsidRDefault="00517C8E" w:rsidP="00517C8E">
      <w:pPr>
        <w:spacing w:line="240" w:lineRule="atLeast"/>
        <w:rPr>
          <w:rFonts w:ascii="Times New Roman" w:hAnsi="Times New Roman"/>
          <w:b/>
          <w:i/>
          <w:sz w:val="28"/>
          <w:szCs w:val="28"/>
        </w:rPr>
      </w:pPr>
      <w:r w:rsidRPr="00517C8E">
        <w:rPr>
          <w:rFonts w:ascii="Times New Roman" w:hAnsi="Times New Roman"/>
          <w:b/>
          <w:i/>
          <w:sz w:val="28"/>
          <w:szCs w:val="28"/>
        </w:rPr>
        <w:t>Правила для родителей:</w:t>
      </w:r>
    </w:p>
    <w:p w:rsidR="00517C8E" w:rsidRPr="00517C8E" w:rsidRDefault="00517C8E" w:rsidP="00517C8E">
      <w:pPr>
        <w:spacing w:line="240" w:lineRule="atLeast"/>
        <w:rPr>
          <w:rFonts w:ascii="Times New Roman" w:hAnsi="Times New Roman"/>
          <w:sz w:val="28"/>
          <w:szCs w:val="28"/>
        </w:rPr>
      </w:pPr>
      <w:r w:rsidRPr="00517C8E">
        <w:rPr>
          <w:rFonts w:ascii="Times New Roman" w:hAnsi="Times New Roman"/>
          <w:sz w:val="28"/>
          <w:szCs w:val="28"/>
        </w:rPr>
        <w:t>1. Покажите пример детям в своем стремлении к новому, неизвестному, в желании решать различные проблемы, задачи с удовольствием, радостью.</w:t>
      </w:r>
    </w:p>
    <w:p w:rsidR="00517C8E" w:rsidRPr="00517C8E" w:rsidRDefault="00517C8E" w:rsidP="00517C8E">
      <w:pPr>
        <w:spacing w:line="240" w:lineRule="atLeast"/>
        <w:rPr>
          <w:rFonts w:ascii="Times New Roman" w:hAnsi="Times New Roman"/>
          <w:sz w:val="28"/>
          <w:szCs w:val="28"/>
        </w:rPr>
      </w:pPr>
      <w:r w:rsidRPr="00517C8E">
        <w:rPr>
          <w:rFonts w:ascii="Times New Roman" w:hAnsi="Times New Roman"/>
          <w:sz w:val="28"/>
          <w:szCs w:val="28"/>
        </w:rPr>
        <w:t xml:space="preserve">2. Присматривайтесь, прислушивайтесь к детям, постарайтесь ответить на все их вопросы.                                      </w:t>
      </w:r>
    </w:p>
    <w:p w:rsidR="00517C8E" w:rsidRPr="00517C8E" w:rsidRDefault="00517C8E" w:rsidP="00517C8E">
      <w:pPr>
        <w:spacing w:line="240" w:lineRule="atLeast"/>
        <w:rPr>
          <w:rFonts w:ascii="Times New Roman" w:hAnsi="Times New Roman"/>
          <w:sz w:val="28"/>
          <w:szCs w:val="28"/>
        </w:rPr>
      </w:pPr>
      <w:r w:rsidRPr="00517C8E">
        <w:rPr>
          <w:rFonts w:ascii="Times New Roman" w:hAnsi="Times New Roman"/>
          <w:sz w:val="28"/>
          <w:szCs w:val="28"/>
        </w:rPr>
        <w:t>3. Помогайте детям осваивать новые знания, но не старайтесь все сделать за них, постарайтесь поддержать, если что-то не получается.</w:t>
      </w:r>
    </w:p>
    <w:p w:rsidR="00517C8E" w:rsidRPr="00517C8E" w:rsidRDefault="00517C8E" w:rsidP="00517C8E">
      <w:pPr>
        <w:spacing w:line="240" w:lineRule="atLeast"/>
        <w:rPr>
          <w:rFonts w:ascii="Times New Roman" w:hAnsi="Times New Roman"/>
          <w:sz w:val="28"/>
          <w:szCs w:val="28"/>
        </w:rPr>
      </w:pPr>
      <w:r w:rsidRPr="00517C8E">
        <w:rPr>
          <w:rFonts w:ascii="Times New Roman" w:hAnsi="Times New Roman"/>
          <w:sz w:val="28"/>
          <w:szCs w:val="28"/>
        </w:rPr>
        <w:t>4. Меньше наставлений, прямых инструкций, поддерживайте инициативу, будьте терпеливы, учите доводить дело до конца.</w:t>
      </w:r>
    </w:p>
    <w:p w:rsidR="00517C8E" w:rsidRPr="00517C8E" w:rsidRDefault="00517C8E" w:rsidP="00517C8E">
      <w:pPr>
        <w:pStyle w:val="aa"/>
        <w:jc w:val="both"/>
        <w:rPr>
          <w:rFonts w:ascii="Times New Roman" w:hAnsi="Times New Roman" w:cs="Times New Roman"/>
          <w:b/>
          <w:i/>
          <w:sz w:val="28"/>
          <w:szCs w:val="28"/>
        </w:rPr>
      </w:pPr>
      <w:r w:rsidRPr="00517C8E">
        <w:rPr>
          <w:rFonts w:ascii="Times New Roman" w:hAnsi="Times New Roman" w:cs="Times New Roman"/>
          <w:noProof/>
          <w:sz w:val="28"/>
          <w:szCs w:val="28"/>
          <w:lang w:eastAsia="ru-RU"/>
        </w:rPr>
        <w:t xml:space="preserve"> 5.</w:t>
      </w:r>
      <w:r w:rsidRPr="00517C8E">
        <w:rPr>
          <w:rFonts w:ascii="Times New Roman" w:hAnsi="Times New Roman" w:cs="Times New Roman"/>
          <w:sz w:val="28"/>
          <w:szCs w:val="28"/>
        </w:rPr>
        <w:t>Выделите время на работу с ребенком в библиотеке, дома с книгой</w:t>
      </w:r>
    </w:p>
    <w:p w:rsidR="00517C8E" w:rsidRDefault="00517C8E" w:rsidP="00EC21BE">
      <w:pPr>
        <w:pStyle w:val="aa"/>
        <w:jc w:val="both"/>
        <w:rPr>
          <w:rFonts w:ascii="Times New Roman" w:hAnsi="Times New Roman" w:cs="Times New Roman"/>
          <w:sz w:val="28"/>
          <w:szCs w:val="28"/>
        </w:rPr>
      </w:pPr>
    </w:p>
    <w:p w:rsidR="000A3505" w:rsidRPr="000A3505" w:rsidRDefault="000A3505" w:rsidP="000A3505">
      <w:pPr>
        <w:shd w:val="clear" w:color="auto" w:fill="FFFFFF"/>
        <w:spacing w:after="0" w:line="360" w:lineRule="atLeast"/>
        <w:jc w:val="both"/>
        <w:rPr>
          <w:rFonts w:ascii="Times New Roman" w:eastAsia="Times New Roman" w:hAnsi="Times New Roman"/>
          <w:b/>
          <w:color w:val="000000"/>
          <w:sz w:val="27"/>
          <w:szCs w:val="27"/>
          <w:lang w:eastAsia="ru-RU"/>
        </w:rPr>
      </w:pPr>
      <w:r w:rsidRPr="000A3505">
        <w:rPr>
          <w:rFonts w:ascii="Times New Roman" w:eastAsia="Times New Roman" w:hAnsi="Times New Roman"/>
          <w:b/>
          <w:i/>
          <w:iCs/>
          <w:color w:val="000000"/>
          <w:sz w:val="28"/>
          <w:szCs w:val="28"/>
          <w:lang w:eastAsia="ru-RU"/>
        </w:rPr>
        <w:t>                               Анкета для родителей:</w:t>
      </w:r>
    </w:p>
    <w:p w:rsidR="000A3505" w:rsidRPr="00623107" w:rsidRDefault="000A3505" w:rsidP="000A3505">
      <w:pPr>
        <w:shd w:val="clear" w:color="auto" w:fill="FFFFFF"/>
        <w:spacing w:after="0" w:line="360" w:lineRule="atLeast"/>
        <w:jc w:val="both"/>
        <w:rPr>
          <w:rFonts w:ascii="Times New Roman" w:eastAsia="Times New Roman" w:hAnsi="Times New Roman"/>
          <w:color w:val="000000"/>
          <w:sz w:val="27"/>
          <w:szCs w:val="27"/>
          <w:lang w:eastAsia="ru-RU"/>
        </w:rPr>
      </w:pPr>
      <w:r w:rsidRPr="00623107">
        <w:rPr>
          <w:rFonts w:ascii="Times New Roman" w:eastAsia="Times New Roman" w:hAnsi="Times New Roman"/>
          <w:color w:val="000000"/>
          <w:sz w:val="28"/>
          <w:szCs w:val="28"/>
          <w:lang w:eastAsia="ru-RU"/>
        </w:rPr>
        <w:t>1.</w:t>
      </w:r>
      <w:r w:rsidRPr="00623107">
        <w:rPr>
          <w:rFonts w:ascii="Times New Roman" w:eastAsia="Times New Roman" w:hAnsi="Times New Roman"/>
          <w:color w:val="000000"/>
          <w:sz w:val="14"/>
          <w:szCs w:val="14"/>
          <w:lang w:eastAsia="ru-RU"/>
        </w:rPr>
        <w:t>                 </w:t>
      </w:r>
      <w:r w:rsidRPr="00623107">
        <w:rPr>
          <w:rFonts w:ascii="Times New Roman" w:eastAsia="Times New Roman" w:hAnsi="Times New Roman"/>
          <w:color w:val="000000"/>
          <w:sz w:val="28"/>
          <w:szCs w:val="28"/>
          <w:lang w:eastAsia="ru-RU"/>
        </w:rPr>
        <w:t>Проявляется ли исследовательская активность Вашего ребенка? В чем?</w:t>
      </w:r>
    </w:p>
    <w:p w:rsidR="000A3505" w:rsidRPr="00623107" w:rsidRDefault="000A3505" w:rsidP="000A3505">
      <w:pPr>
        <w:shd w:val="clear" w:color="auto" w:fill="FFFFFF"/>
        <w:spacing w:after="0" w:line="360" w:lineRule="atLeast"/>
        <w:jc w:val="both"/>
        <w:rPr>
          <w:rFonts w:ascii="Times New Roman" w:eastAsia="Times New Roman" w:hAnsi="Times New Roman"/>
          <w:color w:val="000000"/>
          <w:sz w:val="27"/>
          <w:szCs w:val="27"/>
          <w:lang w:eastAsia="ru-RU"/>
        </w:rPr>
      </w:pPr>
      <w:r w:rsidRPr="00623107">
        <w:rPr>
          <w:rFonts w:ascii="Times New Roman" w:eastAsia="Times New Roman" w:hAnsi="Times New Roman"/>
          <w:color w:val="000000"/>
          <w:sz w:val="28"/>
          <w:szCs w:val="28"/>
          <w:lang w:eastAsia="ru-RU"/>
        </w:rPr>
        <w:t>2.</w:t>
      </w:r>
      <w:r w:rsidRPr="00623107">
        <w:rPr>
          <w:rFonts w:ascii="Times New Roman" w:eastAsia="Times New Roman" w:hAnsi="Times New Roman"/>
          <w:color w:val="000000"/>
          <w:sz w:val="14"/>
          <w:szCs w:val="14"/>
          <w:lang w:eastAsia="ru-RU"/>
        </w:rPr>
        <w:t>                 </w:t>
      </w:r>
      <w:r w:rsidRPr="00623107">
        <w:rPr>
          <w:rFonts w:ascii="Times New Roman" w:eastAsia="Times New Roman" w:hAnsi="Times New Roman"/>
          <w:color w:val="000000"/>
          <w:sz w:val="28"/>
          <w:szCs w:val="28"/>
          <w:lang w:eastAsia="ru-RU"/>
        </w:rPr>
        <w:t> С какими предметами и материалами любит экспериментировать Ваш ребенок?</w:t>
      </w:r>
    </w:p>
    <w:p w:rsidR="000A3505" w:rsidRPr="00623107" w:rsidRDefault="000A3505" w:rsidP="000A3505">
      <w:pPr>
        <w:shd w:val="clear" w:color="auto" w:fill="FFFFFF"/>
        <w:spacing w:after="0" w:line="360" w:lineRule="atLeast"/>
        <w:jc w:val="both"/>
        <w:rPr>
          <w:rFonts w:ascii="Times New Roman" w:eastAsia="Times New Roman" w:hAnsi="Times New Roman"/>
          <w:color w:val="000000"/>
          <w:sz w:val="27"/>
          <w:szCs w:val="27"/>
          <w:lang w:eastAsia="ru-RU"/>
        </w:rPr>
      </w:pPr>
      <w:r w:rsidRPr="00623107">
        <w:rPr>
          <w:rFonts w:ascii="Times New Roman" w:eastAsia="Times New Roman" w:hAnsi="Times New Roman"/>
          <w:color w:val="000000"/>
          <w:sz w:val="28"/>
          <w:szCs w:val="28"/>
          <w:lang w:eastAsia="ru-RU"/>
        </w:rPr>
        <w:t>3.</w:t>
      </w:r>
      <w:r w:rsidRPr="00623107">
        <w:rPr>
          <w:rFonts w:ascii="Times New Roman" w:eastAsia="Times New Roman" w:hAnsi="Times New Roman"/>
          <w:color w:val="000000"/>
          <w:sz w:val="14"/>
          <w:szCs w:val="14"/>
          <w:lang w:eastAsia="ru-RU"/>
        </w:rPr>
        <w:t>                 </w:t>
      </w:r>
      <w:r w:rsidRPr="00623107">
        <w:rPr>
          <w:rFonts w:ascii="Times New Roman" w:eastAsia="Times New Roman" w:hAnsi="Times New Roman"/>
          <w:color w:val="000000"/>
          <w:sz w:val="28"/>
          <w:szCs w:val="28"/>
          <w:lang w:eastAsia="ru-RU"/>
        </w:rPr>
        <w:t>Продолжает ли ребенок экспериментирование, начатое в детском саду дома? Если да, то как часто?</w:t>
      </w:r>
    </w:p>
    <w:p w:rsidR="000A3505" w:rsidRPr="00623107" w:rsidRDefault="000A3505" w:rsidP="000A3505">
      <w:pPr>
        <w:shd w:val="clear" w:color="auto" w:fill="FFFFFF"/>
        <w:spacing w:after="0" w:line="360" w:lineRule="atLeast"/>
        <w:jc w:val="both"/>
        <w:rPr>
          <w:rFonts w:ascii="Times New Roman" w:eastAsia="Times New Roman" w:hAnsi="Times New Roman"/>
          <w:color w:val="000000"/>
          <w:sz w:val="27"/>
          <w:szCs w:val="27"/>
          <w:lang w:eastAsia="ru-RU"/>
        </w:rPr>
      </w:pPr>
      <w:r w:rsidRPr="00623107">
        <w:rPr>
          <w:rFonts w:ascii="Times New Roman" w:eastAsia="Times New Roman" w:hAnsi="Times New Roman"/>
          <w:color w:val="000000"/>
          <w:sz w:val="28"/>
          <w:szCs w:val="28"/>
          <w:lang w:eastAsia="ru-RU"/>
        </w:rPr>
        <w:t>4.</w:t>
      </w:r>
      <w:r w:rsidRPr="00623107">
        <w:rPr>
          <w:rFonts w:ascii="Times New Roman" w:eastAsia="Times New Roman" w:hAnsi="Times New Roman"/>
          <w:color w:val="000000"/>
          <w:sz w:val="14"/>
          <w:szCs w:val="14"/>
          <w:lang w:eastAsia="ru-RU"/>
        </w:rPr>
        <w:t>                 </w:t>
      </w:r>
      <w:r w:rsidRPr="00623107">
        <w:rPr>
          <w:rFonts w:ascii="Times New Roman" w:eastAsia="Times New Roman" w:hAnsi="Times New Roman"/>
          <w:color w:val="000000"/>
          <w:sz w:val="28"/>
          <w:szCs w:val="28"/>
          <w:lang w:eastAsia="ru-RU"/>
        </w:rPr>
        <w:t>Принимаете ли Вы участие в экспериментальной деятельности Вашего ребенка? Если да, то какое?</w:t>
      </w:r>
    </w:p>
    <w:p w:rsidR="000A3505" w:rsidRPr="00623107" w:rsidRDefault="000A3505" w:rsidP="000A3505">
      <w:pPr>
        <w:shd w:val="clear" w:color="auto" w:fill="FFFFFF"/>
        <w:spacing w:after="0" w:line="360" w:lineRule="atLeast"/>
        <w:jc w:val="both"/>
        <w:rPr>
          <w:rFonts w:ascii="Times New Roman" w:eastAsia="Times New Roman" w:hAnsi="Times New Roman"/>
          <w:color w:val="000000"/>
          <w:sz w:val="27"/>
          <w:szCs w:val="27"/>
          <w:lang w:eastAsia="ru-RU"/>
        </w:rPr>
      </w:pPr>
      <w:r w:rsidRPr="00623107">
        <w:rPr>
          <w:rFonts w:ascii="Times New Roman" w:eastAsia="Times New Roman" w:hAnsi="Times New Roman"/>
          <w:color w:val="000000"/>
          <w:sz w:val="28"/>
          <w:szCs w:val="28"/>
          <w:lang w:eastAsia="ru-RU"/>
        </w:rPr>
        <w:t>5.</w:t>
      </w:r>
      <w:r w:rsidRPr="00623107">
        <w:rPr>
          <w:rFonts w:ascii="Times New Roman" w:eastAsia="Times New Roman" w:hAnsi="Times New Roman"/>
          <w:color w:val="000000"/>
          <w:sz w:val="14"/>
          <w:szCs w:val="14"/>
          <w:lang w:eastAsia="ru-RU"/>
        </w:rPr>
        <w:t>                 </w:t>
      </w:r>
      <w:r w:rsidRPr="00623107">
        <w:rPr>
          <w:rFonts w:ascii="Times New Roman" w:eastAsia="Times New Roman" w:hAnsi="Times New Roman"/>
          <w:color w:val="000000"/>
          <w:sz w:val="28"/>
          <w:szCs w:val="28"/>
          <w:lang w:eastAsia="ru-RU"/>
        </w:rPr>
        <w:t>Если ребенок достигает какого-либо результата эксперимента, делится ли он с вами своими открытиями?</w:t>
      </w:r>
    </w:p>
    <w:p w:rsidR="000A3505" w:rsidRPr="00623107" w:rsidRDefault="000A3505" w:rsidP="000A3505">
      <w:pPr>
        <w:shd w:val="clear" w:color="auto" w:fill="FFFFFF"/>
        <w:spacing w:after="0" w:line="360" w:lineRule="atLeast"/>
        <w:jc w:val="both"/>
        <w:rPr>
          <w:rFonts w:ascii="Times New Roman" w:eastAsia="Times New Roman" w:hAnsi="Times New Roman"/>
          <w:color w:val="000000"/>
          <w:sz w:val="27"/>
          <w:szCs w:val="27"/>
          <w:lang w:eastAsia="ru-RU"/>
        </w:rPr>
      </w:pPr>
      <w:r w:rsidRPr="00623107">
        <w:rPr>
          <w:rFonts w:ascii="Times New Roman" w:eastAsia="Times New Roman" w:hAnsi="Times New Roman"/>
          <w:i/>
          <w:iCs/>
          <w:color w:val="000000"/>
          <w:sz w:val="28"/>
          <w:szCs w:val="28"/>
          <w:lang w:eastAsia="ru-RU"/>
        </w:rPr>
        <w:t>                                           Спасибо!</w:t>
      </w:r>
    </w:p>
    <w:p w:rsidR="00517C8E" w:rsidRDefault="00517C8E" w:rsidP="00517C8E">
      <w:pPr>
        <w:pStyle w:val="aa"/>
        <w:jc w:val="both"/>
        <w:rPr>
          <w:rFonts w:ascii="Times New Roman" w:hAnsi="Times New Roman" w:cs="Times New Roman"/>
          <w:sz w:val="28"/>
          <w:szCs w:val="28"/>
        </w:rPr>
      </w:pPr>
    </w:p>
    <w:p w:rsidR="00517C8E" w:rsidRPr="00623107" w:rsidRDefault="00517C8E" w:rsidP="00517C8E">
      <w:pPr>
        <w:shd w:val="clear" w:color="auto" w:fill="FFFFFF"/>
        <w:spacing w:after="0" w:line="360" w:lineRule="atLeast"/>
        <w:jc w:val="both"/>
        <w:rPr>
          <w:rFonts w:ascii="Times New Roman" w:eastAsia="Times New Roman" w:hAnsi="Times New Roman"/>
          <w:color w:val="000000"/>
          <w:sz w:val="27"/>
          <w:szCs w:val="27"/>
          <w:lang w:eastAsia="ru-RU"/>
        </w:rPr>
      </w:pPr>
      <w:r w:rsidRPr="00623107">
        <w:rPr>
          <w:rFonts w:ascii="Times New Roman" w:eastAsia="Times New Roman" w:hAnsi="Times New Roman"/>
          <w:color w:val="000000"/>
          <w:sz w:val="28"/>
          <w:szCs w:val="28"/>
          <w:lang w:eastAsia="ru-RU"/>
        </w:rPr>
        <w:t>     </w:t>
      </w:r>
      <w:r w:rsidRPr="000A3505">
        <w:rPr>
          <w:rFonts w:ascii="Times New Roman" w:eastAsia="Times New Roman" w:hAnsi="Times New Roman"/>
          <w:iCs/>
          <w:color w:val="000000"/>
          <w:sz w:val="28"/>
          <w:szCs w:val="28"/>
          <w:lang w:eastAsia="ru-RU"/>
        </w:rPr>
        <w:t>Анкета для родителей</w:t>
      </w:r>
      <w:r w:rsidRPr="00623107">
        <w:rPr>
          <w:rFonts w:ascii="Times New Roman" w:eastAsia="Times New Roman" w:hAnsi="Times New Roman"/>
          <w:color w:val="000000"/>
          <w:sz w:val="28"/>
          <w:szCs w:val="28"/>
          <w:lang w:eastAsia="ru-RU"/>
        </w:rPr>
        <w:t> включает в себя 5 вопросов. Первая группа вопросов (1,2 и 3) изучает мотивацию и особенности детского экспериментирования в семье. Вторая группа вопросов (4 и 5) исследовала условия совместного детско-родительского эксперимента.</w:t>
      </w:r>
    </w:p>
    <w:p w:rsidR="006120A9" w:rsidRDefault="006120A9" w:rsidP="00880098">
      <w:pPr>
        <w:spacing w:after="0"/>
        <w:jc w:val="center"/>
        <w:rPr>
          <w:rFonts w:ascii="Times New Roman" w:hAnsi="Times New Roman"/>
          <w:b/>
          <w:sz w:val="28"/>
          <w:szCs w:val="28"/>
        </w:rPr>
      </w:pPr>
    </w:p>
    <w:p w:rsidR="003E3841" w:rsidRDefault="003E3841" w:rsidP="00880098">
      <w:pPr>
        <w:spacing w:after="0"/>
        <w:jc w:val="center"/>
        <w:rPr>
          <w:rFonts w:ascii="Times New Roman" w:hAnsi="Times New Roman"/>
          <w:b/>
          <w:sz w:val="28"/>
          <w:szCs w:val="28"/>
        </w:rPr>
      </w:pPr>
    </w:p>
    <w:p w:rsidR="0075109D" w:rsidRDefault="0075109D" w:rsidP="00EA440A">
      <w:pPr>
        <w:pStyle w:val="a3"/>
        <w:spacing w:after="0"/>
        <w:ind w:left="0"/>
        <w:rPr>
          <w:rFonts w:ascii="Times New Roman" w:hAnsi="Times New Roman"/>
          <w:b/>
          <w:i/>
          <w:sz w:val="28"/>
          <w:szCs w:val="28"/>
        </w:rPr>
      </w:pPr>
      <w:r>
        <w:rPr>
          <w:rFonts w:ascii="Times New Roman" w:hAnsi="Times New Roman"/>
          <w:b/>
          <w:i/>
          <w:sz w:val="28"/>
          <w:szCs w:val="28"/>
        </w:rPr>
        <w:t>5.2.Конспекты</w:t>
      </w:r>
    </w:p>
    <w:p w:rsidR="006120A9" w:rsidRPr="003A498D" w:rsidRDefault="0075109D" w:rsidP="00EA440A">
      <w:pPr>
        <w:pStyle w:val="a3"/>
        <w:spacing w:after="0"/>
        <w:ind w:left="0"/>
        <w:rPr>
          <w:rFonts w:ascii="Times New Roman" w:hAnsi="Times New Roman"/>
          <w:b/>
          <w:i/>
          <w:sz w:val="28"/>
          <w:szCs w:val="28"/>
        </w:rPr>
      </w:pPr>
      <w:r>
        <w:rPr>
          <w:rFonts w:ascii="Times New Roman" w:hAnsi="Times New Roman"/>
          <w:b/>
          <w:i/>
          <w:sz w:val="28"/>
          <w:szCs w:val="28"/>
        </w:rPr>
        <w:t>5.3.</w:t>
      </w:r>
      <w:r w:rsidR="00EA440A">
        <w:rPr>
          <w:rFonts w:ascii="Times New Roman" w:hAnsi="Times New Roman"/>
          <w:b/>
          <w:i/>
          <w:sz w:val="28"/>
          <w:szCs w:val="28"/>
        </w:rPr>
        <w:t xml:space="preserve">  </w:t>
      </w:r>
      <w:r w:rsidR="003A498D" w:rsidRPr="003A498D">
        <w:rPr>
          <w:rFonts w:ascii="Times New Roman" w:hAnsi="Times New Roman"/>
          <w:b/>
          <w:i/>
          <w:sz w:val="28"/>
          <w:szCs w:val="28"/>
        </w:rPr>
        <w:t>Картотека опытов и экспериментов</w:t>
      </w:r>
    </w:p>
    <w:p w:rsidR="003A498D" w:rsidRPr="006F65F9" w:rsidRDefault="003A498D" w:rsidP="003A498D">
      <w:pPr>
        <w:pStyle w:val="a3"/>
        <w:spacing w:after="0"/>
        <w:ind w:left="375"/>
        <w:rPr>
          <w:rFonts w:ascii="Times New Roman" w:hAnsi="Times New Roman"/>
          <w:b/>
          <w:sz w:val="28"/>
          <w:szCs w:val="28"/>
        </w:rPr>
      </w:pPr>
      <w:r w:rsidRPr="003A498D">
        <w:rPr>
          <w:rFonts w:ascii="Times New Roman" w:hAnsi="Times New Roman"/>
          <w:b/>
          <w:i/>
          <w:sz w:val="28"/>
          <w:szCs w:val="28"/>
        </w:rPr>
        <w:t xml:space="preserve">  </w:t>
      </w:r>
      <w:r w:rsidRPr="006F65F9">
        <w:rPr>
          <w:rFonts w:ascii="Times New Roman" w:hAnsi="Times New Roman"/>
          <w:b/>
          <w:sz w:val="28"/>
          <w:szCs w:val="28"/>
        </w:rPr>
        <w:t>№1  «Луковая грядка»</w:t>
      </w:r>
    </w:p>
    <w:p w:rsidR="003A498D" w:rsidRPr="003A498D" w:rsidRDefault="003A498D" w:rsidP="006F65F9">
      <w:pPr>
        <w:pStyle w:val="a3"/>
        <w:spacing w:after="0"/>
        <w:ind w:left="375"/>
        <w:jc w:val="both"/>
        <w:rPr>
          <w:rFonts w:ascii="Times New Roman" w:hAnsi="Times New Roman"/>
          <w:sz w:val="28"/>
          <w:szCs w:val="28"/>
        </w:rPr>
      </w:pPr>
      <w:r w:rsidRPr="003A498D">
        <w:rPr>
          <w:rFonts w:ascii="Times New Roman" w:hAnsi="Times New Roman"/>
          <w:sz w:val="28"/>
          <w:szCs w:val="28"/>
        </w:rPr>
        <w:t>Необходимый инвентарь: стаканчики из под йогурта, вода, луковицы.</w:t>
      </w:r>
    </w:p>
    <w:p w:rsidR="003A498D" w:rsidRPr="003A498D" w:rsidRDefault="003A498D" w:rsidP="006F65F9">
      <w:pPr>
        <w:pStyle w:val="a3"/>
        <w:spacing w:after="0"/>
        <w:ind w:left="375"/>
        <w:jc w:val="both"/>
        <w:rPr>
          <w:rFonts w:ascii="Times New Roman" w:hAnsi="Times New Roman"/>
          <w:sz w:val="28"/>
          <w:szCs w:val="28"/>
        </w:rPr>
      </w:pPr>
      <w:r w:rsidRPr="003A498D">
        <w:rPr>
          <w:rFonts w:ascii="Times New Roman" w:hAnsi="Times New Roman"/>
          <w:sz w:val="28"/>
          <w:szCs w:val="28"/>
        </w:rPr>
        <w:t>Ребёнок с вашей помощью или самостоятельно разливает воду в йогуртовые стаканчики, затем «сажает» в них луковицы. Стаканчики выставляются на подоконник.</w:t>
      </w:r>
    </w:p>
    <w:p w:rsidR="003A498D" w:rsidRPr="006F65F9" w:rsidRDefault="003A498D" w:rsidP="006F65F9">
      <w:pPr>
        <w:pStyle w:val="a3"/>
        <w:spacing w:after="0"/>
        <w:ind w:left="375"/>
        <w:jc w:val="both"/>
        <w:rPr>
          <w:rFonts w:ascii="Times New Roman" w:hAnsi="Times New Roman"/>
          <w:sz w:val="28"/>
          <w:szCs w:val="28"/>
        </w:rPr>
      </w:pPr>
      <w:r w:rsidRPr="003A498D">
        <w:rPr>
          <w:rFonts w:ascii="Times New Roman" w:hAnsi="Times New Roman"/>
          <w:sz w:val="28"/>
          <w:szCs w:val="28"/>
        </w:rPr>
        <w:t>В течении нескольких дней, ведётся наблюдение за луковицами. Фиксируе</w:t>
      </w:r>
      <w:r w:rsidR="006F65F9">
        <w:rPr>
          <w:rFonts w:ascii="Times New Roman" w:hAnsi="Times New Roman"/>
          <w:sz w:val="28"/>
          <w:szCs w:val="28"/>
        </w:rPr>
        <w:t>тся появление корней и листьев.</w:t>
      </w:r>
    </w:p>
    <w:p w:rsidR="003A498D" w:rsidRPr="003A498D" w:rsidRDefault="006F65F9" w:rsidP="006F65F9">
      <w:pPr>
        <w:pStyle w:val="a3"/>
        <w:spacing w:after="0"/>
        <w:ind w:left="375"/>
        <w:jc w:val="both"/>
        <w:rPr>
          <w:rFonts w:ascii="Times New Roman" w:hAnsi="Times New Roman"/>
          <w:b/>
          <w:sz w:val="28"/>
          <w:szCs w:val="28"/>
        </w:rPr>
      </w:pPr>
      <w:r>
        <w:rPr>
          <w:rFonts w:ascii="Times New Roman" w:hAnsi="Times New Roman"/>
          <w:b/>
          <w:sz w:val="28"/>
          <w:szCs w:val="28"/>
        </w:rPr>
        <w:t xml:space="preserve"> </w:t>
      </w:r>
      <w:r w:rsidR="003A498D" w:rsidRPr="003A498D">
        <w:rPr>
          <w:rFonts w:ascii="Times New Roman" w:hAnsi="Times New Roman"/>
          <w:b/>
          <w:sz w:val="28"/>
          <w:szCs w:val="28"/>
        </w:rPr>
        <w:t>№2  «Поливаем цветы»</w:t>
      </w:r>
    </w:p>
    <w:p w:rsidR="003A498D" w:rsidRPr="003A498D" w:rsidRDefault="003A498D" w:rsidP="006F65F9">
      <w:pPr>
        <w:pStyle w:val="a3"/>
        <w:spacing w:after="0"/>
        <w:ind w:left="375"/>
        <w:jc w:val="both"/>
        <w:rPr>
          <w:rFonts w:ascii="Times New Roman" w:hAnsi="Times New Roman"/>
          <w:sz w:val="28"/>
          <w:szCs w:val="28"/>
        </w:rPr>
      </w:pPr>
      <w:r w:rsidRPr="003A498D">
        <w:rPr>
          <w:rFonts w:ascii="Times New Roman" w:hAnsi="Times New Roman"/>
          <w:sz w:val="28"/>
          <w:szCs w:val="28"/>
        </w:rPr>
        <w:t>Необходимый инвентарь: детская лейка.</w:t>
      </w:r>
    </w:p>
    <w:p w:rsidR="003A498D" w:rsidRPr="003A498D" w:rsidRDefault="003A498D" w:rsidP="006F65F9">
      <w:pPr>
        <w:pStyle w:val="a3"/>
        <w:spacing w:after="0"/>
        <w:ind w:left="375"/>
        <w:jc w:val="both"/>
        <w:rPr>
          <w:rFonts w:ascii="Times New Roman" w:hAnsi="Times New Roman"/>
          <w:sz w:val="28"/>
          <w:szCs w:val="28"/>
        </w:rPr>
      </w:pPr>
      <w:r w:rsidRPr="003A498D">
        <w:rPr>
          <w:rFonts w:ascii="Times New Roman" w:hAnsi="Times New Roman"/>
          <w:sz w:val="28"/>
          <w:szCs w:val="28"/>
        </w:rPr>
        <w:t>Возьмите на прогулку лейку с водой. Найдите клумбу и объясните ребёнку, что для того, чтобы цветы хорошо росли, их нужно поливать водой. Пусть малыш сам польёт клумбу. Обратите его внимание на то, как при поливе темнеет земля. Поливать можно траву, деревья, кустарники, рассказывая при этом как растения пьют воду. Рассматривайте капельки воды, оставшиеся на листьях, замечайте, что струйки воды из лейки похожи на дождик. Спойте песенку или прочитайте стишок.</w:t>
      </w:r>
    </w:p>
    <w:p w:rsidR="003A498D" w:rsidRPr="003A498D" w:rsidRDefault="003A498D" w:rsidP="006F65F9">
      <w:pPr>
        <w:pStyle w:val="a3"/>
        <w:spacing w:after="0"/>
        <w:ind w:left="142"/>
        <w:jc w:val="both"/>
        <w:rPr>
          <w:rFonts w:ascii="Times New Roman" w:hAnsi="Times New Roman"/>
          <w:sz w:val="28"/>
          <w:szCs w:val="28"/>
        </w:rPr>
      </w:pPr>
      <w:r w:rsidRPr="003A498D">
        <w:rPr>
          <w:rFonts w:ascii="Times New Roman" w:hAnsi="Times New Roman"/>
          <w:sz w:val="28"/>
          <w:szCs w:val="28"/>
        </w:rPr>
        <w:t xml:space="preserve"> </w:t>
      </w:r>
      <w:r>
        <w:rPr>
          <w:rFonts w:ascii="Times New Roman" w:hAnsi="Times New Roman"/>
          <w:sz w:val="28"/>
          <w:szCs w:val="28"/>
        </w:rPr>
        <w:t xml:space="preserve">  </w:t>
      </w:r>
      <w:r w:rsidRPr="003A498D">
        <w:rPr>
          <w:rFonts w:ascii="Times New Roman" w:hAnsi="Times New Roman"/>
          <w:sz w:val="28"/>
          <w:szCs w:val="28"/>
        </w:rPr>
        <w:t xml:space="preserve"> Лейку, леечку возьмём</w:t>
      </w:r>
    </w:p>
    <w:p w:rsidR="003A498D" w:rsidRPr="003A498D" w:rsidRDefault="003A498D" w:rsidP="006F65F9">
      <w:pPr>
        <w:pStyle w:val="a3"/>
        <w:spacing w:after="0"/>
        <w:ind w:left="142"/>
        <w:jc w:val="both"/>
        <w:rPr>
          <w:rFonts w:ascii="Times New Roman" w:hAnsi="Times New Roman"/>
          <w:sz w:val="28"/>
          <w:szCs w:val="28"/>
        </w:rPr>
      </w:pPr>
      <w:r>
        <w:rPr>
          <w:rFonts w:ascii="Times New Roman" w:hAnsi="Times New Roman"/>
          <w:sz w:val="28"/>
          <w:szCs w:val="28"/>
        </w:rPr>
        <w:t xml:space="preserve">    </w:t>
      </w:r>
      <w:r w:rsidRPr="003A498D">
        <w:rPr>
          <w:rFonts w:ascii="Times New Roman" w:hAnsi="Times New Roman"/>
          <w:sz w:val="28"/>
          <w:szCs w:val="28"/>
        </w:rPr>
        <w:t>И  воды в неё нальём.</w:t>
      </w:r>
    </w:p>
    <w:p w:rsidR="003A498D" w:rsidRPr="003A498D" w:rsidRDefault="003A498D" w:rsidP="006F65F9">
      <w:pPr>
        <w:pStyle w:val="a3"/>
        <w:spacing w:after="0"/>
        <w:ind w:left="142"/>
        <w:jc w:val="both"/>
        <w:rPr>
          <w:rFonts w:ascii="Times New Roman" w:hAnsi="Times New Roman"/>
          <w:sz w:val="28"/>
          <w:szCs w:val="28"/>
        </w:rPr>
      </w:pPr>
      <w:r>
        <w:rPr>
          <w:rFonts w:ascii="Times New Roman" w:hAnsi="Times New Roman"/>
          <w:sz w:val="28"/>
          <w:szCs w:val="28"/>
        </w:rPr>
        <w:t xml:space="preserve">    </w:t>
      </w:r>
      <w:r w:rsidRPr="003A498D">
        <w:rPr>
          <w:rFonts w:ascii="Times New Roman" w:hAnsi="Times New Roman"/>
          <w:sz w:val="28"/>
          <w:szCs w:val="28"/>
        </w:rPr>
        <w:t>Мы польём цветочки лейкой,</w:t>
      </w:r>
    </w:p>
    <w:p w:rsidR="003A498D" w:rsidRPr="003A498D" w:rsidRDefault="003A498D" w:rsidP="006F65F9">
      <w:pPr>
        <w:pStyle w:val="a3"/>
        <w:spacing w:after="0"/>
        <w:ind w:left="142"/>
        <w:jc w:val="both"/>
        <w:rPr>
          <w:rFonts w:ascii="Times New Roman" w:hAnsi="Times New Roman"/>
          <w:sz w:val="28"/>
          <w:szCs w:val="28"/>
        </w:rPr>
      </w:pPr>
      <w:r w:rsidRPr="003A498D">
        <w:rPr>
          <w:rFonts w:ascii="Times New Roman" w:hAnsi="Times New Roman"/>
          <w:sz w:val="28"/>
          <w:szCs w:val="28"/>
        </w:rPr>
        <w:t xml:space="preserve">    Вырастайте поскорей-ка</w:t>
      </w:r>
    </w:p>
    <w:p w:rsidR="003A498D" w:rsidRPr="003A498D" w:rsidRDefault="003A498D" w:rsidP="006F65F9">
      <w:pPr>
        <w:pStyle w:val="a3"/>
        <w:spacing w:after="0"/>
        <w:ind w:left="375"/>
        <w:jc w:val="both"/>
        <w:rPr>
          <w:rFonts w:ascii="Times New Roman" w:hAnsi="Times New Roman"/>
          <w:sz w:val="28"/>
          <w:szCs w:val="28"/>
        </w:rPr>
      </w:pPr>
      <w:r w:rsidRPr="003A498D">
        <w:rPr>
          <w:rFonts w:ascii="Times New Roman" w:hAnsi="Times New Roman"/>
          <w:sz w:val="28"/>
          <w:szCs w:val="28"/>
        </w:rPr>
        <w:t>Игра способствует развитию воображения, моторики. Ребёнок изучает свойства и назначения предметов, з</w:t>
      </w:r>
      <w:r>
        <w:rPr>
          <w:rFonts w:ascii="Times New Roman" w:hAnsi="Times New Roman"/>
          <w:sz w:val="28"/>
          <w:szCs w:val="28"/>
        </w:rPr>
        <w:t>накомится с растительным миром.</w:t>
      </w:r>
    </w:p>
    <w:p w:rsidR="003A498D" w:rsidRPr="003A498D" w:rsidRDefault="003A498D" w:rsidP="006F65F9">
      <w:pPr>
        <w:pStyle w:val="a3"/>
        <w:spacing w:after="0"/>
        <w:ind w:left="375"/>
        <w:jc w:val="both"/>
        <w:rPr>
          <w:rFonts w:ascii="Times New Roman" w:hAnsi="Times New Roman"/>
          <w:b/>
          <w:sz w:val="28"/>
          <w:szCs w:val="28"/>
        </w:rPr>
      </w:pPr>
      <w:r w:rsidRPr="003A498D">
        <w:rPr>
          <w:rFonts w:ascii="Times New Roman" w:hAnsi="Times New Roman"/>
          <w:b/>
          <w:sz w:val="28"/>
          <w:szCs w:val="28"/>
        </w:rPr>
        <w:t>№3  «Капли»</w:t>
      </w:r>
    </w:p>
    <w:p w:rsidR="003A498D" w:rsidRPr="003A498D" w:rsidRDefault="003A498D" w:rsidP="006F65F9">
      <w:pPr>
        <w:pStyle w:val="a3"/>
        <w:spacing w:after="0"/>
        <w:ind w:left="375"/>
        <w:jc w:val="both"/>
        <w:rPr>
          <w:rFonts w:ascii="Times New Roman" w:hAnsi="Times New Roman"/>
          <w:sz w:val="28"/>
          <w:szCs w:val="28"/>
        </w:rPr>
      </w:pPr>
      <w:r w:rsidRPr="003A498D">
        <w:rPr>
          <w:rFonts w:ascii="Times New Roman" w:hAnsi="Times New Roman"/>
          <w:sz w:val="28"/>
          <w:szCs w:val="28"/>
        </w:rPr>
        <w:t>Необходимый инвентарь: контейнер для кубиков льда, часка с слегка подкрашенной гуашью водой, пипетка, губка или салфетка.</w:t>
      </w:r>
    </w:p>
    <w:p w:rsidR="003A498D" w:rsidRPr="003A498D" w:rsidRDefault="003A498D" w:rsidP="006F65F9">
      <w:pPr>
        <w:pStyle w:val="a3"/>
        <w:spacing w:after="0"/>
        <w:ind w:left="375"/>
        <w:jc w:val="both"/>
        <w:rPr>
          <w:rFonts w:ascii="Times New Roman" w:hAnsi="Times New Roman"/>
          <w:sz w:val="28"/>
          <w:szCs w:val="28"/>
        </w:rPr>
      </w:pPr>
      <w:r w:rsidRPr="003A498D">
        <w:rPr>
          <w:rFonts w:ascii="Times New Roman" w:hAnsi="Times New Roman"/>
          <w:sz w:val="28"/>
          <w:szCs w:val="28"/>
        </w:rPr>
        <w:t>•</w:t>
      </w:r>
      <w:r w:rsidRPr="003A498D">
        <w:rPr>
          <w:rFonts w:ascii="Times New Roman" w:hAnsi="Times New Roman"/>
          <w:sz w:val="28"/>
          <w:szCs w:val="28"/>
        </w:rPr>
        <w:tab/>
        <w:t>С помощью пипетки ребёнок переносит воду из чашки в контейнер для льда.</w:t>
      </w:r>
    </w:p>
    <w:p w:rsidR="003A498D" w:rsidRPr="003A498D" w:rsidRDefault="003A498D" w:rsidP="006F65F9">
      <w:pPr>
        <w:pStyle w:val="a3"/>
        <w:spacing w:after="0"/>
        <w:ind w:left="375"/>
        <w:jc w:val="both"/>
        <w:rPr>
          <w:rFonts w:ascii="Times New Roman" w:hAnsi="Times New Roman"/>
          <w:sz w:val="28"/>
          <w:szCs w:val="28"/>
        </w:rPr>
      </w:pPr>
      <w:r w:rsidRPr="003A498D">
        <w:rPr>
          <w:rFonts w:ascii="Times New Roman" w:hAnsi="Times New Roman"/>
          <w:sz w:val="28"/>
          <w:szCs w:val="28"/>
        </w:rPr>
        <w:t>•</w:t>
      </w:r>
      <w:r w:rsidRPr="003A498D">
        <w:rPr>
          <w:rFonts w:ascii="Times New Roman" w:hAnsi="Times New Roman"/>
          <w:sz w:val="28"/>
          <w:szCs w:val="28"/>
        </w:rPr>
        <w:tab/>
        <w:t>Когда все ячейки заполнятся, можно собрать таким же способом воду обратно в чашку.</w:t>
      </w:r>
    </w:p>
    <w:p w:rsidR="003A498D" w:rsidRPr="003A498D" w:rsidRDefault="003A498D" w:rsidP="006F65F9">
      <w:pPr>
        <w:pStyle w:val="a3"/>
        <w:spacing w:after="0"/>
        <w:ind w:left="375"/>
        <w:jc w:val="both"/>
        <w:rPr>
          <w:rFonts w:ascii="Times New Roman" w:hAnsi="Times New Roman"/>
          <w:sz w:val="28"/>
          <w:szCs w:val="28"/>
        </w:rPr>
      </w:pPr>
      <w:r w:rsidRPr="003A498D">
        <w:rPr>
          <w:rFonts w:ascii="Times New Roman" w:hAnsi="Times New Roman"/>
          <w:sz w:val="28"/>
          <w:szCs w:val="28"/>
        </w:rPr>
        <w:t>•</w:t>
      </w:r>
      <w:r w:rsidRPr="003A498D">
        <w:rPr>
          <w:rFonts w:ascii="Times New Roman" w:hAnsi="Times New Roman"/>
          <w:sz w:val="28"/>
          <w:szCs w:val="28"/>
        </w:rPr>
        <w:tab/>
        <w:t>В ходе эксперимента можно посчитать, сколько капель вмеща</w:t>
      </w:r>
      <w:r>
        <w:rPr>
          <w:rFonts w:ascii="Times New Roman" w:hAnsi="Times New Roman"/>
          <w:sz w:val="28"/>
          <w:szCs w:val="28"/>
        </w:rPr>
        <w:t>ется в одну ячейку, в две и т.д</w:t>
      </w:r>
    </w:p>
    <w:p w:rsidR="003A498D" w:rsidRPr="003A498D" w:rsidRDefault="003A498D" w:rsidP="006F65F9">
      <w:pPr>
        <w:pStyle w:val="a3"/>
        <w:spacing w:after="0"/>
        <w:ind w:left="0"/>
        <w:jc w:val="both"/>
        <w:rPr>
          <w:rFonts w:ascii="Times New Roman" w:hAnsi="Times New Roman"/>
          <w:b/>
          <w:sz w:val="28"/>
          <w:szCs w:val="28"/>
        </w:rPr>
      </w:pPr>
      <w:r>
        <w:rPr>
          <w:rFonts w:ascii="Times New Roman" w:hAnsi="Times New Roman"/>
          <w:b/>
          <w:sz w:val="28"/>
          <w:szCs w:val="28"/>
        </w:rPr>
        <w:t xml:space="preserve">      </w:t>
      </w:r>
      <w:r w:rsidRPr="003A498D">
        <w:rPr>
          <w:rFonts w:ascii="Times New Roman" w:hAnsi="Times New Roman"/>
          <w:b/>
          <w:sz w:val="28"/>
          <w:szCs w:val="28"/>
        </w:rPr>
        <w:t>№4  «Выжми мочалку»</w:t>
      </w:r>
    </w:p>
    <w:p w:rsidR="003A498D" w:rsidRPr="003A498D" w:rsidRDefault="003A498D" w:rsidP="006F65F9">
      <w:pPr>
        <w:pStyle w:val="a3"/>
        <w:spacing w:after="0"/>
        <w:ind w:left="375"/>
        <w:jc w:val="both"/>
        <w:rPr>
          <w:rFonts w:ascii="Times New Roman" w:hAnsi="Times New Roman"/>
          <w:sz w:val="28"/>
          <w:szCs w:val="28"/>
        </w:rPr>
      </w:pPr>
      <w:r w:rsidRPr="003A498D">
        <w:rPr>
          <w:rFonts w:ascii="Times New Roman" w:hAnsi="Times New Roman"/>
          <w:sz w:val="28"/>
          <w:szCs w:val="28"/>
        </w:rPr>
        <w:lastRenderedPageBreak/>
        <w:t>Необходимый инвентарь: две ёмкости, поролоновая губка.</w:t>
      </w:r>
    </w:p>
    <w:p w:rsidR="003A498D" w:rsidRPr="003A498D" w:rsidRDefault="003A498D" w:rsidP="006F65F9">
      <w:pPr>
        <w:pStyle w:val="a3"/>
        <w:spacing w:after="0"/>
        <w:ind w:left="375"/>
        <w:jc w:val="both"/>
        <w:rPr>
          <w:rFonts w:ascii="Times New Roman" w:hAnsi="Times New Roman"/>
          <w:sz w:val="28"/>
          <w:szCs w:val="28"/>
        </w:rPr>
      </w:pPr>
      <w:r w:rsidRPr="003A498D">
        <w:rPr>
          <w:rFonts w:ascii="Times New Roman" w:hAnsi="Times New Roman"/>
          <w:sz w:val="28"/>
          <w:szCs w:val="28"/>
        </w:rPr>
        <w:t>Одну ёмкость заполните водой. Покажите ребёнку, как с помощью губки можно переносить воду из одной посуды в другую. Предложите попробовать самому сделать тоже самое.</w:t>
      </w:r>
    </w:p>
    <w:p w:rsidR="003A498D" w:rsidRPr="00EA440A" w:rsidRDefault="00EA440A" w:rsidP="00EA440A">
      <w:pPr>
        <w:pStyle w:val="a3"/>
        <w:spacing w:after="0"/>
        <w:ind w:left="375"/>
        <w:jc w:val="both"/>
        <w:rPr>
          <w:rFonts w:ascii="Times New Roman" w:hAnsi="Times New Roman"/>
          <w:sz w:val="28"/>
          <w:szCs w:val="28"/>
        </w:rPr>
      </w:pPr>
      <w:r>
        <w:rPr>
          <w:rFonts w:ascii="Times New Roman" w:hAnsi="Times New Roman"/>
          <w:sz w:val="28"/>
          <w:szCs w:val="28"/>
        </w:rPr>
        <w:t>Игра развивает мелкую моторику.</w:t>
      </w:r>
    </w:p>
    <w:p w:rsidR="003A498D" w:rsidRPr="003A498D" w:rsidRDefault="003A498D" w:rsidP="006F65F9">
      <w:pPr>
        <w:pStyle w:val="a3"/>
        <w:spacing w:after="0"/>
        <w:ind w:left="375"/>
        <w:jc w:val="both"/>
        <w:rPr>
          <w:rFonts w:ascii="Times New Roman" w:hAnsi="Times New Roman"/>
          <w:b/>
          <w:sz w:val="28"/>
          <w:szCs w:val="28"/>
        </w:rPr>
      </w:pPr>
      <w:r>
        <w:rPr>
          <w:rFonts w:ascii="Times New Roman" w:hAnsi="Times New Roman"/>
          <w:sz w:val="28"/>
          <w:szCs w:val="28"/>
        </w:rPr>
        <w:t xml:space="preserve"> </w:t>
      </w:r>
      <w:r>
        <w:rPr>
          <w:rFonts w:ascii="Times New Roman" w:hAnsi="Times New Roman"/>
          <w:b/>
          <w:sz w:val="28"/>
          <w:szCs w:val="28"/>
        </w:rPr>
        <w:t>№5  «Кораблики»</w:t>
      </w:r>
    </w:p>
    <w:p w:rsidR="003A498D" w:rsidRPr="003A498D" w:rsidRDefault="003A498D" w:rsidP="006F65F9">
      <w:pPr>
        <w:pStyle w:val="a3"/>
        <w:spacing w:after="0"/>
        <w:ind w:left="375"/>
        <w:jc w:val="both"/>
        <w:rPr>
          <w:rFonts w:ascii="Times New Roman" w:hAnsi="Times New Roman"/>
          <w:sz w:val="28"/>
          <w:szCs w:val="28"/>
        </w:rPr>
      </w:pPr>
      <w:r w:rsidRPr="003A498D">
        <w:rPr>
          <w:rFonts w:ascii="Times New Roman" w:hAnsi="Times New Roman"/>
          <w:sz w:val="28"/>
          <w:szCs w:val="28"/>
        </w:rPr>
        <w:t>Необходимый инвентарь:  тазик, бумага.</w:t>
      </w:r>
    </w:p>
    <w:p w:rsidR="003A498D" w:rsidRPr="003A498D" w:rsidRDefault="003A498D" w:rsidP="006F65F9">
      <w:pPr>
        <w:pStyle w:val="a3"/>
        <w:spacing w:after="0"/>
        <w:ind w:left="375"/>
        <w:jc w:val="both"/>
        <w:rPr>
          <w:rFonts w:ascii="Times New Roman" w:hAnsi="Times New Roman"/>
          <w:sz w:val="28"/>
          <w:szCs w:val="28"/>
        </w:rPr>
      </w:pPr>
      <w:r w:rsidRPr="003A498D">
        <w:rPr>
          <w:rFonts w:ascii="Times New Roman" w:hAnsi="Times New Roman"/>
          <w:sz w:val="28"/>
          <w:szCs w:val="28"/>
        </w:rPr>
        <w:t xml:space="preserve">Налейте в тазик немного воды. Покажите ребёнку, как можно бросать в тазик мелкие кусочки бумаги, подуйте на них. Скорее всего ребёнок повторит ваши действия. </w:t>
      </w:r>
    </w:p>
    <w:p w:rsidR="003A498D" w:rsidRPr="003A498D" w:rsidRDefault="003A498D" w:rsidP="006F65F9">
      <w:pPr>
        <w:pStyle w:val="a3"/>
        <w:spacing w:after="0"/>
        <w:ind w:left="375"/>
        <w:jc w:val="both"/>
        <w:rPr>
          <w:rFonts w:ascii="Times New Roman" w:hAnsi="Times New Roman"/>
          <w:sz w:val="28"/>
          <w:szCs w:val="28"/>
        </w:rPr>
      </w:pPr>
      <w:r w:rsidRPr="003A498D">
        <w:rPr>
          <w:rFonts w:ascii="Times New Roman" w:hAnsi="Times New Roman"/>
          <w:sz w:val="28"/>
          <w:szCs w:val="28"/>
        </w:rPr>
        <w:t>Игра способствует развитию мелкой мотори</w:t>
      </w:r>
      <w:r>
        <w:rPr>
          <w:rFonts w:ascii="Times New Roman" w:hAnsi="Times New Roman"/>
          <w:sz w:val="28"/>
          <w:szCs w:val="28"/>
        </w:rPr>
        <w:t>ки и артикуляционного аппарата.</w:t>
      </w:r>
    </w:p>
    <w:p w:rsidR="003A498D" w:rsidRPr="003A498D" w:rsidRDefault="003A498D" w:rsidP="006F65F9">
      <w:pPr>
        <w:pStyle w:val="a3"/>
        <w:spacing w:after="0"/>
        <w:ind w:left="375"/>
        <w:jc w:val="both"/>
        <w:rPr>
          <w:rFonts w:ascii="Times New Roman" w:hAnsi="Times New Roman"/>
          <w:b/>
          <w:sz w:val="28"/>
          <w:szCs w:val="28"/>
        </w:rPr>
      </w:pPr>
      <w:r>
        <w:rPr>
          <w:rFonts w:ascii="Times New Roman" w:hAnsi="Times New Roman"/>
          <w:b/>
          <w:sz w:val="28"/>
          <w:szCs w:val="28"/>
        </w:rPr>
        <w:t xml:space="preserve"> </w:t>
      </w:r>
      <w:r w:rsidRPr="003A498D">
        <w:rPr>
          <w:rFonts w:ascii="Times New Roman" w:hAnsi="Times New Roman"/>
          <w:b/>
          <w:sz w:val="28"/>
          <w:szCs w:val="28"/>
        </w:rPr>
        <w:t>№6  «В час по чайной ложке»</w:t>
      </w:r>
    </w:p>
    <w:p w:rsidR="003A498D" w:rsidRPr="003A498D" w:rsidRDefault="003A498D" w:rsidP="006F65F9">
      <w:pPr>
        <w:pStyle w:val="a3"/>
        <w:spacing w:after="0"/>
        <w:ind w:left="375"/>
        <w:jc w:val="both"/>
        <w:rPr>
          <w:rFonts w:ascii="Times New Roman" w:hAnsi="Times New Roman"/>
          <w:sz w:val="28"/>
          <w:szCs w:val="28"/>
        </w:rPr>
      </w:pPr>
      <w:r w:rsidRPr="003A498D">
        <w:rPr>
          <w:rFonts w:ascii="Times New Roman" w:hAnsi="Times New Roman"/>
          <w:sz w:val="28"/>
          <w:szCs w:val="28"/>
        </w:rPr>
        <w:t>Необходимый инвентарь:  2 стакана, чайная ложка, столовая ложка.</w:t>
      </w:r>
    </w:p>
    <w:p w:rsidR="003A498D" w:rsidRPr="003A498D" w:rsidRDefault="003A498D" w:rsidP="006F65F9">
      <w:pPr>
        <w:pStyle w:val="a3"/>
        <w:spacing w:after="0"/>
        <w:ind w:left="375"/>
        <w:jc w:val="both"/>
        <w:rPr>
          <w:rFonts w:ascii="Times New Roman" w:hAnsi="Times New Roman"/>
          <w:sz w:val="28"/>
          <w:szCs w:val="28"/>
        </w:rPr>
      </w:pPr>
      <w:r w:rsidRPr="003A498D">
        <w:rPr>
          <w:rFonts w:ascii="Times New Roman" w:hAnsi="Times New Roman"/>
          <w:sz w:val="28"/>
          <w:szCs w:val="28"/>
        </w:rPr>
        <w:t>Налейте воду в один стакан. Покажите ребёнку, как можно переливать воду ложками в другой стакан. Разрешите ему поиграть самостоятельно.</w:t>
      </w:r>
    </w:p>
    <w:p w:rsidR="003A498D" w:rsidRPr="003A498D" w:rsidRDefault="003A498D" w:rsidP="006F65F9">
      <w:pPr>
        <w:pStyle w:val="a3"/>
        <w:spacing w:after="0"/>
        <w:ind w:left="375"/>
        <w:jc w:val="both"/>
        <w:rPr>
          <w:rFonts w:ascii="Times New Roman" w:hAnsi="Times New Roman"/>
          <w:sz w:val="28"/>
          <w:szCs w:val="28"/>
        </w:rPr>
      </w:pPr>
      <w:r w:rsidRPr="003A498D">
        <w:rPr>
          <w:rFonts w:ascii="Times New Roman" w:hAnsi="Times New Roman"/>
          <w:sz w:val="28"/>
          <w:szCs w:val="28"/>
        </w:rPr>
        <w:t>Игра способствует развитию мелкой моторики, помогает освоить понятия, пустой, полный.</w:t>
      </w:r>
    </w:p>
    <w:p w:rsidR="003A498D" w:rsidRPr="003A498D" w:rsidRDefault="003A498D" w:rsidP="006F65F9">
      <w:pPr>
        <w:pStyle w:val="a3"/>
        <w:spacing w:after="0"/>
        <w:ind w:left="375"/>
        <w:jc w:val="both"/>
        <w:rPr>
          <w:rFonts w:ascii="Times New Roman" w:hAnsi="Times New Roman"/>
          <w:b/>
          <w:sz w:val="28"/>
          <w:szCs w:val="28"/>
        </w:rPr>
      </w:pPr>
      <w:r w:rsidRPr="003A498D">
        <w:rPr>
          <w:rFonts w:ascii="Times New Roman" w:hAnsi="Times New Roman"/>
          <w:b/>
          <w:sz w:val="28"/>
          <w:szCs w:val="28"/>
        </w:rPr>
        <w:t>№7«Налил – вылил»</w:t>
      </w:r>
    </w:p>
    <w:p w:rsidR="003A498D" w:rsidRPr="003A498D" w:rsidRDefault="003A498D" w:rsidP="006F65F9">
      <w:pPr>
        <w:pStyle w:val="a3"/>
        <w:spacing w:after="0"/>
        <w:ind w:left="375"/>
        <w:jc w:val="both"/>
        <w:rPr>
          <w:rFonts w:ascii="Times New Roman" w:hAnsi="Times New Roman"/>
          <w:sz w:val="28"/>
          <w:szCs w:val="28"/>
        </w:rPr>
      </w:pPr>
      <w:r w:rsidRPr="003A498D">
        <w:rPr>
          <w:rFonts w:ascii="Times New Roman" w:hAnsi="Times New Roman"/>
          <w:sz w:val="28"/>
          <w:szCs w:val="28"/>
        </w:rPr>
        <w:t>Необходимый инвентарь:  ёмкость с водой, 1 большой стакан и 1 маленький стакан.</w:t>
      </w:r>
    </w:p>
    <w:p w:rsidR="003A498D" w:rsidRPr="003A498D" w:rsidRDefault="003A498D" w:rsidP="006F65F9">
      <w:pPr>
        <w:pStyle w:val="a3"/>
        <w:spacing w:after="0"/>
        <w:ind w:left="375"/>
        <w:jc w:val="both"/>
        <w:rPr>
          <w:rFonts w:ascii="Times New Roman" w:hAnsi="Times New Roman"/>
          <w:sz w:val="28"/>
          <w:szCs w:val="28"/>
        </w:rPr>
      </w:pPr>
      <w:r w:rsidRPr="003A498D">
        <w:rPr>
          <w:rFonts w:ascii="Times New Roman" w:hAnsi="Times New Roman"/>
          <w:sz w:val="28"/>
          <w:szCs w:val="28"/>
        </w:rPr>
        <w:t>Поставьте перед ребёнком тазик с во</w:t>
      </w:r>
      <w:r>
        <w:rPr>
          <w:rFonts w:ascii="Times New Roman" w:hAnsi="Times New Roman"/>
          <w:sz w:val="28"/>
          <w:szCs w:val="28"/>
        </w:rPr>
        <w:t>дой, покажите как можно зачерпыв</w:t>
      </w:r>
      <w:r w:rsidRPr="003A498D">
        <w:rPr>
          <w:rFonts w:ascii="Times New Roman" w:hAnsi="Times New Roman"/>
          <w:sz w:val="28"/>
          <w:szCs w:val="28"/>
        </w:rPr>
        <w:t>ать воду одним стаканом и переливать её в другой. Предоставьте ребёнку свободу действий.</w:t>
      </w:r>
    </w:p>
    <w:p w:rsidR="003A498D" w:rsidRPr="003A498D" w:rsidRDefault="003A498D" w:rsidP="006F65F9">
      <w:pPr>
        <w:pStyle w:val="a3"/>
        <w:spacing w:after="0"/>
        <w:ind w:left="375"/>
        <w:jc w:val="both"/>
        <w:rPr>
          <w:rFonts w:ascii="Times New Roman" w:hAnsi="Times New Roman"/>
          <w:sz w:val="28"/>
          <w:szCs w:val="28"/>
        </w:rPr>
      </w:pPr>
      <w:r w:rsidRPr="003A498D">
        <w:rPr>
          <w:rFonts w:ascii="Times New Roman" w:hAnsi="Times New Roman"/>
          <w:sz w:val="28"/>
          <w:szCs w:val="28"/>
        </w:rPr>
        <w:t>Игра способствует развитию координации движений, расширяет пред</w:t>
      </w:r>
      <w:r>
        <w:rPr>
          <w:rFonts w:ascii="Times New Roman" w:hAnsi="Times New Roman"/>
          <w:sz w:val="28"/>
          <w:szCs w:val="28"/>
        </w:rPr>
        <w:t>ставления о свойствах вещества.</w:t>
      </w:r>
    </w:p>
    <w:p w:rsidR="003A498D" w:rsidRPr="003A498D" w:rsidRDefault="003A498D" w:rsidP="006F65F9">
      <w:pPr>
        <w:pStyle w:val="a3"/>
        <w:spacing w:after="0"/>
        <w:ind w:left="375"/>
        <w:jc w:val="both"/>
        <w:rPr>
          <w:rFonts w:ascii="Times New Roman" w:hAnsi="Times New Roman"/>
          <w:b/>
          <w:sz w:val="28"/>
          <w:szCs w:val="28"/>
        </w:rPr>
      </w:pPr>
      <w:r w:rsidRPr="003A498D">
        <w:rPr>
          <w:rFonts w:ascii="Times New Roman" w:hAnsi="Times New Roman"/>
          <w:b/>
          <w:sz w:val="28"/>
          <w:szCs w:val="28"/>
        </w:rPr>
        <w:t>№8«Шарики в воде»</w:t>
      </w:r>
    </w:p>
    <w:p w:rsidR="003A498D" w:rsidRPr="003A498D" w:rsidRDefault="003A498D" w:rsidP="006F65F9">
      <w:pPr>
        <w:pStyle w:val="a3"/>
        <w:spacing w:after="0"/>
        <w:ind w:left="375"/>
        <w:jc w:val="both"/>
        <w:rPr>
          <w:rFonts w:ascii="Times New Roman" w:hAnsi="Times New Roman"/>
          <w:sz w:val="28"/>
          <w:szCs w:val="28"/>
        </w:rPr>
      </w:pPr>
      <w:r w:rsidRPr="003A498D">
        <w:rPr>
          <w:rFonts w:ascii="Times New Roman" w:hAnsi="Times New Roman"/>
          <w:sz w:val="28"/>
          <w:szCs w:val="28"/>
        </w:rPr>
        <w:t>В такой игре – эксперименте тренируется мелкая моторика.</w:t>
      </w:r>
    </w:p>
    <w:p w:rsidR="003A498D" w:rsidRPr="003A498D" w:rsidRDefault="003A498D" w:rsidP="006F65F9">
      <w:pPr>
        <w:pStyle w:val="a3"/>
        <w:spacing w:after="0"/>
        <w:ind w:left="375"/>
        <w:jc w:val="both"/>
        <w:rPr>
          <w:rFonts w:ascii="Times New Roman" w:hAnsi="Times New Roman"/>
          <w:sz w:val="28"/>
          <w:szCs w:val="28"/>
        </w:rPr>
      </w:pPr>
      <w:r w:rsidRPr="003A498D">
        <w:rPr>
          <w:rFonts w:ascii="Times New Roman" w:hAnsi="Times New Roman"/>
          <w:sz w:val="28"/>
          <w:szCs w:val="28"/>
        </w:rPr>
        <w:t>Необходимый инвентарь:  две глубоких тарелки или два неб</w:t>
      </w:r>
      <w:r>
        <w:rPr>
          <w:rFonts w:ascii="Times New Roman" w:hAnsi="Times New Roman"/>
          <w:sz w:val="28"/>
          <w:szCs w:val="28"/>
        </w:rPr>
        <w:t>ольших тазика</w:t>
      </w:r>
      <w:r w:rsidRPr="003A498D">
        <w:rPr>
          <w:rFonts w:ascii="Times New Roman" w:hAnsi="Times New Roman"/>
          <w:sz w:val="28"/>
          <w:szCs w:val="28"/>
        </w:rPr>
        <w:t>, несколько теннисных шариков, ситечко с ручкой, салфетка или губка.</w:t>
      </w:r>
    </w:p>
    <w:p w:rsidR="003A498D" w:rsidRPr="003A498D" w:rsidRDefault="003A498D" w:rsidP="006F65F9">
      <w:pPr>
        <w:pStyle w:val="a3"/>
        <w:spacing w:after="0"/>
        <w:ind w:left="375"/>
        <w:jc w:val="both"/>
        <w:rPr>
          <w:rFonts w:ascii="Times New Roman" w:hAnsi="Times New Roman"/>
          <w:sz w:val="28"/>
          <w:szCs w:val="28"/>
        </w:rPr>
      </w:pPr>
      <w:r w:rsidRPr="003A498D">
        <w:rPr>
          <w:rFonts w:ascii="Times New Roman" w:hAnsi="Times New Roman"/>
          <w:sz w:val="28"/>
          <w:szCs w:val="28"/>
        </w:rPr>
        <w:t>•</w:t>
      </w:r>
      <w:r w:rsidRPr="003A498D">
        <w:rPr>
          <w:rFonts w:ascii="Times New Roman" w:hAnsi="Times New Roman"/>
          <w:sz w:val="28"/>
          <w:szCs w:val="28"/>
        </w:rPr>
        <w:tab/>
        <w:t>Поставьте на стол две глубоких тарелки, одну из которых наполните водой и опустите в неё шарики. Ребёнок с помощью ситечка достаёт шарики из тарелки с водой и перекладывает в пустую тарелку. В процессе эксперимента он замечает, что вода проливается в дырки ситечка, и что пластм</w:t>
      </w:r>
      <w:r>
        <w:rPr>
          <w:rFonts w:ascii="Times New Roman" w:hAnsi="Times New Roman"/>
          <w:sz w:val="28"/>
          <w:szCs w:val="28"/>
        </w:rPr>
        <w:t>ассовые шарики не тонут в воде.</w:t>
      </w:r>
    </w:p>
    <w:p w:rsidR="003A498D" w:rsidRPr="003A498D" w:rsidRDefault="003A498D" w:rsidP="006F65F9">
      <w:pPr>
        <w:pStyle w:val="a3"/>
        <w:spacing w:after="0"/>
        <w:ind w:left="375"/>
        <w:jc w:val="both"/>
        <w:rPr>
          <w:rFonts w:ascii="Times New Roman" w:hAnsi="Times New Roman"/>
          <w:b/>
          <w:sz w:val="28"/>
          <w:szCs w:val="28"/>
        </w:rPr>
      </w:pPr>
      <w:r w:rsidRPr="003A498D">
        <w:rPr>
          <w:rFonts w:ascii="Times New Roman" w:hAnsi="Times New Roman"/>
          <w:b/>
          <w:sz w:val="28"/>
          <w:szCs w:val="28"/>
        </w:rPr>
        <w:t>№9«Моет трубочиста»</w:t>
      </w:r>
    </w:p>
    <w:p w:rsidR="003A498D" w:rsidRPr="003A498D" w:rsidRDefault="003A498D" w:rsidP="006F65F9">
      <w:pPr>
        <w:pStyle w:val="a3"/>
        <w:spacing w:after="0"/>
        <w:ind w:left="375"/>
        <w:jc w:val="both"/>
        <w:rPr>
          <w:rFonts w:ascii="Times New Roman" w:hAnsi="Times New Roman"/>
          <w:sz w:val="28"/>
          <w:szCs w:val="28"/>
        </w:rPr>
      </w:pPr>
      <w:r w:rsidRPr="003A498D">
        <w:rPr>
          <w:rFonts w:ascii="Times New Roman" w:hAnsi="Times New Roman"/>
          <w:sz w:val="28"/>
          <w:szCs w:val="28"/>
        </w:rPr>
        <w:t>Необходимый инвентарь: небольшая пластмассовая или резиновая кукла, паралоновая губка.</w:t>
      </w:r>
    </w:p>
    <w:p w:rsidR="003A498D" w:rsidRPr="003A498D" w:rsidRDefault="003A498D" w:rsidP="006F65F9">
      <w:pPr>
        <w:pStyle w:val="a3"/>
        <w:spacing w:after="0"/>
        <w:ind w:left="375"/>
        <w:jc w:val="both"/>
        <w:rPr>
          <w:rFonts w:ascii="Times New Roman" w:hAnsi="Times New Roman"/>
          <w:sz w:val="28"/>
          <w:szCs w:val="28"/>
        </w:rPr>
      </w:pPr>
      <w:r w:rsidRPr="003A498D">
        <w:rPr>
          <w:rFonts w:ascii="Times New Roman" w:hAnsi="Times New Roman"/>
          <w:sz w:val="28"/>
          <w:szCs w:val="28"/>
        </w:rPr>
        <w:t xml:space="preserve">Попросите малыша вымыть испачканную куклу. Называйте части тела, которые надо вымыть: «А теперь вымой ей ножку, посмотри, как она </w:t>
      </w:r>
      <w:r w:rsidRPr="003A498D">
        <w:rPr>
          <w:rFonts w:ascii="Times New Roman" w:hAnsi="Times New Roman"/>
          <w:sz w:val="28"/>
          <w:szCs w:val="28"/>
        </w:rPr>
        <w:lastRenderedPageBreak/>
        <w:t>испачкалась», и т.д. Губку можно намылить, обратите внимание ребёнка НАТО, как скользит в руках намыленная кукла.</w:t>
      </w:r>
    </w:p>
    <w:p w:rsidR="003A498D" w:rsidRPr="003A498D" w:rsidRDefault="003A498D" w:rsidP="006F65F9">
      <w:pPr>
        <w:pStyle w:val="a3"/>
        <w:spacing w:after="0"/>
        <w:ind w:left="375"/>
        <w:jc w:val="both"/>
        <w:rPr>
          <w:rFonts w:ascii="Times New Roman" w:hAnsi="Times New Roman"/>
          <w:sz w:val="28"/>
          <w:szCs w:val="28"/>
        </w:rPr>
      </w:pPr>
      <w:r w:rsidRPr="003A498D">
        <w:rPr>
          <w:rFonts w:ascii="Times New Roman" w:hAnsi="Times New Roman"/>
          <w:sz w:val="28"/>
          <w:szCs w:val="28"/>
        </w:rPr>
        <w:t>Игра способствует развитию моторику,  речи.</w:t>
      </w:r>
    </w:p>
    <w:p w:rsidR="003A498D" w:rsidRPr="003A498D" w:rsidRDefault="003A498D" w:rsidP="006F65F9">
      <w:pPr>
        <w:spacing w:after="0"/>
        <w:jc w:val="both"/>
        <w:rPr>
          <w:rFonts w:ascii="Times New Roman" w:hAnsi="Times New Roman"/>
          <w:b/>
          <w:sz w:val="28"/>
          <w:szCs w:val="28"/>
        </w:rPr>
      </w:pPr>
      <w:r>
        <w:rPr>
          <w:rFonts w:ascii="Times New Roman" w:hAnsi="Times New Roman"/>
          <w:sz w:val="28"/>
          <w:szCs w:val="28"/>
        </w:rPr>
        <w:t xml:space="preserve">      </w:t>
      </w:r>
      <w:r w:rsidRPr="003A498D">
        <w:rPr>
          <w:rFonts w:ascii="Times New Roman" w:hAnsi="Times New Roman"/>
          <w:b/>
          <w:sz w:val="28"/>
          <w:szCs w:val="28"/>
        </w:rPr>
        <w:t>№10«Дождик»</w:t>
      </w:r>
    </w:p>
    <w:p w:rsidR="003A498D" w:rsidRPr="003A498D" w:rsidRDefault="003A498D" w:rsidP="006F65F9">
      <w:pPr>
        <w:pStyle w:val="a3"/>
        <w:spacing w:after="0"/>
        <w:ind w:left="375"/>
        <w:jc w:val="both"/>
        <w:rPr>
          <w:rFonts w:ascii="Times New Roman" w:hAnsi="Times New Roman"/>
          <w:sz w:val="28"/>
          <w:szCs w:val="28"/>
        </w:rPr>
      </w:pPr>
      <w:r w:rsidRPr="003A498D">
        <w:rPr>
          <w:rFonts w:ascii="Times New Roman" w:hAnsi="Times New Roman"/>
          <w:sz w:val="28"/>
          <w:szCs w:val="28"/>
        </w:rPr>
        <w:t>Необходимый инвентарь: лейка.</w:t>
      </w:r>
    </w:p>
    <w:p w:rsidR="003A498D" w:rsidRPr="003A498D" w:rsidRDefault="003A498D" w:rsidP="006F65F9">
      <w:pPr>
        <w:pStyle w:val="a3"/>
        <w:spacing w:after="0"/>
        <w:ind w:left="375"/>
        <w:jc w:val="both"/>
        <w:rPr>
          <w:rFonts w:ascii="Times New Roman" w:hAnsi="Times New Roman"/>
          <w:sz w:val="28"/>
          <w:szCs w:val="28"/>
        </w:rPr>
      </w:pPr>
      <w:r w:rsidRPr="003A498D">
        <w:rPr>
          <w:rFonts w:ascii="Times New Roman" w:hAnsi="Times New Roman"/>
          <w:sz w:val="28"/>
          <w:szCs w:val="28"/>
        </w:rPr>
        <w:t>Поместите в тазик или ванну пластмассовые  игрушки, дайте  ребёнку лейку и предложите поиграть в кукольный дождик. Поливайте кукол из лейки, вспоминая все известные вам стихи про дождик. После «дождя» дайте малышу  сухое полотенце и попросите вытереть все игрушки.</w:t>
      </w:r>
    </w:p>
    <w:p w:rsidR="003A498D" w:rsidRPr="003A498D" w:rsidRDefault="003A498D" w:rsidP="006F65F9">
      <w:pPr>
        <w:pStyle w:val="a3"/>
        <w:spacing w:after="0"/>
        <w:ind w:left="375"/>
        <w:jc w:val="both"/>
        <w:rPr>
          <w:rFonts w:ascii="Times New Roman" w:hAnsi="Times New Roman"/>
          <w:sz w:val="28"/>
          <w:szCs w:val="28"/>
        </w:rPr>
      </w:pPr>
      <w:r w:rsidRPr="003A498D">
        <w:rPr>
          <w:rFonts w:ascii="Times New Roman" w:hAnsi="Times New Roman"/>
          <w:sz w:val="28"/>
          <w:szCs w:val="28"/>
        </w:rPr>
        <w:t>Дождик, дождик!</w:t>
      </w:r>
    </w:p>
    <w:p w:rsidR="003A498D" w:rsidRPr="003A498D" w:rsidRDefault="003A498D" w:rsidP="006F65F9">
      <w:pPr>
        <w:pStyle w:val="a3"/>
        <w:spacing w:after="0"/>
        <w:ind w:left="375"/>
        <w:jc w:val="both"/>
        <w:rPr>
          <w:rFonts w:ascii="Times New Roman" w:hAnsi="Times New Roman"/>
          <w:sz w:val="28"/>
          <w:szCs w:val="28"/>
        </w:rPr>
      </w:pPr>
      <w:r w:rsidRPr="003A498D">
        <w:rPr>
          <w:rFonts w:ascii="Times New Roman" w:hAnsi="Times New Roman"/>
          <w:sz w:val="28"/>
          <w:szCs w:val="28"/>
        </w:rPr>
        <w:t>Лейся пуще!</w:t>
      </w:r>
    </w:p>
    <w:p w:rsidR="003A498D" w:rsidRPr="003A498D" w:rsidRDefault="003A498D" w:rsidP="006F65F9">
      <w:pPr>
        <w:pStyle w:val="a3"/>
        <w:spacing w:after="0"/>
        <w:ind w:left="375"/>
        <w:jc w:val="both"/>
        <w:rPr>
          <w:rFonts w:ascii="Times New Roman" w:hAnsi="Times New Roman"/>
          <w:sz w:val="28"/>
          <w:szCs w:val="28"/>
        </w:rPr>
      </w:pPr>
      <w:r w:rsidRPr="003A498D">
        <w:rPr>
          <w:rFonts w:ascii="Times New Roman" w:hAnsi="Times New Roman"/>
          <w:sz w:val="28"/>
          <w:szCs w:val="28"/>
        </w:rPr>
        <w:t>Пусть растёт</w:t>
      </w:r>
    </w:p>
    <w:p w:rsidR="003A498D" w:rsidRPr="003A498D" w:rsidRDefault="003A498D" w:rsidP="006F65F9">
      <w:pPr>
        <w:pStyle w:val="a3"/>
        <w:spacing w:after="0"/>
        <w:ind w:left="375"/>
        <w:jc w:val="both"/>
        <w:rPr>
          <w:rFonts w:ascii="Times New Roman" w:hAnsi="Times New Roman"/>
          <w:sz w:val="28"/>
          <w:szCs w:val="28"/>
        </w:rPr>
      </w:pPr>
      <w:r w:rsidRPr="003A498D">
        <w:rPr>
          <w:rFonts w:ascii="Times New Roman" w:hAnsi="Times New Roman"/>
          <w:sz w:val="28"/>
          <w:szCs w:val="28"/>
        </w:rPr>
        <w:t>Пшеница гуще!</w:t>
      </w:r>
    </w:p>
    <w:p w:rsidR="003A498D" w:rsidRPr="003A498D" w:rsidRDefault="003A498D" w:rsidP="006F65F9">
      <w:pPr>
        <w:pStyle w:val="a3"/>
        <w:spacing w:after="0"/>
        <w:ind w:left="375"/>
        <w:jc w:val="both"/>
        <w:rPr>
          <w:rFonts w:ascii="Times New Roman" w:hAnsi="Times New Roman"/>
          <w:sz w:val="28"/>
          <w:szCs w:val="28"/>
        </w:rPr>
      </w:pPr>
      <w:r w:rsidRPr="003A498D">
        <w:rPr>
          <w:rFonts w:ascii="Times New Roman" w:hAnsi="Times New Roman"/>
          <w:sz w:val="28"/>
          <w:szCs w:val="28"/>
        </w:rPr>
        <w:t>Лейся, лейся,</w:t>
      </w:r>
    </w:p>
    <w:p w:rsidR="003A498D" w:rsidRPr="003A498D" w:rsidRDefault="003A498D" w:rsidP="006F65F9">
      <w:pPr>
        <w:pStyle w:val="a3"/>
        <w:spacing w:after="0"/>
        <w:ind w:left="375"/>
        <w:jc w:val="both"/>
        <w:rPr>
          <w:rFonts w:ascii="Times New Roman" w:hAnsi="Times New Roman"/>
          <w:sz w:val="28"/>
          <w:szCs w:val="28"/>
        </w:rPr>
      </w:pPr>
      <w:r w:rsidRPr="003A498D">
        <w:rPr>
          <w:rFonts w:ascii="Times New Roman" w:hAnsi="Times New Roman"/>
          <w:sz w:val="28"/>
          <w:szCs w:val="28"/>
        </w:rPr>
        <w:t>Как река!</w:t>
      </w:r>
    </w:p>
    <w:p w:rsidR="003A498D" w:rsidRPr="006F65F9" w:rsidRDefault="003A498D" w:rsidP="006F65F9">
      <w:pPr>
        <w:pStyle w:val="a3"/>
        <w:spacing w:after="0"/>
        <w:ind w:left="375"/>
        <w:jc w:val="both"/>
        <w:rPr>
          <w:rFonts w:ascii="Times New Roman" w:hAnsi="Times New Roman"/>
          <w:sz w:val="28"/>
          <w:szCs w:val="28"/>
        </w:rPr>
      </w:pPr>
      <w:r w:rsidRPr="003A498D">
        <w:rPr>
          <w:rFonts w:ascii="Times New Roman" w:hAnsi="Times New Roman"/>
          <w:sz w:val="28"/>
          <w:szCs w:val="28"/>
        </w:rPr>
        <w:t>Будет белая мука!</w:t>
      </w:r>
      <w:r w:rsidR="006F65F9" w:rsidRPr="003A498D">
        <w:rPr>
          <w:rFonts w:ascii="Times New Roman" w:hAnsi="Times New Roman"/>
          <w:sz w:val="28"/>
          <w:szCs w:val="28"/>
        </w:rPr>
        <w:t xml:space="preserve"> </w:t>
      </w:r>
      <w:r w:rsidR="006F65F9">
        <w:rPr>
          <w:rFonts w:ascii="Times New Roman" w:hAnsi="Times New Roman"/>
          <w:sz w:val="28"/>
          <w:szCs w:val="28"/>
        </w:rPr>
        <w:t xml:space="preserve">            </w:t>
      </w:r>
      <w:r w:rsidR="006F65F9" w:rsidRPr="003A498D">
        <w:rPr>
          <w:rFonts w:ascii="Times New Roman" w:hAnsi="Times New Roman"/>
          <w:sz w:val="28"/>
          <w:szCs w:val="28"/>
        </w:rPr>
        <w:t>Г. Лагздынь</w:t>
      </w:r>
      <w:r w:rsidRPr="006F65F9">
        <w:rPr>
          <w:rFonts w:ascii="Times New Roman" w:hAnsi="Times New Roman"/>
          <w:sz w:val="28"/>
          <w:szCs w:val="28"/>
        </w:rPr>
        <w:t xml:space="preserve">                          </w:t>
      </w:r>
    </w:p>
    <w:p w:rsidR="003A498D" w:rsidRPr="003A498D" w:rsidRDefault="003A498D" w:rsidP="006F65F9">
      <w:pPr>
        <w:pStyle w:val="a3"/>
        <w:spacing w:after="0"/>
        <w:ind w:left="375"/>
        <w:jc w:val="both"/>
        <w:rPr>
          <w:rFonts w:ascii="Times New Roman" w:hAnsi="Times New Roman"/>
          <w:sz w:val="28"/>
          <w:szCs w:val="28"/>
        </w:rPr>
      </w:pPr>
      <w:r w:rsidRPr="003A498D">
        <w:rPr>
          <w:rFonts w:ascii="Times New Roman" w:hAnsi="Times New Roman"/>
          <w:sz w:val="28"/>
          <w:szCs w:val="28"/>
        </w:rPr>
        <w:t xml:space="preserve">Игра способствует развитию речи.                </w:t>
      </w:r>
    </w:p>
    <w:p w:rsidR="003A498D" w:rsidRPr="003A498D" w:rsidRDefault="003A498D" w:rsidP="006F65F9">
      <w:pPr>
        <w:pStyle w:val="a3"/>
        <w:spacing w:after="0"/>
        <w:ind w:left="375"/>
        <w:jc w:val="both"/>
        <w:rPr>
          <w:rFonts w:ascii="Times New Roman" w:hAnsi="Times New Roman"/>
          <w:b/>
          <w:sz w:val="28"/>
          <w:szCs w:val="28"/>
        </w:rPr>
      </w:pPr>
      <w:r w:rsidRPr="003A498D">
        <w:rPr>
          <w:rFonts w:ascii="Times New Roman" w:hAnsi="Times New Roman"/>
          <w:b/>
          <w:sz w:val="28"/>
          <w:szCs w:val="28"/>
        </w:rPr>
        <w:t>№11«Тонет – не тонет»</w:t>
      </w:r>
    </w:p>
    <w:p w:rsidR="003A498D" w:rsidRPr="003A498D" w:rsidRDefault="003A498D" w:rsidP="006F65F9">
      <w:pPr>
        <w:pStyle w:val="a3"/>
        <w:spacing w:after="0"/>
        <w:ind w:left="375"/>
        <w:jc w:val="both"/>
        <w:rPr>
          <w:rFonts w:ascii="Times New Roman" w:hAnsi="Times New Roman"/>
          <w:sz w:val="28"/>
          <w:szCs w:val="28"/>
        </w:rPr>
      </w:pPr>
      <w:r w:rsidRPr="003A498D">
        <w:rPr>
          <w:rFonts w:ascii="Times New Roman" w:hAnsi="Times New Roman"/>
          <w:sz w:val="28"/>
          <w:szCs w:val="28"/>
        </w:rPr>
        <w:t xml:space="preserve">Необходимый материал:  тазик с водой, несколько предметов из разных материалов: пёрышко, гвоздик, пластмассовый шарик, прищепка, бусинка, бумажка и т.д. </w:t>
      </w:r>
    </w:p>
    <w:p w:rsidR="003A498D" w:rsidRPr="003A498D" w:rsidRDefault="003A498D" w:rsidP="006F65F9">
      <w:pPr>
        <w:pStyle w:val="a3"/>
        <w:spacing w:after="0"/>
        <w:ind w:left="375"/>
        <w:jc w:val="both"/>
        <w:rPr>
          <w:rFonts w:ascii="Times New Roman" w:hAnsi="Times New Roman"/>
          <w:sz w:val="28"/>
          <w:szCs w:val="28"/>
        </w:rPr>
      </w:pPr>
      <w:r w:rsidRPr="003A498D">
        <w:rPr>
          <w:rFonts w:ascii="Times New Roman" w:hAnsi="Times New Roman"/>
          <w:sz w:val="28"/>
          <w:szCs w:val="28"/>
        </w:rPr>
        <w:t>•</w:t>
      </w:r>
      <w:r w:rsidRPr="003A498D">
        <w:rPr>
          <w:rFonts w:ascii="Times New Roman" w:hAnsi="Times New Roman"/>
          <w:sz w:val="28"/>
          <w:szCs w:val="28"/>
        </w:rPr>
        <w:tab/>
        <w:t>В ходе эксперимента ребёнок должен распределить предметы по признаку «Тонет – не тонет»</w:t>
      </w:r>
    </w:p>
    <w:p w:rsidR="003A498D" w:rsidRPr="003A498D" w:rsidRDefault="003A498D" w:rsidP="006F65F9">
      <w:pPr>
        <w:pStyle w:val="a3"/>
        <w:spacing w:after="0"/>
        <w:ind w:left="375"/>
        <w:jc w:val="both"/>
        <w:rPr>
          <w:rFonts w:ascii="Times New Roman" w:hAnsi="Times New Roman"/>
          <w:sz w:val="28"/>
          <w:szCs w:val="28"/>
        </w:rPr>
      </w:pPr>
      <w:r w:rsidRPr="003A498D">
        <w:rPr>
          <w:rFonts w:ascii="Times New Roman" w:hAnsi="Times New Roman"/>
          <w:sz w:val="28"/>
          <w:szCs w:val="28"/>
        </w:rPr>
        <w:t>1.</w:t>
      </w:r>
      <w:r w:rsidRPr="003A498D">
        <w:rPr>
          <w:rFonts w:ascii="Times New Roman" w:hAnsi="Times New Roman"/>
          <w:sz w:val="28"/>
          <w:szCs w:val="28"/>
        </w:rPr>
        <w:tab/>
        <w:t>Тонет сразу</w:t>
      </w:r>
    </w:p>
    <w:p w:rsidR="003A498D" w:rsidRPr="003A498D" w:rsidRDefault="003A498D" w:rsidP="006F65F9">
      <w:pPr>
        <w:pStyle w:val="a3"/>
        <w:spacing w:after="0"/>
        <w:ind w:left="375"/>
        <w:jc w:val="both"/>
        <w:rPr>
          <w:rFonts w:ascii="Times New Roman" w:hAnsi="Times New Roman"/>
          <w:sz w:val="28"/>
          <w:szCs w:val="28"/>
        </w:rPr>
      </w:pPr>
      <w:r w:rsidRPr="003A498D">
        <w:rPr>
          <w:rFonts w:ascii="Times New Roman" w:hAnsi="Times New Roman"/>
          <w:sz w:val="28"/>
          <w:szCs w:val="28"/>
        </w:rPr>
        <w:t>2.</w:t>
      </w:r>
      <w:r w:rsidRPr="003A498D">
        <w:rPr>
          <w:rFonts w:ascii="Times New Roman" w:hAnsi="Times New Roman"/>
          <w:sz w:val="28"/>
          <w:szCs w:val="28"/>
        </w:rPr>
        <w:tab/>
        <w:t>Тонет после намокания</w:t>
      </w:r>
    </w:p>
    <w:p w:rsidR="003A498D" w:rsidRPr="003A498D" w:rsidRDefault="003A498D" w:rsidP="006F65F9">
      <w:pPr>
        <w:pStyle w:val="a3"/>
        <w:spacing w:after="0"/>
        <w:ind w:left="375"/>
        <w:jc w:val="both"/>
        <w:rPr>
          <w:rFonts w:ascii="Times New Roman" w:hAnsi="Times New Roman"/>
          <w:sz w:val="28"/>
          <w:szCs w:val="28"/>
        </w:rPr>
      </w:pPr>
      <w:r w:rsidRPr="003A498D">
        <w:rPr>
          <w:rFonts w:ascii="Times New Roman" w:hAnsi="Times New Roman"/>
          <w:sz w:val="28"/>
          <w:szCs w:val="28"/>
        </w:rPr>
        <w:t>3.</w:t>
      </w:r>
      <w:r w:rsidRPr="003A498D">
        <w:rPr>
          <w:rFonts w:ascii="Times New Roman" w:hAnsi="Times New Roman"/>
          <w:sz w:val="28"/>
          <w:szCs w:val="28"/>
        </w:rPr>
        <w:tab/>
        <w:t>Не тонет.</w:t>
      </w:r>
    </w:p>
    <w:p w:rsidR="003A498D" w:rsidRPr="003A498D" w:rsidRDefault="003A498D" w:rsidP="006F65F9">
      <w:pPr>
        <w:spacing w:after="0"/>
        <w:jc w:val="both"/>
        <w:rPr>
          <w:rFonts w:ascii="Times New Roman" w:hAnsi="Times New Roman"/>
          <w:b/>
          <w:sz w:val="28"/>
          <w:szCs w:val="28"/>
        </w:rPr>
      </w:pPr>
      <w:r>
        <w:rPr>
          <w:rFonts w:ascii="Times New Roman" w:hAnsi="Times New Roman"/>
          <w:sz w:val="28"/>
          <w:szCs w:val="28"/>
        </w:rPr>
        <w:t xml:space="preserve">     </w:t>
      </w:r>
      <w:r w:rsidRPr="003A498D">
        <w:rPr>
          <w:rFonts w:ascii="Times New Roman" w:hAnsi="Times New Roman"/>
          <w:b/>
          <w:sz w:val="28"/>
          <w:szCs w:val="28"/>
        </w:rPr>
        <w:t>№12«Волшебное свойство воды»</w:t>
      </w:r>
    </w:p>
    <w:p w:rsidR="003A498D" w:rsidRPr="003A498D" w:rsidRDefault="003A498D" w:rsidP="006F65F9">
      <w:pPr>
        <w:pStyle w:val="a3"/>
        <w:spacing w:after="0"/>
        <w:ind w:left="375"/>
        <w:jc w:val="both"/>
        <w:rPr>
          <w:rFonts w:ascii="Times New Roman" w:hAnsi="Times New Roman"/>
          <w:sz w:val="28"/>
          <w:szCs w:val="28"/>
        </w:rPr>
      </w:pPr>
      <w:r w:rsidRPr="003A498D">
        <w:rPr>
          <w:rFonts w:ascii="Times New Roman" w:hAnsi="Times New Roman"/>
          <w:sz w:val="28"/>
          <w:szCs w:val="28"/>
        </w:rPr>
        <w:t>Необходимый инвентарь:  резиновая перчатка, надувной шарик, шарик, кувшин с водой, бутылка, губка.</w:t>
      </w:r>
    </w:p>
    <w:p w:rsidR="003A498D" w:rsidRPr="003A498D" w:rsidRDefault="003A498D" w:rsidP="006F65F9">
      <w:pPr>
        <w:pStyle w:val="a3"/>
        <w:spacing w:after="0"/>
        <w:ind w:left="375"/>
        <w:jc w:val="both"/>
        <w:rPr>
          <w:rFonts w:ascii="Times New Roman" w:hAnsi="Times New Roman"/>
          <w:sz w:val="28"/>
          <w:szCs w:val="28"/>
        </w:rPr>
      </w:pPr>
      <w:r w:rsidRPr="003A498D">
        <w:rPr>
          <w:rFonts w:ascii="Times New Roman" w:hAnsi="Times New Roman"/>
          <w:sz w:val="28"/>
          <w:szCs w:val="28"/>
        </w:rPr>
        <w:t>•</w:t>
      </w:r>
      <w:r w:rsidRPr="003A498D">
        <w:rPr>
          <w:rFonts w:ascii="Times New Roman" w:hAnsi="Times New Roman"/>
          <w:sz w:val="28"/>
          <w:szCs w:val="28"/>
        </w:rPr>
        <w:tab/>
        <w:t>Ребёнок в ходе эксперимента получает знание о том, что вода принима</w:t>
      </w:r>
      <w:r>
        <w:rPr>
          <w:rFonts w:ascii="Times New Roman" w:hAnsi="Times New Roman"/>
          <w:sz w:val="28"/>
          <w:szCs w:val="28"/>
        </w:rPr>
        <w:t>ет форму заполняемого предмета.</w:t>
      </w:r>
    </w:p>
    <w:p w:rsidR="003A498D" w:rsidRPr="003A498D" w:rsidRDefault="003A498D" w:rsidP="006F65F9">
      <w:pPr>
        <w:pStyle w:val="a3"/>
        <w:spacing w:after="0"/>
        <w:ind w:left="375"/>
        <w:jc w:val="both"/>
        <w:rPr>
          <w:rFonts w:ascii="Times New Roman" w:hAnsi="Times New Roman"/>
          <w:b/>
          <w:sz w:val="28"/>
          <w:szCs w:val="28"/>
        </w:rPr>
      </w:pPr>
      <w:r w:rsidRPr="003A498D">
        <w:rPr>
          <w:rFonts w:ascii="Times New Roman" w:hAnsi="Times New Roman"/>
          <w:b/>
          <w:sz w:val="28"/>
          <w:szCs w:val="28"/>
        </w:rPr>
        <w:t xml:space="preserve"> №13«Умываемся»</w:t>
      </w:r>
    </w:p>
    <w:p w:rsidR="003A498D" w:rsidRPr="003A498D" w:rsidRDefault="003A498D" w:rsidP="006F65F9">
      <w:pPr>
        <w:pStyle w:val="a3"/>
        <w:spacing w:after="0"/>
        <w:ind w:left="375"/>
        <w:jc w:val="both"/>
        <w:rPr>
          <w:rFonts w:ascii="Times New Roman" w:hAnsi="Times New Roman"/>
          <w:sz w:val="28"/>
          <w:szCs w:val="28"/>
        </w:rPr>
      </w:pPr>
      <w:r w:rsidRPr="003A498D">
        <w:rPr>
          <w:rFonts w:ascii="Times New Roman" w:hAnsi="Times New Roman"/>
          <w:sz w:val="28"/>
          <w:szCs w:val="28"/>
        </w:rPr>
        <w:t>Умывая малыша, читайте весёлое стихотворение, сопровождая соответствующими действиями:</w:t>
      </w:r>
    </w:p>
    <w:p w:rsidR="003A498D" w:rsidRPr="003A498D" w:rsidRDefault="003A498D" w:rsidP="006F65F9">
      <w:pPr>
        <w:pStyle w:val="a3"/>
        <w:spacing w:after="0"/>
        <w:ind w:left="375"/>
        <w:jc w:val="both"/>
        <w:rPr>
          <w:rFonts w:ascii="Times New Roman" w:hAnsi="Times New Roman"/>
          <w:sz w:val="28"/>
          <w:szCs w:val="28"/>
        </w:rPr>
      </w:pPr>
      <w:r w:rsidRPr="003A498D">
        <w:rPr>
          <w:rFonts w:ascii="Times New Roman" w:hAnsi="Times New Roman"/>
          <w:sz w:val="28"/>
          <w:szCs w:val="28"/>
        </w:rPr>
        <w:t>Аккуратные зайчата?</w:t>
      </w:r>
    </w:p>
    <w:p w:rsidR="003A498D" w:rsidRPr="003A498D" w:rsidRDefault="003A498D" w:rsidP="006F65F9">
      <w:pPr>
        <w:pStyle w:val="a3"/>
        <w:spacing w:after="0"/>
        <w:ind w:left="375"/>
        <w:jc w:val="both"/>
        <w:rPr>
          <w:rFonts w:ascii="Times New Roman" w:hAnsi="Times New Roman"/>
          <w:sz w:val="28"/>
          <w:szCs w:val="28"/>
        </w:rPr>
      </w:pPr>
      <w:r w:rsidRPr="003A498D">
        <w:rPr>
          <w:rFonts w:ascii="Times New Roman" w:hAnsi="Times New Roman"/>
          <w:sz w:val="28"/>
          <w:szCs w:val="28"/>
        </w:rPr>
        <w:t>Лапки?</w:t>
      </w:r>
    </w:p>
    <w:p w:rsidR="003A498D" w:rsidRPr="003A498D" w:rsidRDefault="003A498D" w:rsidP="006F65F9">
      <w:pPr>
        <w:pStyle w:val="a3"/>
        <w:spacing w:after="0"/>
        <w:ind w:left="375"/>
        <w:jc w:val="both"/>
        <w:rPr>
          <w:rFonts w:ascii="Times New Roman" w:hAnsi="Times New Roman"/>
          <w:sz w:val="28"/>
          <w:szCs w:val="28"/>
        </w:rPr>
      </w:pPr>
      <w:r w:rsidRPr="003A498D">
        <w:rPr>
          <w:rFonts w:ascii="Times New Roman" w:hAnsi="Times New Roman"/>
          <w:sz w:val="28"/>
          <w:szCs w:val="28"/>
        </w:rPr>
        <w:t>Мыли!</w:t>
      </w:r>
    </w:p>
    <w:p w:rsidR="003A498D" w:rsidRPr="003A498D" w:rsidRDefault="003A498D" w:rsidP="003A498D">
      <w:pPr>
        <w:pStyle w:val="a3"/>
        <w:spacing w:after="0"/>
        <w:ind w:left="375"/>
        <w:rPr>
          <w:rFonts w:ascii="Times New Roman" w:hAnsi="Times New Roman"/>
          <w:sz w:val="28"/>
          <w:szCs w:val="28"/>
        </w:rPr>
      </w:pPr>
      <w:r w:rsidRPr="003A498D">
        <w:rPr>
          <w:rFonts w:ascii="Times New Roman" w:hAnsi="Times New Roman"/>
          <w:sz w:val="28"/>
          <w:szCs w:val="28"/>
        </w:rPr>
        <w:t>Ушки?</w:t>
      </w:r>
    </w:p>
    <w:p w:rsidR="003A498D" w:rsidRPr="003A498D" w:rsidRDefault="003A498D" w:rsidP="003A498D">
      <w:pPr>
        <w:pStyle w:val="a3"/>
        <w:spacing w:after="0"/>
        <w:ind w:left="375"/>
        <w:rPr>
          <w:rFonts w:ascii="Times New Roman" w:hAnsi="Times New Roman"/>
          <w:sz w:val="28"/>
          <w:szCs w:val="28"/>
        </w:rPr>
      </w:pPr>
      <w:r w:rsidRPr="003A498D">
        <w:rPr>
          <w:rFonts w:ascii="Times New Roman" w:hAnsi="Times New Roman"/>
          <w:sz w:val="28"/>
          <w:szCs w:val="28"/>
        </w:rPr>
        <w:t>Мыли.</w:t>
      </w:r>
    </w:p>
    <w:p w:rsidR="003A498D" w:rsidRPr="003A498D" w:rsidRDefault="003A498D" w:rsidP="003A498D">
      <w:pPr>
        <w:pStyle w:val="a3"/>
        <w:spacing w:after="0"/>
        <w:ind w:left="375"/>
        <w:rPr>
          <w:rFonts w:ascii="Times New Roman" w:hAnsi="Times New Roman"/>
          <w:sz w:val="28"/>
          <w:szCs w:val="28"/>
        </w:rPr>
      </w:pPr>
      <w:r w:rsidRPr="003A498D">
        <w:rPr>
          <w:rFonts w:ascii="Times New Roman" w:hAnsi="Times New Roman"/>
          <w:sz w:val="28"/>
          <w:szCs w:val="28"/>
        </w:rPr>
        <w:t>Хвостик?</w:t>
      </w:r>
    </w:p>
    <w:p w:rsidR="003A498D" w:rsidRPr="003A498D" w:rsidRDefault="003A498D" w:rsidP="003A498D">
      <w:pPr>
        <w:pStyle w:val="a3"/>
        <w:spacing w:after="0"/>
        <w:ind w:left="375"/>
        <w:rPr>
          <w:rFonts w:ascii="Times New Roman" w:hAnsi="Times New Roman"/>
          <w:sz w:val="28"/>
          <w:szCs w:val="28"/>
        </w:rPr>
      </w:pPr>
      <w:r w:rsidRPr="003A498D">
        <w:rPr>
          <w:rFonts w:ascii="Times New Roman" w:hAnsi="Times New Roman"/>
          <w:sz w:val="28"/>
          <w:szCs w:val="28"/>
        </w:rPr>
        <w:t>Мыли.</w:t>
      </w:r>
    </w:p>
    <w:p w:rsidR="003A498D" w:rsidRPr="003A498D" w:rsidRDefault="003A498D" w:rsidP="003A498D">
      <w:pPr>
        <w:pStyle w:val="a3"/>
        <w:spacing w:after="0"/>
        <w:ind w:left="375"/>
        <w:rPr>
          <w:rFonts w:ascii="Times New Roman" w:hAnsi="Times New Roman"/>
          <w:sz w:val="28"/>
          <w:szCs w:val="28"/>
        </w:rPr>
      </w:pPr>
      <w:r w:rsidRPr="003A498D">
        <w:rPr>
          <w:rFonts w:ascii="Times New Roman" w:hAnsi="Times New Roman"/>
          <w:sz w:val="28"/>
          <w:szCs w:val="28"/>
        </w:rPr>
        <w:lastRenderedPageBreak/>
        <w:t>Всё помыли.</w:t>
      </w:r>
    </w:p>
    <w:p w:rsidR="003A498D" w:rsidRPr="003A498D" w:rsidRDefault="003A498D" w:rsidP="003A498D">
      <w:pPr>
        <w:pStyle w:val="a3"/>
        <w:spacing w:after="0"/>
        <w:ind w:left="375"/>
        <w:rPr>
          <w:rFonts w:ascii="Times New Roman" w:hAnsi="Times New Roman"/>
          <w:sz w:val="28"/>
          <w:szCs w:val="28"/>
        </w:rPr>
      </w:pPr>
      <w:r w:rsidRPr="003A498D">
        <w:rPr>
          <w:rFonts w:ascii="Times New Roman" w:hAnsi="Times New Roman"/>
          <w:sz w:val="28"/>
          <w:szCs w:val="28"/>
        </w:rPr>
        <w:t>И теперь мы чистые,</w:t>
      </w:r>
    </w:p>
    <w:p w:rsidR="003A498D" w:rsidRPr="006F65F9" w:rsidRDefault="003A498D" w:rsidP="006F65F9">
      <w:pPr>
        <w:pStyle w:val="a3"/>
        <w:spacing w:after="0"/>
        <w:ind w:left="375"/>
        <w:rPr>
          <w:rFonts w:ascii="Times New Roman" w:hAnsi="Times New Roman"/>
          <w:sz w:val="28"/>
          <w:szCs w:val="28"/>
        </w:rPr>
      </w:pPr>
      <w:r w:rsidRPr="003A498D">
        <w:rPr>
          <w:rFonts w:ascii="Times New Roman" w:hAnsi="Times New Roman"/>
          <w:sz w:val="28"/>
          <w:szCs w:val="28"/>
        </w:rPr>
        <w:t>Зайчики пушистые.</w:t>
      </w:r>
      <w:r w:rsidR="006F65F9" w:rsidRPr="006F65F9">
        <w:rPr>
          <w:rFonts w:ascii="Times New Roman" w:hAnsi="Times New Roman"/>
          <w:sz w:val="28"/>
          <w:szCs w:val="28"/>
        </w:rPr>
        <w:t xml:space="preserve"> </w:t>
      </w:r>
      <w:r w:rsidR="006F65F9">
        <w:rPr>
          <w:rFonts w:ascii="Times New Roman" w:hAnsi="Times New Roman"/>
          <w:sz w:val="28"/>
          <w:szCs w:val="28"/>
        </w:rPr>
        <w:t xml:space="preserve">             Г. Лагздынь</w:t>
      </w:r>
      <w:r w:rsidRPr="006F65F9">
        <w:rPr>
          <w:rFonts w:ascii="Times New Roman" w:hAnsi="Times New Roman"/>
          <w:sz w:val="28"/>
          <w:szCs w:val="28"/>
        </w:rPr>
        <w:t xml:space="preserve">                                       </w:t>
      </w:r>
    </w:p>
    <w:p w:rsidR="003A498D" w:rsidRDefault="003A498D" w:rsidP="003A498D">
      <w:pPr>
        <w:pStyle w:val="a3"/>
        <w:spacing w:after="0"/>
        <w:ind w:left="375"/>
        <w:rPr>
          <w:rFonts w:ascii="Times New Roman" w:hAnsi="Times New Roman"/>
          <w:sz w:val="28"/>
          <w:szCs w:val="28"/>
        </w:rPr>
      </w:pPr>
      <w:r w:rsidRPr="003A498D">
        <w:rPr>
          <w:rFonts w:ascii="Times New Roman" w:hAnsi="Times New Roman"/>
          <w:sz w:val="28"/>
          <w:szCs w:val="28"/>
        </w:rPr>
        <w:t>В игре ребёнок запоминает названия частей тела.</w:t>
      </w:r>
    </w:p>
    <w:p w:rsidR="003A498D" w:rsidRPr="006F65F9" w:rsidRDefault="003A498D" w:rsidP="006F65F9">
      <w:pPr>
        <w:pStyle w:val="a3"/>
        <w:spacing w:after="0"/>
        <w:ind w:left="0"/>
        <w:rPr>
          <w:rFonts w:ascii="Times New Roman" w:hAnsi="Times New Roman"/>
          <w:sz w:val="28"/>
          <w:szCs w:val="28"/>
        </w:rPr>
      </w:pPr>
      <w:r>
        <w:rPr>
          <w:rFonts w:ascii="Times New Roman" w:hAnsi="Times New Roman"/>
          <w:b/>
          <w:sz w:val="28"/>
          <w:szCs w:val="28"/>
        </w:rPr>
        <w:t>№14</w:t>
      </w:r>
      <w:r w:rsidRPr="003A498D">
        <w:rPr>
          <w:rFonts w:ascii="Times New Roman" w:hAnsi="Times New Roman"/>
          <w:b/>
          <w:sz w:val="28"/>
          <w:szCs w:val="28"/>
        </w:rPr>
        <w:t>«</w:t>
      </w:r>
      <w:r w:rsidRPr="003A498D">
        <w:rPr>
          <w:rFonts w:ascii="Times New Roman" w:hAnsi="Times New Roman"/>
          <w:b/>
          <w:bCs/>
          <w:color w:val="0D0D0D" w:themeColor="text1" w:themeTint="F2"/>
          <w:sz w:val="28"/>
          <w:szCs w:val="28"/>
        </w:rPr>
        <w:t>Упадет или нет?</w:t>
      </w:r>
      <w:r w:rsidRPr="003A498D">
        <w:rPr>
          <w:rFonts w:ascii="Times New Roman" w:hAnsi="Times New Roman"/>
          <w:b/>
          <w:color w:val="0D0D0D" w:themeColor="text1" w:themeTint="F2"/>
          <w:sz w:val="28"/>
          <w:szCs w:val="28"/>
        </w:rPr>
        <w:t>»</w:t>
      </w:r>
      <w:r w:rsidRPr="00C04245">
        <w:rPr>
          <w:rFonts w:ascii="Times New Roman" w:hAnsi="Times New Roman"/>
          <w:color w:val="000000"/>
          <w:sz w:val="28"/>
          <w:szCs w:val="28"/>
        </w:rPr>
        <w:t> </w:t>
      </w:r>
      <w:r w:rsidRPr="003A498D">
        <w:rPr>
          <w:rFonts w:ascii="Times New Roman" w:hAnsi="Times New Roman"/>
          <w:color w:val="000000"/>
          <w:sz w:val="28"/>
          <w:szCs w:val="28"/>
        </w:rPr>
        <w:t>Переверните маленькую воронку широкой частью вниз. Вложи те в нее шарик для настольного тенниса и придержите его пальцем. А теперь дуйте в узкий конец воронки и перестаньте шарик поддерживать. Он не упадет, а останется в воронке.</w:t>
      </w:r>
    </w:p>
    <w:p w:rsidR="003A498D" w:rsidRDefault="003A498D" w:rsidP="006F65F9">
      <w:pPr>
        <w:spacing w:after="0"/>
        <w:jc w:val="both"/>
        <w:rPr>
          <w:rFonts w:ascii="Times New Roman" w:hAnsi="Times New Roman"/>
          <w:color w:val="000000"/>
          <w:sz w:val="28"/>
          <w:szCs w:val="28"/>
        </w:rPr>
      </w:pPr>
      <w:r w:rsidRPr="003A498D">
        <w:rPr>
          <w:rFonts w:ascii="Times New Roman" w:hAnsi="Times New Roman"/>
          <w:color w:val="000000"/>
          <w:sz w:val="28"/>
          <w:szCs w:val="28"/>
        </w:rPr>
        <w:t>Это объясняется тем, что давление воздуха под шариком гораздо больше, чем над ним. И чем сильнее вы дуете, тем меньше воздух оказывает давление на шарик, и тем больше подъемная сила.</w:t>
      </w:r>
    </w:p>
    <w:p w:rsidR="003A498D" w:rsidRPr="003A498D" w:rsidRDefault="003A498D" w:rsidP="006F65F9">
      <w:pPr>
        <w:pStyle w:val="a3"/>
        <w:spacing w:after="0"/>
        <w:ind w:left="0"/>
        <w:jc w:val="both"/>
        <w:rPr>
          <w:rFonts w:ascii="Times New Roman" w:hAnsi="Times New Roman"/>
          <w:b/>
          <w:sz w:val="28"/>
          <w:szCs w:val="28"/>
        </w:rPr>
      </w:pPr>
      <w:r w:rsidRPr="003A498D">
        <w:rPr>
          <w:rFonts w:ascii="Times New Roman" w:hAnsi="Times New Roman"/>
          <w:b/>
          <w:sz w:val="28"/>
          <w:szCs w:val="28"/>
        </w:rPr>
        <w:t>№15«Песочные часы»</w:t>
      </w:r>
    </w:p>
    <w:p w:rsidR="003A498D" w:rsidRPr="003A498D" w:rsidRDefault="003A498D" w:rsidP="006F65F9">
      <w:pPr>
        <w:pStyle w:val="a3"/>
        <w:spacing w:after="0"/>
        <w:ind w:left="0"/>
        <w:jc w:val="both"/>
        <w:rPr>
          <w:rFonts w:ascii="Times New Roman" w:hAnsi="Times New Roman"/>
          <w:sz w:val="28"/>
          <w:szCs w:val="28"/>
        </w:rPr>
      </w:pPr>
      <w:r w:rsidRPr="003A498D">
        <w:rPr>
          <w:rFonts w:ascii="Times New Roman" w:hAnsi="Times New Roman"/>
          <w:sz w:val="28"/>
          <w:szCs w:val="28"/>
        </w:rPr>
        <w:t>Возьмите две одинаковые пластиковые бутылки. Склейте крышки плоскими сторонами скотчем. Середину обеих пробок пробейте тонким гвоздем, чтобы получилось небольшое сквозное отверстие. Я делаю это так: беру гвоздь плоскогубцами, нагреваю его и расплавляю нужное отверстие быстро и ровно.</w:t>
      </w:r>
    </w:p>
    <w:p w:rsidR="003A498D" w:rsidRPr="003A498D" w:rsidRDefault="003A498D" w:rsidP="006F65F9">
      <w:pPr>
        <w:pStyle w:val="a3"/>
        <w:spacing w:after="0"/>
        <w:ind w:left="0"/>
        <w:jc w:val="both"/>
        <w:rPr>
          <w:rFonts w:ascii="Times New Roman" w:hAnsi="Times New Roman"/>
          <w:sz w:val="28"/>
          <w:szCs w:val="28"/>
        </w:rPr>
      </w:pPr>
      <w:r w:rsidRPr="003A498D">
        <w:rPr>
          <w:rFonts w:ascii="Times New Roman" w:hAnsi="Times New Roman"/>
          <w:sz w:val="28"/>
          <w:szCs w:val="28"/>
        </w:rPr>
        <w:t>Затем насыпьте в бутылку сухого, лучше просеянного песка. Соедините бутылки пробками. Часы готовы. Осталось только по наручным часа определить, за какое время пересыплется песок из одной бутылки в другую. Добавьте или отсыпьте песок в таком количестве, чтобы часы показывали удобное для вас время: 5 минут или 15.</w:t>
      </w:r>
    </w:p>
    <w:p w:rsidR="003A498D" w:rsidRPr="003A498D" w:rsidRDefault="003A498D" w:rsidP="006F65F9">
      <w:pPr>
        <w:pStyle w:val="a3"/>
        <w:spacing w:after="0"/>
        <w:ind w:left="0"/>
        <w:jc w:val="both"/>
        <w:rPr>
          <w:rFonts w:ascii="Times New Roman" w:hAnsi="Times New Roman"/>
          <w:sz w:val="28"/>
          <w:szCs w:val="28"/>
        </w:rPr>
      </w:pPr>
      <w:r w:rsidRPr="003A498D">
        <w:rPr>
          <w:rFonts w:ascii="Times New Roman" w:hAnsi="Times New Roman"/>
          <w:sz w:val="28"/>
          <w:szCs w:val="28"/>
        </w:rPr>
        <w:t>Такие часы очень могут вам помочь, когда вы «торгуетесь» со своим ребенком: сколько времени читать на ночь или сколько минуток можно еще поиграть</w:t>
      </w:r>
    </w:p>
    <w:p w:rsidR="003A498D" w:rsidRPr="003A498D" w:rsidRDefault="003A498D" w:rsidP="006F65F9">
      <w:pPr>
        <w:pStyle w:val="a3"/>
        <w:spacing w:after="0"/>
        <w:ind w:left="0"/>
        <w:jc w:val="both"/>
        <w:rPr>
          <w:rFonts w:ascii="Times New Roman" w:hAnsi="Times New Roman"/>
          <w:b/>
          <w:sz w:val="28"/>
          <w:szCs w:val="28"/>
        </w:rPr>
      </w:pPr>
      <w:r>
        <w:rPr>
          <w:rFonts w:ascii="Times New Roman" w:hAnsi="Times New Roman"/>
          <w:b/>
          <w:sz w:val="28"/>
          <w:szCs w:val="28"/>
        </w:rPr>
        <w:t>№16 «</w:t>
      </w:r>
      <w:r w:rsidRPr="003A498D">
        <w:rPr>
          <w:rFonts w:ascii="Times New Roman" w:hAnsi="Times New Roman"/>
          <w:b/>
          <w:sz w:val="28"/>
          <w:szCs w:val="28"/>
        </w:rPr>
        <w:t>Песчаный конус</w:t>
      </w:r>
      <w:r>
        <w:rPr>
          <w:rFonts w:ascii="Times New Roman" w:hAnsi="Times New Roman"/>
          <w:b/>
          <w:sz w:val="28"/>
          <w:szCs w:val="28"/>
        </w:rPr>
        <w:t>»</w:t>
      </w:r>
    </w:p>
    <w:p w:rsidR="003A498D" w:rsidRPr="003A498D" w:rsidRDefault="003A498D" w:rsidP="006F65F9">
      <w:pPr>
        <w:pStyle w:val="a3"/>
        <w:spacing w:after="0"/>
        <w:ind w:left="0"/>
        <w:jc w:val="both"/>
        <w:rPr>
          <w:rFonts w:ascii="Times New Roman" w:hAnsi="Times New Roman"/>
          <w:sz w:val="28"/>
          <w:szCs w:val="28"/>
        </w:rPr>
      </w:pPr>
      <w:r w:rsidRPr="003A498D">
        <w:rPr>
          <w:rFonts w:ascii="Times New Roman" w:hAnsi="Times New Roman"/>
          <w:sz w:val="28"/>
          <w:szCs w:val="28"/>
        </w:rPr>
        <w:t>Выпускайте песок из горстей, чтобы он падал в одно место. Постепенно в месте падения песка образуется конус, растущий в высоту и занимающий все большую площадь в основании. Если долго сыпать песок на поверхность конуса то в одном, то в другом месте, возникают «сплывы», движения песка, похожие на течение воды. А это значит, что песок может двигаться. После опыта спросите, можно ли в песках проложить постоянную дорогу.</w:t>
      </w:r>
    </w:p>
    <w:p w:rsidR="003A498D" w:rsidRPr="003A498D" w:rsidRDefault="003A498D" w:rsidP="006F65F9">
      <w:pPr>
        <w:pStyle w:val="a3"/>
        <w:spacing w:after="0"/>
        <w:ind w:left="0"/>
        <w:jc w:val="both"/>
        <w:rPr>
          <w:rFonts w:ascii="Times New Roman" w:hAnsi="Times New Roman"/>
          <w:b/>
          <w:sz w:val="28"/>
          <w:szCs w:val="28"/>
        </w:rPr>
      </w:pPr>
      <w:r>
        <w:rPr>
          <w:rFonts w:ascii="Times New Roman" w:hAnsi="Times New Roman"/>
          <w:b/>
          <w:sz w:val="28"/>
          <w:szCs w:val="28"/>
        </w:rPr>
        <w:t>№17 «</w:t>
      </w:r>
      <w:r w:rsidRPr="003A498D">
        <w:rPr>
          <w:rFonts w:ascii="Times New Roman" w:hAnsi="Times New Roman"/>
          <w:b/>
          <w:sz w:val="28"/>
          <w:szCs w:val="28"/>
        </w:rPr>
        <w:t>Свойства насеянного песка</w:t>
      </w:r>
      <w:r>
        <w:rPr>
          <w:rFonts w:ascii="Times New Roman" w:hAnsi="Times New Roman"/>
          <w:b/>
          <w:sz w:val="28"/>
          <w:szCs w:val="28"/>
        </w:rPr>
        <w:t>»</w:t>
      </w:r>
    </w:p>
    <w:p w:rsidR="003A498D" w:rsidRPr="003A498D" w:rsidRDefault="003A498D" w:rsidP="006F65F9">
      <w:pPr>
        <w:pStyle w:val="a3"/>
        <w:spacing w:after="0"/>
        <w:ind w:left="0"/>
        <w:jc w:val="both"/>
        <w:rPr>
          <w:rFonts w:ascii="Times New Roman" w:hAnsi="Times New Roman"/>
          <w:sz w:val="28"/>
          <w:szCs w:val="28"/>
        </w:rPr>
      </w:pPr>
      <w:r w:rsidRPr="003A498D">
        <w:rPr>
          <w:rFonts w:ascii="Times New Roman" w:hAnsi="Times New Roman"/>
          <w:sz w:val="28"/>
          <w:szCs w:val="28"/>
        </w:rPr>
        <w:t>Разровняйте площадку с сухим песком. Равномерно по всей поверхности сыпьте песок через сито. Сверху положите в песок (без давления на предмет) заостренный карандаш или палочку. Далее аккуратно поместите на поверхность песка тяжелый предмет, например ключ или монету в 5 рублей. Обратите внимание детей на глубину следа, оставшегося от предмета в песке.</w:t>
      </w:r>
    </w:p>
    <w:p w:rsidR="003A498D" w:rsidRPr="003A498D" w:rsidRDefault="003A498D" w:rsidP="006F65F9">
      <w:pPr>
        <w:pStyle w:val="a3"/>
        <w:spacing w:after="0"/>
        <w:ind w:left="0"/>
        <w:jc w:val="both"/>
        <w:rPr>
          <w:rFonts w:ascii="Times New Roman" w:hAnsi="Times New Roman"/>
          <w:sz w:val="28"/>
          <w:szCs w:val="28"/>
        </w:rPr>
      </w:pPr>
      <w:r w:rsidRPr="003A498D">
        <w:rPr>
          <w:rFonts w:ascii="Times New Roman" w:hAnsi="Times New Roman"/>
          <w:sz w:val="28"/>
          <w:szCs w:val="28"/>
        </w:rPr>
        <w:t>После этого насыпьте непросеянный песок на эту же поверхность и проделайте аналогичные действия с карандашом и ключом.</w:t>
      </w:r>
    </w:p>
    <w:p w:rsidR="003A498D" w:rsidRPr="003A498D" w:rsidRDefault="003A498D" w:rsidP="006F65F9">
      <w:pPr>
        <w:pStyle w:val="a3"/>
        <w:spacing w:after="0"/>
        <w:ind w:left="0"/>
        <w:jc w:val="both"/>
        <w:rPr>
          <w:rFonts w:ascii="Times New Roman" w:hAnsi="Times New Roman"/>
          <w:sz w:val="28"/>
          <w:szCs w:val="28"/>
        </w:rPr>
      </w:pPr>
      <w:r w:rsidRPr="003A498D">
        <w:rPr>
          <w:rFonts w:ascii="Times New Roman" w:hAnsi="Times New Roman"/>
          <w:sz w:val="28"/>
          <w:szCs w:val="28"/>
        </w:rPr>
        <w:lastRenderedPageBreak/>
        <w:t>Результаты сравнения покажут явные отличия. В набросанный песок карандаш погрузится примерно в два раза глубже, чем в насеянный. Отпечаток тяжелого предмета будет заметно более отчетливым на набросанном песке, чем на насеянном. Это связано с тем, что насеянный песок заметно плотнее. Данным свойством пользуются строители.</w:t>
      </w:r>
    </w:p>
    <w:p w:rsidR="003A498D" w:rsidRPr="006F65F9" w:rsidRDefault="006F65F9" w:rsidP="006F65F9">
      <w:pPr>
        <w:pStyle w:val="a3"/>
        <w:spacing w:after="0"/>
        <w:ind w:left="0"/>
        <w:jc w:val="both"/>
        <w:rPr>
          <w:rFonts w:ascii="Times New Roman" w:hAnsi="Times New Roman"/>
          <w:b/>
          <w:sz w:val="28"/>
          <w:szCs w:val="28"/>
        </w:rPr>
      </w:pPr>
      <w:r>
        <w:rPr>
          <w:rFonts w:ascii="Times New Roman" w:hAnsi="Times New Roman"/>
          <w:b/>
          <w:sz w:val="28"/>
          <w:szCs w:val="28"/>
        </w:rPr>
        <w:t>№18 «</w:t>
      </w:r>
      <w:r w:rsidR="003A498D" w:rsidRPr="006F65F9">
        <w:rPr>
          <w:rFonts w:ascii="Times New Roman" w:hAnsi="Times New Roman"/>
          <w:b/>
          <w:sz w:val="28"/>
          <w:szCs w:val="28"/>
        </w:rPr>
        <w:t>Своды и тоннели</w:t>
      </w:r>
      <w:r>
        <w:rPr>
          <w:rFonts w:ascii="Times New Roman" w:hAnsi="Times New Roman"/>
          <w:b/>
          <w:sz w:val="28"/>
          <w:szCs w:val="28"/>
        </w:rPr>
        <w:t>»</w:t>
      </w:r>
    </w:p>
    <w:p w:rsidR="003A498D" w:rsidRDefault="003A498D" w:rsidP="006F65F9">
      <w:pPr>
        <w:pStyle w:val="a3"/>
        <w:spacing w:after="0"/>
        <w:ind w:left="0"/>
        <w:jc w:val="both"/>
        <w:rPr>
          <w:rFonts w:ascii="Times New Roman" w:hAnsi="Times New Roman"/>
          <w:sz w:val="28"/>
          <w:szCs w:val="28"/>
        </w:rPr>
      </w:pPr>
      <w:r w:rsidRPr="003A498D">
        <w:rPr>
          <w:rFonts w:ascii="Times New Roman" w:hAnsi="Times New Roman"/>
          <w:sz w:val="28"/>
          <w:szCs w:val="28"/>
        </w:rPr>
        <w:t>Склейте из тонкой бумаги трубочку, чуть большую по диаметру, чем карандаш. Вставьте в нее карандаш. Затем осторожно засыпь те трубочку с карандашом так, чтобы концы трубочки выступили наружу. Вытащите карандаш — и увидите, что трубочка осталась несмятой. Песчинки образуют предохранительные своды. Насекомые, попавшие в песок, выбираются из-под толстого слоя целыми и невредимым</w:t>
      </w:r>
    </w:p>
    <w:p w:rsidR="006F65F9" w:rsidRPr="001658E3" w:rsidRDefault="006F65F9" w:rsidP="006F65F9">
      <w:pPr>
        <w:spacing w:after="0"/>
        <w:rPr>
          <w:rFonts w:ascii="Times New Roman" w:hAnsi="Times New Roman"/>
          <w:b/>
          <w:sz w:val="28"/>
          <w:szCs w:val="28"/>
        </w:rPr>
      </w:pPr>
      <w:r>
        <w:rPr>
          <w:rFonts w:ascii="Times New Roman" w:hAnsi="Times New Roman"/>
          <w:b/>
          <w:sz w:val="28"/>
          <w:szCs w:val="28"/>
        </w:rPr>
        <w:t>№19 «Легкий – тяжелый»</w:t>
      </w:r>
    </w:p>
    <w:p w:rsidR="006F65F9" w:rsidRPr="001658E3" w:rsidRDefault="006F65F9" w:rsidP="006F65F9">
      <w:pPr>
        <w:spacing w:after="0"/>
        <w:rPr>
          <w:rFonts w:ascii="Times New Roman" w:hAnsi="Times New Roman"/>
          <w:sz w:val="28"/>
          <w:szCs w:val="28"/>
        </w:rPr>
      </w:pPr>
      <w:r w:rsidRPr="001658E3">
        <w:rPr>
          <w:rFonts w:ascii="Times New Roman" w:hAnsi="Times New Roman"/>
          <w:b/>
          <w:sz w:val="28"/>
          <w:szCs w:val="28"/>
        </w:rPr>
        <w:t>Цель</w:t>
      </w:r>
      <w:r w:rsidRPr="001658E3">
        <w:rPr>
          <w:rFonts w:ascii="Times New Roman" w:hAnsi="Times New Roman"/>
          <w:sz w:val="28"/>
          <w:szCs w:val="28"/>
        </w:rPr>
        <w:t>: познакомить, что предметы бывают легкие и тяжелые. Научить определять вес предметов и группировать предметы по весу (легкие – тяжелые).</w:t>
      </w:r>
    </w:p>
    <w:p w:rsidR="006F65F9" w:rsidRPr="001658E3" w:rsidRDefault="006F65F9" w:rsidP="006F65F9">
      <w:pPr>
        <w:spacing w:after="0"/>
        <w:rPr>
          <w:rFonts w:ascii="Times New Roman" w:hAnsi="Times New Roman"/>
          <w:sz w:val="28"/>
          <w:szCs w:val="28"/>
        </w:rPr>
      </w:pPr>
      <w:r w:rsidRPr="001658E3">
        <w:rPr>
          <w:rFonts w:ascii="Times New Roman" w:hAnsi="Times New Roman"/>
          <w:b/>
          <w:sz w:val="28"/>
          <w:szCs w:val="28"/>
        </w:rPr>
        <w:t>Игровой материал</w:t>
      </w:r>
      <w:r w:rsidRPr="001658E3">
        <w:rPr>
          <w:rFonts w:ascii="Times New Roman" w:hAnsi="Times New Roman"/>
          <w:sz w:val="28"/>
          <w:szCs w:val="28"/>
        </w:rPr>
        <w:t>: Чебурашка и Крокодил Гена, разнообразные предметы и игрушки; непрозрачные емкости с песком и листьями, камешками и пухом, водой и травой; подбор символа («легкий», «тяжелый»).</w:t>
      </w:r>
    </w:p>
    <w:p w:rsidR="006F65F9" w:rsidRPr="001658E3" w:rsidRDefault="006F65F9" w:rsidP="006F65F9">
      <w:pPr>
        <w:spacing w:after="0"/>
        <w:rPr>
          <w:rFonts w:ascii="Times New Roman" w:hAnsi="Times New Roman"/>
          <w:sz w:val="28"/>
          <w:szCs w:val="28"/>
        </w:rPr>
      </w:pPr>
      <w:r w:rsidRPr="001658E3">
        <w:rPr>
          <w:rFonts w:ascii="Times New Roman" w:hAnsi="Times New Roman"/>
          <w:b/>
          <w:sz w:val="28"/>
          <w:szCs w:val="28"/>
        </w:rPr>
        <w:t>Ход игры</w:t>
      </w:r>
      <w:r w:rsidRPr="001658E3">
        <w:rPr>
          <w:rFonts w:ascii="Times New Roman" w:hAnsi="Times New Roman"/>
          <w:sz w:val="28"/>
          <w:szCs w:val="28"/>
        </w:rPr>
        <w:t>: Крокодил Гена и Чебурашка выбирают игрушки, который каждый из них хочет взять с собой к друзьям. Предлагается несколько вариантов выбора игрушек:</w:t>
      </w:r>
    </w:p>
    <w:p w:rsidR="006F65F9" w:rsidRPr="001658E3" w:rsidRDefault="006F65F9" w:rsidP="006F65F9">
      <w:pPr>
        <w:pStyle w:val="a3"/>
        <w:numPr>
          <w:ilvl w:val="0"/>
          <w:numId w:val="26"/>
        </w:numPr>
        <w:spacing w:after="0"/>
        <w:rPr>
          <w:rFonts w:ascii="Times New Roman" w:hAnsi="Times New Roman"/>
          <w:sz w:val="28"/>
          <w:szCs w:val="28"/>
        </w:rPr>
      </w:pPr>
      <w:r w:rsidRPr="001658E3">
        <w:rPr>
          <w:rFonts w:ascii="Times New Roman" w:hAnsi="Times New Roman"/>
          <w:sz w:val="28"/>
          <w:szCs w:val="28"/>
        </w:rPr>
        <w:t>игрушки из одного материала, но разные по размеру. Взрослый спрашивает, почему Гена возьмет игрушки большего размера, и проверяет ответы детей, взвешивая игрушки на руках;</w:t>
      </w:r>
    </w:p>
    <w:p w:rsidR="006F65F9" w:rsidRPr="001658E3" w:rsidRDefault="006F65F9" w:rsidP="006F65F9">
      <w:pPr>
        <w:pStyle w:val="a3"/>
        <w:numPr>
          <w:ilvl w:val="0"/>
          <w:numId w:val="26"/>
        </w:numPr>
        <w:spacing w:after="0"/>
        <w:rPr>
          <w:rFonts w:ascii="Times New Roman" w:hAnsi="Times New Roman"/>
          <w:sz w:val="28"/>
          <w:szCs w:val="28"/>
        </w:rPr>
      </w:pPr>
      <w:r w:rsidRPr="001658E3">
        <w:rPr>
          <w:rFonts w:ascii="Times New Roman" w:hAnsi="Times New Roman"/>
          <w:sz w:val="28"/>
          <w:szCs w:val="28"/>
        </w:rPr>
        <w:t>игрушки из одного материала, но одни полые внутри, а другие заполнены песком. Взрослый спрашивает, какие игрушки возьмет Чебурашка и почему;</w:t>
      </w:r>
    </w:p>
    <w:p w:rsidR="006F65F9" w:rsidRPr="001658E3" w:rsidRDefault="006F65F9" w:rsidP="006F65F9">
      <w:pPr>
        <w:pStyle w:val="a3"/>
        <w:numPr>
          <w:ilvl w:val="0"/>
          <w:numId w:val="26"/>
        </w:numPr>
        <w:spacing w:after="0"/>
        <w:rPr>
          <w:rFonts w:ascii="Times New Roman" w:hAnsi="Times New Roman"/>
          <w:sz w:val="28"/>
          <w:szCs w:val="28"/>
        </w:rPr>
      </w:pPr>
      <w:r w:rsidRPr="001658E3">
        <w:rPr>
          <w:rFonts w:ascii="Times New Roman" w:hAnsi="Times New Roman"/>
          <w:sz w:val="28"/>
          <w:szCs w:val="28"/>
        </w:rPr>
        <w:t xml:space="preserve">игрушки одного размера из разных материалов. Взрослый выясняет, кто какую игрушку понесет и почему. </w:t>
      </w:r>
    </w:p>
    <w:p w:rsidR="006F65F9" w:rsidRDefault="006F65F9" w:rsidP="006F65F9">
      <w:pPr>
        <w:spacing w:after="0"/>
        <w:rPr>
          <w:rFonts w:ascii="Times New Roman" w:hAnsi="Times New Roman"/>
          <w:sz w:val="28"/>
          <w:szCs w:val="28"/>
        </w:rPr>
      </w:pPr>
      <w:r w:rsidRPr="001658E3">
        <w:rPr>
          <w:rFonts w:ascii="Times New Roman" w:hAnsi="Times New Roman"/>
          <w:sz w:val="28"/>
          <w:szCs w:val="28"/>
        </w:rPr>
        <w:t xml:space="preserve">Затем взрослый предлагает детям выбрать «угощение» в ведерках, которые могут донести Чебурашка и Гена, и выясняет: как узнать, какое ведерко сумеет донести Чебурашка, а какое Гена? Взрослый проверяет предположения детей, рассматривая вместе с ними содержания ведерок. </w:t>
      </w:r>
    </w:p>
    <w:p w:rsidR="006F65F9" w:rsidRPr="001658E3" w:rsidRDefault="006F65F9" w:rsidP="006F65F9">
      <w:pPr>
        <w:spacing w:after="0"/>
        <w:rPr>
          <w:rFonts w:ascii="Times New Roman" w:hAnsi="Times New Roman"/>
          <w:b/>
          <w:sz w:val="28"/>
          <w:szCs w:val="28"/>
        </w:rPr>
      </w:pPr>
      <w:r>
        <w:rPr>
          <w:rFonts w:ascii="Times New Roman" w:hAnsi="Times New Roman"/>
          <w:b/>
          <w:sz w:val="28"/>
          <w:szCs w:val="28"/>
        </w:rPr>
        <w:t>№20 «Волшебная кисточка»</w:t>
      </w:r>
    </w:p>
    <w:p w:rsidR="006F65F9" w:rsidRPr="001658E3" w:rsidRDefault="006F65F9" w:rsidP="006F65F9">
      <w:pPr>
        <w:spacing w:after="0"/>
        <w:rPr>
          <w:rFonts w:ascii="Times New Roman" w:hAnsi="Times New Roman"/>
          <w:sz w:val="28"/>
          <w:szCs w:val="28"/>
        </w:rPr>
      </w:pPr>
      <w:r w:rsidRPr="001658E3">
        <w:rPr>
          <w:rFonts w:ascii="Times New Roman" w:hAnsi="Times New Roman"/>
          <w:b/>
          <w:sz w:val="28"/>
          <w:szCs w:val="28"/>
        </w:rPr>
        <w:t>Цель:</w:t>
      </w:r>
      <w:r w:rsidRPr="001658E3">
        <w:rPr>
          <w:rFonts w:ascii="Times New Roman" w:hAnsi="Times New Roman"/>
          <w:sz w:val="28"/>
          <w:szCs w:val="28"/>
        </w:rPr>
        <w:t xml:space="preserve"> Познакомить с получением промежуточных цветов путем смешения двух (красного и желтого – оранжевый; синего и красного – фиолетовый; синего и желтого – зеленый).</w:t>
      </w:r>
    </w:p>
    <w:p w:rsidR="006F65F9" w:rsidRPr="001658E3" w:rsidRDefault="006F65F9" w:rsidP="006F65F9">
      <w:pPr>
        <w:spacing w:after="0"/>
        <w:rPr>
          <w:rFonts w:ascii="Times New Roman" w:hAnsi="Times New Roman"/>
          <w:sz w:val="28"/>
          <w:szCs w:val="28"/>
        </w:rPr>
      </w:pPr>
      <w:r w:rsidRPr="001658E3">
        <w:rPr>
          <w:rFonts w:ascii="Times New Roman" w:hAnsi="Times New Roman"/>
          <w:b/>
          <w:sz w:val="28"/>
          <w:szCs w:val="28"/>
        </w:rPr>
        <w:lastRenderedPageBreak/>
        <w:t>Игровой материал</w:t>
      </w:r>
      <w:r w:rsidRPr="001658E3">
        <w:rPr>
          <w:rFonts w:ascii="Times New Roman" w:hAnsi="Times New Roman"/>
          <w:sz w:val="28"/>
          <w:szCs w:val="28"/>
        </w:rPr>
        <w:t>: Красная, синяя и желтая краски; палитра; кисточка; пиктограммы с изображением двух цветовых пятен; листы с тремя нарисованными контурами воздушных шаров.</w:t>
      </w:r>
    </w:p>
    <w:p w:rsidR="006F65F9" w:rsidRPr="001658E3" w:rsidRDefault="006F65F9" w:rsidP="006F65F9">
      <w:pPr>
        <w:spacing w:after="0"/>
        <w:rPr>
          <w:rFonts w:ascii="Times New Roman" w:hAnsi="Times New Roman"/>
          <w:sz w:val="28"/>
          <w:szCs w:val="28"/>
        </w:rPr>
      </w:pPr>
      <w:r w:rsidRPr="001658E3">
        <w:rPr>
          <w:rFonts w:ascii="Times New Roman" w:hAnsi="Times New Roman"/>
          <w:b/>
          <w:sz w:val="28"/>
          <w:szCs w:val="28"/>
        </w:rPr>
        <w:t>Ход игры</w:t>
      </w:r>
      <w:r w:rsidRPr="001658E3">
        <w:rPr>
          <w:rFonts w:ascii="Times New Roman" w:hAnsi="Times New Roman"/>
          <w:sz w:val="28"/>
          <w:szCs w:val="28"/>
        </w:rPr>
        <w:t>: Взрослый знакомит детей с волшебной кисточкой и предлагает им закрасить на листах с контурами по два шарика, как на образце. Взрослый рассказывает, как краски поспорили о том, кто из них красивее, кому закрашивать оставшийся шарик, и как волшебная кисточка их подружила, предложив краскам раскрасить оставшийся шарик вместе. Затем взрослый предлагает детям смешать на палитре краски (в соответствии с пиктограммой), закрасить новой краской третий шарик и назвать получившийся цвет.</w:t>
      </w:r>
    </w:p>
    <w:p w:rsidR="00880098" w:rsidRPr="00B87882" w:rsidRDefault="00B87882" w:rsidP="00B87882">
      <w:pPr>
        <w:spacing w:after="0"/>
        <w:rPr>
          <w:rFonts w:ascii="Times New Roman" w:hAnsi="Times New Roman"/>
          <w:b/>
          <w:sz w:val="28"/>
          <w:szCs w:val="28"/>
        </w:rPr>
      </w:pPr>
      <w:r w:rsidRPr="00B87882">
        <w:rPr>
          <w:rFonts w:ascii="Times New Roman" w:hAnsi="Times New Roman"/>
          <w:b/>
          <w:sz w:val="28"/>
          <w:szCs w:val="28"/>
        </w:rPr>
        <w:t>21.</w:t>
      </w:r>
      <w:r>
        <w:rPr>
          <w:rFonts w:ascii="Times New Roman" w:hAnsi="Times New Roman"/>
          <w:b/>
          <w:sz w:val="28"/>
          <w:szCs w:val="28"/>
        </w:rPr>
        <w:t xml:space="preserve">     </w:t>
      </w:r>
      <w:r w:rsidR="00880098" w:rsidRPr="00B87882">
        <w:rPr>
          <w:rFonts w:ascii="Times New Roman" w:hAnsi="Times New Roman"/>
          <w:b/>
          <w:sz w:val="28"/>
          <w:szCs w:val="28"/>
        </w:rPr>
        <w:t>«Может ли растение дышать?»</w:t>
      </w:r>
    </w:p>
    <w:p w:rsidR="00880098" w:rsidRPr="00880098" w:rsidRDefault="00880098" w:rsidP="00880098">
      <w:pPr>
        <w:spacing w:after="0"/>
        <w:rPr>
          <w:rFonts w:ascii="Times New Roman" w:hAnsi="Times New Roman"/>
          <w:sz w:val="28"/>
          <w:szCs w:val="28"/>
        </w:rPr>
      </w:pPr>
      <w:r w:rsidRPr="00880098">
        <w:rPr>
          <w:rFonts w:ascii="Times New Roman" w:hAnsi="Times New Roman"/>
          <w:sz w:val="28"/>
          <w:szCs w:val="28"/>
        </w:rPr>
        <w:t>Задачи: Выявить потребность растения в воздухе, дыхании. Понять, как происходит процесс дыхания у растений.</w:t>
      </w:r>
    </w:p>
    <w:p w:rsidR="00880098" w:rsidRPr="00880098" w:rsidRDefault="00880098" w:rsidP="00880098">
      <w:pPr>
        <w:spacing w:after="0"/>
        <w:rPr>
          <w:rFonts w:ascii="Times New Roman" w:hAnsi="Times New Roman"/>
          <w:sz w:val="28"/>
          <w:szCs w:val="28"/>
        </w:rPr>
      </w:pPr>
      <w:r w:rsidRPr="00880098">
        <w:rPr>
          <w:rFonts w:ascii="Times New Roman" w:hAnsi="Times New Roman"/>
          <w:sz w:val="28"/>
          <w:szCs w:val="28"/>
        </w:rPr>
        <w:t>Материалы и оборудование: Комнатное растение, трубочки для коктейля, вазелин, лупа.</w:t>
      </w:r>
    </w:p>
    <w:p w:rsidR="00880098" w:rsidRPr="00880098" w:rsidRDefault="00880098" w:rsidP="00880098">
      <w:pPr>
        <w:spacing w:after="0"/>
        <w:rPr>
          <w:rFonts w:ascii="Times New Roman" w:hAnsi="Times New Roman"/>
          <w:sz w:val="28"/>
          <w:szCs w:val="28"/>
        </w:rPr>
      </w:pPr>
      <w:r w:rsidRPr="00880098">
        <w:rPr>
          <w:rFonts w:ascii="Times New Roman" w:hAnsi="Times New Roman"/>
          <w:sz w:val="28"/>
          <w:szCs w:val="28"/>
        </w:rPr>
        <w:t xml:space="preserve">Ход </w:t>
      </w:r>
    </w:p>
    <w:p w:rsidR="00880098" w:rsidRPr="00880098" w:rsidRDefault="00880098" w:rsidP="00880098">
      <w:pPr>
        <w:spacing w:after="0"/>
        <w:rPr>
          <w:rFonts w:ascii="Times New Roman" w:hAnsi="Times New Roman"/>
          <w:sz w:val="28"/>
          <w:szCs w:val="28"/>
        </w:rPr>
      </w:pPr>
      <w:r w:rsidRPr="00880098">
        <w:rPr>
          <w:rFonts w:ascii="Times New Roman" w:hAnsi="Times New Roman"/>
          <w:sz w:val="28"/>
          <w:szCs w:val="28"/>
        </w:rPr>
        <w:t>1.</w:t>
      </w:r>
      <w:r w:rsidRPr="00880098">
        <w:rPr>
          <w:rFonts w:ascii="Times New Roman" w:hAnsi="Times New Roman"/>
          <w:sz w:val="28"/>
          <w:szCs w:val="28"/>
        </w:rPr>
        <w:tab/>
        <w:t>Постановка, формулировка познавательной задачи.</w:t>
      </w:r>
    </w:p>
    <w:p w:rsidR="00880098" w:rsidRPr="00880098" w:rsidRDefault="00880098" w:rsidP="00880098">
      <w:pPr>
        <w:spacing w:after="0"/>
        <w:rPr>
          <w:rFonts w:ascii="Times New Roman" w:hAnsi="Times New Roman"/>
          <w:sz w:val="28"/>
          <w:szCs w:val="28"/>
        </w:rPr>
      </w:pPr>
      <w:r w:rsidRPr="00880098">
        <w:rPr>
          <w:rFonts w:ascii="Times New Roman" w:hAnsi="Times New Roman"/>
          <w:sz w:val="28"/>
          <w:szCs w:val="28"/>
        </w:rPr>
        <w:t>2.</w:t>
      </w:r>
      <w:r w:rsidRPr="00880098">
        <w:rPr>
          <w:rFonts w:ascii="Times New Roman" w:hAnsi="Times New Roman"/>
          <w:sz w:val="28"/>
          <w:szCs w:val="28"/>
        </w:rPr>
        <w:tab/>
        <w:t>Уточнение правил безопасности в ходе эксперимента.</w:t>
      </w:r>
    </w:p>
    <w:p w:rsidR="00880098" w:rsidRPr="00880098" w:rsidRDefault="00880098" w:rsidP="00880098">
      <w:pPr>
        <w:spacing w:after="0"/>
        <w:rPr>
          <w:rFonts w:ascii="Times New Roman" w:hAnsi="Times New Roman"/>
          <w:sz w:val="28"/>
          <w:szCs w:val="28"/>
        </w:rPr>
      </w:pPr>
      <w:r w:rsidRPr="00880098">
        <w:rPr>
          <w:rFonts w:ascii="Times New Roman" w:hAnsi="Times New Roman"/>
          <w:sz w:val="28"/>
          <w:szCs w:val="28"/>
        </w:rPr>
        <w:t>3.</w:t>
      </w:r>
      <w:r w:rsidRPr="00880098">
        <w:rPr>
          <w:rFonts w:ascii="Times New Roman" w:hAnsi="Times New Roman"/>
          <w:sz w:val="28"/>
          <w:szCs w:val="28"/>
        </w:rPr>
        <w:tab/>
        <w:t>Предположение: воздух поступает внутрь растения и выходит из него через отверстия</w:t>
      </w:r>
    </w:p>
    <w:p w:rsidR="00880098" w:rsidRPr="00880098" w:rsidRDefault="00880098" w:rsidP="00880098">
      <w:pPr>
        <w:spacing w:after="0"/>
        <w:rPr>
          <w:rFonts w:ascii="Times New Roman" w:hAnsi="Times New Roman"/>
          <w:sz w:val="28"/>
          <w:szCs w:val="28"/>
        </w:rPr>
      </w:pPr>
      <w:r w:rsidRPr="00880098">
        <w:rPr>
          <w:rFonts w:ascii="Times New Roman" w:hAnsi="Times New Roman"/>
          <w:sz w:val="28"/>
          <w:szCs w:val="28"/>
        </w:rPr>
        <w:t>4.</w:t>
      </w:r>
      <w:r w:rsidRPr="00880098">
        <w:rPr>
          <w:rFonts w:ascii="Times New Roman" w:hAnsi="Times New Roman"/>
          <w:sz w:val="28"/>
          <w:szCs w:val="28"/>
        </w:rPr>
        <w:tab/>
        <w:t>Проверка гипотезы – смазывание одной стороны листа вазелином.</w:t>
      </w:r>
    </w:p>
    <w:p w:rsidR="00880098" w:rsidRPr="00880098" w:rsidRDefault="00880098" w:rsidP="00880098">
      <w:pPr>
        <w:spacing w:after="0"/>
        <w:rPr>
          <w:rFonts w:ascii="Times New Roman" w:hAnsi="Times New Roman"/>
          <w:sz w:val="28"/>
          <w:szCs w:val="28"/>
        </w:rPr>
      </w:pPr>
      <w:r w:rsidRPr="00880098">
        <w:rPr>
          <w:rFonts w:ascii="Times New Roman" w:hAnsi="Times New Roman"/>
          <w:sz w:val="28"/>
          <w:szCs w:val="28"/>
        </w:rPr>
        <w:t>5.</w:t>
      </w:r>
      <w:r w:rsidRPr="00880098">
        <w:rPr>
          <w:rFonts w:ascii="Times New Roman" w:hAnsi="Times New Roman"/>
          <w:sz w:val="28"/>
          <w:szCs w:val="28"/>
        </w:rPr>
        <w:tab/>
        <w:t>Проверка итогов – наблюдаем в течение недели. Вывод: листья, которые были смазаны вазелином  - погибли. Листья дышат нижней стороной.</w:t>
      </w:r>
    </w:p>
    <w:p w:rsidR="00880098" w:rsidRDefault="00880098" w:rsidP="00880098">
      <w:pPr>
        <w:spacing w:after="0"/>
        <w:rPr>
          <w:rFonts w:ascii="Times New Roman" w:hAnsi="Times New Roman"/>
          <w:sz w:val="28"/>
          <w:szCs w:val="28"/>
        </w:rPr>
      </w:pPr>
      <w:r w:rsidRPr="00880098">
        <w:rPr>
          <w:rFonts w:ascii="Times New Roman" w:hAnsi="Times New Roman"/>
          <w:sz w:val="28"/>
          <w:szCs w:val="28"/>
        </w:rPr>
        <w:t>6.</w:t>
      </w:r>
      <w:r w:rsidRPr="00880098">
        <w:rPr>
          <w:rFonts w:ascii="Times New Roman" w:hAnsi="Times New Roman"/>
          <w:sz w:val="28"/>
          <w:szCs w:val="28"/>
        </w:rPr>
        <w:tab/>
        <w:t xml:space="preserve">Фиксация результатов </w:t>
      </w:r>
      <w:r w:rsidR="003A498D">
        <w:rPr>
          <w:rFonts w:ascii="Times New Roman" w:hAnsi="Times New Roman"/>
          <w:sz w:val="28"/>
          <w:szCs w:val="28"/>
        </w:rPr>
        <w:t>–</w:t>
      </w:r>
      <w:r w:rsidRPr="00880098">
        <w:rPr>
          <w:rFonts w:ascii="Times New Roman" w:hAnsi="Times New Roman"/>
          <w:sz w:val="28"/>
          <w:szCs w:val="28"/>
        </w:rPr>
        <w:t xml:space="preserve"> фото</w:t>
      </w:r>
    </w:p>
    <w:p w:rsidR="003A498D" w:rsidRPr="00880098" w:rsidRDefault="003A498D" w:rsidP="00880098">
      <w:pPr>
        <w:spacing w:after="0"/>
        <w:rPr>
          <w:rFonts w:ascii="Times New Roman" w:hAnsi="Times New Roman"/>
          <w:sz w:val="28"/>
          <w:szCs w:val="28"/>
        </w:rPr>
      </w:pPr>
    </w:p>
    <w:p w:rsidR="00880098" w:rsidRPr="003A498D" w:rsidRDefault="003A498D" w:rsidP="00880098">
      <w:pPr>
        <w:spacing w:after="0"/>
        <w:rPr>
          <w:rFonts w:ascii="Times New Roman" w:hAnsi="Times New Roman"/>
          <w:b/>
          <w:sz w:val="28"/>
          <w:szCs w:val="28"/>
        </w:rPr>
      </w:pPr>
      <w:r>
        <w:rPr>
          <w:rFonts w:ascii="Times New Roman" w:hAnsi="Times New Roman"/>
          <w:b/>
          <w:sz w:val="28"/>
          <w:szCs w:val="28"/>
        </w:rPr>
        <w:t>2</w:t>
      </w:r>
      <w:r w:rsidR="00B87882">
        <w:rPr>
          <w:rFonts w:ascii="Times New Roman" w:hAnsi="Times New Roman"/>
          <w:b/>
          <w:sz w:val="28"/>
          <w:szCs w:val="28"/>
        </w:rPr>
        <w:t>2</w:t>
      </w:r>
      <w:r>
        <w:rPr>
          <w:rFonts w:ascii="Times New Roman" w:hAnsi="Times New Roman"/>
          <w:b/>
          <w:sz w:val="28"/>
          <w:szCs w:val="28"/>
        </w:rPr>
        <w:t>.</w:t>
      </w:r>
      <w:r w:rsidR="00B87882">
        <w:rPr>
          <w:rFonts w:ascii="Times New Roman" w:hAnsi="Times New Roman"/>
          <w:b/>
          <w:sz w:val="28"/>
          <w:szCs w:val="28"/>
        </w:rPr>
        <w:t xml:space="preserve"> </w:t>
      </w:r>
      <w:r>
        <w:rPr>
          <w:rFonts w:ascii="Times New Roman" w:hAnsi="Times New Roman"/>
          <w:b/>
          <w:sz w:val="28"/>
          <w:szCs w:val="28"/>
        </w:rPr>
        <w:t xml:space="preserve"> </w:t>
      </w:r>
      <w:r w:rsidR="00880098" w:rsidRPr="003A498D">
        <w:rPr>
          <w:rFonts w:ascii="Times New Roman" w:hAnsi="Times New Roman"/>
          <w:b/>
          <w:sz w:val="28"/>
          <w:szCs w:val="28"/>
        </w:rPr>
        <w:t>«Что выделяет растение?»</w:t>
      </w:r>
    </w:p>
    <w:p w:rsidR="00880098" w:rsidRPr="00880098" w:rsidRDefault="00880098" w:rsidP="00880098">
      <w:pPr>
        <w:spacing w:after="0"/>
        <w:rPr>
          <w:rFonts w:ascii="Times New Roman" w:hAnsi="Times New Roman"/>
          <w:sz w:val="28"/>
          <w:szCs w:val="28"/>
        </w:rPr>
      </w:pPr>
      <w:r w:rsidRPr="00880098">
        <w:rPr>
          <w:rFonts w:ascii="Times New Roman" w:hAnsi="Times New Roman"/>
          <w:sz w:val="28"/>
          <w:szCs w:val="28"/>
        </w:rPr>
        <w:t>Задачи: Установить, что растение выделяет кислород. Понять необходимость дыхания для растений</w:t>
      </w:r>
    </w:p>
    <w:p w:rsidR="00880098" w:rsidRPr="00880098" w:rsidRDefault="00880098" w:rsidP="00880098">
      <w:pPr>
        <w:spacing w:after="0"/>
        <w:rPr>
          <w:rFonts w:ascii="Times New Roman" w:hAnsi="Times New Roman"/>
          <w:sz w:val="28"/>
          <w:szCs w:val="28"/>
        </w:rPr>
      </w:pPr>
      <w:r w:rsidRPr="00880098">
        <w:rPr>
          <w:rFonts w:ascii="Times New Roman" w:hAnsi="Times New Roman"/>
          <w:sz w:val="28"/>
          <w:szCs w:val="28"/>
        </w:rPr>
        <w:t>Материалы и оборудования: Большая стеклянная емкость с герметичной крышкой, черенок растения в воде или маленький горшочек с растением, лучинка, спички.</w:t>
      </w:r>
    </w:p>
    <w:p w:rsidR="00880098" w:rsidRPr="00880098" w:rsidRDefault="00880098" w:rsidP="00880098">
      <w:pPr>
        <w:spacing w:after="0"/>
        <w:rPr>
          <w:rFonts w:ascii="Times New Roman" w:hAnsi="Times New Roman"/>
          <w:sz w:val="28"/>
          <w:szCs w:val="28"/>
        </w:rPr>
      </w:pPr>
      <w:r w:rsidRPr="00880098">
        <w:rPr>
          <w:rFonts w:ascii="Times New Roman" w:hAnsi="Times New Roman"/>
          <w:sz w:val="28"/>
          <w:szCs w:val="28"/>
        </w:rPr>
        <w:t xml:space="preserve">Ход </w:t>
      </w:r>
    </w:p>
    <w:p w:rsidR="00880098" w:rsidRPr="00880098" w:rsidRDefault="00880098" w:rsidP="00880098">
      <w:pPr>
        <w:spacing w:after="0"/>
        <w:rPr>
          <w:rFonts w:ascii="Times New Roman" w:hAnsi="Times New Roman"/>
          <w:sz w:val="28"/>
          <w:szCs w:val="28"/>
        </w:rPr>
      </w:pPr>
      <w:r w:rsidRPr="00880098">
        <w:rPr>
          <w:rFonts w:ascii="Times New Roman" w:hAnsi="Times New Roman"/>
          <w:sz w:val="28"/>
          <w:szCs w:val="28"/>
        </w:rPr>
        <w:t xml:space="preserve"> 1.Постановка, формулировка познавательной задачи - почему в лесу приятно дышится?</w:t>
      </w:r>
    </w:p>
    <w:p w:rsidR="00880098" w:rsidRPr="00880098" w:rsidRDefault="00880098" w:rsidP="00880098">
      <w:pPr>
        <w:spacing w:after="0"/>
        <w:rPr>
          <w:rFonts w:ascii="Times New Roman" w:hAnsi="Times New Roman"/>
          <w:sz w:val="28"/>
          <w:szCs w:val="28"/>
        </w:rPr>
      </w:pPr>
      <w:r w:rsidRPr="00880098">
        <w:rPr>
          <w:rFonts w:ascii="Times New Roman" w:hAnsi="Times New Roman"/>
          <w:sz w:val="28"/>
          <w:szCs w:val="28"/>
        </w:rPr>
        <w:t>2. Уточнение правил безопасности в ходе эксперимента.</w:t>
      </w:r>
    </w:p>
    <w:p w:rsidR="00880098" w:rsidRPr="00880098" w:rsidRDefault="00880098" w:rsidP="00880098">
      <w:pPr>
        <w:spacing w:after="0"/>
        <w:rPr>
          <w:rFonts w:ascii="Times New Roman" w:hAnsi="Times New Roman"/>
          <w:sz w:val="28"/>
          <w:szCs w:val="28"/>
        </w:rPr>
      </w:pPr>
      <w:r w:rsidRPr="00880098">
        <w:rPr>
          <w:rFonts w:ascii="Times New Roman" w:hAnsi="Times New Roman"/>
          <w:sz w:val="28"/>
          <w:szCs w:val="28"/>
        </w:rPr>
        <w:t>3. Выдвижение предположения – растения выделяют кислород</w:t>
      </w:r>
    </w:p>
    <w:p w:rsidR="00880098" w:rsidRPr="00880098" w:rsidRDefault="00880098" w:rsidP="00880098">
      <w:pPr>
        <w:spacing w:after="0"/>
        <w:rPr>
          <w:rFonts w:ascii="Times New Roman" w:hAnsi="Times New Roman"/>
          <w:sz w:val="28"/>
          <w:szCs w:val="28"/>
        </w:rPr>
      </w:pPr>
      <w:r w:rsidRPr="00880098">
        <w:rPr>
          <w:rFonts w:ascii="Times New Roman" w:hAnsi="Times New Roman"/>
          <w:sz w:val="28"/>
          <w:szCs w:val="28"/>
        </w:rPr>
        <w:t>4. Проверка гипотезы - опытным путем.</w:t>
      </w:r>
    </w:p>
    <w:p w:rsidR="00880098" w:rsidRPr="00880098" w:rsidRDefault="00880098" w:rsidP="00880098">
      <w:pPr>
        <w:spacing w:after="0"/>
        <w:rPr>
          <w:rFonts w:ascii="Times New Roman" w:hAnsi="Times New Roman"/>
          <w:sz w:val="28"/>
          <w:szCs w:val="28"/>
        </w:rPr>
      </w:pPr>
      <w:r w:rsidRPr="00880098">
        <w:rPr>
          <w:rFonts w:ascii="Times New Roman" w:hAnsi="Times New Roman"/>
          <w:sz w:val="28"/>
          <w:szCs w:val="28"/>
        </w:rPr>
        <w:t>5. Проверка итогов – лучинка горит, вывод – растения нужны животным и человеку для дыхания.</w:t>
      </w:r>
    </w:p>
    <w:p w:rsidR="00880098" w:rsidRPr="00880098" w:rsidRDefault="00880098" w:rsidP="00880098">
      <w:pPr>
        <w:spacing w:after="0"/>
        <w:rPr>
          <w:rFonts w:ascii="Times New Roman" w:hAnsi="Times New Roman"/>
          <w:sz w:val="28"/>
          <w:szCs w:val="28"/>
        </w:rPr>
      </w:pPr>
      <w:r w:rsidRPr="00880098">
        <w:rPr>
          <w:rFonts w:ascii="Times New Roman" w:hAnsi="Times New Roman"/>
          <w:sz w:val="28"/>
          <w:szCs w:val="28"/>
        </w:rPr>
        <w:lastRenderedPageBreak/>
        <w:t>6. Фиксация результатов.</w:t>
      </w:r>
    </w:p>
    <w:p w:rsidR="00B87882" w:rsidRPr="00880098" w:rsidRDefault="00880098" w:rsidP="00880098">
      <w:pPr>
        <w:spacing w:after="0"/>
        <w:rPr>
          <w:rFonts w:ascii="Times New Roman" w:hAnsi="Times New Roman"/>
          <w:sz w:val="28"/>
          <w:szCs w:val="28"/>
        </w:rPr>
      </w:pPr>
      <w:r w:rsidRPr="00880098">
        <w:rPr>
          <w:rFonts w:ascii="Times New Roman" w:hAnsi="Times New Roman"/>
          <w:sz w:val="28"/>
          <w:szCs w:val="28"/>
        </w:rPr>
        <w:t>7. Вопросы детей.</w:t>
      </w:r>
    </w:p>
    <w:p w:rsidR="00880098" w:rsidRPr="003A498D" w:rsidRDefault="00B87882" w:rsidP="00880098">
      <w:pPr>
        <w:spacing w:after="0"/>
        <w:rPr>
          <w:rFonts w:ascii="Times New Roman" w:hAnsi="Times New Roman"/>
          <w:b/>
          <w:sz w:val="28"/>
          <w:szCs w:val="28"/>
        </w:rPr>
      </w:pPr>
      <w:r>
        <w:rPr>
          <w:rFonts w:ascii="Times New Roman" w:hAnsi="Times New Roman"/>
          <w:b/>
          <w:sz w:val="28"/>
          <w:szCs w:val="28"/>
        </w:rPr>
        <w:t>2</w:t>
      </w:r>
      <w:r w:rsidR="003A498D">
        <w:rPr>
          <w:rFonts w:ascii="Times New Roman" w:hAnsi="Times New Roman"/>
          <w:b/>
          <w:sz w:val="28"/>
          <w:szCs w:val="28"/>
        </w:rPr>
        <w:t xml:space="preserve">3. </w:t>
      </w:r>
      <w:r w:rsidR="00880098" w:rsidRPr="003A498D">
        <w:rPr>
          <w:rFonts w:ascii="Times New Roman" w:hAnsi="Times New Roman"/>
          <w:b/>
          <w:sz w:val="28"/>
          <w:szCs w:val="28"/>
        </w:rPr>
        <w:t xml:space="preserve"> «Во всех ли листьях есть питание?»</w:t>
      </w:r>
    </w:p>
    <w:p w:rsidR="00880098" w:rsidRPr="00880098" w:rsidRDefault="00880098" w:rsidP="00880098">
      <w:pPr>
        <w:spacing w:after="0"/>
        <w:rPr>
          <w:rFonts w:ascii="Times New Roman" w:hAnsi="Times New Roman"/>
          <w:sz w:val="28"/>
          <w:szCs w:val="28"/>
        </w:rPr>
      </w:pPr>
      <w:r w:rsidRPr="00880098">
        <w:rPr>
          <w:rFonts w:ascii="Times New Roman" w:hAnsi="Times New Roman"/>
          <w:sz w:val="28"/>
          <w:szCs w:val="28"/>
        </w:rPr>
        <w:t>Задачи: Установить наличие в листьях питания для растения</w:t>
      </w:r>
    </w:p>
    <w:p w:rsidR="00880098" w:rsidRPr="00880098" w:rsidRDefault="00880098" w:rsidP="00880098">
      <w:pPr>
        <w:spacing w:after="0"/>
        <w:rPr>
          <w:rFonts w:ascii="Times New Roman" w:hAnsi="Times New Roman"/>
          <w:sz w:val="28"/>
          <w:szCs w:val="28"/>
        </w:rPr>
      </w:pPr>
      <w:r w:rsidRPr="00880098">
        <w:rPr>
          <w:rFonts w:ascii="Times New Roman" w:hAnsi="Times New Roman"/>
          <w:sz w:val="28"/>
          <w:szCs w:val="28"/>
        </w:rPr>
        <w:t>Материалы и оборудование: Кипяток, лист бегонии обратна сторона окрашена в бордовый цвет, емкость белого цвета.</w:t>
      </w:r>
    </w:p>
    <w:p w:rsidR="00880098" w:rsidRPr="00880098" w:rsidRDefault="00880098" w:rsidP="00880098">
      <w:pPr>
        <w:spacing w:after="0"/>
        <w:rPr>
          <w:rFonts w:ascii="Times New Roman" w:hAnsi="Times New Roman"/>
          <w:sz w:val="28"/>
          <w:szCs w:val="28"/>
        </w:rPr>
      </w:pPr>
      <w:r w:rsidRPr="00880098">
        <w:rPr>
          <w:rFonts w:ascii="Times New Roman" w:hAnsi="Times New Roman"/>
          <w:sz w:val="28"/>
          <w:szCs w:val="28"/>
        </w:rPr>
        <w:t xml:space="preserve">Ход </w:t>
      </w:r>
    </w:p>
    <w:p w:rsidR="00880098" w:rsidRPr="00880098" w:rsidRDefault="00880098" w:rsidP="00880098">
      <w:pPr>
        <w:spacing w:after="0"/>
        <w:rPr>
          <w:rFonts w:ascii="Times New Roman" w:hAnsi="Times New Roman"/>
          <w:sz w:val="28"/>
          <w:szCs w:val="28"/>
        </w:rPr>
      </w:pPr>
      <w:r w:rsidRPr="00880098">
        <w:rPr>
          <w:rFonts w:ascii="Times New Roman" w:hAnsi="Times New Roman"/>
          <w:sz w:val="28"/>
          <w:szCs w:val="28"/>
        </w:rPr>
        <w:t>1.Постановка, формулировка познавательной задачи – есть ли питание в листьях окрашенных не в зеленый цвет</w:t>
      </w:r>
    </w:p>
    <w:p w:rsidR="00880098" w:rsidRPr="00880098" w:rsidRDefault="00880098" w:rsidP="00880098">
      <w:pPr>
        <w:spacing w:after="0"/>
        <w:rPr>
          <w:rFonts w:ascii="Times New Roman" w:hAnsi="Times New Roman"/>
          <w:sz w:val="28"/>
          <w:szCs w:val="28"/>
        </w:rPr>
      </w:pPr>
      <w:r w:rsidRPr="00880098">
        <w:rPr>
          <w:rFonts w:ascii="Times New Roman" w:hAnsi="Times New Roman"/>
          <w:sz w:val="28"/>
          <w:szCs w:val="28"/>
        </w:rPr>
        <w:t>2.Уточнение правил безопасности в ходе эксперимента.</w:t>
      </w:r>
    </w:p>
    <w:p w:rsidR="00880098" w:rsidRPr="00880098" w:rsidRDefault="00880098" w:rsidP="00880098">
      <w:pPr>
        <w:spacing w:after="0"/>
        <w:rPr>
          <w:rFonts w:ascii="Times New Roman" w:hAnsi="Times New Roman"/>
          <w:sz w:val="28"/>
          <w:szCs w:val="28"/>
        </w:rPr>
      </w:pPr>
      <w:r w:rsidRPr="00880098">
        <w:rPr>
          <w:rFonts w:ascii="Times New Roman" w:hAnsi="Times New Roman"/>
          <w:sz w:val="28"/>
          <w:szCs w:val="28"/>
        </w:rPr>
        <w:t>3.Выдвижение предположения – в  листе окрашенном не в зеленый цвет -  нет питания.</w:t>
      </w:r>
    </w:p>
    <w:p w:rsidR="00880098" w:rsidRPr="00880098" w:rsidRDefault="00880098" w:rsidP="00880098">
      <w:pPr>
        <w:spacing w:after="0"/>
        <w:rPr>
          <w:rFonts w:ascii="Times New Roman" w:hAnsi="Times New Roman"/>
          <w:sz w:val="28"/>
          <w:szCs w:val="28"/>
        </w:rPr>
      </w:pPr>
      <w:r w:rsidRPr="00880098">
        <w:rPr>
          <w:rFonts w:ascii="Times New Roman" w:hAnsi="Times New Roman"/>
          <w:sz w:val="28"/>
          <w:szCs w:val="28"/>
        </w:rPr>
        <w:t>4. Проверка гипотезы – помещение листа в кипящую воду</w:t>
      </w:r>
    </w:p>
    <w:p w:rsidR="00880098" w:rsidRPr="00880098" w:rsidRDefault="00880098" w:rsidP="00880098">
      <w:pPr>
        <w:spacing w:after="0"/>
        <w:rPr>
          <w:rFonts w:ascii="Times New Roman" w:hAnsi="Times New Roman"/>
          <w:sz w:val="28"/>
          <w:szCs w:val="28"/>
        </w:rPr>
      </w:pPr>
      <w:r w:rsidRPr="00880098">
        <w:rPr>
          <w:rFonts w:ascii="Times New Roman" w:hAnsi="Times New Roman"/>
          <w:sz w:val="28"/>
          <w:szCs w:val="28"/>
        </w:rPr>
        <w:t>5. Проверка итогов - лист становится зеленым, вывод – питание в листе есть.</w:t>
      </w:r>
    </w:p>
    <w:p w:rsidR="00B87882" w:rsidRPr="00880098" w:rsidRDefault="00880098" w:rsidP="00880098">
      <w:pPr>
        <w:spacing w:after="0"/>
        <w:rPr>
          <w:rFonts w:ascii="Times New Roman" w:hAnsi="Times New Roman"/>
          <w:sz w:val="28"/>
          <w:szCs w:val="28"/>
        </w:rPr>
      </w:pPr>
      <w:r w:rsidRPr="00880098">
        <w:rPr>
          <w:rFonts w:ascii="Times New Roman" w:hAnsi="Times New Roman"/>
          <w:sz w:val="28"/>
          <w:szCs w:val="28"/>
        </w:rPr>
        <w:t>6. Фиксация результатов – зарисовка листа 7. Вопросы детей.</w:t>
      </w:r>
    </w:p>
    <w:p w:rsidR="00880098" w:rsidRPr="003A498D" w:rsidRDefault="00B87882" w:rsidP="00880098">
      <w:pPr>
        <w:spacing w:after="0"/>
        <w:rPr>
          <w:rFonts w:ascii="Times New Roman" w:hAnsi="Times New Roman"/>
          <w:b/>
          <w:sz w:val="28"/>
          <w:szCs w:val="28"/>
        </w:rPr>
      </w:pPr>
      <w:r>
        <w:rPr>
          <w:rFonts w:ascii="Times New Roman" w:hAnsi="Times New Roman"/>
          <w:b/>
          <w:sz w:val="28"/>
          <w:szCs w:val="28"/>
        </w:rPr>
        <w:t>2</w:t>
      </w:r>
      <w:r w:rsidR="003A498D" w:rsidRPr="003A498D">
        <w:rPr>
          <w:rFonts w:ascii="Times New Roman" w:hAnsi="Times New Roman"/>
          <w:b/>
          <w:sz w:val="28"/>
          <w:szCs w:val="28"/>
        </w:rPr>
        <w:t>4.</w:t>
      </w:r>
      <w:r>
        <w:rPr>
          <w:rFonts w:ascii="Times New Roman" w:hAnsi="Times New Roman"/>
          <w:b/>
          <w:sz w:val="28"/>
          <w:szCs w:val="28"/>
        </w:rPr>
        <w:t xml:space="preserve"> </w:t>
      </w:r>
      <w:r w:rsidR="00880098" w:rsidRPr="003A498D">
        <w:rPr>
          <w:rFonts w:ascii="Times New Roman" w:hAnsi="Times New Roman"/>
          <w:b/>
          <w:sz w:val="28"/>
          <w:szCs w:val="28"/>
        </w:rPr>
        <w:t>«С водой и без воды»</w:t>
      </w:r>
    </w:p>
    <w:p w:rsidR="00880098" w:rsidRPr="00880098" w:rsidRDefault="00880098" w:rsidP="00880098">
      <w:pPr>
        <w:spacing w:after="0"/>
        <w:rPr>
          <w:rFonts w:ascii="Times New Roman" w:hAnsi="Times New Roman"/>
          <w:sz w:val="28"/>
          <w:szCs w:val="28"/>
        </w:rPr>
      </w:pPr>
      <w:r w:rsidRPr="00880098">
        <w:rPr>
          <w:rFonts w:ascii="Times New Roman" w:hAnsi="Times New Roman"/>
          <w:sz w:val="28"/>
          <w:szCs w:val="28"/>
        </w:rPr>
        <w:t xml:space="preserve">Задачи: Выделить факторы внешней среды, необходимые для роста и развития растений </w:t>
      </w:r>
    </w:p>
    <w:p w:rsidR="00880098" w:rsidRPr="00880098" w:rsidRDefault="00880098" w:rsidP="00880098">
      <w:pPr>
        <w:spacing w:after="0"/>
        <w:rPr>
          <w:rFonts w:ascii="Times New Roman" w:hAnsi="Times New Roman"/>
          <w:sz w:val="28"/>
          <w:szCs w:val="28"/>
        </w:rPr>
      </w:pPr>
      <w:r w:rsidRPr="00880098">
        <w:rPr>
          <w:rFonts w:ascii="Times New Roman" w:hAnsi="Times New Roman"/>
          <w:sz w:val="28"/>
          <w:szCs w:val="28"/>
        </w:rPr>
        <w:t>Материалы и оборудование: Два одинаковых растения (бальзамин), вода.</w:t>
      </w:r>
    </w:p>
    <w:p w:rsidR="00880098" w:rsidRPr="00880098" w:rsidRDefault="00880098" w:rsidP="00880098">
      <w:pPr>
        <w:spacing w:after="0"/>
        <w:rPr>
          <w:rFonts w:ascii="Times New Roman" w:hAnsi="Times New Roman"/>
          <w:sz w:val="28"/>
          <w:szCs w:val="28"/>
        </w:rPr>
      </w:pPr>
      <w:r w:rsidRPr="00880098">
        <w:rPr>
          <w:rFonts w:ascii="Times New Roman" w:hAnsi="Times New Roman"/>
          <w:sz w:val="28"/>
          <w:szCs w:val="28"/>
        </w:rPr>
        <w:t xml:space="preserve">Ход </w:t>
      </w:r>
    </w:p>
    <w:p w:rsidR="00880098" w:rsidRPr="00880098" w:rsidRDefault="00880098" w:rsidP="00880098">
      <w:pPr>
        <w:spacing w:after="0"/>
        <w:rPr>
          <w:rFonts w:ascii="Times New Roman" w:hAnsi="Times New Roman"/>
          <w:sz w:val="28"/>
          <w:szCs w:val="28"/>
        </w:rPr>
      </w:pPr>
      <w:r w:rsidRPr="00880098">
        <w:rPr>
          <w:rFonts w:ascii="Times New Roman" w:hAnsi="Times New Roman"/>
          <w:sz w:val="28"/>
          <w:szCs w:val="28"/>
        </w:rPr>
        <w:t>1.Постановка, формулировка познавательной задачи - растение не может жить без воды</w:t>
      </w:r>
    </w:p>
    <w:p w:rsidR="00880098" w:rsidRPr="00880098" w:rsidRDefault="00880098" w:rsidP="00880098">
      <w:pPr>
        <w:spacing w:after="0"/>
        <w:rPr>
          <w:rFonts w:ascii="Times New Roman" w:hAnsi="Times New Roman"/>
          <w:sz w:val="28"/>
          <w:szCs w:val="28"/>
        </w:rPr>
      </w:pPr>
      <w:r w:rsidRPr="00880098">
        <w:rPr>
          <w:rFonts w:ascii="Times New Roman" w:hAnsi="Times New Roman"/>
          <w:sz w:val="28"/>
          <w:szCs w:val="28"/>
        </w:rPr>
        <w:t>2. Уточнение правил безопасности в ходе эксперимента.</w:t>
      </w:r>
    </w:p>
    <w:p w:rsidR="00880098" w:rsidRPr="00880098" w:rsidRDefault="00880098" w:rsidP="00880098">
      <w:pPr>
        <w:spacing w:after="0"/>
        <w:rPr>
          <w:rFonts w:ascii="Times New Roman" w:hAnsi="Times New Roman"/>
          <w:sz w:val="28"/>
          <w:szCs w:val="28"/>
        </w:rPr>
      </w:pPr>
      <w:r w:rsidRPr="00880098">
        <w:rPr>
          <w:rFonts w:ascii="Times New Roman" w:hAnsi="Times New Roman"/>
          <w:sz w:val="28"/>
          <w:szCs w:val="28"/>
        </w:rPr>
        <w:t>3. Выдвижение предположения – если растение не поливать – оно засохнет.</w:t>
      </w:r>
    </w:p>
    <w:p w:rsidR="00880098" w:rsidRPr="00880098" w:rsidRDefault="00880098" w:rsidP="00880098">
      <w:pPr>
        <w:spacing w:after="0"/>
        <w:rPr>
          <w:rFonts w:ascii="Times New Roman" w:hAnsi="Times New Roman"/>
          <w:sz w:val="28"/>
          <w:szCs w:val="28"/>
        </w:rPr>
      </w:pPr>
      <w:r w:rsidRPr="00880098">
        <w:rPr>
          <w:rFonts w:ascii="Times New Roman" w:hAnsi="Times New Roman"/>
          <w:sz w:val="28"/>
          <w:szCs w:val="28"/>
        </w:rPr>
        <w:t>4. Проверка гипотезы – одно растение поливаем, другое нет.</w:t>
      </w:r>
    </w:p>
    <w:p w:rsidR="00880098" w:rsidRPr="00880098" w:rsidRDefault="00880098" w:rsidP="00880098">
      <w:pPr>
        <w:spacing w:after="0"/>
        <w:rPr>
          <w:rFonts w:ascii="Times New Roman" w:hAnsi="Times New Roman"/>
          <w:sz w:val="28"/>
          <w:szCs w:val="28"/>
        </w:rPr>
      </w:pPr>
      <w:r w:rsidRPr="00880098">
        <w:rPr>
          <w:rFonts w:ascii="Times New Roman" w:hAnsi="Times New Roman"/>
          <w:sz w:val="28"/>
          <w:szCs w:val="28"/>
        </w:rPr>
        <w:t>5. Проверка итогов растение без воды  - засыхает, вывод – растения без воды жить не могут.</w:t>
      </w:r>
    </w:p>
    <w:p w:rsidR="00880098" w:rsidRPr="00880098" w:rsidRDefault="00880098" w:rsidP="00880098">
      <w:pPr>
        <w:spacing w:after="0"/>
        <w:rPr>
          <w:rFonts w:ascii="Times New Roman" w:hAnsi="Times New Roman"/>
          <w:sz w:val="28"/>
          <w:szCs w:val="28"/>
        </w:rPr>
      </w:pPr>
      <w:r w:rsidRPr="00880098">
        <w:rPr>
          <w:rFonts w:ascii="Times New Roman" w:hAnsi="Times New Roman"/>
          <w:sz w:val="28"/>
          <w:szCs w:val="28"/>
        </w:rPr>
        <w:t>6. Фиксация результатов зарисовка растений</w:t>
      </w:r>
    </w:p>
    <w:p w:rsidR="003A498D" w:rsidRPr="00880098" w:rsidRDefault="00880098" w:rsidP="00880098">
      <w:pPr>
        <w:spacing w:after="0"/>
        <w:rPr>
          <w:rFonts w:ascii="Times New Roman" w:hAnsi="Times New Roman"/>
          <w:sz w:val="28"/>
          <w:szCs w:val="28"/>
        </w:rPr>
      </w:pPr>
      <w:r w:rsidRPr="00880098">
        <w:rPr>
          <w:rFonts w:ascii="Times New Roman" w:hAnsi="Times New Roman"/>
          <w:sz w:val="28"/>
          <w:szCs w:val="28"/>
        </w:rPr>
        <w:t>7. Вопросы детей.</w:t>
      </w:r>
    </w:p>
    <w:p w:rsidR="00880098" w:rsidRPr="003A498D" w:rsidRDefault="00B87882" w:rsidP="00880098">
      <w:pPr>
        <w:spacing w:after="0"/>
        <w:rPr>
          <w:rFonts w:ascii="Times New Roman" w:hAnsi="Times New Roman"/>
          <w:b/>
          <w:sz w:val="28"/>
          <w:szCs w:val="28"/>
        </w:rPr>
      </w:pPr>
      <w:r>
        <w:rPr>
          <w:rFonts w:ascii="Times New Roman" w:hAnsi="Times New Roman"/>
          <w:b/>
          <w:sz w:val="28"/>
          <w:szCs w:val="28"/>
        </w:rPr>
        <w:t>2</w:t>
      </w:r>
      <w:r w:rsidR="003A498D" w:rsidRPr="003A498D">
        <w:rPr>
          <w:rFonts w:ascii="Times New Roman" w:hAnsi="Times New Roman"/>
          <w:b/>
          <w:sz w:val="28"/>
          <w:szCs w:val="28"/>
        </w:rPr>
        <w:t>5.</w:t>
      </w:r>
      <w:r>
        <w:rPr>
          <w:rFonts w:ascii="Times New Roman" w:hAnsi="Times New Roman"/>
          <w:b/>
          <w:sz w:val="28"/>
          <w:szCs w:val="28"/>
        </w:rPr>
        <w:t xml:space="preserve"> </w:t>
      </w:r>
      <w:r w:rsidR="00880098" w:rsidRPr="003A498D">
        <w:rPr>
          <w:rFonts w:ascii="Times New Roman" w:hAnsi="Times New Roman"/>
          <w:b/>
          <w:sz w:val="28"/>
          <w:szCs w:val="28"/>
        </w:rPr>
        <w:t>«На свету и в темноте»</w:t>
      </w:r>
    </w:p>
    <w:p w:rsidR="00880098" w:rsidRPr="00880098" w:rsidRDefault="00880098" w:rsidP="00880098">
      <w:pPr>
        <w:spacing w:after="0"/>
        <w:rPr>
          <w:rFonts w:ascii="Times New Roman" w:hAnsi="Times New Roman"/>
          <w:sz w:val="28"/>
          <w:szCs w:val="28"/>
        </w:rPr>
      </w:pPr>
      <w:r w:rsidRPr="00880098">
        <w:rPr>
          <w:rFonts w:ascii="Times New Roman" w:hAnsi="Times New Roman"/>
          <w:sz w:val="28"/>
          <w:szCs w:val="28"/>
        </w:rPr>
        <w:t>Задачи: Определить факторы внешней среды, необходимые для роста и развития растений.</w:t>
      </w:r>
    </w:p>
    <w:p w:rsidR="00880098" w:rsidRPr="00880098" w:rsidRDefault="00880098" w:rsidP="00880098">
      <w:pPr>
        <w:spacing w:after="0"/>
        <w:rPr>
          <w:rFonts w:ascii="Times New Roman" w:hAnsi="Times New Roman"/>
          <w:sz w:val="28"/>
          <w:szCs w:val="28"/>
        </w:rPr>
      </w:pPr>
      <w:r w:rsidRPr="00880098">
        <w:rPr>
          <w:rFonts w:ascii="Times New Roman" w:hAnsi="Times New Roman"/>
          <w:sz w:val="28"/>
          <w:szCs w:val="28"/>
        </w:rPr>
        <w:t>Материалы и оборудование: Лук, коробка из прочного картона, две емкости  с землей</w:t>
      </w:r>
    </w:p>
    <w:p w:rsidR="00880098" w:rsidRPr="00880098" w:rsidRDefault="00880098" w:rsidP="00880098">
      <w:pPr>
        <w:spacing w:after="0"/>
        <w:rPr>
          <w:rFonts w:ascii="Times New Roman" w:hAnsi="Times New Roman"/>
          <w:sz w:val="28"/>
          <w:szCs w:val="28"/>
        </w:rPr>
      </w:pPr>
      <w:r w:rsidRPr="00880098">
        <w:rPr>
          <w:rFonts w:ascii="Times New Roman" w:hAnsi="Times New Roman"/>
          <w:sz w:val="28"/>
          <w:szCs w:val="28"/>
        </w:rPr>
        <w:t xml:space="preserve">Ход </w:t>
      </w:r>
    </w:p>
    <w:p w:rsidR="00880098" w:rsidRPr="00880098" w:rsidRDefault="00880098" w:rsidP="00880098">
      <w:pPr>
        <w:spacing w:after="0"/>
        <w:rPr>
          <w:rFonts w:ascii="Times New Roman" w:hAnsi="Times New Roman"/>
          <w:sz w:val="28"/>
          <w:szCs w:val="28"/>
        </w:rPr>
      </w:pPr>
      <w:r w:rsidRPr="00880098">
        <w:rPr>
          <w:rFonts w:ascii="Times New Roman" w:hAnsi="Times New Roman"/>
          <w:sz w:val="28"/>
          <w:szCs w:val="28"/>
        </w:rPr>
        <w:t>1.Постановка, формулировка познавательной задачи – определить, что необходимо растению для роста</w:t>
      </w:r>
    </w:p>
    <w:p w:rsidR="00880098" w:rsidRPr="00880098" w:rsidRDefault="00880098" w:rsidP="00880098">
      <w:pPr>
        <w:spacing w:after="0"/>
        <w:rPr>
          <w:rFonts w:ascii="Times New Roman" w:hAnsi="Times New Roman"/>
          <w:sz w:val="28"/>
          <w:szCs w:val="28"/>
        </w:rPr>
      </w:pPr>
      <w:r w:rsidRPr="00880098">
        <w:rPr>
          <w:rFonts w:ascii="Times New Roman" w:hAnsi="Times New Roman"/>
          <w:sz w:val="28"/>
          <w:szCs w:val="28"/>
        </w:rPr>
        <w:t>2. Уточнение правил безопасности в ходе эксперимента.</w:t>
      </w:r>
    </w:p>
    <w:p w:rsidR="00880098" w:rsidRPr="00880098" w:rsidRDefault="00880098" w:rsidP="00880098">
      <w:pPr>
        <w:spacing w:after="0"/>
        <w:rPr>
          <w:rFonts w:ascii="Times New Roman" w:hAnsi="Times New Roman"/>
          <w:sz w:val="28"/>
          <w:szCs w:val="28"/>
        </w:rPr>
      </w:pPr>
      <w:r w:rsidRPr="00880098">
        <w:rPr>
          <w:rFonts w:ascii="Times New Roman" w:hAnsi="Times New Roman"/>
          <w:sz w:val="28"/>
          <w:szCs w:val="28"/>
        </w:rPr>
        <w:t>3. Выдвижение предположения – нужен ли свет для жизни растений</w:t>
      </w:r>
    </w:p>
    <w:p w:rsidR="00880098" w:rsidRPr="00880098" w:rsidRDefault="00880098" w:rsidP="00880098">
      <w:pPr>
        <w:spacing w:after="0"/>
        <w:rPr>
          <w:rFonts w:ascii="Times New Roman" w:hAnsi="Times New Roman"/>
          <w:sz w:val="28"/>
          <w:szCs w:val="28"/>
        </w:rPr>
      </w:pPr>
      <w:r w:rsidRPr="00880098">
        <w:rPr>
          <w:rFonts w:ascii="Times New Roman" w:hAnsi="Times New Roman"/>
          <w:sz w:val="28"/>
          <w:szCs w:val="28"/>
        </w:rPr>
        <w:t>4. Проверка гипотезы – закрываем часть лука плотным картоном, другую оставляем на  свету</w:t>
      </w:r>
    </w:p>
    <w:p w:rsidR="00880098" w:rsidRPr="00880098" w:rsidRDefault="00880098" w:rsidP="00880098">
      <w:pPr>
        <w:spacing w:after="0"/>
        <w:rPr>
          <w:rFonts w:ascii="Times New Roman" w:hAnsi="Times New Roman"/>
          <w:sz w:val="28"/>
          <w:szCs w:val="28"/>
        </w:rPr>
      </w:pPr>
      <w:r w:rsidRPr="00880098">
        <w:rPr>
          <w:rFonts w:ascii="Times New Roman" w:hAnsi="Times New Roman"/>
          <w:sz w:val="28"/>
          <w:szCs w:val="28"/>
        </w:rPr>
        <w:lastRenderedPageBreak/>
        <w:t>5. Проверка итогов – лук на свету позеленел, под колпаком – стал светлым, вывод – в луке на свету  образовалось питание</w:t>
      </w:r>
    </w:p>
    <w:p w:rsidR="00880098" w:rsidRPr="00880098" w:rsidRDefault="00880098" w:rsidP="00880098">
      <w:pPr>
        <w:spacing w:after="0"/>
        <w:rPr>
          <w:rFonts w:ascii="Times New Roman" w:hAnsi="Times New Roman"/>
          <w:sz w:val="28"/>
          <w:szCs w:val="28"/>
        </w:rPr>
      </w:pPr>
      <w:r w:rsidRPr="00880098">
        <w:rPr>
          <w:rFonts w:ascii="Times New Roman" w:hAnsi="Times New Roman"/>
          <w:sz w:val="28"/>
          <w:szCs w:val="28"/>
        </w:rPr>
        <w:t>6. Фиксация результатов - зарисовка</w:t>
      </w:r>
    </w:p>
    <w:p w:rsidR="003A498D" w:rsidRPr="00B87882" w:rsidRDefault="00880098" w:rsidP="00880098">
      <w:pPr>
        <w:spacing w:after="0"/>
        <w:rPr>
          <w:rFonts w:ascii="Times New Roman" w:hAnsi="Times New Roman"/>
          <w:sz w:val="28"/>
          <w:szCs w:val="28"/>
        </w:rPr>
      </w:pPr>
      <w:r w:rsidRPr="00880098">
        <w:rPr>
          <w:rFonts w:ascii="Times New Roman" w:hAnsi="Times New Roman"/>
          <w:sz w:val="28"/>
          <w:szCs w:val="28"/>
        </w:rPr>
        <w:t>7. Вопросы детей.</w:t>
      </w:r>
    </w:p>
    <w:p w:rsidR="00880098" w:rsidRPr="003A498D" w:rsidRDefault="00B87882" w:rsidP="00880098">
      <w:pPr>
        <w:spacing w:after="0"/>
        <w:rPr>
          <w:rFonts w:ascii="Times New Roman" w:hAnsi="Times New Roman"/>
          <w:b/>
          <w:sz w:val="28"/>
          <w:szCs w:val="28"/>
        </w:rPr>
      </w:pPr>
      <w:r>
        <w:rPr>
          <w:rFonts w:ascii="Times New Roman" w:hAnsi="Times New Roman"/>
          <w:b/>
          <w:sz w:val="28"/>
          <w:szCs w:val="28"/>
        </w:rPr>
        <w:t>2</w:t>
      </w:r>
      <w:r w:rsidR="00880098" w:rsidRPr="003A498D">
        <w:rPr>
          <w:rFonts w:ascii="Times New Roman" w:hAnsi="Times New Roman"/>
          <w:b/>
          <w:sz w:val="28"/>
          <w:szCs w:val="28"/>
        </w:rPr>
        <w:t>6. «Почему растения осенью вянут?»</w:t>
      </w:r>
    </w:p>
    <w:p w:rsidR="00880098" w:rsidRPr="00880098" w:rsidRDefault="00880098" w:rsidP="00880098">
      <w:pPr>
        <w:spacing w:after="0"/>
        <w:rPr>
          <w:rFonts w:ascii="Times New Roman" w:hAnsi="Times New Roman"/>
          <w:sz w:val="28"/>
          <w:szCs w:val="28"/>
        </w:rPr>
      </w:pPr>
      <w:r w:rsidRPr="00880098">
        <w:rPr>
          <w:rFonts w:ascii="Times New Roman" w:hAnsi="Times New Roman"/>
          <w:sz w:val="28"/>
          <w:szCs w:val="28"/>
        </w:rPr>
        <w:t xml:space="preserve">Задачи: Установить зависимость роста растений от температуры поступаемой влаги.   </w:t>
      </w:r>
    </w:p>
    <w:p w:rsidR="00880098" w:rsidRPr="00880098" w:rsidRDefault="00880098" w:rsidP="00880098">
      <w:pPr>
        <w:spacing w:after="0"/>
        <w:rPr>
          <w:rFonts w:ascii="Times New Roman" w:hAnsi="Times New Roman"/>
          <w:sz w:val="28"/>
          <w:szCs w:val="28"/>
        </w:rPr>
      </w:pPr>
      <w:r w:rsidRPr="00880098">
        <w:rPr>
          <w:rFonts w:ascii="Times New Roman" w:hAnsi="Times New Roman"/>
          <w:sz w:val="28"/>
          <w:szCs w:val="28"/>
        </w:rPr>
        <w:t>Материалы и оборудование: Горшок со взрослым растением, изогнутая стеклянная трубочка, вставленная в резиновую трубку длиной 3 см, прозрачная емкость.</w:t>
      </w:r>
    </w:p>
    <w:p w:rsidR="00880098" w:rsidRPr="00880098" w:rsidRDefault="00880098" w:rsidP="00880098">
      <w:pPr>
        <w:spacing w:after="0"/>
        <w:rPr>
          <w:rFonts w:ascii="Times New Roman" w:hAnsi="Times New Roman"/>
          <w:sz w:val="28"/>
          <w:szCs w:val="28"/>
        </w:rPr>
      </w:pPr>
      <w:r w:rsidRPr="00880098">
        <w:rPr>
          <w:rFonts w:ascii="Times New Roman" w:hAnsi="Times New Roman"/>
          <w:sz w:val="28"/>
          <w:szCs w:val="28"/>
        </w:rPr>
        <w:t xml:space="preserve">Ход </w:t>
      </w:r>
    </w:p>
    <w:p w:rsidR="00880098" w:rsidRPr="00880098" w:rsidRDefault="00880098" w:rsidP="00880098">
      <w:pPr>
        <w:spacing w:after="0"/>
        <w:rPr>
          <w:rFonts w:ascii="Times New Roman" w:hAnsi="Times New Roman"/>
          <w:sz w:val="28"/>
          <w:szCs w:val="28"/>
        </w:rPr>
      </w:pPr>
      <w:r w:rsidRPr="00880098">
        <w:rPr>
          <w:rFonts w:ascii="Times New Roman" w:hAnsi="Times New Roman"/>
          <w:sz w:val="28"/>
          <w:szCs w:val="28"/>
        </w:rPr>
        <w:t xml:space="preserve">1.Постановка, формулировка познавательной задачи – выяснить зависимость роста растений от температуры поступаемой влаги. </w:t>
      </w:r>
    </w:p>
    <w:p w:rsidR="00880098" w:rsidRPr="00880098" w:rsidRDefault="00880098" w:rsidP="00880098">
      <w:pPr>
        <w:spacing w:after="0"/>
        <w:rPr>
          <w:rFonts w:ascii="Times New Roman" w:hAnsi="Times New Roman"/>
          <w:sz w:val="28"/>
          <w:szCs w:val="28"/>
        </w:rPr>
      </w:pPr>
      <w:r w:rsidRPr="00880098">
        <w:rPr>
          <w:rFonts w:ascii="Times New Roman" w:hAnsi="Times New Roman"/>
          <w:sz w:val="28"/>
          <w:szCs w:val="28"/>
        </w:rPr>
        <w:t>2. Уточнение правил безопасности в ходе эксперимента.</w:t>
      </w:r>
    </w:p>
    <w:p w:rsidR="00880098" w:rsidRPr="00880098" w:rsidRDefault="00880098" w:rsidP="00880098">
      <w:pPr>
        <w:spacing w:after="0"/>
        <w:rPr>
          <w:rFonts w:ascii="Times New Roman" w:hAnsi="Times New Roman"/>
          <w:sz w:val="28"/>
          <w:szCs w:val="28"/>
        </w:rPr>
      </w:pPr>
      <w:r w:rsidRPr="00880098">
        <w:rPr>
          <w:rFonts w:ascii="Times New Roman" w:hAnsi="Times New Roman"/>
          <w:sz w:val="28"/>
          <w:szCs w:val="28"/>
        </w:rPr>
        <w:t xml:space="preserve">3. Выдвижение предположения – если полить растение холодной водой оно погибнет,  </w:t>
      </w:r>
    </w:p>
    <w:p w:rsidR="00880098" w:rsidRPr="00880098" w:rsidRDefault="00880098" w:rsidP="00880098">
      <w:pPr>
        <w:spacing w:after="0"/>
        <w:rPr>
          <w:rFonts w:ascii="Times New Roman" w:hAnsi="Times New Roman"/>
          <w:sz w:val="28"/>
          <w:szCs w:val="28"/>
        </w:rPr>
      </w:pPr>
      <w:r w:rsidRPr="00880098">
        <w:rPr>
          <w:rFonts w:ascii="Times New Roman" w:hAnsi="Times New Roman"/>
          <w:sz w:val="28"/>
          <w:szCs w:val="28"/>
        </w:rPr>
        <w:t xml:space="preserve">4. Проверка гипотезы – поливаем растение холодной (охлаждаем льдом)   и теплой водой </w:t>
      </w:r>
    </w:p>
    <w:p w:rsidR="00880098" w:rsidRPr="00880098" w:rsidRDefault="00880098" w:rsidP="00880098">
      <w:pPr>
        <w:spacing w:after="0"/>
        <w:rPr>
          <w:rFonts w:ascii="Times New Roman" w:hAnsi="Times New Roman"/>
          <w:sz w:val="28"/>
          <w:szCs w:val="28"/>
        </w:rPr>
      </w:pPr>
      <w:r w:rsidRPr="00880098">
        <w:rPr>
          <w:rFonts w:ascii="Times New Roman" w:hAnsi="Times New Roman"/>
          <w:sz w:val="28"/>
          <w:szCs w:val="28"/>
        </w:rPr>
        <w:t>5. Проверка итогов – после полива холодной водой растение вянет, вывод – корешки не переносят холодной воды</w:t>
      </w:r>
    </w:p>
    <w:p w:rsidR="00880098" w:rsidRPr="00880098" w:rsidRDefault="00880098" w:rsidP="00880098">
      <w:pPr>
        <w:spacing w:after="0"/>
        <w:rPr>
          <w:rFonts w:ascii="Times New Roman" w:hAnsi="Times New Roman"/>
          <w:sz w:val="28"/>
          <w:szCs w:val="28"/>
        </w:rPr>
      </w:pPr>
      <w:r w:rsidRPr="00880098">
        <w:rPr>
          <w:rFonts w:ascii="Times New Roman" w:hAnsi="Times New Roman"/>
          <w:sz w:val="28"/>
          <w:szCs w:val="28"/>
        </w:rPr>
        <w:t>6. Фиксация результатов – фото.</w:t>
      </w:r>
    </w:p>
    <w:p w:rsidR="00880098" w:rsidRPr="00880098" w:rsidRDefault="00880098" w:rsidP="00880098">
      <w:pPr>
        <w:spacing w:after="0"/>
        <w:rPr>
          <w:rFonts w:ascii="Times New Roman" w:hAnsi="Times New Roman"/>
          <w:sz w:val="28"/>
          <w:szCs w:val="28"/>
        </w:rPr>
      </w:pPr>
      <w:r w:rsidRPr="00880098">
        <w:rPr>
          <w:rFonts w:ascii="Times New Roman" w:hAnsi="Times New Roman"/>
          <w:sz w:val="28"/>
          <w:szCs w:val="28"/>
        </w:rPr>
        <w:t>7. Вопросы детей.</w:t>
      </w:r>
    </w:p>
    <w:p w:rsidR="00880098" w:rsidRPr="00880098" w:rsidRDefault="00880098" w:rsidP="00880098">
      <w:pPr>
        <w:spacing w:after="0"/>
        <w:rPr>
          <w:rFonts w:ascii="Times New Roman" w:hAnsi="Times New Roman"/>
          <w:sz w:val="28"/>
          <w:szCs w:val="28"/>
        </w:rPr>
      </w:pPr>
      <w:r w:rsidRPr="00880098">
        <w:rPr>
          <w:rFonts w:ascii="Times New Roman" w:hAnsi="Times New Roman"/>
          <w:sz w:val="28"/>
          <w:szCs w:val="28"/>
        </w:rPr>
        <w:t>Строение, значение, функции, видоизменения частей растения.</w:t>
      </w:r>
    </w:p>
    <w:p w:rsidR="00880098" w:rsidRPr="00B87882" w:rsidRDefault="00B87882" w:rsidP="00880098">
      <w:pPr>
        <w:spacing w:after="0"/>
        <w:rPr>
          <w:rFonts w:ascii="Times New Roman" w:hAnsi="Times New Roman"/>
          <w:b/>
          <w:sz w:val="28"/>
          <w:szCs w:val="28"/>
        </w:rPr>
      </w:pPr>
      <w:r w:rsidRPr="00B87882">
        <w:rPr>
          <w:rFonts w:ascii="Times New Roman" w:hAnsi="Times New Roman"/>
          <w:b/>
          <w:sz w:val="28"/>
          <w:szCs w:val="28"/>
        </w:rPr>
        <w:t>2</w:t>
      </w:r>
      <w:r w:rsidR="00880098" w:rsidRPr="00B87882">
        <w:rPr>
          <w:rFonts w:ascii="Times New Roman" w:hAnsi="Times New Roman"/>
          <w:b/>
          <w:sz w:val="28"/>
          <w:szCs w:val="28"/>
        </w:rPr>
        <w:t>7.</w:t>
      </w:r>
      <w:r w:rsidR="00880098" w:rsidRPr="00B87882">
        <w:rPr>
          <w:rFonts w:ascii="Times New Roman" w:hAnsi="Times New Roman"/>
          <w:b/>
          <w:sz w:val="28"/>
          <w:szCs w:val="28"/>
        </w:rPr>
        <w:tab/>
        <w:t>Занятие «Для чего корешки?»</w:t>
      </w:r>
    </w:p>
    <w:p w:rsidR="00880098" w:rsidRPr="00880098" w:rsidRDefault="00880098" w:rsidP="00880098">
      <w:pPr>
        <w:spacing w:after="0"/>
        <w:rPr>
          <w:rFonts w:ascii="Times New Roman" w:hAnsi="Times New Roman"/>
          <w:sz w:val="28"/>
          <w:szCs w:val="28"/>
        </w:rPr>
      </w:pPr>
      <w:r w:rsidRPr="00880098">
        <w:rPr>
          <w:rFonts w:ascii="Times New Roman" w:hAnsi="Times New Roman"/>
          <w:sz w:val="28"/>
          <w:szCs w:val="28"/>
        </w:rPr>
        <w:t>Задачи: Доказать, что корешок растения всасывает воду, уточнить функцию корней растения, установить взаимосвязь строения и функции растения.</w:t>
      </w:r>
    </w:p>
    <w:p w:rsidR="00880098" w:rsidRPr="00880098" w:rsidRDefault="00880098" w:rsidP="00880098">
      <w:pPr>
        <w:spacing w:after="0"/>
        <w:rPr>
          <w:rFonts w:ascii="Times New Roman" w:hAnsi="Times New Roman"/>
          <w:sz w:val="28"/>
          <w:szCs w:val="28"/>
        </w:rPr>
      </w:pPr>
      <w:r w:rsidRPr="00880098">
        <w:rPr>
          <w:rFonts w:ascii="Times New Roman" w:hAnsi="Times New Roman"/>
          <w:sz w:val="28"/>
          <w:szCs w:val="28"/>
        </w:rPr>
        <w:t>Материалы и оборудование: Черенок Герани или Бальзамина с корешками, емкость  с водой.</w:t>
      </w:r>
    </w:p>
    <w:p w:rsidR="00880098" w:rsidRPr="00880098" w:rsidRDefault="00880098" w:rsidP="00880098">
      <w:pPr>
        <w:spacing w:after="0"/>
        <w:rPr>
          <w:rFonts w:ascii="Times New Roman" w:hAnsi="Times New Roman"/>
          <w:sz w:val="28"/>
          <w:szCs w:val="28"/>
        </w:rPr>
      </w:pPr>
      <w:r w:rsidRPr="00880098">
        <w:rPr>
          <w:rFonts w:ascii="Times New Roman" w:hAnsi="Times New Roman"/>
          <w:sz w:val="28"/>
          <w:szCs w:val="28"/>
        </w:rPr>
        <w:t>Ход</w:t>
      </w:r>
    </w:p>
    <w:p w:rsidR="00880098" w:rsidRPr="00880098" w:rsidRDefault="00880098" w:rsidP="00880098">
      <w:pPr>
        <w:spacing w:after="0"/>
        <w:rPr>
          <w:rFonts w:ascii="Times New Roman" w:hAnsi="Times New Roman"/>
          <w:sz w:val="28"/>
          <w:szCs w:val="28"/>
        </w:rPr>
      </w:pPr>
      <w:r w:rsidRPr="00880098">
        <w:rPr>
          <w:rFonts w:ascii="Times New Roman" w:hAnsi="Times New Roman"/>
          <w:sz w:val="28"/>
          <w:szCs w:val="28"/>
        </w:rPr>
        <w:t xml:space="preserve">1.Постановка, формулировка познавательной задачи – для чего растению нужны корни.   </w:t>
      </w:r>
    </w:p>
    <w:p w:rsidR="00880098" w:rsidRPr="00880098" w:rsidRDefault="00880098" w:rsidP="00880098">
      <w:pPr>
        <w:spacing w:after="0"/>
        <w:rPr>
          <w:rFonts w:ascii="Times New Roman" w:hAnsi="Times New Roman"/>
          <w:sz w:val="28"/>
          <w:szCs w:val="28"/>
        </w:rPr>
      </w:pPr>
      <w:r w:rsidRPr="00880098">
        <w:rPr>
          <w:rFonts w:ascii="Times New Roman" w:hAnsi="Times New Roman"/>
          <w:sz w:val="28"/>
          <w:szCs w:val="28"/>
        </w:rPr>
        <w:t>2. Уточнение правил безопасности в ходе эксперимента.</w:t>
      </w:r>
    </w:p>
    <w:p w:rsidR="00880098" w:rsidRPr="00880098" w:rsidRDefault="00880098" w:rsidP="00880098">
      <w:pPr>
        <w:spacing w:after="0"/>
        <w:rPr>
          <w:rFonts w:ascii="Times New Roman" w:hAnsi="Times New Roman"/>
          <w:sz w:val="28"/>
          <w:szCs w:val="28"/>
        </w:rPr>
      </w:pPr>
      <w:r w:rsidRPr="00880098">
        <w:rPr>
          <w:rFonts w:ascii="Times New Roman" w:hAnsi="Times New Roman"/>
          <w:sz w:val="28"/>
          <w:szCs w:val="28"/>
        </w:rPr>
        <w:t>3. Выдвижение предположения – поглощают ли корни воду?</w:t>
      </w:r>
    </w:p>
    <w:p w:rsidR="00880098" w:rsidRPr="00880098" w:rsidRDefault="00880098" w:rsidP="00880098">
      <w:pPr>
        <w:spacing w:after="0"/>
        <w:rPr>
          <w:rFonts w:ascii="Times New Roman" w:hAnsi="Times New Roman"/>
          <w:sz w:val="28"/>
          <w:szCs w:val="28"/>
        </w:rPr>
      </w:pPr>
      <w:r w:rsidRPr="00880098">
        <w:rPr>
          <w:rFonts w:ascii="Times New Roman" w:hAnsi="Times New Roman"/>
          <w:sz w:val="28"/>
          <w:szCs w:val="28"/>
        </w:rPr>
        <w:t>4. Проверка гипотезы – поместить растение в воду, замерить уровень.</w:t>
      </w:r>
    </w:p>
    <w:p w:rsidR="00880098" w:rsidRPr="00880098" w:rsidRDefault="00880098" w:rsidP="00880098">
      <w:pPr>
        <w:spacing w:after="0"/>
        <w:rPr>
          <w:rFonts w:ascii="Times New Roman" w:hAnsi="Times New Roman"/>
          <w:sz w:val="28"/>
          <w:szCs w:val="28"/>
        </w:rPr>
      </w:pPr>
      <w:r w:rsidRPr="00880098">
        <w:rPr>
          <w:rFonts w:ascii="Times New Roman" w:hAnsi="Times New Roman"/>
          <w:sz w:val="28"/>
          <w:szCs w:val="28"/>
        </w:rPr>
        <w:t>5. Проверка итогов, вывод – воды стало меньше, корни всасывают воду.</w:t>
      </w:r>
    </w:p>
    <w:p w:rsidR="00880098" w:rsidRPr="00880098" w:rsidRDefault="00880098" w:rsidP="00880098">
      <w:pPr>
        <w:spacing w:after="0"/>
        <w:rPr>
          <w:rFonts w:ascii="Times New Roman" w:hAnsi="Times New Roman"/>
          <w:sz w:val="28"/>
          <w:szCs w:val="28"/>
        </w:rPr>
      </w:pPr>
      <w:r w:rsidRPr="00880098">
        <w:rPr>
          <w:rFonts w:ascii="Times New Roman" w:hAnsi="Times New Roman"/>
          <w:sz w:val="28"/>
          <w:szCs w:val="28"/>
        </w:rPr>
        <w:t>6. Фиксация результатов – зарисовка или фото</w:t>
      </w:r>
    </w:p>
    <w:p w:rsidR="00880098" w:rsidRPr="00880098" w:rsidRDefault="00880098" w:rsidP="00880098">
      <w:pPr>
        <w:spacing w:after="0"/>
        <w:rPr>
          <w:rFonts w:ascii="Times New Roman" w:hAnsi="Times New Roman"/>
          <w:sz w:val="28"/>
          <w:szCs w:val="28"/>
        </w:rPr>
      </w:pPr>
      <w:r w:rsidRPr="00880098">
        <w:rPr>
          <w:rFonts w:ascii="Times New Roman" w:hAnsi="Times New Roman"/>
          <w:sz w:val="28"/>
          <w:szCs w:val="28"/>
        </w:rPr>
        <w:t>7. Вопросы детей.</w:t>
      </w:r>
    </w:p>
    <w:p w:rsidR="00880098" w:rsidRPr="00B87882" w:rsidRDefault="00B87882" w:rsidP="00880098">
      <w:pPr>
        <w:spacing w:after="0"/>
        <w:rPr>
          <w:rFonts w:ascii="Times New Roman" w:hAnsi="Times New Roman"/>
          <w:b/>
          <w:sz w:val="28"/>
          <w:szCs w:val="28"/>
        </w:rPr>
      </w:pPr>
      <w:r w:rsidRPr="00B87882">
        <w:rPr>
          <w:rFonts w:ascii="Times New Roman" w:hAnsi="Times New Roman"/>
          <w:b/>
          <w:sz w:val="28"/>
          <w:szCs w:val="28"/>
        </w:rPr>
        <w:t xml:space="preserve">28.  </w:t>
      </w:r>
      <w:r w:rsidR="00880098" w:rsidRPr="00B87882">
        <w:rPr>
          <w:rFonts w:ascii="Times New Roman" w:hAnsi="Times New Roman"/>
          <w:b/>
          <w:sz w:val="28"/>
          <w:szCs w:val="28"/>
        </w:rPr>
        <w:t>Занятие «Вверх к листочкам»</w:t>
      </w:r>
    </w:p>
    <w:p w:rsidR="00880098" w:rsidRPr="00880098" w:rsidRDefault="00880098" w:rsidP="00880098">
      <w:pPr>
        <w:spacing w:after="0"/>
        <w:rPr>
          <w:rFonts w:ascii="Times New Roman" w:hAnsi="Times New Roman"/>
          <w:sz w:val="28"/>
          <w:szCs w:val="28"/>
        </w:rPr>
      </w:pPr>
      <w:r w:rsidRPr="00880098">
        <w:rPr>
          <w:rFonts w:ascii="Times New Roman" w:hAnsi="Times New Roman"/>
          <w:sz w:val="28"/>
          <w:szCs w:val="28"/>
        </w:rPr>
        <w:t>Задачи: Доказать, что стебель проводит воду к листьям.</w:t>
      </w:r>
    </w:p>
    <w:p w:rsidR="00880098" w:rsidRPr="00880098" w:rsidRDefault="00880098" w:rsidP="00880098">
      <w:pPr>
        <w:spacing w:after="0"/>
        <w:rPr>
          <w:rFonts w:ascii="Times New Roman" w:hAnsi="Times New Roman"/>
          <w:sz w:val="28"/>
          <w:szCs w:val="28"/>
        </w:rPr>
      </w:pPr>
      <w:r w:rsidRPr="00880098">
        <w:rPr>
          <w:rFonts w:ascii="Times New Roman" w:hAnsi="Times New Roman"/>
          <w:sz w:val="28"/>
          <w:szCs w:val="28"/>
        </w:rPr>
        <w:t>Материалы и оборудование: черенок растения, вода с красителем, бруски березы, плоская емкость с водой, алгоритм опыта.</w:t>
      </w:r>
    </w:p>
    <w:p w:rsidR="00880098" w:rsidRPr="00880098" w:rsidRDefault="00880098" w:rsidP="00880098">
      <w:pPr>
        <w:spacing w:after="0"/>
        <w:rPr>
          <w:rFonts w:ascii="Times New Roman" w:hAnsi="Times New Roman"/>
          <w:sz w:val="28"/>
          <w:szCs w:val="28"/>
        </w:rPr>
      </w:pPr>
      <w:r w:rsidRPr="00880098">
        <w:rPr>
          <w:rFonts w:ascii="Times New Roman" w:hAnsi="Times New Roman"/>
          <w:sz w:val="28"/>
          <w:szCs w:val="28"/>
        </w:rPr>
        <w:lastRenderedPageBreak/>
        <w:t>Ход</w:t>
      </w:r>
    </w:p>
    <w:p w:rsidR="00880098" w:rsidRPr="00880098" w:rsidRDefault="00880098" w:rsidP="00880098">
      <w:pPr>
        <w:spacing w:after="0"/>
        <w:rPr>
          <w:rFonts w:ascii="Times New Roman" w:hAnsi="Times New Roman"/>
          <w:sz w:val="28"/>
          <w:szCs w:val="28"/>
        </w:rPr>
      </w:pPr>
      <w:r w:rsidRPr="00880098">
        <w:rPr>
          <w:rFonts w:ascii="Times New Roman" w:hAnsi="Times New Roman"/>
          <w:sz w:val="28"/>
          <w:szCs w:val="28"/>
        </w:rPr>
        <w:t>1. Постановка, формулировка познавательной задачи – как вода от корешка попадает листочкам</w:t>
      </w:r>
    </w:p>
    <w:p w:rsidR="00880098" w:rsidRPr="00880098" w:rsidRDefault="00880098" w:rsidP="00880098">
      <w:pPr>
        <w:spacing w:after="0"/>
        <w:rPr>
          <w:rFonts w:ascii="Times New Roman" w:hAnsi="Times New Roman"/>
          <w:sz w:val="28"/>
          <w:szCs w:val="28"/>
        </w:rPr>
      </w:pPr>
      <w:r w:rsidRPr="00880098">
        <w:rPr>
          <w:rFonts w:ascii="Times New Roman" w:hAnsi="Times New Roman"/>
          <w:sz w:val="28"/>
          <w:szCs w:val="28"/>
        </w:rPr>
        <w:t>2. Уточнение правил безопасности в ходе эксперимента.</w:t>
      </w:r>
    </w:p>
    <w:p w:rsidR="00880098" w:rsidRPr="00880098" w:rsidRDefault="00880098" w:rsidP="00880098">
      <w:pPr>
        <w:spacing w:after="0"/>
        <w:rPr>
          <w:rFonts w:ascii="Times New Roman" w:hAnsi="Times New Roman"/>
          <w:sz w:val="28"/>
          <w:szCs w:val="28"/>
        </w:rPr>
      </w:pPr>
      <w:r w:rsidRPr="00880098">
        <w:rPr>
          <w:rFonts w:ascii="Times New Roman" w:hAnsi="Times New Roman"/>
          <w:sz w:val="28"/>
          <w:szCs w:val="28"/>
        </w:rPr>
        <w:t>3. Выдвижение предположения – проходит ли вода через стебель к листочкам?</w:t>
      </w:r>
    </w:p>
    <w:p w:rsidR="00880098" w:rsidRPr="00880098" w:rsidRDefault="00880098" w:rsidP="00880098">
      <w:pPr>
        <w:spacing w:after="0"/>
        <w:rPr>
          <w:rFonts w:ascii="Times New Roman" w:hAnsi="Times New Roman"/>
          <w:sz w:val="28"/>
          <w:szCs w:val="28"/>
        </w:rPr>
      </w:pPr>
      <w:r w:rsidRPr="00880098">
        <w:rPr>
          <w:rFonts w:ascii="Times New Roman" w:hAnsi="Times New Roman"/>
          <w:sz w:val="28"/>
          <w:szCs w:val="28"/>
        </w:rPr>
        <w:t>4. Проверка гипотезы – опустить брусочки березы поперечным срезом в воду.</w:t>
      </w:r>
    </w:p>
    <w:p w:rsidR="00880098" w:rsidRPr="00880098" w:rsidRDefault="00880098" w:rsidP="00880098">
      <w:pPr>
        <w:spacing w:after="0"/>
        <w:rPr>
          <w:rFonts w:ascii="Times New Roman" w:hAnsi="Times New Roman"/>
          <w:sz w:val="28"/>
          <w:szCs w:val="28"/>
        </w:rPr>
      </w:pPr>
      <w:r w:rsidRPr="00880098">
        <w:rPr>
          <w:rFonts w:ascii="Times New Roman" w:hAnsi="Times New Roman"/>
          <w:sz w:val="28"/>
          <w:szCs w:val="28"/>
        </w:rPr>
        <w:t xml:space="preserve">5. Проверка итогов, вывод – бруски становятся мокрыми, значит вода проходит через стебель к листочкам. </w:t>
      </w:r>
    </w:p>
    <w:p w:rsidR="00880098" w:rsidRPr="00880098" w:rsidRDefault="00880098" w:rsidP="00880098">
      <w:pPr>
        <w:spacing w:after="0"/>
        <w:rPr>
          <w:rFonts w:ascii="Times New Roman" w:hAnsi="Times New Roman"/>
          <w:sz w:val="28"/>
          <w:szCs w:val="28"/>
        </w:rPr>
      </w:pPr>
      <w:r w:rsidRPr="00880098">
        <w:rPr>
          <w:rFonts w:ascii="Times New Roman" w:hAnsi="Times New Roman"/>
          <w:sz w:val="28"/>
          <w:szCs w:val="28"/>
        </w:rPr>
        <w:t>6. Фиксация результатов – зарисовка или фото</w:t>
      </w:r>
    </w:p>
    <w:p w:rsidR="00880098" w:rsidRPr="00880098" w:rsidRDefault="00880098" w:rsidP="00880098">
      <w:pPr>
        <w:spacing w:after="0"/>
        <w:rPr>
          <w:rFonts w:ascii="Times New Roman" w:hAnsi="Times New Roman"/>
          <w:sz w:val="28"/>
          <w:szCs w:val="28"/>
        </w:rPr>
      </w:pPr>
      <w:r w:rsidRPr="00880098">
        <w:rPr>
          <w:rFonts w:ascii="Times New Roman" w:hAnsi="Times New Roman"/>
          <w:sz w:val="28"/>
          <w:szCs w:val="28"/>
        </w:rPr>
        <w:t>7. Вопросы детей.</w:t>
      </w:r>
    </w:p>
    <w:p w:rsidR="00880098" w:rsidRPr="00B87882" w:rsidRDefault="00B87882" w:rsidP="00880098">
      <w:pPr>
        <w:spacing w:after="0"/>
        <w:rPr>
          <w:rFonts w:ascii="Times New Roman" w:hAnsi="Times New Roman"/>
          <w:b/>
          <w:sz w:val="28"/>
          <w:szCs w:val="28"/>
        </w:rPr>
      </w:pPr>
      <w:r w:rsidRPr="00B87882">
        <w:rPr>
          <w:rFonts w:ascii="Times New Roman" w:hAnsi="Times New Roman"/>
          <w:b/>
          <w:sz w:val="28"/>
          <w:szCs w:val="28"/>
        </w:rPr>
        <w:t>2</w:t>
      </w:r>
      <w:r w:rsidR="00880098" w:rsidRPr="00B87882">
        <w:rPr>
          <w:rFonts w:ascii="Times New Roman" w:hAnsi="Times New Roman"/>
          <w:b/>
          <w:sz w:val="28"/>
          <w:szCs w:val="28"/>
        </w:rPr>
        <w:t>9.</w:t>
      </w:r>
      <w:r w:rsidR="00880098" w:rsidRPr="00B87882">
        <w:rPr>
          <w:rFonts w:ascii="Times New Roman" w:hAnsi="Times New Roman"/>
          <w:b/>
          <w:sz w:val="28"/>
          <w:szCs w:val="28"/>
        </w:rPr>
        <w:tab/>
        <w:t>Занятие «Бережливые растения»</w:t>
      </w:r>
    </w:p>
    <w:p w:rsidR="00880098" w:rsidRPr="00880098" w:rsidRDefault="00880098" w:rsidP="00880098">
      <w:pPr>
        <w:spacing w:after="0"/>
        <w:rPr>
          <w:rFonts w:ascii="Times New Roman" w:hAnsi="Times New Roman"/>
          <w:sz w:val="28"/>
          <w:szCs w:val="28"/>
        </w:rPr>
      </w:pPr>
      <w:r w:rsidRPr="00880098">
        <w:rPr>
          <w:rFonts w:ascii="Times New Roman" w:hAnsi="Times New Roman"/>
          <w:sz w:val="28"/>
          <w:szCs w:val="28"/>
        </w:rPr>
        <w:t>Задачи: Установить зависимость между структурой поверхности листьев (плотность, опушение) и потребность в воде</w:t>
      </w:r>
    </w:p>
    <w:p w:rsidR="00880098" w:rsidRPr="00880098" w:rsidRDefault="00880098" w:rsidP="00880098">
      <w:pPr>
        <w:spacing w:after="0"/>
        <w:rPr>
          <w:rFonts w:ascii="Times New Roman" w:hAnsi="Times New Roman"/>
          <w:sz w:val="28"/>
          <w:szCs w:val="28"/>
        </w:rPr>
      </w:pPr>
      <w:r w:rsidRPr="00880098">
        <w:rPr>
          <w:rFonts w:ascii="Times New Roman" w:hAnsi="Times New Roman"/>
          <w:sz w:val="28"/>
          <w:szCs w:val="28"/>
        </w:rPr>
        <w:t>Материалы и оборудование: комнатные растения, целлофановые пакеты, лупа.</w:t>
      </w:r>
    </w:p>
    <w:p w:rsidR="00880098" w:rsidRPr="00880098" w:rsidRDefault="00880098" w:rsidP="00880098">
      <w:pPr>
        <w:spacing w:after="0"/>
        <w:rPr>
          <w:rFonts w:ascii="Times New Roman" w:hAnsi="Times New Roman"/>
          <w:sz w:val="28"/>
          <w:szCs w:val="28"/>
        </w:rPr>
      </w:pPr>
      <w:r w:rsidRPr="00880098">
        <w:rPr>
          <w:rFonts w:ascii="Times New Roman" w:hAnsi="Times New Roman"/>
          <w:sz w:val="28"/>
          <w:szCs w:val="28"/>
        </w:rPr>
        <w:t>Ход</w:t>
      </w:r>
    </w:p>
    <w:p w:rsidR="00880098" w:rsidRPr="00880098" w:rsidRDefault="00880098" w:rsidP="00880098">
      <w:pPr>
        <w:spacing w:after="0"/>
        <w:rPr>
          <w:rFonts w:ascii="Times New Roman" w:hAnsi="Times New Roman"/>
          <w:sz w:val="28"/>
          <w:szCs w:val="28"/>
        </w:rPr>
      </w:pPr>
      <w:r w:rsidRPr="00880098">
        <w:rPr>
          <w:rFonts w:ascii="Times New Roman" w:hAnsi="Times New Roman"/>
          <w:sz w:val="28"/>
          <w:szCs w:val="28"/>
        </w:rPr>
        <w:t>1. Постановка, формулировка познавательной задачи – выяснить, почему некоторые растения не требуют много воды</w:t>
      </w:r>
    </w:p>
    <w:p w:rsidR="00880098" w:rsidRPr="00880098" w:rsidRDefault="00880098" w:rsidP="00880098">
      <w:pPr>
        <w:spacing w:after="0"/>
        <w:rPr>
          <w:rFonts w:ascii="Times New Roman" w:hAnsi="Times New Roman"/>
          <w:sz w:val="28"/>
          <w:szCs w:val="28"/>
        </w:rPr>
      </w:pPr>
      <w:r w:rsidRPr="00880098">
        <w:rPr>
          <w:rFonts w:ascii="Times New Roman" w:hAnsi="Times New Roman"/>
          <w:sz w:val="28"/>
          <w:szCs w:val="28"/>
        </w:rPr>
        <w:t>2. Уточнение правил безопасности в ходе эксперимента.</w:t>
      </w:r>
    </w:p>
    <w:p w:rsidR="00880098" w:rsidRPr="00880098" w:rsidRDefault="00880098" w:rsidP="00880098">
      <w:pPr>
        <w:spacing w:after="0"/>
        <w:rPr>
          <w:rFonts w:ascii="Times New Roman" w:hAnsi="Times New Roman"/>
          <w:sz w:val="28"/>
          <w:szCs w:val="28"/>
        </w:rPr>
      </w:pPr>
      <w:r w:rsidRPr="00880098">
        <w:rPr>
          <w:rFonts w:ascii="Times New Roman" w:hAnsi="Times New Roman"/>
          <w:sz w:val="28"/>
          <w:szCs w:val="28"/>
        </w:rPr>
        <w:t>3. Выдвижение предположения – некоторые растения не требуют много воды.</w:t>
      </w:r>
    </w:p>
    <w:p w:rsidR="00880098" w:rsidRPr="00880098" w:rsidRDefault="00880098" w:rsidP="00880098">
      <w:pPr>
        <w:spacing w:after="0"/>
        <w:rPr>
          <w:rFonts w:ascii="Times New Roman" w:hAnsi="Times New Roman"/>
          <w:sz w:val="28"/>
          <w:szCs w:val="28"/>
        </w:rPr>
      </w:pPr>
      <w:r w:rsidRPr="00880098">
        <w:rPr>
          <w:rFonts w:ascii="Times New Roman" w:hAnsi="Times New Roman"/>
          <w:sz w:val="28"/>
          <w:szCs w:val="28"/>
        </w:rPr>
        <w:t>4. Проверка гипотезы – надеть на листья разных растений целлофановые пакеты</w:t>
      </w:r>
    </w:p>
    <w:p w:rsidR="00880098" w:rsidRPr="00880098" w:rsidRDefault="00880098" w:rsidP="00880098">
      <w:pPr>
        <w:spacing w:after="0"/>
        <w:rPr>
          <w:rFonts w:ascii="Times New Roman" w:hAnsi="Times New Roman"/>
          <w:sz w:val="28"/>
          <w:szCs w:val="28"/>
        </w:rPr>
      </w:pPr>
      <w:r w:rsidRPr="00880098">
        <w:rPr>
          <w:rFonts w:ascii="Times New Roman" w:hAnsi="Times New Roman"/>
          <w:sz w:val="28"/>
          <w:szCs w:val="28"/>
        </w:rPr>
        <w:t xml:space="preserve">5. Проверка итогов, вывод – опушенные листья влагу не отдают, плотные листья – тоже испаряют меньше влаги. </w:t>
      </w:r>
    </w:p>
    <w:p w:rsidR="00880098" w:rsidRPr="00880098" w:rsidRDefault="00880098" w:rsidP="00880098">
      <w:pPr>
        <w:spacing w:after="0"/>
        <w:rPr>
          <w:rFonts w:ascii="Times New Roman" w:hAnsi="Times New Roman"/>
          <w:sz w:val="28"/>
          <w:szCs w:val="28"/>
        </w:rPr>
      </w:pPr>
      <w:r w:rsidRPr="00880098">
        <w:rPr>
          <w:rFonts w:ascii="Times New Roman" w:hAnsi="Times New Roman"/>
          <w:sz w:val="28"/>
          <w:szCs w:val="28"/>
        </w:rPr>
        <w:t>6. Фиксация результатов – зарисовка или фото</w:t>
      </w:r>
    </w:p>
    <w:p w:rsidR="00880098" w:rsidRPr="00880098" w:rsidRDefault="00880098" w:rsidP="00880098">
      <w:pPr>
        <w:spacing w:after="0"/>
        <w:rPr>
          <w:rFonts w:ascii="Times New Roman" w:hAnsi="Times New Roman"/>
          <w:sz w:val="28"/>
          <w:szCs w:val="28"/>
        </w:rPr>
      </w:pPr>
      <w:r w:rsidRPr="00880098">
        <w:rPr>
          <w:rFonts w:ascii="Times New Roman" w:hAnsi="Times New Roman"/>
          <w:sz w:val="28"/>
          <w:szCs w:val="28"/>
        </w:rPr>
        <w:t>7. Вопросы детей.</w:t>
      </w:r>
    </w:p>
    <w:p w:rsidR="00880098" w:rsidRPr="00B87882" w:rsidRDefault="00B87882" w:rsidP="00880098">
      <w:pPr>
        <w:spacing w:after="0"/>
        <w:rPr>
          <w:rFonts w:ascii="Times New Roman" w:hAnsi="Times New Roman"/>
          <w:b/>
          <w:sz w:val="28"/>
          <w:szCs w:val="28"/>
        </w:rPr>
      </w:pPr>
      <w:r w:rsidRPr="00B87882">
        <w:rPr>
          <w:rFonts w:ascii="Times New Roman" w:hAnsi="Times New Roman"/>
          <w:b/>
          <w:sz w:val="28"/>
          <w:szCs w:val="28"/>
        </w:rPr>
        <w:t>3</w:t>
      </w:r>
      <w:r w:rsidR="00880098" w:rsidRPr="00B87882">
        <w:rPr>
          <w:rFonts w:ascii="Times New Roman" w:hAnsi="Times New Roman"/>
          <w:b/>
          <w:sz w:val="28"/>
          <w:szCs w:val="28"/>
        </w:rPr>
        <w:t>0.</w:t>
      </w:r>
      <w:r w:rsidR="00880098" w:rsidRPr="00B87882">
        <w:rPr>
          <w:rFonts w:ascii="Times New Roman" w:hAnsi="Times New Roman"/>
          <w:b/>
          <w:sz w:val="28"/>
          <w:szCs w:val="28"/>
        </w:rPr>
        <w:tab/>
        <w:t>Занятие «Зачем им крылышки?»</w:t>
      </w:r>
    </w:p>
    <w:p w:rsidR="00880098" w:rsidRPr="00880098" w:rsidRDefault="00880098" w:rsidP="00880098">
      <w:pPr>
        <w:spacing w:after="0"/>
        <w:rPr>
          <w:rFonts w:ascii="Times New Roman" w:hAnsi="Times New Roman"/>
          <w:sz w:val="28"/>
          <w:szCs w:val="28"/>
        </w:rPr>
      </w:pPr>
      <w:r w:rsidRPr="00880098">
        <w:rPr>
          <w:rFonts w:ascii="Times New Roman" w:hAnsi="Times New Roman"/>
          <w:sz w:val="28"/>
          <w:szCs w:val="28"/>
        </w:rPr>
        <w:t>Задачи: Выявить взаимосвязь строения плодов со способом их распространения.</w:t>
      </w:r>
    </w:p>
    <w:p w:rsidR="00880098" w:rsidRPr="00880098" w:rsidRDefault="00880098" w:rsidP="00880098">
      <w:pPr>
        <w:spacing w:after="0"/>
        <w:rPr>
          <w:rFonts w:ascii="Times New Roman" w:hAnsi="Times New Roman"/>
          <w:sz w:val="28"/>
          <w:szCs w:val="28"/>
        </w:rPr>
      </w:pPr>
      <w:r w:rsidRPr="00880098">
        <w:rPr>
          <w:rFonts w:ascii="Times New Roman" w:hAnsi="Times New Roman"/>
          <w:sz w:val="28"/>
          <w:szCs w:val="28"/>
        </w:rPr>
        <w:t>Материалы и оборудование: плоды – крылатки, ягоды, вентилятор.</w:t>
      </w:r>
    </w:p>
    <w:p w:rsidR="00880098" w:rsidRPr="00880098" w:rsidRDefault="00880098" w:rsidP="00880098">
      <w:pPr>
        <w:spacing w:after="0"/>
        <w:rPr>
          <w:rFonts w:ascii="Times New Roman" w:hAnsi="Times New Roman"/>
          <w:sz w:val="28"/>
          <w:szCs w:val="28"/>
        </w:rPr>
      </w:pPr>
      <w:r w:rsidRPr="00880098">
        <w:rPr>
          <w:rFonts w:ascii="Times New Roman" w:hAnsi="Times New Roman"/>
          <w:sz w:val="28"/>
          <w:szCs w:val="28"/>
        </w:rPr>
        <w:t>Ход</w:t>
      </w:r>
    </w:p>
    <w:p w:rsidR="00880098" w:rsidRPr="00880098" w:rsidRDefault="00880098" w:rsidP="00880098">
      <w:pPr>
        <w:spacing w:after="0"/>
        <w:rPr>
          <w:rFonts w:ascii="Times New Roman" w:hAnsi="Times New Roman"/>
          <w:sz w:val="28"/>
          <w:szCs w:val="28"/>
        </w:rPr>
      </w:pPr>
      <w:r w:rsidRPr="00880098">
        <w:rPr>
          <w:rFonts w:ascii="Times New Roman" w:hAnsi="Times New Roman"/>
          <w:sz w:val="28"/>
          <w:szCs w:val="28"/>
        </w:rPr>
        <w:t>1. Постановка, формулировка познавательной задачи – что помогает рассеяться семенам-крылаткам</w:t>
      </w:r>
    </w:p>
    <w:p w:rsidR="00880098" w:rsidRPr="00880098" w:rsidRDefault="00880098" w:rsidP="00880098">
      <w:pPr>
        <w:spacing w:after="0"/>
        <w:rPr>
          <w:rFonts w:ascii="Times New Roman" w:hAnsi="Times New Roman"/>
          <w:sz w:val="28"/>
          <w:szCs w:val="28"/>
        </w:rPr>
      </w:pPr>
      <w:r w:rsidRPr="00880098">
        <w:rPr>
          <w:rFonts w:ascii="Times New Roman" w:hAnsi="Times New Roman"/>
          <w:sz w:val="28"/>
          <w:szCs w:val="28"/>
        </w:rPr>
        <w:t>2. Уточнение правил безопасности в ходе эксперимента.</w:t>
      </w:r>
    </w:p>
    <w:p w:rsidR="00880098" w:rsidRPr="00880098" w:rsidRDefault="00880098" w:rsidP="00880098">
      <w:pPr>
        <w:spacing w:after="0"/>
        <w:rPr>
          <w:rFonts w:ascii="Times New Roman" w:hAnsi="Times New Roman"/>
          <w:sz w:val="28"/>
          <w:szCs w:val="28"/>
        </w:rPr>
      </w:pPr>
      <w:r w:rsidRPr="00880098">
        <w:rPr>
          <w:rFonts w:ascii="Times New Roman" w:hAnsi="Times New Roman"/>
          <w:sz w:val="28"/>
          <w:szCs w:val="28"/>
        </w:rPr>
        <w:t>3. Выдвижение предположения – ветер помогает рассеяться плодам - крылатки</w:t>
      </w:r>
    </w:p>
    <w:p w:rsidR="00880098" w:rsidRPr="00880098" w:rsidRDefault="00880098" w:rsidP="00880098">
      <w:pPr>
        <w:spacing w:after="0"/>
        <w:rPr>
          <w:rFonts w:ascii="Times New Roman" w:hAnsi="Times New Roman"/>
          <w:sz w:val="28"/>
          <w:szCs w:val="28"/>
        </w:rPr>
      </w:pPr>
      <w:r w:rsidRPr="00880098">
        <w:rPr>
          <w:rFonts w:ascii="Times New Roman" w:hAnsi="Times New Roman"/>
          <w:sz w:val="28"/>
          <w:szCs w:val="28"/>
        </w:rPr>
        <w:lastRenderedPageBreak/>
        <w:t>4. Проверка гипотезы – рассеять семена-крылатки при помощи веера или вентилятора, определить, почему семена клена вырастают далеко от родного дерева</w:t>
      </w:r>
    </w:p>
    <w:p w:rsidR="00880098" w:rsidRPr="00880098" w:rsidRDefault="00880098" w:rsidP="00880098">
      <w:pPr>
        <w:spacing w:after="0"/>
        <w:rPr>
          <w:rFonts w:ascii="Times New Roman" w:hAnsi="Times New Roman"/>
          <w:sz w:val="28"/>
          <w:szCs w:val="28"/>
        </w:rPr>
      </w:pPr>
      <w:r w:rsidRPr="00880098">
        <w:rPr>
          <w:rFonts w:ascii="Times New Roman" w:hAnsi="Times New Roman"/>
          <w:sz w:val="28"/>
          <w:szCs w:val="28"/>
        </w:rPr>
        <w:t xml:space="preserve">5. Проверка итогов, вывод – ветер помогает перенести семечко на большие расстояния  </w:t>
      </w:r>
    </w:p>
    <w:p w:rsidR="00880098" w:rsidRPr="00880098" w:rsidRDefault="00880098" w:rsidP="00880098">
      <w:pPr>
        <w:spacing w:after="0"/>
        <w:rPr>
          <w:rFonts w:ascii="Times New Roman" w:hAnsi="Times New Roman"/>
          <w:sz w:val="28"/>
          <w:szCs w:val="28"/>
        </w:rPr>
      </w:pPr>
      <w:r w:rsidRPr="00880098">
        <w:rPr>
          <w:rFonts w:ascii="Times New Roman" w:hAnsi="Times New Roman"/>
          <w:sz w:val="28"/>
          <w:szCs w:val="28"/>
        </w:rPr>
        <w:t>6. Фиксация результатов – зарисовка или фото</w:t>
      </w:r>
    </w:p>
    <w:p w:rsidR="00880098" w:rsidRPr="00880098" w:rsidRDefault="00880098" w:rsidP="00880098">
      <w:pPr>
        <w:spacing w:after="0"/>
        <w:rPr>
          <w:rFonts w:ascii="Times New Roman" w:hAnsi="Times New Roman"/>
          <w:sz w:val="28"/>
          <w:szCs w:val="28"/>
        </w:rPr>
      </w:pPr>
      <w:r w:rsidRPr="00880098">
        <w:rPr>
          <w:rFonts w:ascii="Times New Roman" w:hAnsi="Times New Roman"/>
          <w:sz w:val="28"/>
          <w:szCs w:val="28"/>
        </w:rPr>
        <w:t>7. Вопросы детей.</w:t>
      </w:r>
    </w:p>
    <w:p w:rsidR="00B87882" w:rsidRDefault="00880098" w:rsidP="00880098">
      <w:pPr>
        <w:spacing w:after="0"/>
        <w:rPr>
          <w:rFonts w:ascii="Times New Roman" w:hAnsi="Times New Roman"/>
          <w:sz w:val="28"/>
          <w:szCs w:val="28"/>
        </w:rPr>
      </w:pPr>
      <w:r w:rsidRPr="00880098">
        <w:rPr>
          <w:rFonts w:ascii="Times New Roman" w:hAnsi="Times New Roman"/>
          <w:sz w:val="28"/>
          <w:szCs w:val="28"/>
        </w:rPr>
        <w:t>Характерные особенности факторов внешней среды.</w:t>
      </w:r>
    </w:p>
    <w:p w:rsidR="00880098" w:rsidRPr="00B87882" w:rsidRDefault="00B87882" w:rsidP="00880098">
      <w:pPr>
        <w:spacing w:after="0"/>
        <w:rPr>
          <w:rFonts w:ascii="Times New Roman" w:hAnsi="Times New Roman"/>
          <w:b/>
          <w:sz w:val="28"/>
          <w:szCs w:val="28"/>
        </w:rPr>
      </w:pPr>
      <w:r w:rsidRPr="00B87882">
        <w:rPr>
          <w:rFonts w:ascii="Times New Roman" w:hAnsi="Times New Roman"/>
          <w:b/>
          <w:sz w:val="28"/>
          <w:szCs w:val="28"/>
        </w:rPr>
        <w:t>3</w:t>
      </w:r>
      <w:r w:rsidR="00880098" w:rsidRPr="00B87882">
        <w:rPr>
          <w:rFonts w:ascii="Times New Roman" w:hAnsi="Times New Roman"/>
          <w:b/>
          <w:sz w:val="28"/>
          <w:szCs w:val="28"/>
        </w:rPr>
        <w:t>1.</w:t>
      </w:r>
      <w:r w:rsidR="00880098" w:rsidRPr="00B87882">
        <w:rPr>
          <w:rFonts w:ascii="Times New Roman" w:hAnsi="Times New Roman"/>
          <w:b/>
          <w:sz w:val="28"/>
          <w:szCs w:val="28"/>
        </w:rPr>
        <w:tab/>
        <w:t>Занятие «Что есть в почве?»</w:t>
      </w:r>
    </w:p>
    <w:p w:rsidR="00880098" w:rsidRPr="00880098" w:rsidRDefault="00880098" w:rsidP="00880098">
      <w:pPr>
        <w:spacing w:after="0"/>
        <w:rPr>
          <w:rFonts w:ascii="Times New Roman" w:hAnsi="Times New Roman"/>
          <w:sz w:val="28"/>
          <w:szCs w:val="28"/>
        </w:rPr>
      </w:pPr>
      <w:r w:rsidRPr="00880098">
        <w:rPr>
          <w:rFonts w:ascii="Times New Roman" w:hAnsi="Times New Roman"/>
          <w:sz w:val="28"/>
          <w:szCs w:val="28"/>
        </w:rPr>
        <w:t>Задачи: Установить зависимость факторов неживой природы от живой</w:t>
      </w:r>
    </w:p>
    <w:p w:rsidR="00880098" w:rsidRPr="00880098" w:rsidRDefault="00880098" w:rsidP="00880098">
      <w:pPr>
        <w:spacing w:after="0"/>
        <w:rPr>
          <w:rFonts w:ascii="Times New Roman" w:hAnsi="Times New Roman"/>
          <w:sz w:val="28"/>
          <w:szCs w:val="28"/>
        </w:rPr>
      </w:pPr>
      <w:r w:rsidRPr="00880098">
        <w:rPr>
          <w:rFonts w:ascii="Times New Roman" w:hAnsi="Times New Roman"/>
          <w:sz w:val="28"/>
          <w:szCs w:val="28"/>
        </w:rPr>
        <w:t>Материалы и оборудование: комочек земли, металлическая тарелочка, спиртовка, остатки сухих листьев, лупа, пинцет.</w:t>
      </w:r>
    </w:p>
    <w:p w:rsidR="00880098" w:rsidRPr="00880098" w:rsidRDefault="00880098" w:rsidP="00880098">
      <w:pPr>
        <w:spacing w:after="0"/>
        <w:rPr>
          <w:rFonts w:ascii="Times New Roman" w:hAnsi="Times New Roman"/>
          <w:sz w:val="28"/>
          <w:szCs w:val="28"/>
        </w:rPr>
      </w:pPr>
      <w:r w:rsidRPr="00880098">
        <w:rPr>
          <w:rFonts w:ascii="Times New Roman" w:hAnsi="Times New Roman"/>
          <w:sz w:val="28"/>
          <w:szCs w:val="28"/>
        </w:rPr>
        <w:t>Ход</w:t>
      </w:r>
    </w:p>
    <w:p w:rsidR="00880098" w:rsidRPr="00880098" w:rsidRDefault="00880098" w:rsidP="00880098">
      <w:pPr>
        <w:spacing w:after="0"/>
        <w:rPr>
          <w:rFonts w:ascii="Times New Roman" w:hAnsi="Times New Roman"/>
          <w:sz w:val="28"/>
          <w:szCs w:val="28"/>
        </w:rPr>
      </w:pPr>
      <w:r w:rsidRPr="00880098">
        <w:rPr>
          <w:rFonts w:ascii="Times New Roman" w:hAnsi="Times New Roman"/>
          <w:sz w:val="28"/>
          <w:szCs w:val="28"/>
        </w:rPr>
        <w:t>1. Постановка, формулировка познавательной задачи – состав почвы в лесу и в городе</w:t>
      </w:r>
    </w:p>
    <w:p w:rsidR="00880098" w:rsidRPr="00880098" w:rsidRDefault="00880098" w:rsidP="00880098">
      <w:pPr>
        <w:spacing w:after="0"/>
        <w:rPr>
          <w:rFonts w:ascii="Times New Roman" w:hAnsi="Times New Roman"/>
          <w:sz w:val="28"/>
          <w:szCs w:val="28"/>
        </w:rPr>
      </w:pPr>
      <w:r w:rsidRPr="00880098">
        <w:rPr>
          <w:rFonts w:ascii="Times New Roman" w:hAnsi="Times New Roman"/>
          <w:sz w:val="28"/>
          <w:szCs w:val="28"/>
        </w:rPr>
        <w:t>2. Уточнение правил безопасности в ходе эксперимента.</w:t>
      </w:r>
    </w:p>
    <w:p w:rsidR="00880098" w:rsidRPr="00880098" w:rsidRDefault="00880098" w:rsidP="00880098">
      <w:pPr>
        <w:spacing w:after="0"/>
        <w:rPr>
          <w:rFonts w:ascii="Times New Roman" w:hAnsi="Times New Roman"/>
          <w:sz w:val="28"/>
          <w:szCs w:val="28"/>
        </w:rPr>
      </w:pPr>
      <w:r w:rsidRPr="00880098">
        <w:rPr>
          <w:rFonts w:ascii="Times New Roman" w:hAnsi="Times New Roman"/>
          <w:sz w:val="28"/>
          <w:szCs w:val="28"/>
        </w:rPr>
        <w:t>3. Выдвижение предположения – на почве в лесу лучше растут растения</w:t>
      </w:r>
    </w:p>
    <w:p w:rsidR="00880098" w:rsidRPr="00880098" w:rsidRDefault="00880098" w:rsidP="00880098">
      <w:pPr>
        <w:spacing w:after="0"/>
        <w:rPr>
          <w:rFonts w:ascii="Times New Roman" w:hAnsi="Times New Roman"/>
          <w:sz w:val="28"/>
          <w:szCs w:val="28"/>
        </w:rPr>
      </w:pPr>
      <w:r w:rsidRPr="00880098">
        <w:rPr>
          <w:rFonts w:ascii="Times New Roman" w:hAnsi="Times New Roman"/>
          <w:sz w:val="28"/>
          <w:szCs w:val="28"/>
        </w:rPr>
        <w:t>4. Проверка гипотезы – сжечь лесную и почву с участка детского сада</w:t>
      </w:r>
    </w:p>
    <w:p w:rsidR="00880098" w:rsidRPr="00880098" w:rsidRDefault="00880098" w:rsidP="00880098">
      <w:pPr>
        <w:spacing w:after="0"/>
        <w:rPr>
          <w:rFonts w:ascii="Times New Roman" w:hAnsi="Times New Roman"/>
          <w:sz w:val="28"/>
          <w:szCs w:val="28"/>
        </w:rPr>
      </w:pPr>
      <w:r w:rsidRPr="00880098">
        <w:rPr>
          <w:rFonts w:ascii="Times New Roman" w:hAnsi="Times New Roman"/>
          <w:sz w:val="28"/>
          <w:szCs w:val="28"/>
        </w:rPr>
        <w:t>5. Проверка итогов, вывод – в лесной почве много перегноя, что лучше для роста растений.</w:t>
      </w:r>
    </w:p>
    <w:p w:rsidR="00880098" w:rsidRPr="00880098" w:rsidRDefault="00880098" w:rsidP="00880098">
      <w:pPr>
        <w:spacing w:after="0"/>
        <w:rPr>
          <w:rFonts w:ascii="Times New Roman" w:hAnsi="Times New Roman"/>
          <w:sz w:val="28"/>
          <w:szCs w:val="28"/>
        </w:rPr>
      </w:pPr>
      <w:r w:rsidRPr="00880098">
        <w:rPr>
          <w:rFonts w:ascii="Times New Roman" w:hAnsi="Times New Roman"/>
          <w:sz w:val="28"/>
          <w:szCs w:val="28"/>
        </w:rPr>
        <w:t>6. Фиксация результатов – зарисовка или фото</w:t>
      </w:r>
    </w:p>
    <w:p w:rsidR="00880098" w:rsidRPr="00880098" w:rsidRDefault="00880098" w:rsidP="00880098">
      <w:pPr>
        <w:spacing w:after="0"/>
        <w:rPr>
          <w:rFonts w:ascii="Times New Roman" w:hAnsi="Times New Roman"/>
          <w:sz w:val="28"/>
          <w:szCs w:val="28"/>
        </w:rPr>
      </w:pPr>
      <w:r w:rsidRPr="00880098">
        <w:rPr>
          <w:rFonts w:ascii="Times New Roman" w:hAnsi="Times New Roman"/>
          <w:sz w:val="28"/>
          <w:szCs w:val="28"/>
        </w:rPr>
        <w:t>7. Вопросы детей.</w:t>
      </w:r>
    </w:p>
    <w:p w:rsidR="00880098" w:rsidRPr="00B87882" w:rsidRDefault="00B87882" w:rsidP="00880098">
      <w:pPr>
        <w:spacing w:after="0"/>
        <w:rPr>
          <w:rFonts w:ascii="Times New Roman" w:hAnsi="Times New Roman"/>
          <w:b/>
          <w:sz w:val="28"/>
          <w:szCs w:val="28"/>
        </w:rPr>
      </w:pPr>
      <w:r w:rsidRPr="00B87882">
        <w:rPr>
          <w:rFonts w:ascii="Times New Roman" w:hAnsi="Times New Roman"/>
          <w:b/>
          <w:sz w:val="28"/>
          <w:szCs w:val="28"/>
        </w:rPr>
        <w:t>3</w:t>
      </w:r>
      <w:r w:rsidR="00880098" w:rsidRPr="00B87882">
        <w:rPr>
          <w:rFonts w:ascii="Times New Roman" w:hAnsi="Times New Roman"/>
          <w:b/>
          <w:sz w:val="28"/>
          <w:szCs w:val="28"/>
        </w:rPr>
        <w:t>2.</w:t>
      </w:r>
      <w:r w:rsidR="00880098" w:rsidRPr="00B87882">
        <w:rPr>
          <w:rFonts w:ascii="Times New Roman" w:hAnsi="Times New Roman"/>
          <w:b/>
          <w:sz w:val="28"/>
          <w:szCs w:val="28"/>
        </w:rPr>
        <w:tab/>
        <w:t>Занятие «Где дольше?»</w:t>
      </w:r>
    </w:p>
    <w:p w:rsidR="00880098" w:rsidRPr="00880098" w:rsidRDefault="00880098" w:rsidP="00880098">
      <w:pPr>
        <w:spacing w:after="0"/>
        <w:rPr>
          <w:rFonts w:ascii="Times New Roman" w:hAnsi="Times New Roman"/>
          <w:sz w:val="28"/>
          <w:szCs w:val="28"/>
        </w:rPr>
      </w:pPr>
      <w:r w:rsidRPr="00880098">
        <w:rPr>
          <w:rFonts w:ascii="Times New Roman" w:hAnsi="Times New Roman"/>
          <w:sz w:val="28"/>
          <w:szCs w:val="28"/>
        </w:rPr>
        <w:t>Задачи: Выявить причину сохранения влаги.</w:t>
      </w:r>
    </w:p>
    <w:p w:rsidR="00880098" w:rsidRPr="00880098" w:rsidRDefault="00880098" w:rsidP="00880098">
      <w:pPr>
        <w:spacing w:after="0"/>
        <w:rPr>
          <w:rFonts w:ascii="Times New Roman" w:hAnsi="Times New Roman"/>
          <w:sz w:val="28"/>
          <w:szCs w:val="28"/>
        </w:rPr>
      </w:pPr>
      <w:r w:rsidRPr="00880098">
        <w:rPr>
          <w:rFonts w:ascii="Times New Roman" w:hAnsi="Times New Roman"/>
          <w:sz w:val="28"/>
          <w:szCs w:val="28"/>
        </w:rPr>
        <w:t>Материалы и оборудование: комнатные растения</w:t>
      </w:r>
    </w:p>
    <w:p w:rsidR="00880098" w:rsidRPr="00880098" w:rsidRDefault="00880098" w:rsidP="00880098">
      <w:pPr>
        <w:spacing w:after="0"/>
        <w:rPr>
          <w:rFonts w:ascii="Times New Roman" w:hAnsi="Times New Roman"/>
          <w:sz w:val="28"/>
          <w:szCs w:val="28"/>
        </w:rPr>
      </w:pPr>
      <w:r w:rsidRPr="00880098">
        <w:rPr>
          <w:rFonts w:ascii="Times New Roman" w:hAnsi="Times New Roman"/>
          <w:sz w:val="28"/>
          <w:szCs w:val="28"/>
        </w:rPr>
        <w:t>Ход.</w:t>
      </w:r>
    </w:p>
    <w:p w:rsidR="00880098" w:rsidRPr="00880098" w:rsidRDefault="00880098" w:rsidP="00880098">
      <w:pPr>
        <w:spacing w:after="0"/>
        <w:rPr>
          <w:rFonts w:ascii="Times New Roman" w:hAnsi="Times New Roman"/>
          <w:sz w:val="28"/>
          <w:szCs w:val="28"/>
        </w:rPr>
      </w:pPr>
      <w:r w:rsidRPr="00880098">
        <w:rPr>
          <w:rFonts w:ascii="Times New Roman" w:hAnsi="Times New Roman"/>
          <w:sz w:val="28"/>
          <w:szCs w:val="28"/>
        </w:rPr>
        <w:t>1. Постановка, формулировка познавательной задачи – выявить причину сохранения влаги в двух горшках (в тени  и на солнце)</w:t>
      </w:r>
    </w:p>
    <w:p w:rsidR="00880098" w:rsidRPr="00880098" w:rsidRDefault="00880098" w:rsidP="00880098">
      <w:pPr>
        <w:spacing w:after="0"/>
        <w:rPr>
          <w:rFonts w:ascii="Times New Roman" w:hAnsi="Times New Roman"/>
          <w:sz w:val="28"/>
          <w:szCs w:val="28"/>
        </w:rPr>
      </w:pPr>
      <w:r w:rsidRPr="00880098">
        <w:rPr>
          <w:rFonts w:ascii="Times New Roman" w:hAnsi="Times New Roman"/>
          <w:sz w:val="28"/>
          <w:szCs w:val="28"/>
        </w:rPr>
        <w:t>2. Уточнение правил безопасности в ходе эксперимента.</w:t>
      </w:r>
    </w:p>
    <w:p w:rsidR="00880098" w:rsidRPr="00880098" w:rsidRDefault="00880098" w:rsidP="00880098">
      <w:pPr>
        <w:spacing w:after="0"/>
        <w:rPr>
          <w:rFonts w:ascii="Times New Roman" w:hAnsi="Times New Roman"/>
          <w:sz w:val="28"/>
          <w:szCs w:val="28"/>
        </w:rPr>
      </w:pPr>
      <w:r w:rsidRPr="00880098">
        <w:rPr>
          <w:rFonts w:ascii="Times New Roman" w:hAnsi="Times New Roman"/>
          <w:sz w:val="28"/>
          <w:szCs w:val="28"/>
        </w:rPr>
        <w:t>3. Выдвижение предположения – на солнце почва сухая,  в тени - влажная</w:t>
      </w:r>
    </w:p>
    <w:p w:rsidR="00880098" w:rsidRPr="00880098" w:rsidRDefault="00880098" w:rsidP="00880098">
      <w:pPr>
        <w:spacing w:after="0"/>
        <w:rPr>
          <w:rFonts w:ascii="Times New Roman" w:hAnsi="Times New Roman"/>
          <w:sz w:val="28"/>
          <w:szCs w:val="28"/>
        </w:rPr>
      </w:pPr>
      <w:r w:rsidRPr="00880098">
        <w:rPr>
          <w:rFonts w:ascii="Times New Roman" w:hAnsi="Times New Roman"/>
          <w:sz w:val="28"/>
          <w:szCs w:val="28"/>
        </w:rPr>
        <w:t>4. Проверка гипотезы – один горшок поставить на солнце, другой – в тень.</w:t>
      </w:r>
    </w:p>
    <w:p w:rsidR="00880098" w:rsidRPr="00880098" w:rsidRDefault="00880098" w:rsidP="00880098">
      <w:pPr>
        <w:spacing w:after="0"/>
        <w:rPr>
          <w:rFonts w:ascii="Times New Roman" w:hAnsi="Times New Roman"/>
          <w:sz w:val="28"/>
          <w:szCs w:val="28"/>
        </w:rPr>
      </w:pPr>
      <w:r w:rsidRPr="00880098">
        <w:rPr>
          <w:rFonts w:ascii="Times New Roman" w:hAnsi="Times New Roman"/>
          <w:sz w:val="28"/>
          <w:szCs w:val="28"/>
        </w:rPr>
        <w:t>5. Проверка итогов, вывод – на солнце почва в горшке - сухая, в тени – влажная.</w:t>
      </w:r>
    </w:p>
    <w:p w:rsidR="00880098" w:rsidRPr="00880098" w:rsidRDefault="00880098" w:rsidP="00880098">
      <w:pPr>
        <w:spacing w:after="0"/>
        <w:rPr>
          <w:rFonts w:ascii="Times New Roman" w:hAnsi="Times New Roman"/>
          <w:sz w:val="28"/>
          <w:szCs w:val="28"/>
        </w:rPr>
      </w:pPr>
      <w:r w:rsidRPr="00880098">
        <w:rPr>
          <w:rFonts w:ascii="Times New Roman" w:hAnsi="Times New Roman"/>
          <w:sz w:val="28"/>
          <w:szCs w:val="28"/>
        </w:rPr>
        <w:t>6. Фиксация результатов – зарисовка или фото</w:t>
      </w:r>
    </w:p>
    <w:p w:rsidR="00880098" w:rsidRPr="00880098" w:rsidRDefault="00880098" w:rsidP="00880098">
      <w:pPr>
        <w:spacing w:after="0"/>
        <w:rPr>
          <w:rFonts w:ascii="Times New Roman" w:hAnsi="Times New Roman"/>
          <w:sz w:val="28"/>
          <w:szCs w:val="28"/>
        </w:rPr>
      </w:pPr>
      <w:r w:rsidRPr="00880098">
        <w:rPr>
          <w:rFonts w:ascii="Times New Roman" w:hAnsi="Times New Roman"/>
          <w:sz w:val="28"/>
          <w:szCs w:val="28"/>
        </w:rPr>
        <w:t>7. Вопросы детей.</w:t>
      </w:r>
    </w:p>
    <w:p w:rsidR="00880098" w:rsidRPr="00880098" w:rsidRDefault="00880098" w:rsidP="00880098">
      <w:pPr>
        <w:spacing w:after="0"/>
        <w:rPr>
          <w:rFonts w:ascii="Times New Roman" w:hAnsi="Times New Roman"/>
          <w:sz w:val="28"/>
          <w:szCs w:val="28"/>
        </w:rPr>
      </w:pPr>
      <w:r w:rsidRPr="00880098">
        <w:rPr>
          <w:rFonts w:ascii="Times New Roman" w:hAnsi="Times New Roman"/>
          <w:sz w:val="28"/>
          <w:szCs w:val="28"/>
        </w:rPr>
        <w:t>Многообразие живых организмов как приспособление к внешней среде.</w:t>
      </w:r>
    </w:p>
    <w:p w:rsidR="00880098" w:rsidRPr="00B87882" w:rsidRDefault="00B87882" w:rsidP="00880098">
      <w:pPr>
        <w:spacing w:after="0"/>
        <w:rPr>
          <w:rFonts w:ascii="Times New Roman" w:hAnsi="Times New Roman"/>
          <w:b/>
          <w:sz w:val="28"/>
          <w:szCs w:val="28"/>
        </w:rPr>
      </w:pPr>
      <w:r w:rsidRPr="00B87882">
        <w:rPr>
          <w:rFonts w:ascii="Times New Roman" w:hAnsi="Times New Roman"/>
          <w:b/>
          <w:sz w:val="28"/>
          <w:szCs w:val="28"/>
        </w:rPr>
        <w:t>3</w:t>
      </w:r>
      <w:r w:rsidR="00880098" w:rsidRPr="00B87882">
        <w:rPr>
          <w:rFonts w:ascii="Times New Roman" w:hAnsi="Times New Roman"/>
          <w:b/>
          <w:sz w:val="28"/>
          <w:szCs w:val="28"/>
        </w:rPr>
        <w:t>3.</w:t>
      </w:r>
      <w:r w:rsidR="00880098" w:rsidRPr="00B87882">
        <w:rPr>
          <w:rFonts w:ascii="Times New Roman" w:hAnsi="Times New Roman"/>
          <w:b/>
          <w:sz w:val="28"/>
          <w:szCs w:val="28"/>
        </w:rPr>
        <w:tab/>
        <w:t>Занятие «Где легче плавать?»</w:t>
      </w:r>
    </w:p>
    <w:p w:rsidR="00880098" w:rsidRPr="00880098" w:rsidRDefault="00880098" w:rsidP="00880098">
      <w:pPr>
        <w:spacing w:after="0"/>
        <w:rPr>
          <w:rFonts w:ascii="Times New Roman" w:hAnsi="Times New Roman"/>
          <w:sz w:val="28"/>
          <w:szCs w:val="28"/>
        </w:rPr>
      </w:pPr>
      <w:r w:rsidRPr="00880098">
        <w:rPr>
          <w:rFonts w:ascii="Times New Roman" w:hAnsi="Times New Roman"/>
          <w:sz w:val="28"/>
          <w:szCs w:val="28"/>
        </w:rPr>
        <w:t>Задачи: Установи связь между строением и образом жизни птиц в экосистеме.</w:t>
      </w:r>
    </w:p>
    <w:p w:rsidR="00880098" w:rsidRPr="00880098" w:rsidRDefault="00880098" w:rsidP="00880098">
      <w:pPr>
        <w:spacing w:after="0"/>
        <w:rPr>
          <w:rFonts w:ascii="Times New Roman" w:hAnsi="Times New Roman"/>
          <w:sz w:val="28"/>
          <w:szCs w:val="28"/>
        </w:rPr>
      </w:pPr>
      <w:r w:rsidRPr="00880098">
        <w:rPr>
          <w:rFonts w:ascii="Times New Roman" w:hAnsi="Times New Roman"/>
          <w:sz w:val="28"/>
          <w:szCs w:val="28"/>
        </w:rPr>
        <w:lastRenderedPageBreak/>
        <w:t>Материалы и оборудование: картинки лапок водоплавающих  и обычных птиц, емкость с водой, механические плавающие игрушки (пингвин, уточка), лапка из проволоки.</w:t>
      </w:r>
    </w:p>
    <w:p w:rsidR="00880098" w:rsidRPr="00880098" w:rsidRDefault="00880098" w:rsidP="00880098">
      <w:pPr>
        <w:spacing w:after="0"/>
        <w:rPr>
          <w:rFonts w:ascii="Times New Roman" w:hAnsi="Times New Roman"/>
          <w:sz w:val="28"/>
          <w:szCs w:val="28"/>
        </w:rPr>
      </w:pPr>
      <w:r w:rsidRPr="00880098">
        <w:rPr>
          <w:rFonts w:ascii="Times New Roman" w:hAnsi="Times New Roman"/>
          <w:sz w:val="28"/>
          <w:szCs w:val="28"/>
        </w:rPr>
        <w:t>Ход</w:t>
      </w:r>
    </w:p>
    <w:p w:rsidR="00880098" w:rsidRPr="00880098" w:rsidRDefault="00880098" w:rsidP="00880098">
      <w:pPr>
        <w:spacing w:after="0"/>
        <w:rPr>
          <w:rFonts w:ascii="Times New Roman" w:hAnsi="Times New Roman"/>
          <w:sz w:val="28"/>
          <w:szCs w:val="28"/>
        </w:rPr>
      </w:pPr>
      <w:r w:rsidRPr="00880098">
        <w:rPr>
          <w:rFonts w:ascii="Times New Roman" w:hAnsi="Times New Roman"/>
          <w:sz w:val="28"/>
          <w:szCs w:val="28"/>
        </w:rPr>
        <w:t>1. Постановка, формулировка познавательной задачи – какие должны быть конечности у тех, кто плавает?</w:t>
      </w:r>
    </w:p>
    <w:p w:rsidR="00880098" w:rsidRPr="00880098" w:rsidRDefault="00880098" w:rsidP="00880098">
      <w:pPr>
        <w:spacing w:after="0"/>
        <w:rPr>
          <w:rFonts w:ascii="Times New Roman" w:hAnsi="Times New Roman"/>
          <w:sz w:val="28"/>
          <w:szCs w:val="28"/>
        </w:rPr>
      </w:pPr>
      <w:r w:rsidRPr="00880098">
        <w:rPr>
          <w:rFonts w:ascii="Times New Roman" w:hAnsi="Times New Roman"/>
          <w:sz w:val="28"/>
          <w:szCs w:val="28"/>
        </w:rPr>
        <w:t>2. Уточнение правил безопасности в ходе эксперимента.</w:t>
      </w:r>
    </w:p>
    <w:p w:rsidR="00880098" w:rsidRPr="00880098" w:rsidRDefault="00880098" w:rsidP="00880098">
      <w:pPr>
        <w:spacing w:after="0"/>
        <w:rPr>
          <w:rFonts w:ascii="Times New Roman" w:hAnsi="Times New Roman"/>
          <w:sz w:val="28"/>
          <w:szCs w:val="28"/>
        </w:rPr>
      </w:pPr>
      <w:r w:rsidRPr="00880098">
        <w:rPr>
          <w:rFonts w:ascii="Times New Roman" w:hAnsi="Times New Roman"/>
          <w:sz w:val="28"/>
          <w:szCs w:val="28"/>
        </w:rPr>
        <w:t>3. Выдвижение предположения – лапки должны быть  с перепонками</w:t>
      </w:r>
    </w:p>
    <w:p w:rsidR="00880098" w:rsidRPr="00880098" w:rsidRDefault="00880098" w:rsidP="00880098">
      <w:pPr>
        <w:spacing w:after="0"/>
        <w:rPr>
          <w:rFonts w:ascii="Times New Roman" w:hAnsi="Times New Roman"/>
          <w:sz w:val="28"/>
          <w:szCs w:val="28"/>
        </w:rPr>
      </w:pPr>
      <w:r w:rsidRPr="00880098">
        <w:rPr>
          <w:rFonts w:ascii="Times New Roman" w:hAnsi="Times New Roman"/>
          <w:sz w:val="28"/>
          <w:szCs w:val="28"/>
        </w:rPr>
        <w:t>4. Проверка гипотезы – кто быстрее проплывет лапки  с перепонками или без них.</w:t>
      </w:r>
    </w:p>
    <w:p w:rsidR="00880098" w:rsidRPr="00880098" w:rsidRDefault="00880098" w:rsidP="00880098">
      <w:pPr>
        <w:spacing w:after="0"/>
        <w:rPr>
          <w:rFonts w:ascii="Times New Roman" w:hAnsi="Times New Roman"/>
          <w:sz w:val="28"/>
          <w:szCs w:val="28"/>
        </w:rPr>
      </w:pPr>
      <w:r w:rsidRPr="00880098">
        <w:rPr>
          <w:rFonts w:ascii="Times New Roman" w:hAnsi="Times New Roman"/>
          <w:sz w:val="28"/>
          <w:szCs w:val="28"/>
        </w:rPr>
        <w:t>5. Проверка итогов, вывод – лапки  с перепонками отгребают быстрее – плыть легче, быстрее.</w:t>
      </w:r>
    </w:p>
    <w:p w:rsidR="00880098" w:rsidRPr="00880098" w:rsidRDefault="00880098" w:rsidP="00880098">
      <w:pPr>
        <w:spacing w:after="0"/>
        <w:rPr>
          <w:rFonts w:ascii="Times New Roman" w:hAnsi="Times New Roman"/>
          <w:sz w:val="28"/>
          <w:szCs w:val="28"/>
        </w:rPr>
      </w:pPr>
      <w:r w:rsidRPr="00880098">
        <w:rPr>
          <w:rFonts w:ascii="Times New Roman" w:hAnsi="Times New Roman"/>
          <w:sz w:val="28"/>
          <w:szCs w:val="28"/>
        </w:rPr>
        <w:t>6. Фиксация результатов – зарисовка или фото</w:t>
      </w:r>
    </w:p>
    <w:p w:rsidR="00880098" w:rsidRPr="00880098" w:rsidRDefault="00EA440A" w:rsidP="00880098">
      <w:pPr>
        <w:spacing w:after="0"/>
        <w:rPr>
          <w:rFonts w:ascii="Times New Roman" w:hAnsi="Times New Roman"/>
          <w:sz w:val="28"/>
          <w:szCs w:val="28"/>
        </w:rPr>
      </w:pPr>
      <w:r>
        <w:rPr>
          <w:rFonts w:ascii="Times New Roman" w:hAnsi="Times New Roman"/>
          <w:sz w:val="28"/>
          <w:szCs w:val="28"/>
        </w:rPr>
        <w:t xml:space="preserve">7. Вопросы детей. </w:t>
      </w:r>
    </w:p>
    <w:p w:rsidR="00880098" w:rsidRPr="00EA440A" w:rsidRDefault="00EA440A" w:rsidP="00880098">
      <w:pPr>
        <w:spacing w:after="0"/>
        <w:rPr>
          <w:rFonts w:ascii="Times New Roman" w:hAnsi="Times New Roman"/>
          <w:b/>
          <w:sz w:val="28"/>
          <w:szCs w:val="28"/>
        </w:rPr>
      </w:pPr>
      <w:r w:rsidRPr="00EA440A">
        <w:rPr>
          <w:rFonts w:ascii="Times New Roman" w:hAnsi="Times New Roman"/>
          <w:b/>
          <w:sz w:val="28"/>
          <w:szCs w:val="28"/>
        </w:rPr>
        <w:t>3</w:t>
      </w:r>
      <w:r>
        <w:rPr>
          <w:rFonts w:ascii="Times New Roman" w:hAnsi="Times New Roman"/>
          <w:b/>
          <w:sz w:val="28"/>
          <w:szCs w:val="28"/>
        </w:rPr>
        <w:t xml:space="preserve">4.  Занятие   </w:t>
      </w:r>
      <w:r w:rsidR="00880098" w:rsidRPr="00EA440A">
        <w:rPr>
          <w:rFonts w:ascii="Times New Roman" w:hAnsi="Times New Roman"/>
          <w:b/>
          <w:sz w:val="28"/>
          <w:szCs w:val="28"/>
        </w:rPr>
        <w:t>«Как устроены перья птиц?»</w:t>
      </w:r>
    </w:p>
    <w:p w:rsidR="00880098" w:rsidRPr="00880098" w:rsidRDefault="00880098" w:rsidP="00880098">
      <w:pPr>
        <w:spacing w:after="0"/>
        <w:rPr>
          <w:rFonts w:ascii="Times New Roman" w:hAnsi="Times New Roman"/>
          <w:sz w:val="28"/>
          <w:szCs w:val="28"/>
        </w:rPr>
      </w:pPr>
      <w:r w:rsidRPr="00880098">
        <w:rPr>
          <w:rFonts w:ascii="Times New Roman" w:hAnsi="Times New Roman"/>
          <w:sz w:val="28"/>
          <w:szCs w:val="28"/>
        </w:rPr>
        <w:t>Задачи: Установить связь между строением и образом жизни птиц в экосистеме.</w:t>
      </w:r>
    </w:p>
    <w:p w:rsidR="00880098" w:rsidRPr="00880098" w:rsidRDefault="00880098" w:rsidP="00880098">
      <w:pPr>
        <w:spacing w:after="0"/>
        <w:rPr>
          <w:rFonts w:ascii="Times New Roman" w:hAnsi="Times New Roman"/>
          <w:sz w:val="28"/>
          <w:szCs w:val="28"/>
        </w:rPr>
      </w:pPr>
      <w:r w:rsidRPr="00880098">
        <w:rPr>
          <w:rFonts w:ascii="Times New Roman" w:hAnsi="Times New Roman"/>
          <w:sz w:val="28"/>
          <w:szCs w:val="28"/>
        </w:rPr>
        <w:t xml:space="preserve">Материалы и оборудование: перья птиц, лупа, замок–молния, свеча, волос, пинцет. </w:t>
      </w:r>
    </w:p>
    <w:p w:rsidR="00880098" w:rsidRPr="00880098" w:rsidRDefault="00880098" w:rsidP="00880098">
      <w:pPr>
        <w:spacing w:after="0"/>
        <w:rPr>
          <w:rFonts w:ascii="Times New Roman" w:hAnsi="Times New Roman"/>
          <w:sz w:val="28"/>
          <w:szCs w:val="28"/>
        </w:rPr>
      </w:pPr>
      <w:r w:rsidRPr="00880098">
        <w:rPr>
          <w:rFonts w:ascii="Times New Roman" w:hAnsi="Times New Roman"/>
          <w:sz w:val="28"/>
          <w:szCs w:val="28"/>
        </w:rPr>
        <w:t>Ход</w:t>
      </w:r>
    </w:p>
    <w:p w:rsidR="00880098" w:rsidRPr="00880098" w:rsidRDefault="00880098" w:rsidP="00880098">
      <w:pPr>
        <w:spacing w:after="0"/>
        <w:rPr>
          <w:rFonts w:ascii="Times New Roman" w:hAnsi="Times New Roman"/>
          <w:sz w:val="28"/>
          <w:szCs w:val="28"/>
        </w:rPr>
      </w:pPr>
      <w:r w:rsidRPr="00880098">
        <w:rPr>
          <w:rFonts w:ascii="Times New Roman" w:hAnsi="Times New Roman"/>
          <w:sz w:val="28"/>
          <w:szCs w:val="28"/>
        </w:rPr>
        <w:t>1. Постановка, формулировка познавательной задачи – устройство перьев птиц.</w:t>
      </w:r>
    </w:p>
    <w:p w:rsidR="00880098" w:rsidRPr="00880098" w:rsidRDefault="00880098" w:rsidP="00880098">
      <w:pPr>
        <w:spacing w:after="0"/>
        <w:rPr>
          <w:rFonts w:ascii="Times New Roman" w:hAnsi="Times New Roman"/>
          <w:sz w:val="28"/>
          <w:szCs w:val="28"/>
        </w:rPr>
      </w:pPr>
      <w:r w:rsidRPr="00880098">
        <w:rPr>
          <w:rFonts w:ascii="Times New Roman" w:hAnsi="Times New Roman"/>
          <w:sz w:val="28"/>
          <w:szCs w:val="28"/>
        </w:rPr>
        <w:t>2. Уточнение правил безопасности в ходе эксперимента.</w:t>
      </w:r>
    </w:p>
    <w:p w:rsidR="00880098" w:rsidRPr="00880098" w:rsidRDefault="00880098" w:rsidP="00880098">
      <w:pPr>
        <w:spacing w:after="0"/>
        <w:rPr>
          <w:rFonts w:ascii="Times New Roman" w:hAnsi="Times New Roman"/>
          <w:sz w:val="28"/>
          <w:szCs w:val="28"/>
        </w:rPr>
      </w:pPr>
      <w:r w:rsidRPr="00880098">
        <w:rPr>
          <w:rFonts w:ascii="Times New Roman" w:hAnsi="Times New Roman"/>
          <w:sz w:val="28"/>
          <w:szCs w:val="28"/>
        </w:rPr>
        <w:t>3. Выдвижение предположения – перо легкое, плавно падает</w:t>
      </w:r>
    </w:p>
    <w:p w:rsidR="00880098" w:rsidRPr="00880098" w:rsidRDefault="00880098" w:rsidP="00880098">
      <w:pPr>
        <w:spacing w:after="0"/>
        <w:rPr>
          <w:rFonts w:ascii="Times New Roman" w:hAnsi="Times New Roman"/>
          <w:sz w:val="28"/>
          <w:szCs w:val="28"/>
        </w:rPr>
      </w:pPr>
      <w:r w:rsidRPr="00880098">
        <w:rPr>
          <w:rFonts w:ascii="Times New Roman" w:hAnsi="Times New Roman"/>
          <w:sz w:val="28"/>
          <w:szCs w:val="28"/>
        </w:rPr>
        <w:t>4. Проверка гипотезы – рассмотреть перья птиц – маховое и пуховое</w:t>
      </w:r>
    </w:p>
    <w:p w:rsidR="00880098" w:rsidRPr="00880098" w:rsidRDefault="00880098" w:rsidP="00880098">
      <w:pPr>
        <w:spacing w:after="0"/>
        <w:rPr>
          <w:rFonts w:ascii="Times New Roman" w:hAnsi="Times New Roman"/>
          <w:sz w:val="28"/>
          <w:szCs w:val="28"/>
        </w:rPr>
      </w:pPr>
      <w:r w:rsidRPr="00880098">
        <w:rPr>
          <w:rFonts w:ascii="Times New Roman" w:hAnsi="Times New Roman"/>
          <w:sz w:val="28"/>
          <w:szCs w:val="28"/>
        </w:rPr>
        <w:t>5. Проверка итогов, вывод – пуховое перо мягкое, маховое устроено как молния, пуховое перо – для сохранения тепла, маховое - для полета.</w:t>
      </w:r>
    </w:p>
    <w:p w:rsidR="00880098" w:rsidRPr="00880098" w:rsidRDefault="00880098" w:rsidP="00880098">
      <w:pPr>
        <w:spacing w:after="0"/>
        <w:rPr>
          <w:rFonts w:ascii="Times New Roman" w:hAnsi="Times New Roman"/>
          <w:sz w:val="28"/>
          <w:szCs w:val="28"/>
        </w:rPr>
      </w:pPr>
      <w:r w:rsidRPr="00880098">
        <w:rPr>
          <w:rFonts w:ascii="Times New Roman" w:hAnsi="Times New Roman"/>
          <w:sz w:val="28"/>
          <w:szCs w:val="28"/>
        </w:rPr>
        <w:t>6. Фиксация результатов – зарисовка или фото</w:t>
      </w:r>
    </w:p>
    <w:p w:rsidR="00880098" w:rsidRPr="00880098" w:rsidRDefault="00880098" w:rsidP="00880098">
      <w:pPr>
        <w:spacing w:after="0"/>
        <w:rPr>
          <w:rFonts w:ascii="Times New Roman" w:hAnsi="Times New Roman"/>
          <w:sz w:val="28"/>
          <w:szCs w:val="28"/>
        </w:rPr>
      </w:pPr>
      <w:r w:rsidRPr="00880098">
        <w:rPr>
          <w:rFonts w:ascii="Times New Roman" w:hAnsi="Times New Roman"/>
          <w:sz w:val="28"/>
          <w:szCs w:val="28"/>
        </w:rPr>
        <w:t xml:space="preserve">7. Вопросы детей. </w:t>
      </w:r>
    </w:p>
    <w:p w:rsidR="00880098" w:rsidRPr="00880098" w:rsidRDefault="00880098" w:rsidP="00880098">
      <w:pPr>
        <w:spacing w:after="0"/>
        <w:rPr>
          <w:rFonts w:ascii="Times New Roman" w:hAnsi="Times New Roman"/>
          <w:sz w:val="28"/>
          <w:szCs w:val="28"/>
        </w:rPr>
      </w:pPr>
      <w:r w:rsidRPr="00880098">
        <w:rPr>
          <w:rFonts w:ascii="Times New Roman" w:hAnsi="Times New Roman"/>
          <w:sz w:val="28"/>
          <w:szCs w:val="28"/>
        </w:rPr>
        <w:t>Вода</w:t>
      </w:r>
    </w:p>
    <w:p w:rsidR="00880098" w:rsidRPr="00EA440A" w:rsidRDefault="00EA440A" w:rsidP="00880098">
      <w:pPr>
        <w:spacing w:after="0"/>
        <w:rPr>
          <w:rFonts w:ascii="Times New Roman" w:hAnsi="Times New Roman"/>
          <w:b/>
          <w:sz w:val="28"/>
          <w:szCs w:val="28"/>
        </w:rPr>
      </w:pPr>
      <w:r w:rsidRPr="00EA440A">
        <w:rPr>
          <w:rFonts w:ascii="Times New Roman" w:hAnsi="Times New Roman"/>
          <w:b/>
          <w:sz w:val="28"/>
          <w:szCs w:val="28"/>
        </w:rPr>
        <w:t>3</w:t>
      </w:r>
      <w:r w:rsidR="00880098" w:rsidRPr="00EA440A">
        <w:rPr>
          <w:rFonts w:ascii="Times New Roman" w:hAnsi="Times New Roman"/>
          <w:b/>
          <w:sz w:val="28"/>
          <w:szCs w:val="28"/>
        </w:rPr>
        <w:t>5.</w:t>
      </w:r>
      <w:r w:rsidR="00880098" w:rsidRPr="00EA440A">
        <w:rPr>
          <w:rFonts w:ascii="Times New Roman" w:hAnsi="Times New Roman"/>
          <w:b/>
          <w:sz w:val="28"/>
          <w:szCs w:val="28"/>
        </w:rPr>
        <w:tab/>
        <w:t>Занятие «Какие свойства?»</w:t>
      </w:r>
    </w:p>
    <w:p w:rsidR="00880098" w:rsidRPr="00880098" w:rsidRDefault="00880098" w:rsidP="00880098">
      <w:pPr>
        <w:spacing w:after="0"/>
        <w:rPr>
          <w:rFonts w:ascii="Times New Roman" w:hAnsi="Times New Roman"/>
          <w:sz w:val="28"/>
          <w:szCs w:val="28"/>
        </w:rPr>
      </w:pPr>
      <w:r w:rsidRPr="00880098">
        <w:rPr>
          <w:rFonts w:ascii="Times New Roman" w:hAnsi="Times New Roman"/>
          <w:sz w:val="28"/>
          <w:szCs w:val="28"/>
        </w:rPr>
        <w:t>Задачи: Сравнить свойства воды, льда, снега, выявить особенности их взаимодействия.</w:t>
      </w:r>
    </w:p>
    <w:p w:rsidR="00880098" w:rsidRPr="00880098" w:rsidRDefault="00880098" w:rsidP="00880098">
      <w:pPr>
        <w:spacing w:after="0"/>
        <w:rPr>
          <w:rFonts w:ascii="Times New Roman" w:hAnsi="Times New Roman"/>
          <w:sz w:val="28"/>
          <w:szCs w:val="28"/>
        </w:rPr>
      </w:pPr>
      <w:r w:rsidRPr="00880098">
        <w:rPr>
          <w:rFonts w:ascii="Times New Roman" w:hAnsi="Times New Roman"/>
          <w:sz w:val="28"/>
          <w:szCs w:val="28"/>
        </w:rPr>
        <w:t>Материалы и оборудование: Емкости со снегом, водой, льдом.</w:t>
      </w:r>
    </w:p>
    <w:p w:rsidR="00880098" w:rsidRPr="00880098" w:rsidRDefault="00880098" w:rsidP="00880098">
      <w:pPr>
        <w:spacing w:after="0"/>
        <w:rPr>
          <w:rFonts w:ascii="Times New Roman" w:hAnsi="Times New Roman"/>
          <w:sz w:val="28"/>
          <w:szCs w:val="28"/>
        </w:rPr>
      </w:pPr>
      <w:r w:rsidRPr="00880098">
        <w:rPr>
          <w:rFonts w:ascii="Times New Roman" w:hAnsi="Times New Roman"/>
          <w:sz w:val="28"/>
          <w:szCs w:val="28"/>
        </w:rPr>
        <w:t>Ход</w:t>
      </w:r>
    </w:p>
    <w:p w:rsidR="00880098" w:rsidRPr="00880098" w:rsidRDefault="00880098" w:rsidP="00880098">
      <w:pPr>
        <w:spacing w:after="0"/>
        <w:rPr>
          <w:rFonts w:ascii="Times New Roman" w:hAnsi="Times New Roman"/>
          <w:sz w:val="28"/>
          <w:szCs w:val="28"/>
        </w:rPr>
      </w:pPr>
      <w:r w:rsidRPr="00880098">
        <w:rPr>
          <w:rFonts w:ascii="Times New Roman" w:hAnsi="Times New Roman"/>
          <w:sz w:val="28"/>
          <w:szCs w:val="28"/>
        </w:rPr>
        <w:t>1. Постановка, формулировка познавательной задачи – сравнить агрегатные свойства воды.</w:t>
      </w:r>
    </w:p>
    <w:p w:rsidR="00880098" w:rsidRPr="00880098" w:rsidRDefault="00880098" w:rsidP="00880098">
      <w:pPr>
        <w:spacing w:after="0"/>
        <w:rPr>
          <w:rFonts w:ascii="Times New Roman" w:hAnsi="Times New Roman"/>
          <w:sz w:val="28"/>
          <w:szCs w:val="28"/>
        </w:rPr>
      </w:pPr>
      <w:r w:rsidRPr="00880098">
        <w:rPr>
          <w:rFonts w:ascii="Times New Roman" w:hAnsi="Times New Roman"/>
          <w:sz w:val="28"/>
          <w:szCs w:val="28"/>
        </w:rPr>
        <w:t>2. Уточнение правил безопасности в ходе эксперимента.</w:t>
      </w:r>
    </w:p>
    <w:p w:rsidR="00880098" w:rsidRPr="00880098" w:rsidRDefault="00880098" w:rsidP="00880098">
      <w:pPr>
        <w:spacing w:after="0"/>
        <w:rPr>
          <w:rFonts w:ascii="Times New Roman" w:hAnsi="Times New Roman"/>
          <w:sz w:val="28"/>
          <w:szCs w:val="28"/>
        </w:rPr>
      </w:pPr>
      <w:r w:rsidRPr="00880098">
        <w:rPr>
          <w:rFonts w:ascii="Times New Roman" w:hAnsi="Times New Roman"/>
          <w:sz w:val="28"/>
          <w:szCs w:val="28"/>
        </w:rPr>
        <w:t xml:space="preserve">3. Выдвижение предположения – при соединении воды и льда - вода остается прозрачной, становится холоднее, объем ее увеличивается, снег и лед не </w:t>
      </w:r>
      <w:r w:rsidRPr="00880098">
        <w:rPr>
          <w:rFonts w:ascii="Times New Roman" w:hAnsi="Times New Roman"/>
          <w:sz w:val="28"/>
          <w:szCs w:val="28"/>
        </w:rPr>
        <w:lastRenderedPageBreak/>
        <w:t xml:space="preserve">взаимодействуют, при соединении воды и снега – вода теряет прозрачность, становится холоднее </w:t>
      </w:r>
    </w:p>
    <w:p w:rsidR="00880098" w:rsidRPr="00880098" w:rsidRDefault="00880098" w:rsidP="00880098">
      <w:pPr>
        <w:spacing w:after="0"/>
        <w:rPr>
          <w:rFonts w:ascii="Times New Roman" w:hAnsi="Times New Roman"/>
          <w:sz w:val="28"/>
          <w:szCs w:val="28"/>
        </w:rPr>
      </w:pPr>
      <w:r w:rsidRPr="00880098">
        <w:rPr>
          <w:rFonts w:ascii="Times New Roman" w:hAnsi="Times New Roman"/>
          <w:sz w:val="28"/>
          <w:szCs w:val="28"/>
        </w:rPr>
        <w:t>4. Проверка гипотезы – соединить воду и лед, воду и снег, снег и лед.</w:t>
      </w:r>
    </w:p>
    <w:p w:rsidR="00880098" w:rsidRPr="00880098" w:rsidRDefault="00880098" w:rsidP="00880098">
      <w:pPr>
        <w:spacing w:after="0"/>
        <w:rPr>
          <w:rFonts w:ascii="Times New Roman" w:hAnsi="Times New Roman"/>
          <w:sz w:val="28"/>
          <w:szCs w:val="28"/>
        </w:rPr>
      </w:pPr>
      <w:r w:rsidRPr="00880098">
        <w:rPr>
          <w:rFonts w:ascii="Times New Roman" w:hAnsi="Times New Roman"/>
          <w:sz w:val="28"/>
          <w:szCs w:val="28"/>
        </w:rPr>
        <w:t>5. Проверка итогов, вывод -  при соединении воды и льда - вода осталась прозрачной, стала холоднее, объем ее увеличился, так как лед тает, снег и лед не взаимодействуют, при соединении воды и снега  – вода теряет прозрачность, становится холоднее.</w:t>
      </w:r>
    </w:p>
    <w:p w:rsidR="00880098" w:rsidRPr="00880098" w:rsidRDefault="00880098" w:rsidP="00880098">
      <w:pPr>
        <w:spacing w:after="0"/>
        <w:rPr>
          <w:rFonts w:ascii="Times New Roman" w:hAnsi="Times New Roman"/>
          <w:sz w:val="28"/>
          <w:szCs w:val="28"/>
        </w:rPr>
      </w:pPr>
      <w:r w:rsidRPr="00880098">
        <w:rPr>
          <w:rFonts w:ascii="Times New Roman" w:hAnsi="Times New Roman"/>
          <w:sz w:val="28"/>
          <w:szCs w:val="28"/>
        </w:rPr>
        <w:t>6. Фиксация результатов – зарисовка или фото</w:t>
      </w:r>
    </w:p>
    <w:p w:rsidR="00880098" w:rsidRPr="00880098" w:rsidRDefault="00EA440A" w:rsidP="00880098">
      <w:pPr>
        <w:spacing w:after="0"/>
        <w:rPr>
          <w:rFonts w:ascii="Times New Roman" w:hAnsi="Times New Roman"/>
          <w:sz w:val="28"/>
          <w:szCs w:val="28"/>
        </w:rPr>
      </w:pPr>
      <w:r>
        <w:rPr>
          <w:rFonts w:ascii="Times New Roman" w:hAnsi="Times New Roman"/>
          <w:sz w:val="28"/>
          <w:szCs w:val="28"/>
        </w:rPr>
        <w:t xml:space="preserve">7. Вопросы детей. </w:t>
      </w:r>
    </w:p>
    <w:p w:rsidR="00880098" w:rsidRPr="00EA440A" w:rsidRDefault="00EA440A" w:rsidP="00880098">
      <w:pPr>
        <w:spacing w:after="0"/>
        <w:rPr>
          <w:rFonts w:ascii="Times New Roman" w:hAnsi="Times New Roman"/>
          <w:b/>
          <w:sz w:val="28"/>
          <w:szCs w:val="28"/>
        </w:rPr>
      </w:pPr>
      <w:r w:rsidRPr="00EA440A">
        <w:rPr>
          <w:rFonts w:ascii="Times New Roman" w:hAnsi="Times New Roman"/>
          <w:b/>
          <w:sz w:val="28"/>
          <w:szCs w:val="28"/>
        </w:rPr>
        <w:t>3</w:t>
      </w:r>
      <w:r w:rsidR="00880098" w:rsidRPr="00EA440A">
        <w:rPr>
          <w:rFonts w:ascii="Times New Roman" w:hAnsi="Times New Roman"/>
          <w:b/>
          <w:sz w:val="28"/>
          <w:szCs w:val="28"/>
        </w:rPr>
        <w:t>6.</w:t>
      </w:r>
      <w:r w:rsidR="00880098" w:rsidRPr="00EA440A">
        <w:rPr>
          <w:rFonts w:ascii="Times New Roman" w:hAnsi="Times New Roman"/>
          <w:b/>
          <w:sz w:val="28"/>
          <w:szCs w:val="28"/>
        </w:rPr>
        <w:tab/>
        <w:t>Занятие «Куда делась вода?»</w:t>
      </w:r>
    </w:p>
    <w:p w:rsidR="00880098" w:rsidRPr="00880098" w:rsidRDefault="00880098" w:rsidP="00880098">
      <w:pPr>
        <w:spacing w:after="0"/>
        <w:rPr>
          <w:rFonts w:ascii="Times New Roman" w:hAnsi="Times New Roman"/>
          <w:sz w:val="28"/>
          <w:szCs w:val="28"/>
        </w:rPr>
      </w:pPr>
      <w:r w:rsidRPr="00880098">
        <w:rPr>
          <w:rFonts w:ascii="Times New Roman" w:hAnsi="Times New Roman"/>
          <w:sz w:val="28"/>
          <w:szCs w:val="28"/>
        </w:rPr>
        <w:t>Задачи: Выявить процесс испарения воды, зависимость скорости испарения от условий (температура воздуха, открытая или закрытая поверхность воды)</w:t>
      </w:r>
    </w:p>
    <w:p w:rsidR="00880098" w:rsidRPr="00880098" w:rsidRDefault="00880098" w:rsidP="00880098">
      <w:pPr>
        <w:spacing w:after="0"/>
        <w:rPr>
          <w:rFonts w:ascii="Times New Roman" w:hAnsi="Times New Roman"/>
          <w:sz w:val="28"/>
          <w:szCs w:val="28"/>
        </w:rPr>
      </w:pPr>
      <w:r w:rsidRPr="00880098">
        <w:rPr>
          <w:rFonts w:ascii="Times New Roman" w:hAnsi="Times New Roman"/>
          <w:sz w:val="28"/>
          <w:szCs w:val="28"/>
        </w:rPr>
        <w:t>Материалы и оборудование: Три мерные одинаковые емкости с  окрашенной водой.</w:t>
      </w:r>
    </w:p>
    <w:p w:rsidR="00880098" w:rsidRPr="00880098" w:rsidRDefault="00880098" w:rsidP="00880098">
      <w:pPr>
        <w:spacing w:after="0"/>
        <w:rPr>
          <w:rFonts w:ascii="Times New Roman" w:hAnsi="Times New Roman"/>
          <w:sz w:val="28"/>
          <w:szCs w:val="28"/>
        </w:rPr>
      </w:pPr>
      <w:r w:rsidRPr="00880098">
        <w:rPr>
          <w:rFonts w:ascii="Times New Roman" w:hAnsi="Times New Roman"/>
          <w:sz w:val="28"/>
          <w:szCs w:val="28"/>
        </w:rPr>
        <w:t>Ход</w:t>
      </w:r>
    </w:p>
    <w:p w:rsidR="00880098" w:rsidRPr="00880098" w:rsidRDefault="00880098" w:rsidP="00880098">
      <w:pPr>
        <w:spacing w:after="0"/>
        <w:rPr>
          <w:rFonts w:ascii="Times New Roman" w:hAnsi="Times New Roman"/>
          <w:sz w:val="28"/>
          <w:szCs w:val="28"/>
        </w:rPr>
      </w:pPr>
      <w:r w:rsidRPr="00880098">
        <w:rPr>
          <w:rFonts w:ascii="Times New Roman" w:hAnsi="Times New Roman"/>
          <w:sz w:val="28"/>
          <w:szCs w:val="28"/>
        </w:rPr>
        <w:t>1. Постановка, формулировка познавательной задачи – выявить процесс испарения воды</w:t>
      </w:r>
    </w:p>
    <w:p w:rsidR="00880098" w:rsidRPr="00880098" w:rsidRDefault="00880098" w:rsidP="00880098">
      <w:pPr>
        <w:spacing w:after="0"/>
        <w:rPr>
          <w:rFonts w:ascii="Times New Roman" w:hAnsi="Times New Roman"/>
          <w:sz w:val="28"/>
          <w:szCs w:val="28"/>
        </w:rPr>
      </w:pPr>
      <w:r w:rsidRPr="00880098">
        <w:rPr>
          <w:rFonts w:ascii="Times New Roman" w:hAnsi="Times New Roman"/>
          <w:sz w:val="28"/>
          <w:szCs w:val="28"/>
        </w:rPr>
        <w:t>2. Уточнение правил безопасности в ходе эксперимента.</w:t>
      </w:r>
    </w:p>
    <w:p w:rsidR="00880098" w:rsidRPr="00880098" w:rsidRDefault="00880098" w:rsidP="00880098">
      <w:pPr>
        <w:spacing w:after="0"/>
        <w:rPr>
          <w:rFonts w:ascii="Times New Roman" w:hAnsi="Times New Roman"/>
          <w:sz w:val="28"/>
          <w:szCs w:val="28"/>
        </w:rPr>
      </w:pPr>
      <w:r w:rsidRPr="00880098">
        <w:rPr>
          <w:rFonts w:ascii="Times New Roman" w:hAnsi="Times New Roman"/>
          <w:sz w:val="28"/>
          <w:szCs w:val="28"/>
        </w:rPr>
        <w:t>3. Выдвижение предположения – в тепле вода испаряется быстрее</w:t>
      </w:r>
    </w:p>
    <w:p w:rsidR="00880098" w:rsidRPr="00880098" w:rsidRDefault="00880098" w:rsidP="00880098">
      <w:pPr>
        <w:spacing w:after="0"/>
        <w:rPr>
          <w:rFonts w:ascii="Times New Roman" w:hAnsi="Times New Roman"/>
          <w:sz w:val="28"/>
          <w:szCs w:val="28"/>
        </w:rPr>
      </w:pPr>
      <w:r w:rsidRPr="00880098">
        <w:rPr>
          <w:rFonts w:ascii="Times New Roman" w:hAnsi="Times New Roman"/>
          <w:sz w:val="28"/>
          <w:szCs w:val="28"/>
        </w:rPr>
        <w:t>4. Проверка гипотезы – поставить емкости с окрашенной водой в тепло, на холод (закрытую и открытую емкость)</w:t>
      </w:r>
    </w:p>
    <w:p w:rsidR="00880098" w:rsidRPr="00880098" w:rsidRDefault="00880098" w:rsidP="00880098">
      <w:pPr>
        <w:spacing w:after="0"/>
        <w:rPr>
          <w:rFonts w:ascii="Times New Roman" w:hAnsi="Times New Roman"/>
          <w:sz w:val="28"/>
          <w:szCs w:val="28"/>
        </w:rPr>
      </w:pPr>
      <w:r w:rsidRPr="00880098">
        <w:rPr>
          <w:rFonts w:ascii="Times New Roman" w:hAnsi="Times New Roman"/>
          <w:sz w:val="28"/>
          <w:szCs w:val="28"/>
        </w:rPr>
        <w:t>5. Проверка итогов, вывод – в тепле испарение происходит быстрее.</w:t>
      </w:r>
    </w:p>
    <w:p w:rsidR="00880098" w:rsidRPr="00880098" w:rsidRDefault="00880098" w:rsidP="00880098">
      <w:pPr>
        <w:spacing w:after="0"/>
        <w:rPr>
          <w:rFonts w:ascii="Times New Roman" w:hAnsi="Times New Roman"/>
          <w:sz w:val="28"/>
          <w:szCs w:val="28"/>
        </w:rPr>
      </w:pPr>
      <w:r w:rsidRPr="00880098">
        <w:rPr>
          <w:rFonts w:ascii="Times New Roman" w:hAnsi="Times New Roman"/>
          <w:sz w:val="28"/>
          <w:szCs w:val="28"/>
        </w:rPr>
        <w:t>6. Фиксация результатов – зарисовка или фото</w:t>
      </w:r>
    </w:p>
    <w:p w:rsidR="00880098" w:rsidRPr="00880098" w:rsidRDefault="00880098" w:rsidP="00880098">
      <w:pPr>
        <w:spacing w:after="0"/>
        <w:rPr>
          <w:rFonts w:ascii="Times New Roman" w:hAnsi="Times New Roman"/>
          <w:sz w:val="28"/>
          <w:szCs w:val="28"/>
        </w:rPr>
      </w:pPr>
      <w:r w:rsidRPr="00880098">
        <w:rPr>
          <w:rFonts w:ascii="Times New Roman" w:hAnsi="Times New Roman"/>
          <w:sz w:val="28"/>
          <w:szCs w:val="28"/>
        </w:rPr>
        <w:t xml:space="preserve">7. Вопросы детей. </w:t>
      </w:r>
      <w:r w:rsidRPr="00880098">
        <w:rPr>
          <w:rFonts w:ascii="Times New Roman" w:hAnsi="Times New Roman"/>
          <w:sz w:val="28"/>
          <w:szCs w:val="28"/>
        </w:rPr>
        <w:tab/>
      </w:r>
    </w:p>
    <w:p w:rsidR="00880098" w:rsidRPr="00880098" w:rsidRDefault="00880098" w:rsidP="00880098">
      <w:pPr>
        <w:spacing w:after="0"/>
        <w:rPr>
          <w:rFonts w:ascii="Times New Roman" w:hAnsi="Times New Roman"/>
          <w:sz w:val="28"/>
          <w:szCs w:val="28"/>
        </w:rPr>
      </w:pPr>
      <w:r w:rsidRPr="00880098">
        <w:rPr>
          <w:rFonts w:ascii="Times New Roman" w:hAnsi="Times New Roman"/>
          <w:sz w:val="28"/>
          <w:szCs w:val="28"/>
        </w:rPr>
        <w:t>Воздух</w:t>
      </w:r>
    </w:p>
    <w:p w:rsidR="00880098" w:rsidRPr="00EA440A" w:rsidRDefault="00EA440A" w:rsidP="00880098">
      <w:pPr>
        <w:spacing w:after="0"/>
        <w:rPr>
          <w:rFonts w:ascii="Times New Roman" w:hAnsi="Times New Roman"/>
          <w:b/>
          <w:sz w:val="28"/>
          <w:szCs w:val="28"/>
        </w:rPr>
      </w:pPr>
      <w:r w:rsidRPr="00EA440A">
        <w:rPr>
          <w:rFonts w:ascii="Times New Roman" w:hAnsi="Times New Roman"/>
          <w:b/>
          <w:sz w:val="28"/>
          <w:szCs w:val="28"/>
        </w:rPr>
        <w:t>3</w:t>
      </w:r>
      <w:r w:rsidR="00880098" w:rsidRPr="00EA440A">
        <w:rPr>
          <w:rFonts w:ascii="Times New Roman" w:hAnsi="Times New Roman"/>
          <w:b/>
          <w:sz w:val="28"/>
          <w:szCs w:val="28"/>
        </w:rPr>
        <w:t>7.</w:t>
      </w:r>
      <w:r w:rsidR="00880098" w:rsidRPr="00EA440A">
        <w:rPr>
          <w:rFonts w:ascii="Times New Roman" w:hAnsi="Times New Roman"/>
          <w:b/>
          <w:sz w:val="28"/>
          <w:szCs w:val="28"/>
        </w:rPr>
        <w:tab/>
        <w:t>Занятие «Где теплее?»</w:t>
      </w:r>
    </w:p>
    <w:p w:rsidR="00880098" w:rsidRPr="00880098" w:rsidRDefault="00880098" w:rsidP="00880098">
      <w:pPr>
        <w:spacing w:after="0"/>
        <w:rPr>
          <w:rFonts w:ascii="Times New Roman" w:hAnsi="Times New Roman"/>
          <w:sz w:val="28"/>
          <w:szCs w:val="28"/>
        </w:rPr>
      </w:pPr>
      <w:r w:rsidRPr="00880098">
        <w:rPr>
          <w:rFonts w:ascii="Times New Roman" w:hAnsi="Times New Roman"/>
          <w:sz w:val="28"/>
          <w:szCs w:val="28"/>
        </w:rPr>
        <w:t>Задачи: Выявить, что теплый воздух легче холодного и поднимается вверх.</w:t>
      </w:r>
    </w:p>
    <w:p w:rsidR="00880098" w:rsidRPr="00880098" w:rsidRDefault="00880098" w:rsidP="00880098">
      <w:pPr>
        <w:spacing w:after="0"/>
        <w:rPr>
          <w:rFonts w:ascii="Times New Roman" w:hAnsi="Times New Roman"/>
          <w:sz w:val="28"/>
          <w:szCs w:val="28"/>
        </w:rPr>
      </w:pPr>
      <w:r w:rsidRPr="00880098">
        <w:rPr>
          <w:rFonts w:ascii="Times New Roman" w:hAnsi="Times New Roman"/>
          <w:sz w:val="28"/>
          <w:szCs w:val="28"/>
        </w:rPr>
        <w:t>Материалы и оборудование: Два термометра, чайник с водой.</w:t>
      </w:r>
    </w:p>
    <w:p w:rsidR="00880098" w:rsidRPr="00880098" w:rsidRDefault="00880098" w:rsidP="00880098">
      <w:pPr>
        <w:spacing w:after="0"/>
        <w:rPr>
          <w:rFonts w:ascii="Times New Roman" w:hAnsi="Times New Roman"/>
          <w:sz w:val="28"/>
          <w:szCs w:val="28"/>
        </w:rPr>
      </w:pPr>
      <w:r w:rsidRPr="00880098">
        <w:rPr>
          <w:rFonts w:ascii="Times New Roman" w:hAnsi="Times New Roman"/>
          <w:sz w:val="28"/>
          <w:szCs w:val="28"/>
        </w:rPr>
        <w:t>Ход</w:t>
      </w:r>
    </w:p>
    <w:p w:rsidR="00880098" w:rsidRPr="00880098" w:rsidRDefault="00880098" w:rsidP="00880098">
      <w:pPr>
        <w:spacing w:after="0"/>
        <w:rPr>
          <w:rFonts w:ascii="Times New Roman" w:hAnsi="Times New Roman"/>
          <w:sz w:val="28"/>
          <w:szCs w:val="28"/>
        </w:rPr>
      </w:pPr>
      <w:r w:rsidRPr="00880098">
        <w:rPr>
          <w:rFonts w:ascii="Times New Roman" w:hAnsi="Times New Roman"/>
          <w:sz w:val="28"/>
          <w:szCs w:val="28"/>
        </w:rPr>
        <w:t>1. Постановка, формулировка познавательной задачи – где теплее: на полу или на диване</w:t>
      </w:r>
    </w:p>
    <w:p w:rsidR="00880098" w:rsidRPr="00880098" w:rsidRDefault="00880098" w:rsidP="00880098">
      <w:pPr>
        <w:spacing w:after="0"/>
        <w:rPr>
          <w:rFonts w:ascii="Times New Roman" w:hAnsi="Times New Roman"/>
          <w:sz w:val="28"/>
          <w:szCs w:val="28"/>
        </w:rPr>
      </w:pPr>
      <w:r w:rsidRPr="00880098">
        <w:rPr>
          <w:rFonts w:ascii="Times New Roman" w:hAnsi="Times New Roman"/>
          <w:sz w:val="28"/>
          <w:szCs w:val="28"/>
        </w:rPr>
        <w:t>2. Уточнение правил безопасности в ходе эксперимента.</w:t>
      </w:r>
    </w:p>
    <w:p w:rsidR="00880098" w:rsidRPr="00880098" w:rsidRDefault="00880098" w:rsidP="00880098">
      <w:pPr>
        <w:spacing w:after="0"/>
        <w:rPr>
          <w:rFonts w:ascii="Times New Roman" w:hAnsi="Times New Roman"/>
          <w:sz w:val="28"/>
          <w:szCs w:val="28"/>
        </w:rPr>
      </w:pPr>
      <w:r w:rsidRPr="00880098">
        <w:rPr>
          <w:rFonts w:ascii="Times New Roman" w:hAnsi="Times New Roman"/>
          <w:sz w:val="28"/>
          <w:szCs w:val="28"/>
        </w:rPr>
        <w:t>3. Выдвижение предположения – теплый воздух легче холодного</w:t>
      </w:r>
    </w:p>
    <w:p w:rsidR="00880098" w:rsidRPr="00880098" w:rsidRDefault="00880098" w:rsidP="00880098">
      <w:pPr>
        <w:spacing w:after="0"/>
        <w:rPr>
          <w:rFonts w:ascii="Times New Roman" w:hAnsi="Times New Roman"/>
          <w:sz w:val="28"/>
          <w:szCs w:val="28"/>
        </w:rPr>
      </w:pPr>
      <w:r w:rsidRPr="00880098">
        <w:rPr>
          <w:rFonts w:ascii="Times New Roman" w:hAnsi="Times New Roman"/>
          <w:sz w:val="28"/>
          <w:szCs w:val="28"/>
        </w:rPr>
        <w:t xml:space="preserve">4. Проверка гипотезы – сравнить тактильные ощущения с показанием термометра – где воздух теплее. </w:t>
      </w:r>
    </w:p>
    <w:p w:rsidR="00880098" w:rsidRPr="00880098" w:rsidRDefault="00880098" w:rsidP="00880098">
      <w:pPr>
        <w:spacing w:after="0"/>
        <w:rPr>
          <w:rFonts w:ascii="Times New Roman" w:hAnsi="Times New Roman"/>
          <w:sz w:val="28"/>
          <w:szCs w:val="28"/>
        </w:rPr>
      </w:pPr>
      <w:r w:rsidRPr="00880098">
        <w:rPr>
          <w:rFonts w:ascii="Times New Roman" w:hAnsi="Times New Roman"/>
          <w:sz w:val="28"/>
          <w:szCs w:val="28"/>
        </w:rPr>
        <w:t>5. Проверка итогов, вывод – теплый воздух легче холодного и поднимается вверх</w:t>
      </w:r>
    </w:p>
    <w:p w:rsidR="00880098" w:rsidRPr="00880098" w:rsidRDefault="00880098" w:rsidP="00880098">
      <w:pPr>
        <w:spacing w:after="0"/>
        <w:rPr>
          <w:rFonts w:ascii="Times New Roman" w:hAnsi="Times New Roman"/>
          <w:sz w:val="28"/>
          <w:szCs w:val="28"/>
        </w:rPr>
      </w:pPr>
      <w:r w:rsidRPr="00880098">
        <w:rPr>
          <w:rFonts w:ascii="Times New Roman" w:hAnsi="Times New Roman"/>
          <w:sz w:val="28"/>
          <w:szCs w:val="28"/>
        </w:rPr>
        <w:t>6. Фиксация результатов – отметка в журнале наблюдений</w:t>
      </w:r>
    </w:p>
    <w:p w:rsidR="00880098" w:rsidRPr="00880098" w:rsidRDefault="00EA440A" w:rsidP="00880098">
      <w:pPr>
        <w:spacing w:after="0"/>
        <w:rPr>
          <w:rFonts w:ascii="Times New Roman" w:hAnsi="Times New Roman"/>
          <w:sz w:val="28"/>
          <w:szCs w:val="28"/>
        </w:rPr>
      </w:pPr>
      <w:r>
        <w:rPr>
          <w:rFonts w:ascii="Times New Roman" w:hAnsi="Times New Roman"/>
          <w:sz w:val="28"/>
          <w:szCs w:val="28"/>
        </w:rPr>
        <w:t>7. Вопросы детей.</w:t>
      </w:r>
    </w:p>
    <w:p w:rsidR="00880098" w:rsidRPr="00EA440A" w:rsidRDefault="00EA440A" w:rsidP="00880098">
      <w:pPr>
        <w:spacing w:after="0"/>
        <w:rPr>
          <w:rFonts w:ascii="Times New Roman" w:hAnsi="Times New Roman"/>
          <w:b/>
          <w:sz w:val="28"/>
          <w:szCs w:val="28"/>
        </w:rPr>
      </w:pPr>
      <w:r>
        <w:rPr>
          <w:rFonts w:ascii="Times New Roman" w:hAnsi="Times New Roman"/>
          <w:b/>
          <w:sz w:val="28"/>
          <w:szCs w:val="28"/>
        </w:rPr>
        <w:t>3</w:t>
      </w:r>
      <w:r w:rsidR="00880098" w:rsidRPr="00EA440A">
        <w:rPr>
          <w:rFonts w:ascii="Times New Roman" w:hAnsi="Times New Roman"/>
          <w:b/>
          <w:sz w:val="28"/>
          <w:szCs w:val="28"/>
        </w:rPr>
        <w:t>8.</w:t>
      </w:r>
      <w:r w:rsidR="00880098" w:rsidRPr="00EA440A">
        <w:rPr>
          <w:rFonts w:ascii="Times New Roman" w:hAnsi="Times New Roman"/>
          <w:b/>
          <w:sz w:val="28"/>
          <w:szCs w:val="28"/>
        </w:rPr>
        <w:tab/>
        <w:t>Занятие «Подводная лодка»</w:t>
      </w:r>
    </w:p>
    <w:p w:rsidR="00880098" w:rsidRPr="00880098" w:rsidRDefault="00880098" w:rsidP="00880098">
      <w:pPr>
        <w:spacing w:after="0"/>
        <w:rPr>
          <w:rFonts w:ascii="Times New Roman" w:hAnsi="Times New Roman"/>
          <w:sz w:val="28"/>
          <w:szCs w:val="28"/>
        </w:rPr>
      </w:pPr>
      <w:r w:rsidRPr="00880098">
        <w:rPr>
          <w:rFonts w:ascii="Times New Roman" w:hAnsi="Times New Roman"/>
          <w:sz w:val="28"/>
          <w:szCs w:val="28"/>
        </w:rPr>
        <w:lastRenderedPageBreak/>
        <w:t>Задачи: Обнаружить, что воздух легче воды; выявить, как воздух вытесняет воду, как воздух выходит из воды</w:t>
      </w:r>
    </w:p>
    <w:p w:rsidR="00880098" w:rsidRPr="00880098" w:rsidRDefault="00880098" w:rsidP="00880098">
      <w:pPr>
        <w:spacing w:after="0"/>
        <w:rPr>
          <w:rFonts w:ascii="Times New Roman" w:hAnsi="Times New Roman"/>
          <w:sz w:val="28"/>
          <w:szCs w:val="28"/>
        </w:rPr>
      </w:pPr>
      <w:r w:rsidRPr="00880098">
        <w:rPr>
          <w:rFonts w:ascii="Times New Roman" w:hAnsi="Times New Roman"/>
          <w:sz w:val="28"/>
          <w:szCs w:val="28"/>
        </w:rPr>
        <w:t>Материалы и оборудование: Изогнутая трубочка для коктейля, прозрачные пластиковые стаканы, емкость с водой.</w:t>
      </w:r>
    </w:p>
    <w:p w:rsidR="00880098" w:rsidRPr="00880098" w:rsidRDefault="00880098" w:rsidP="00880098">
      <w:pPr>
        <w:spacing w:after="0"/>
        <w:rPr>
          <w:rFonts w:ascii="Times New Roman" w:hAnsi="Times New Roman"/>
          <w:sz w:val="28"/>
          <w:szCs w:val="28"/>
        </w:rPr>
      </w:pPr>
      <w:r w:rsidRPr="00880098">
        <w:rPr>
          <w:rFonts w:ascii="Times New Roman" w:hAnsi="Times New Roman"/>
          <w:sz w:val="28"/>
          <w:szCs w:val="28"/>
        </w:rPr>
        <w:t>Ход</w:t>
      </w:r>
    </w:p>
    <w:p w:rsidR="00880098" w:rsidRPr="00880098" w:rsidRDefault="00880098" w:rsidP="00880098">
      <w:pPr>
        <w:spacing w:after="0"/>
        <w:rPr>
          <w:rFonts w:ascii="Times New Roman" w:hAnsi="Times New Roman"/>
          <w:sz w:val="28"/>
          <w:szCs w:val="28"/>
        </w:rPr>
      </w:pPr>
      <w:r w:rsidRPr="00880098">
        <w:rPr>
          <w:rFonts w:ascii="Times New Roman" w:hAnsi="Times New Roman"/>
          <w:sz w:val="28"/>
          <w:szCs w:val="28"/>
        </w:rPr>
        <w:t>1. Постановка, формулировка познавательной задачи – воздух легче воды</w:t>
      </w:r>
    </w:p>
    <w:p w:rsidR="00880098" w:rsidRPr="00880098" w:rsidRDefault="00880098" w:rsidP="00880098">
      <w:pPr>
        <w:spacing w:after="0"/>
        <w:rPr>
          <w:rFonts w:ascii="Times New Roman" w:hAnsi="Times New Roman"/>
          <w:sz w:val="28"/>
          <w:szCs w:val="28"/>
        </w:rPr>
      </w:pPr>
      <w:r w:rsidRPr="00880098">
        <w:rPr>
          <w:rFonts w:ascii="Times New Roman" w:hAnsi="Times New Roman"/>
          <w:sz w:val="28"/>
          <w:szCs w:val="28"/>
        </w:rPr>
        <w:t>2. Уточнение правил безопасности в ходе эксперимента.</w:t>
      </w:r>
    </w:p>
    <w:p w:rsidR="00880098" w:rsidRPr="00880098" w:rsidRDefault="00880098" w:rsidP="00880098">
      <w:pPr>
        <w:spacing w:after="0"/>
        <w:rPr>
          <w:rFonts w:ascii="Times New Roman" w:hAnsi="Times New Roman"/>
          <w:sz w:val="28"/>
          <w:szCs w:val="28"/>
        </w:rPr>
      </w:pPr>
      <w:r w:rsidRPr="00880098">
        <w:rPr>
          <w:rFonts w:ascii="Times New Roman" w:hAnsi="Times New Roman"/>
          <w:sz w:val="28"/>
          <w:szCs w:val="28"/>
        </w:rPr>
        <w:t>3. Выдвижение предположения – если стакан опустить в воду, то он наполнится водой</w:t>
      </w:r>
    </w:p>
    <w:p w:rsidR="00880098" w:rsidRPr="00880098" w:rsidRDefault="00880098" w:rsidP="00880098">
      <w:pPr>
        <w:spacing w:after="0"/>
        <w:rPr>
          <w:rFonts w:ascii="Times New Roman" w:hAnsi="Times New Roman"/>
          <w:sz w:val="28"/>
          <w:szCs w:val="28"/>
        </w:rPr>
      </w:pPr>
      <w:r w:rsidRPr="00880098">
        <w:rPr>
          <w:rFonts w:ascii="Times New Roman" w:hAnsi="Times New Roman"/>
          <w:sz w:val="28"/>
          <w:szCs w:val="28"/>
        </w:rPr>
        <w:t>4. Проверка гипотезы – погружения стакана в  воду</w:t>
      </w:r>
    </w:p>
    <w:p w:rsidR="00880098" w:rsidRPr="00880098" w:rsidRDefault="00880098" w:rsidP="00880098">
      <w:pPr>
        <w:spacing w:after="0"/>
        <w:rPr>
          <w:rFonts w:ascii="Times New Roman" w:hAnsi="Times New Roman"/>
          <w:sz w:val="28"/>
          <w:szCs w:val="28"/>
        </w:rPr>
      </w:pPr>
      <w:r w:rsidRPr="00880098">
        <w:rPr>
          <w:rFonts w:ascii="Times New Roman" w:hAnsi="Times New Roman"/>
          <w:sz w:val="28"/>
          <w:szCs w:val="28"/>
        </w:rPr>
        <w:t xml:space="preserve">5. Проверка итогов, вывод – стакан постепенно заполняется водой, т.е. воздух легче воды </w:t>
      </w:r>
    </w:p>
    <w:p w:rsidR="00880098" w:rsidRPr="00880098" w:rsidRDefault="00880098" w:rsidP="00880098">
      <w:pPr>
        <w:spacing w:after="0"/>
        <w:rPr>
          <w:rFonts w:ascii="Times New Roman" w:hAnsi="Times New Roman"/>
          <w:sz w:val="28"/>
          <w:szCs w:val="28"/>
        </w:rPr>
      </w:pPr>
      <w:r w:rsidRPr="00880098">
        <w:rPr>
          <w:rFonts w:ascii="Times New Roman" w:hAnsi="Times New Roman"/>
          <w:sz w:val="28"/>
          <w:szCs w:val="28"/>
        </w:rPr>
        <w:t>6. Фиксация результатов – фото</w:t>
      </w:r>
    </w:p>
    <w:p w:rsidR="00880098" w:rsidRPr="00880098" w:rsidRDefault="00880098" w:rsidP="00880098">
      <w:pPr>
        <w:spacing w:after="0"/>
        <w:rPr>
          <w:rFonts w:ascii="Times New Roman" w:hAnsi="Times New Roman"/>
          <w:sz w:val="28"/>
          <w:szCs w:val="28"/>
        </w:rPr>
      </w:pPr>
      <w:r w:rsidRPr="00880098">
        <w:rPr>
          <w:rFonts w:ascii="Times New Roman" w:hAnsi="Times New Roman"/>
          <w:sz w:val="28"/>
          <w:szCs w:val="28"/>
        </w:rPr>
        <w:t>7. Вопросы детей.</w:t>
      </w:r>
    </w:p>
    <w:p w:rsidR="00880098" w:rsidRPr="00880098" w:rsidRDefault="00880098" w:rsidP="00880098">
      <w:pPr>
        <w:spacing w:after="0"/>
        <w:rPr>
          <w:rFonts w:ascii="Times New Roman" w:hAnsi="Times New Roman"/>
          <w:sz w:val="28"/>
          <w:szCs w:val="28"/>
        </w:rPr>
      </w:pPr>
      <w:r w:rsidRPr="00880098">
        <w:rPr>
          <w:rFonts w:ascii="Times New Roman" w:hAnsi="Times New Roman"/>
          <w:sz w:val="28"/>
          <w:szCs w:val="28"/>
        </w:rPr>
        <w:t>Песок, глина, камни</w:t>
      </w:r>
    </w:p>
    <w:p w:rsidR="00880098" w:rsidRPr="00EA440A" w:rsidRDefault="00EA440A" w:rsidP="00880098">
      <w:pPr>
        <w:spacing w:after="0"/>
        <w:rPr>
          <w:rFonts w:ascii="Times New Roman" w:hAnsi="Times New Roman"/>
          <w:b/>
          <w:sz w:val="28"/>
          <w:szCs w:val="28"/>
        </w:rPr>
      </w:pPr>
      <w:r w:rsidRPr="00EA440A">
        <w:rPr>
          <w:rFonts w:ascii="Times New Roman" w:hAnsi="Times New Roman"/>
          <w:b/>
          <w:sz w:val="28"/>
          <w:szCs w:val="28"/>
        </w:rPr>
        <w:t>3</w:t>
      </w:r>
      <w:r w:rsidR="00880098" w:rsidRPr="00EA440A">
        <w:rPr>
          <w:rFonts w:ascii="Times New Roman" w:hAnsi="Times New Roman"/>
          <w:b/>
          <w:sz w:val="28"/>
          <w:szCs w:val="28"/>
        </w:rPr>
        <w:t>9.</w:t>
      </w:r>
      <w:r w:rsidR="00880098" w:rsidRPr="00EA440A">
        <w:rPr>
          <w:rFonts w:ascii="Times New Roman" w:hAnsi="Times New Roman"/>
          <w:b/>
          <w:sz w:val="28"/>
          <w:szCs w:val="28"/>
        </w:rPr>
        <w:tab/>
        <w:t>Занятие «Почему песок хорошо сыплется»</w:t>
      </w:r>
    </w:p>
    <w:p w:rsidR="00880098" w:rsidRPr="00880098" w:rsidRDefault="00880098" w:rsidP="00880098">
      <w:pPr>
        <w:spacing w:after="0"/>
        <w:rPr>
          <w:rFonts w:ascii="Times New Roman" w:hAnsi="Times New Roman"/>
          <w:sz w:val="28"/>
          <w:szCs w:val="28"/>
        </w:rPr>
      </w:pPr>
      <w:r w:rsidRPr="00880098">
        <w:rPr>
          <w:rFonts w:ascii="Times New Roman" w:hAnsi="Times New Roman"/>
          <w:sz w:val="28"/>
          <w:szCs w:val="28"/>
        </w:rPr>
        <w:t>Задачи: Выделить свойства песка и глины</w:t>
      </w:r>
    </w:p>
    <w:p w:rsidR="00880098" w:rsidRPr="00880098" w:rsidRDefault="00880098" w:rsidP="00880098">
      <w:pPr>
        <w:spacing w:after="0"/>
        <w:rPr>
          <w:rFonts w:ascii="Times New Roman" w:hAnsi="Times New Roman"/>
          <w:sz w:val="28"/>
          <w:szCs w:val="28"/>
        </w:rPr>
      </w:pPr>
      <w:r w:rsidRPr="00880098">
        <w:rPr>
          <w:rFonts w:ascii="Times New Roman" w:hAnsi="Times New Roman"/>
          <w:sz w:val="28"/>
          <w:szCs w:val="28"/>
        </w:rPr>
        <w:t>Материалы и оборудование: Емкости с песком  и глиной, емкости для пересыпания, лупа, ширма, сито.</w:t>
      </w:r>
    </w:p>
    <w:p w:rsidR="00880098" w:rsidRPr="00880098" w:rsidRDefault="00880098" w:rsidP="00880098">
      <w:pPr>
        <w:spacing w:after="0"/>
        <w:rPr>
          <w:rFonts w:ascii="Times New Roman" w:hAnsi="Times New Roman"/>
          <w:sz w:val="28"/>
          <w:szCs w:val="28"/>
        </w:rPr>
      </w:pPr>
      <w:r w:rsidRPr="00880098">
        <w:rPr>
          <w:rFonts w:ascii="Times New Roman" w:hAnsi="Times New Roman"/>
          <w:sz w:val="28"/>
          <w:szCs w:val="28"/>
        </w:rPr>
        <w:t>Ход</w:t>
      </w:r>
    </w:p>
    <w:p w:rsidR="00880098" w:rsidRPr="00880098" w:rsidRDefault="00880098" w:rsidP="00880098">
      <w:pPr>
        <w:spacing w:after="0"/>
        <w:rPr>
          <w:rFonts w:ascii="Times New Roman" w:hAnsi="Times New Roman"/>
          <w:sz w:val="28"/>
          <w:szCs w:val="28"/>
        </w:rPr>
      </w:pPr>
      <w:r w:rsidRPr="00880098">
        <w:rPr>
          <w:rFonts w:ascii="Times New Roman" w:hAnsi="Times New Roman"/>
          <w:sz w:val="28"/>
          <w:szCs w:val="28"/>
        </w:rPr>
        <w:t>1. Постановка, формулировка познавательной задачи – выяснить, почему песок сыплется</w:t>
      </w:r>
    </w:p>
    <w:p w:rsidR="00880098" w:rsidRPr="00880098" w:rsidRDefault="00880098" w:rsidP="00880098">
      <w:pPr>
        <w:spacing w:after="0"/>
        <w:rPr>
          <w:rFonts w:ascii="Times New Roman" w:hAnsi="Times New Roman"/>
          <w:sz w:val="28"/>
          <w:szCs w:val="28"/>
        </w:rPr>
      </w:pPr>
      <w:r w:rsidRPr="00880098">
        <w:rPr>
          <w:rFonts w:ascii="Times New Roman" w:hAnsi="Times New Roman"/>
          <w:sz w:val="28"/>
          <w:szCs w:val="28"/>
        </w:rPr>
        <w:t>2. Уточнение правил безопасности в ходе эксперимента.</w:t>
      </w:r>
    </w:p>
    <w:p w:rsidR="00880098" w:rsidRPr="00880098" w:rsidRDefault="00880098" w:rsidP="00880098">
      <w:pPr>
        <w:spacing w:after="0"/>
        <w:rPr>
          <w:rFonts w:ascii="Times New Roman" w:hAnsi="Times New Roman"/>
          <w:sz w:val="28"/>
          <w:szCs w:val="28"/>
        </w:rPr>
      </w:pPr>
      <w:r w:rsidRPr="00880098">
        <w:rPr>
          <w:rFonts w:ascii="Times New Roman" w:hAnsi="Times New Roman"/>
          <w:sz w:val="28"/>
          <w:szCs w:val="28"/>
        </w:rPr>
        <w:t>3. Выдвижение предположения – песок сыплется лучше, чем глина</w:t>
      </w:r>
    </w:p>
    <w:p w:rsidR="00880098" w:rsidRPr="00880098" w:rsidRDefault="00880098" w:rsidP="00880098">
      <w:pPr>
        <w:spacing w:after="0"/>
        <w:rPr>
          <w:rFonts w:ascii="Times New Roman" w:hAnsi="Times New Roman"/>
          <w:sz w:val="28"/>
          <w:szCs w:val="28"/>
        </w:rPr>
      </w:pPr>
      <w:r w:rsidRPr="00880098">
        <w:rPr>
          <w:rFonts w:ascii="Times New Roman" w:hAnsi="Times New Roman"/>
          <w:sz w:val="28"/>
          <w:szCs w:val="28"/>
        </w:rPr>
        <w:t>4. Проверка гипотезы – пересыпать песок и глину из стакана в стакан</w:t>
      </w:r>
    </w:p>
    <w:p w:rsidR="00880098" w:rsidRPr="00880098" w:rsidRDefault="00880098" w:rsidP="00880098">
      <w:pPr>
        <w:spacing w:after="0"/>
        <w:rPr>
          <w:rFonts w:ascii="Times New Roman" w:hAnsi="Times New Roman"/>
          <w:sz w:val="28"/>
          <w:szCs w:val="28"/>
        </w:rPr>
      </w:pPr>
      <w:r w:rsidRPr="00880098">
        <w:rPr>
          <w:rFonts w:ascii="Times New Roman" w:hAnsi="Times New Roman"/>
          <w:sz w:val="28"/>
          <w:szCs w:val="28"/>
        </w:rPr>
        <w:t>5. Проверка итогов, вывод – горки у песка и глины разные, частички глины прилипают друг к другу, песка – нет,  песок сыплется лучше, чем глина.</w:t>
      </w:r>
    </w:p>
    <w:p w:rsidR="00880098" w:rsidRPr="00880098" w:rsidRDefault="00880098" w:rsidP="00880098">
      <w:pPr>
        <w:spacing w:after="0"/>
        <w:rPr>
          <w:rFonts w:ascii="Times New Roman" w:hAnsi="Times New Roman"/>
          <w:sz w:val="28"/>
          <w:szCs w:val="28"/>
        </w:rPr>
      </w:pPr>
      <w:r w:rsidRPr="00880098">
        <w:rPr>
          <w:rFonts w:ascii="Times New Roman" w:hAnsi="Times New Roman"/>
          <w:sz w:val="28"/>
          <w:szCs w:val="28"/>
        </w:rPr>
        <w:t>6. Фиксация результатов – зарисовка</w:t>
      </w:r>
    </w:p>
    <w:p w:rsidR="00880098" w:rsidRPr="00880098" w:rsidRDefault="00880098" w:rsidP="00880098">
      <w:pPr>
        <w:spacing w:after="0"/>
        <w:rPr>
          <w:rFonts w:ascii="Times New Roman" w:hAnsi="Times New Roman"/>
          <w:sz w:val="28"/>
          <w:szCs w:val="28"/>
        </w:rPr>
      </w:pPr>
      <w:r w:rsidRPr="00880098">
        <w:rPr>
          <w:rFonts w:ascii="Times New Roman" w:hAnsi="Times New Roman"/>
          <w:sz w:val="28"/>
          <w:szCs w:val="28"/>
        </w:rPr>
        <w:t>7. Вопросы детей.</w:t>
      </w:r>
    </w:p>
    <w:p w:rsidR="00880098" w:rsidRPr="00EA440A" w:rsidRDefault="00EA440A" w:rsidP="00880098">
      <w:pPr>
        <w:spacing w:after="0"/>
        <w:rPr>
          <w:rFonts w:ascii="Times New Roman" w:hAnsi="Times New Roman"/>
          <w:b/>
          <w:sz w:val="28"/>
          <w:szCs w:val="28"/>
        </w:rPr>
      </w:pPr>
      <w:r w:rsidRPr="00EA440A">
        <w:rPr>
          <w:rFonts w:ascii="Times New Roman" w:hAnsi="Times New Roman"/>
          <w:b/>
          <w:sz w:val="28"/>
          <w:szCs w:val="28"/>
        </w:rPr>
        <w:t xml:space="preserve">40.   </w:t>
      </w:r>
      <w:r w:rsidR="00880098" w:rsidRPr="00EA440A">
        <w:rPr>
          <w:rFonts w:ascii="Times New Roman" w:hAnsi="Times New Roman"/>
          <w:b/>
          <w:sz w:val="28"/>
          <w:szCs w:val="28"/>
        </w:rPr>
        <w:t>Занятие «Ветер»</w:t>
      </w:r>
    </w:p>
    <w:p w:rsidR="00880098" w:rsidRPr="00880098" w:rsidRDefault="00880098" w:rsidP="00880098">
      <w:pPr>
        <w:spacing w:after="0"/>
        <w:rPr>
          <w:rFonts w:ascii="Times New Roman" w:hAnsi="Times New Roman"/>
          <w:sz w:val="28"/>
          <w:szCs w:val="28"/>
        </w:rPr>
      </w:pPr>
      <w:r w:rsidRPr="00880098">
        <w:rPr>
          <w:rFonts w:ascii="Times New Roman" w:hAnsi="Times New Roman"/>
          <w:sz w:val="28"/>
          <w:szCs w:val="28"/>
        </w:rPr>
        <w:t>Задачи: Выявить изменения песка и глины при взаимодействии с ветром и водой.</w:t>
      </w:r>
    </w:p>
    <w:p w:rsidR="00880098" w:rsidRPr="00880098" w:rsidRDefault="00880098" w:rsidP="00880098">
      <w:pPr>
        <w:spacing w:after="0"/>
        <w:rPr>
          <w:rFonts w:ascii="Times New Roman" w:hAnsi="Times New Roman"/>
          <w:sz w:val="28"/>
          <w:szCs w:val="28"/>
        </w:rPr>
      </w:pPr>
      <w:r w:rsidRPr="00880098">
        <w:rPr>
          <w:rFonts w:ascii="Times New Roman" w:hAnsi="Times New Roman"/>
          <w:sz w:val="28"/>
          <w:szCs w:val="28"/>
        </w:rPr>
        <w:t>Материалы и оборудование: Прозрачные емкости с песком и глиной, емкости закрыты крышкой со вставленной полиэтиленовой бутылкой</w:t>
      </w:r>
    </w:p>
    <w:p w:rsidR="00880098" w:rsidRPr="00880098" w:rsidRDefault="00880098" w:rsidP="00880098">
      <w:pPr>
        <w:spacing w:after="0"/>
        <w:rPr>
          <w:rFonts w:ascii="Times New Roman" w:hAnsi="Times New Roman"/>
          <w:sz w:val="28"/>
          <w:szCs w:val="28"/>
        </w:rPr>
      </w:pPr>
      <w:r w:rsidRPr="00880098">
        <w:rPr>
          <w:rFonts w:ascii="Times New Roman" w:hAnsi="Times New Roman"/>
          <w:sz w:val="28"/>
          <w:szCs w:val="28"/>
        </w:rPr>
        <w:t>Ход</w:t>
      </w:r>
    </w:p>
    <w:p w:rsidR="00880098" w:rsidRPr="00880098" w:rsidRDefault="00880098" w:rsidP="00880098">
      <w:pPr>
        <w:spacing w:after="0"/>
        <w:rPr>
          <w:rFonts w:ascii="Times New Roman" w:hAnsi="Times New Roman"/>
          <w:sz w:val="28"/>
          <w:szCs w:val="28"/>
        </w:rPr>
      </w:pPr>
      <w:r w:rsidRPr="00880098">
        <w:rPr>
          <w:rFonts w:ascii="Times New Roman" w:hAnsi="Times New Roman"/>
          <w:sz w:val="28"/>
          <w:szCs w:val="28"/>
        </w:rPr>
        <w:t>1. Постановка, формулировка познавательной задачи -  выявить изменения песка и глины при взаимодействии с ветром и водой.</w:t>
      </w:r>
    </w:p>
    <w:p w:rsidR="00880098" w:rsidRPr="00880098" w:rsidRDefault="00880098" w:rsidP="00880098">
      <w:pPr>
        <w:spacing w:after="0"/>
        <w:rPr>
          <w:rFonts w:ascii="Times New Roman" w:hAnsi="Times New Roman"/>
          <w:sz w:val="28"/>
          <w:szCs w:val="28"/>
        </w:rPr>
      </w:pPr>
      <w:r w:rsidRPr="00880098">
        <w:rPr>
          <w:rFonts w:ascii="Times New Roman" w:hAnsi="Times New Roman"/>
          <w:sz w:val="28"/>
          <w:szCs w:val="28"/>
        </w:rPr>
        <w:t>2. Уточнение правил безопасности в ходе эксперимента.</w:t>
      </w:r>
    </w:p>
    <w:p w:rsidR="00880098" w:rsidRPr="00880098" w:rsidRDefault="00880098" w:rsidP="00880098">
      <w:pPr>
        <w:spacing w:after="0"/>
        <w:rPr>
          <w:rFonts w:ascii="Times New Roman" w:hAnsi="Times New Roman"/>
          <w:sz w:val="28"/>
          <w:szCs w:val="28"/>
        </w:rPr>
      </w:pPr>
      <w:r w:rsidRPr="00880098">
        <w:rPr>
          <w:rFonts w:ascii="Times New Roman" w:hAnsi="Times New Roman"/>
          <w:sz w:val="28"/>
          <w:szCs w:val="28"/>
        </w:rPr>
        <w:t>3. Выдвижение предположения – при ветре песок сыплется, глина - нет</w:t>
      </w:r>
    </w:p>
    <w:p w:rsidR="00880098" w:rsidRPr="00880098" w:rsidRDefault="00880098" w:rsidP="00880098">
      <w:pPr>
        <w:spacing w:after="0"/>
        <w:rPr>
          <w:rFonts w:ascii="Times New Roman" w:hAnsi="Times New Roman"/>
          <w:sz w:val="28"/>
          <w:szCs w:val="28"/>
        </w:rPr>
      </w:pPr>
      <w:r w:rsidRPr="00880098">
        <w:rPr>
          <w:rFonts w:ascii="Times New Roman" w:hAnsi="Times New Roman"/>
          <w:sz w:val="28"/>
          <w:szCs w:val="28"/>
        </w:rPr>
        <w:t>4. Проверка гипотезы – создать «ураган» для песка и глины</w:t>
      </w:r>
    </w:p>
    <w:p w:rsidR="00880098" w:rsidRPr="00880098" w:rsidRDefault="00880098" w:rsidP="00880098">
      <w:pPr>
        <w:spacing w:after="0"/>
        <w:rPr>
          <w:rFonts w:ascii="Times New Roman" w:hAnsi="Times New Roman"/>
          <w:sz w:val="28"/>
          <w:szCs w:val="28"/>
        </w:rPr>
      </w:pPr>
      <w:r w:rsidRPr="00880098">
        <w:rPr>
          <w:rFonts w:ascii="Times New Roman" w:hAnsi="Times New Roman"/>
          <w:sz w:val="28"/>
          <w:szCs w:val="28"/>
        </w:rPr>
        <w:lastRenderedPageBreak/>
        <w:t>5. Проверка итогов, вывод – сухой песок сыплется, при смачивании им можно играть, глина при смачивании – лепится</w:t>
      </w:r>
    </w:p>
    <w:p w:rsidR="00880098" w:rsidRPr="00880098" w:rsidRDefault="00880098" w:rsidP="00880098">
      <w:pPr>
        <w:spacing w:after="0"/>
        <w:rPr>
          <w:rFonts w:ascii="Times New Roman" w:hAnsi="Times New Roman"/>
          <w:sz w:val="28"/>
          <w:szCs w:val="28"/>
        </w:rPr>
      </w:pPr>
      <w:r w:rsidRPr="00880098">
        <w:rPr>
          <w:rFonts w:ascii="Times New Roman" w:hAnsi="Times New Roman"/>
          <w:sz w:val="28"/>
          <w:szCs w:val="28"/>
        </w:rPr>
        <w:t>6. Фиксация результатов – фото</w:t>
      </w:r>
    </w:p>
    <w:p w:rsidR="00880098" w:rsidRPr="00880098" w:rsidRDefault="00880098" w:rsidP="00880098">
      <w:pPr>
        <w:spacing w:after="0"/>
        <w:rPr>
          <w:rFonts w:ascii="Times New Roman" w:hAnsi="Times New Roman"/>
          <w:sz w:val="28"/>
          <w:szCs w:val="28"/>
        </w:rPr>
      </w:pPr>
      <w:r w:rsidRPr="00880098">
        <w:rPr>
          <w:rFonts w:ascii="Times New Roman" w:hAnsi="Times New Roman"/>
          <w:sz w:val="28"/>
          <w:szCs w:val="28"/>
        </w:rPr>
        <w:t>7. Вопросы детей.</w:t>
      </w:r>
    </w:p>
    <w:p w:rsidR="00880098" w:rsidRPr="00880098" w:rsidRDefault="00880098" w:rsidP="00880098">
      <w:pPr>
        <w:spacing w:after="0"/>
        <w:rPr>
          <w:rFonts w:ascii="Times New Roman" w:hAnsi="Times New Roman"/>
          <w:sz w:val="28"/>
          <w:szCs w:val="28"/>
        </w:rPr>
      </w:pPr>
    </w:p>
    <w:p w:rsidR="00880098" w:rsidRPr="002D25CF" w:rsidRDefault="002D25CF" w:rsidP="00880098">
      <w:pPr>
        <w:spacing w:after="0"/>
        <w:rPr>
          <w:rFonts w:ascii="Times New Roman" w:hAnsi="Times New Roman"/>
          <w:b/>
          <w:sz w:val="28"/>
          <w:szCs w:val="28"/>
        </w:rPr>
      </w:pPr>
      <w:r w:rsidRPr="002D25CF">
        <w:rPr>
          <w:rFonts w:ascii="Times New Roman" w:hAnsi="Times New Roman"/>
          <w:b/>
          <w:sz w:val="28"/>
          <w:szCs w:val="28"/>
        </w:rPr>
        <w:t>4</w:t>
      </w:r>
      <w:r w:rsidR="00880098" w:rsidRPr="002D25CF">
        <w:rPr>
          <w:rFonts w:ascii="Times New Roman" w:hAnsi="Times New Roman"/>
          <w:b/>
          <w:sz w:val="28"/>
          <w:szCs w:val="28"/>
        </w:rPr>
        <w:t>1.</w:t>
      </w:r>
      <w:r w:rsidR="00880098" w:rsidRPr="002D25CF">
        <w:rPr>
          <w:rFonts w:ascii="Times New Roman" w:hAnsi="Times New Roman"/>
          <w:b/>
          <w:sz w:val="28"/>
          <w:szCs w:val="28"/>
        </w:rPr>
        <w:tab/>
        <w:t>Занятие «Наверх»</w:t>
      </w:r>
    </w:p>
    <w:p w:rsidR="00880098" w:rsidRPr="00880098" w:rsidRDefault="00880098" w:rsidP="00880098">
      <w:pPr>
        <w:spacing w:after="0"/>
        <w:rPr>
          <w:rFonts w:ascii="Times New Roman" w:hAnsi="Times New Roman"/>
          <w:sz w:val="28"/>
          <w:szCs w:val="28"/>
        </w:rPr>
      </w:pPr>
      <w:r w:rsidRPr="00880098">
        <w:rPr>
          <w:rFonts w:ascii="Times New Roman" w:hAnsi="Times New Roman"/>
          <w:sz w:val="28"/>
          <w:szCs w:val="28"/>
        </w:rPr>
        <w:t>Задачи: Выяснить, что в почве находятся вещества, необходимые для жизни живых организмов (воздух, вода, органические остатки)</w:t>
      </w:r>
    </w:p>
    <w:p w:rsidR="00880098" w:rsidRPr="00880098" w:rsidRDefault="00880098" w:rsidP="00880098">
      <w:pPr>
        <w:spacing w:after="0"/>
        <w:rPr>
          <w:rFonts w:ascii="Times New Roman" w:hAnsi="Times New Roman"/>
          <w:sz w:val="28"/>
          <w:szCs w:val="28"/>
        </w:rPr>
      </w:pPr>
      <w:r w:rsidRPr="00880098">
        <w:rPr>
          <w:rFonts w:ascii="Times New Roman" w:hAnsi="Times New Roman"/>
          <w:sz w:val="28"/>
          <w:szCs w:val="28"/>
        </w:rPr>
        <w:t>Материалы и оборудование: Земляные черви, земля, камушки, стаканы.</w:t>
      </w:r>
    </w:p>
    <w:p w:rsidR="00880098" w:rsidRPr="00880098" w:rsidRDefault="00880098" w:rsidP="00880098">
      <w:pPr>
        <w:spacing w:after="0"/>
        <w:rPr>
          <w:rFonts w:ascii="Times New Roman" w:hAnsi="Times New Roman"/>
          <w:sz w:val="28"/>
          <w:szCs w:val="28"/>
        </w:rPr>
      </w:pPr>
      <w:r w:rsidRPr="00880098">
        <w:rPr>
          <w:rFonts w:ascii="Times New Roman" w:hAnsi="Times New Roman"/>
          <w:sz w:val="28"/>
          <w:szCs w:val="28"/>
        </w:rPr>
        <w:t>Ход</w:t>
      </w:r>
    </w:p>
    <w:p w:rsidR="00880098" w:rsidRPr="00880098" w:rsidRDefault="00880098" w:rsidP="00880098">
      <w:pPr>
        <w:spacing w:after="0"/>
        <w:rPr>
          <w:rFonts w:ascii="Times New Roman" w:hAnsi="Times New Roman"/>
          <w:sz w:val="28"/>
          <w:szCs w:val="28"/>
        </w:rPr>
      </w:pPr>
      <w:r w:rsidRPr="00880098">
        <w:rPr>
          <w:rFonts w:ascii="Times New Roman" w:hAnsi="Times New Roman"/>
          <w:sz w:val="28"/>
          <w:szCs w:val="28"/>
        </w:rPr>
        <w:t>1. Постановка, формулировка познавательной задачи -  что находится в почве.</w:t>
      </w:r>
    </w:p>
    <w:p w:rsidR="00880098" w:rsidRPr="00880098" w:rsidRDefault="00880098" w:rsidP="00880098">
      <w:pPr>
        <w:spacing w:after="0"/>
        <w:rPr>
          <w:rFonts w:ascii="Times New Roman" w:hAnsi="Times New Roman"/>
          <w:sz w:val="28"/>
          <w:szCs w:val="28"/>
        </w:rPr>
      </w:pPr>
      <w:r w:rsidRPr="00880098">
        <w:rPr>
          <w:rFonts w:ascii="Times New Roman" w:hAnsi="Times New Roman"/>
          <w:sz w:val="28"/>
          <w:szCs w:val="28"/>
        </w:rPr>
        <w:t>2. Уточнение правил безопасности в ходе эксперимента.</w:t>
      </w:r>
    </w:p>
    <w:p w:rsidR="00880098" w:rsidRPr="00880098" w:rsidRDefault="00880098" w:rsidP="00880098">
      <w:pPr>
        <w:spacing w:after="0"/>
        <w:rPr>
          <w:rFonts w:ascii="Times New Roman" w:hAnsi="Times New Roman"/>
          <w:sz w:val="28"/>
          <w:szCs w:val="28"/>
        </w:rPr>
      </w:pPr>
      <w:r w:rsidRPr="00880098">
        <w:rPr>
          <w:rFonts w:ascii="Times New Roman" w:hAnsi="Times New Roman"/>
          <w:sz w:val="28"/>
          <w:szCs w:val="28"/>
        </w:rPr>
        <w:t>3. Выдвижение предположения – вода вытесняет из почвы воздух</w:t>
      </w:r>
    </w:p>
    <w:p w:rsidR="00880098" w:rsidRPr="00880098" w:rsidRDefault="00880098" w:rsidP="00880098">
      <w:pPr>
        <w:spacing w:after="0"/>
        <w:rPr>
          <w:rFonts w:ascii="Times New Roman" w:hAnsi="Times New Roman"/>
          <w:sz w:val="28"/>
          <w:szCs w:val="28"/>
        </w:rPr>
      </w:pPr>
      <w:r w:rsidRPr="00880098">
        <w:rPr>
          <w:rFonts w:ascii="Times New Roman" w:hAnsi="Times New Roman"/>
          <w:sz w:val="28"/>
          <w:szCs w:val="28"/>
        </w:rPr>
        <w:t>4. Проверка гипотезы – залить водой камешки и почву с земляными червями</w:t>
      </w:r>
    </w:p>
    <w:p w:rsidR="00880098" w:rsidRPr="00880098" w:rsidRDefault="00880098" w:rsidP="00880098">
      <w:pPr>
        <w:spacing w:after="0"/>
        <w:rPr>
          <w:rFonts w:ascii="Times New Roman" w:hAnsi="Times New Roman"/>
          <w:sz w:val="28"/>
          <w:szCs w:val="28"/>
        </w:rPr>
      </w:pPr>
      <w:r w:rsidRPr="00880098">
        <w:rPr>
          <w:rFonts w:ascii="Times New Roman" w:hAnsi="Times New Roman"/>
          <w:sz w:val="28"/>
          <w:szCs w:val="28"/>
        </w:rPr>
        <w:t>5. Проверка итогов, вывод – если залить водой камешки – вода вытесняет воздух, если почву – на поверхность выползают земляные черви, значит червям не хватает воздуха для дыхания</w:t>
      </w:r>
    </w:p>
    <w:p w:rsidR="00880098" w:rsidRPr="00880098" w:rsidRDefault="00880098" w:rsidP="00880098">
      <w:pPr>
        <w:spacing w:after="0"/>
        <w:rPr>
          <w:rFonts w:ascii="Times New Roman" w:hAnsi="Times New Roman"/>
          <w:sz w:val="28"/>
          <w:szCs w:val="28"/>
        </w:rPr>
      </w:pPr>
      <w:r w:rsidRPr="00880098">
        <w:rPr>
          <w:rFonts w:ascii="Times New Roman" w:hAnsi="Times New Roman"/>
          <w:sz w:val="28"/>
          <w:szCs w:val="28"/>
        </w:rPr>
        <w:t>6. Фиксация результатов – фото</w:t>
      </w:r>
    </w:p>
    <w:p w:rsidR="00880098" w:rsidRPr="00880098" w:rsidRDefault="00880098" w:rsidP="00880098">
      <w:pPr>
        <w:spacing w:after="0"/>
        <w:rPr>
          <w:rFonts w:ascii="Times New Roman" w:hAnsi="Times New Roman"/>
          <w:sz w:val="28"/>
          <w:szCs w:val="28"/>
        </w:rPr>
      </w:pPr>
      <w:r w:rsidRPr="00880098">
        <w:rPr>
          <w:rFonts w:ascii="Times New Roman" w:hAnsi="Times New Roman"/>
          <w:sz w:val="28"/>
          <w:szCs w:val="28"/>
        </w:rPr>
        <w:t>7. Вопросы детей.</w:t>
      </w:r>
    </w:p>
    <w:p w:rsidR="00880098" w:rsidRPr="00880098" w:rsidRDefault="00880098" w:rsidP="00880098">
      <w:pPr>
        <w:spacing w:after="0"/>
        <w:rPr>
          <w:rFonts w:ascii="Times New Roman" w:hAnsi="Times New Roman"/>
          <w:sz w:val="28"/>
          <w:szCs w:val="28"/>
        </w:rPr>
      </w:pPr>
      <w:r w:rsidRPr="00880098">
        <w:rPr>
          <w:rFonts w:ascii="Times New Roman" w:hAnsi="Times New Roman"/>
          <w:sz w:val="28"/>
          <w:szCs w:val="28"/>
        </w:rPr>
        <w:t>Свет, цвет</w:t>
      </w:r>
    </w:p>
    <w:p w:rsidR="00880098" w:rsidRPr="002D25CF" w:rsidRDefault="002D25CF" w:rsidP="00880098">
      <w:pPr>
        <w:spacing w:after="0"/>
        <w:rPr>
          <w:rFonts w:ascii="Times New Roman" w:hAnsi="Times New Roman"/>
          <w:b/>
          <w:sz w:val="28"/>
          <w:szCs w:val="28"/>
        </w:rPr>
      </w:pPr>
      <w:r w:rsidRPr="002D25CF">
        <w:rPr>
          <w:rFonts w:ascii="Times New Roman" w:hAnsi="Times New Roman"/>
          <w:b/>
          <w:sz w:val="28"/>
          <w:szCs w:val="28"/>
        </w:rPr>
        <w:t>4</w:t>
      </w:r>
      <w:r w:rsidR="00880098" w:rsidRPr="002D25CF">
        <w:rPr>
          <w:rFonts w:ascii="Times New Roman" w:hAnsi="Times New Roman"/>
          <w:b/>
          <w:sz w:val="28"/>
          <w:szCs w:val="28"/>
        </w:rPr>
        <w:t>2. Занятие</w:t>
      </w:r>
      <w:r w:rsidR="00880098" w:rsidRPr="002D25CF">
        <w:rPr>
          <w:rFonts w:ascii="Times New Roman" w:hAnsi="Times New Roman"/>
          <w:b/>
          <w:sz w:val="28"/>
          <w:szCs w:val="28"/>
        </w:rPr>
        <w:tab/>
        <w:t>«Уличные тени»</w:t>
      </w:r>
    </w:p>
    <w:p w:rsidR="00880098" w:rsidRPr="00880098" w:rsidRDefault="00880098" w:rsidP="00880098">
      <w:pPr>
        <w:spacing w:after="0"/>
        <w:rPr>
          <w:rFonts w:ascii="Times New Roman" w:hAnsi="Times New Roman"/>
          <w:sz w:val="28"/>
          <w:szCs w:val="28"/>
        </w:rPr>
      </w:pPr>
      <w:r w:rsidRPr="00880098">
        <w:rPr>
          <w:rFonts w:ascii="Times New Roman" w:hAnsi="Times New Roman"/>
          <w:sz w:val="28"/>
          <w:szCs w:val="28"/>
        </w:rPr>
        <w:t>Задачи: Понять, как образуется тень, ее зависимость от источника света и предмета, их взаиморасположение.</w:t>
      </w:r>
    </w:p>
    <w:p w:rsidR="00880098" w:rsidRPr="00880098" w:rsidRDefault="00880098" w:rsidP="00880098">
      <w:pPr>
        <w:spacing w:after="0"/>
        <w:rPr>
          <w:rFonts w:ascii="Times New Roman" w:hAnsi="Times New Roman"/>
          <w:sz w:val="28"/>
          <w:szCs w:val="28"/>
        </w:rPr>
      </w:pPr>
      <w:r w:rsidRPr="00880098">
        <w:rPr>
          <w:rFonts w:ascii="Times New Roman" w:hAnsi="Times New Roman"/>
          <w:sz w:val="28"/>
          <w:szCs w:val="28"/>
        </w:rPr>
        <w:t>Ход</w:t>
      </w:r>
    </w:p>
    <w:p w:rsidR="00880098" w:rsidRPr="00880098" w:rsidRDefault="00880098" w:rsidP="00880098">
      <w:pPr>
        <w:spacing w:after="0"/>
        <w:rPr>
          <w:rFonts w:ascii="Times New Roman" w:hAnsi="Times New Roman"/>
          <w:sz w:val="28"/>
          <w:szCs w:val="28"/>
        </w:rPr>
      </w:pPr>
      <w:r w:rsidRPr="00880098">
        <w:rPr>
          <w:rFonts w:ascii="Times New Roman" w:hAnsi="Times New Roman"/>
          <w:sz w:val="28"/>
          <w:szCs w:val="28"/>
        </w:rPr>
        <w:t xml:space="preserve"> 1. Постановка, формулировка познавательной задачи – понять, как образуется тень </w:t>
      </w:r>
    </w:p>
    <w:p w:rsidR="00880098" w:rsidRPr="00880098" w:rsidRDefault="00880098" w:rsidP="00880098">
      <w:pPr>
        <w:spacing w:after="0"/>
        <w:rPr>
          <w:rFonts w:ascii="Times New Roman" w:hAnsi="Times New Roman"/>
          <w:sz w:val="28"/>
          <w:szCs w:val="28"/>
        </w:rPr>
      </w:pPr>
      <w:r w:rsidRPr="00880098">
        <w:rPr>
          <w:rFonts w:ascii="Times New Roman" w:hAnsi="Times New Roman"/>
          <w:sz w:val="28"/>
          <w:szCs w:val="28"/>
        </w:rPr>
        <w:t>2. Уточнение правил безопасности в ходе эксперимента.</w:t>
      </w:r>
    </w:p>
    <w:p w:rsidR="00880098" w:rsidRPr="00880098" w:rsidRDefault="00880098" w:rsidP="00880098">
      <w:pPr>
        <w:spacing w:after="0"/>
        <w:rPr>
          <w:rFonts w:ascii="Times New Roman" w:hAnsi="Times New Roman"/>
          <w:sz w:val="28"/>
          <w:szCs w:val="28"/>
        </w:rPr>
      </w:pPr>
      <w:r w:rsidRPr="00880098">
        <w:rPr>
          <w:rFonts w:ascii="Times New Roman" w:hAnsi="Times New Roman"/>
          <w:sz w:val="28"/>
          <w:szCs w:val="28"/>
        </w:rPr>
        <w:t>3. Выдвижение предположения – когда есть источник света появляется тень</w:t>
      </w:r>
    </w:p>
    <w:p w:rsidR="00880098" w:rsidRPr="00880098" w:rsidRDefault="00880098" w:rsidP="00880098">
      <w:pPr>
        <w:spacing w:after="0"/>
        <w:rPr>
          <w:rFonts w:ascii="Times New Roman" w:hAnsi="Times New Roman"/>
          <w:sz w:val="28"/>
          <w:szCs w:val="28"/>
        </w:rPr>
      </w:pPr>
      <w:r w:rsidRPr="00880098">
        <w:rPr>
          <w:rFonts w:ascii="Times New Roman" w:hAnsi="Times New Roman"/>
          <w:sz w:val="28"/>
          <w:szCs w:val="28"/>
        </w:rPr>
        <w:t>4. Проверка гипотезы – наблюдение вечером и утром</w:t>
      </w:r>
    </w:p>
    <w:p w:rsidR="00880098" w:rsidRPr="00880098" w:rsidRDefault="00880098" w:rsidP="00880098">
      <w:pPr>
        <w:spacing w:after="0"/>
        <w:rPr>
          <w:rFonts w:ascii="Times New Roman" w:hAnsi="Times New Roman"/>
          <w:sz w:val="28"/>
          <w:szCs w:val="28"/>
        </w:rPr>
      </w:pPr>
      <w:r w:rsidRPr="00880098">
        <w:rPr>
          <w:rFonts w:ascii="Times New Roman" w:hAnsi="Times New Roman"/>
          <w:sz w:val="28"/>
          <w:szCs w:val="28"/>
        </w:rPr>
        <w:t>5. Проверка итогов, вывод – от одного предмета может быть несколько теней, чем выше источник тем короче тень, чем прозрачнее предмет, тем светлее тень.</w:t>
      </w:r>
    </w:p>
    <w:p w:rsidR="00880098" w:rsidRPr="00880098" w:rsidRDefault="00880098" w:rsidP="00880098">
      <w:pPr>
        <w:spacing w:after="0"/>
        <w:rPr>
          <w:rFonts w:ascii="Times New Roman" w:hAnsi="Times New Roman"/>
          <w:sz w:val="28"/>
          <w:szCs w:val="28"/>
        </w:rPr>
      </w:pPr>
      <w:r w:rsidRPr="00880098">
        <w:rPr>
          <w:rFonts w:ascii="Times New Roman" w:hAnsi="Times New Roman"/>
          <w:sz w:val="28"/>
          <w:szCs w:val="28"/>
        </w:rPr>
        <w:t>6. Фиксация результатов – зарисовка, фото</w:t>
      </w:r>
    </w:p>
    <w:p w:rsidR="00880098" w:rsidRPr="00880098" w:rsidRDefault="002D25CF" w:rsidP="00880098">
      <w:pPr>
        <w:spacing w:after="0"/>
        <w:rPr>
          <w:rFonts w:ascii="Times New Roman" w:hAnsi="Times New Roman"/>
          <w:sz w:val="28"/>
          <w:szCs w:val="28"/>
        </w:rPr>
      </w:pPr>
      <w:r>
        <w:rPr>
          <w:rFonts w:ascii="Times New Roman" w:hAnsi="Times New Roman"/>
          <w:sz w:val="28"/>
          <w:szCs w:val="28"/>
        </w:rPr>
        <w:t>7. Вопросы детей.</w:t>
      </w:r>
    </w:p>
    <w:p w:rsidR="00880098" w:rsidRPr="002D25CF" w:rsidRDefault="002D25CF" w:rsidP="00880098">
      <w:pPr>
        <w:spacing w:after="0"/>
        <w:rPr>
          <w:rFonts w:ascii="Times New Roman" w:hAnsi="Times New Roman"/>
          <w:b/>
          <w:sz w:val="28"/>
          <w:szCs w:val="28"/>
        </w:rPr>
      </w:pPr>
      <w:r w:rsidRPr="002D25CF">
        <w:rPr>
          <w:rFonts w:ascii="Times New Roman" w:hAnsi="Times New Roman"/>
          <w:b/>
          <w:sz w:val="28"/>
          <w:szCs w:val="28"/>
        </w:rPr>
        <w:t>4</w:t>
      </w:r>
      <w:r w:rsidR="00880098" w:rsidRPr="002D25CF">
        <w:rPr>
          <w:rFonts w:ascii="Times New Roman" w:hAnsi="Times New Roman"/>
          <w:b/>
          <w:sz w:val="28"/>
          <w:szCs w:val="28"/>
        </w:rPr>
        <w:t>3. Занятие «Солнечные «зайчики»</w:t>
      </w:r>
    </w:p>
    <w:p w:rsidR="00880098" w:rsidRPr="00880098" w:rsidRDefault="00880098" w:rsidP="00880098">
      <w:pPr>
        <w:spacing w:after="0"/>
        <w:rPr>
          <w:rFonts w:ascii="Times New Roman" w:hAnsi="Times New Roman"/>
          <w:sz w:val="28"/>
          <w:szCs w:val="28"/>
        </w:rPr>
      </w:pPr>
      <w:r w:rsidRPr="00880098">
        <w:rPr>
          <w:rFonts w:ascii="Times New Roman" w:hAnsi="Times New Roman"/>
          <w:sz w:val="28"/>
          <w:szCs w:val="28"/>
        </w:rPr>
        <w:t>Задачи: Понять, что отражение возникает на гладких блестящих поверхностях, и не только при свете; научить пускать «зайчиков»</w:t>
      </w:r>
    </w:p>
    <w:p w:rsidR="00880098" w:rsidRPr="00880098" w:rsidRDefault="00880098" w:rsidP="00880098">
      <w:pPr>
        <w:spacing w:after="0"/>
        <w:rPr>
          <w:rFonts w:ascii="Times New Roman" w:hAnsi="Times New Roman"/>
          <w:sz w:val="28"/>
          <w:szCs w:val="28"/>
        </w:rPr>
      </w:pPr>
      <w:r w:rsidRPr="00880098">
        <w:rPr>
          <w:rFonts w:ascii="Times New Roman" w:hAnsi="Times New Roman"/>
          <w:sz w:val="28"/>
          <w:szCs w:val="28"/>
        </w:rPr>
        <w:t>Материалы и оборудование: зеркала.</w:t>
      </w:r>
    </w:p>
    <w:p w:rsidR="00880098" w:rsidRPr="00880098" w:rsidRDefault="00880098" w:rsidP="00880098">
      <w:pPr>
        <w:spacing w:after="0"/>
        <w:rPr>
          <w:rFonts w:ascii="Times New Roman" w:hAnsi="Times New Roman"/>
          <w:sz w:val="28"/>
          <w:szCs w:val="28"/>
        </w:rPr>
      </w:pPr>
      <w:r w:rsidRPr="00880098">
        <w:rPr>
          <w:rFonts w:ascii="Times New Roman" w:hAnsi="Times New Roman"/>
          <w:sz w:val="28"/>
          <w:szCs w:val="28"/>
        </w:rPr>
        <w:t>Ход</w:t>
      </w:r>
    </w:p>
    <w:p w:rsidR="00880098" w:rsidRPr="00880098" w:rsidRDefault="00880098" w:rsidP="00880098">
      <w:pPr>
        <w:spacing w:after="0"/>
        <w:rPr>
          <w:rFonts w:ascii="Times New Roman" w:hAnsi="Times New Roman"/>
          <w:sz w:val="28"/>
          <w:szCs w:val="28"/>
        </w:rPr>
      </w:pPr>
      <w:r w:rsidRPr="00880098">
        <w:rPr>
          <w:rFonts w:ascii="Times New Roman" w:hAnsi="Times New Roman"/>
          <w:sz w:val="28"/>
          <w:szCs w:val="28"/>
        </w:rPr>
        <w:lastRenderedPageBreak/>
        <w:t xml:space="preserve">1. Постановка, формулировка познавательной задачи – понять, как образуется солнечный зайчик </w:t>
      </w:r>
    </w:p>
    <w:p w:rsidR="00880098" w:rsidRPr="00880098" w:rsidRDefault="00880098" w:rsidP="00880098">
      <w:pPr>
        <w:spacing w:after="0"/>
        <w:rPr>
          <w:rFonts w:ascii="Times New Roman" w:hAnsi="Times New Roman"/>
          <w:sz w:val="28"/>
          <w:szCs w:val="28"/>
        </w:rPr>
      </w:pPr>
      <w:r w:rsidRPr="00880098">
        <w:rPr>
          <w:rFonts w:ascii="Times New Roman" w:hAnsi="Times New Roman"/>
          <w:sz w:val="28"/>
          <w:szCs w:val="28"/>
        </w:rPr>
        <w:t>2. Уточнение правил безопасности в ходе эксперимента.</w:t>
      </w:r>
    </w:p>
    <w:p w:rsidR="00880098" w:rsidRPr="00880098" w:rsidRDefault="00880098" w:rsidP="00880098">
      <w:pPr>
        <w:spacing w:after="0"/>
        <w:rPr>
          <w:rFonts w:ascii="Times New Roman" w:hAnsi="Times New Roman"/>
          <w:sz w:val="28"/>
          <w:szCs w:val="28"/>
        </w:rPr>
      </w:pPr>
      <w:r w:rsidRPr="00880098">
        <w:rPr>
          <w:rFonts w:ascii="Times New Roman" w:hAnsi="Times New Roman"/>
          <w:sz w:val="28"/>
          <w:szCs w:val="28"/>
        </w:rPr>
        <w:t>3. Выдвижение предположения – если поверхность гладкая и блестящая – появляется зайчик</w:t>
      </w:r>
    </w:p>
    <w:p w:rsidR="00880098" w:rsidRPr="00880098" w:rsidRDefault="00880098" w:rsidP="00880098">
      <w:pPr>
        <w:spacing w:after="0"/>
        <w:rPr>
          <w:rFonts w:ascii="Times New Roman" w:hAnsi="Times New Roman"/>
          <w:sz w:val="28"/>
          <w:szCs w:val="28"/>
        </w:rPr>
      </w:pPr>
      <w:r w:rsidRPr="00880098">
        <w:rPr>
          <w:rFonts w:ascii="Times New Roman" w:hAnsi="Times New Roman"/>
          <w:sz w:val="28"/>
          <w:szCs w:val="28"/>
        </w:rPr>
        <w:t>4. Проверка гипотезы – поймать зеркалом луч и направить его в нужном направлении</w:t>
      </w:r>
    </w:p>
    <w:p w:rsidR="00880098" w:rsidRPr="00880098" w:rsidRDefault="00880098" w:rsidP="00880098">
      <w:pPr>
        <w:spacing w:after="0"/>
        <w:rPr>
          <w:rFonts w:ascii="Times New Roman" w:hAnsi="Times New Roman"/>
          <w:sz w:val="28"/>
          <w:szCs w:val="28"/>
        </w:rPr>
      </w:pPr>
      <w:r w:rsidRPr="00880098">
        <w:rPr>
          <w:rFonts w:ascii="Times New Roman" w:hAnsi="Times New Roman"/>
          <w:sz w:val="28"/>
          <w:szCs w:val="28"/>
        </w:rPr>
        <w:t>5. Проверка итогов, вывод – зеркало отражает луч света, управлять «зайчиком» трудно.</w:t>
      </w:r>
    </w:p>
    <w:p w:rsidR="00880098" w:rsidRPr="00880098" w:rsidRDefault="00880098" w:rsidP="00880098">
      <w:pPr>
        <w:spacing w:after="0"/>
        <w:rPr>
          <w:rFonts w:ascii="Times New Roman" w:hAnsi="Times New Roman"/>
          <w:sz w:val="28"/>
          <w:szCs w:val="28"/>
        </w:rPr>
      </w:pPr>
      <w:r w:rsidRPr="00880098">
        <w:rPr>
          <w:rFonts w:ascii="Times New Roman" w:hAnsi="Times New Roman"/>
          <w:sz w:val="28"/>
          <w:szCs w:val="28"/>
        </w:rPr>
        <w:t>6. Фиксация результатов – зарисовка, фото</w:t>
      </w:r>
    </w:p>
    <w:p w:rsidR="00880098" w:rsidRPr="00880098" w:rsidRDefault="00880098" w:rsidP="00880098">
      <w:pPr>
        <w:spacing w:after="0"/>
        <w:rPr>
          <w:rFonts w:ascii="Times New Roman" w:hAnsi="Times New Roman"/>
          <w:sz w:val="28"/>
          <w:szCs w:val="28"/>
        </w:rPr>
      </w:pPr>
      <w:r w:rsidRPr="00880098">
        <w:rPr>
          <w:rFonts w:ascii="Times New Roman" w:hAnsi="Times New Roman"/>
          <w:sz w:val="28"/>
          <w:szCs w:val="28"/>
        </w:rPr>
        <w:t>7. Вопросы детей.</w:t>
      </w:r>
    </w:p>
    <w:p w:rsidR="00880098" w:rsidRPr="00880098" w:rsidRDefault="00880098" w:rsidP="00880098">
      <w:pPr>
        <w:spacing w:after="0"/>
        <w:rPr>
          <w:rFonts w:ascii="Times New Roman" w:hAnsi="Times New Roman"/>
          <w:sz w:val="28"/>
          <w:szCs w:val="28"/>
        </w:rPr>
      </w:pPr>
      <w:r w:rsidRPr="00880098">
        <w:rPr>
          <w:rFonts w:ascii="Times New Roman" w:hAnsi="Times New Roman"/>
          <w:sz w:val="28"/>
          <w:szCs w:val="28"/>
        </w:rPr>
        <w:t>Магниты. Магнетизм</w:t>
      </w:r>
    </w:p>
    <w:p w:rsidR="00880098" w:rsidRPr="002D25CF" w:rsidRDefault="002D25CF" w:rsidP="00880098">
      <w:pPr>
        <w:spacing w:after="0"/>
        <w:rPr>
          <w:rFonts w:ascii="Times New Roman" w:hAnsi="Times New Roman"/>
          <w:b/>
          <w:sz w:val="28"/>
          <w:szCs w:val="28"/>
        </w:rPr>
      </w:pPr>
      <w:r w:rsidRPr="002D25CF">
        <w:rPr>
          <w:rFonts w:ascii="Times New Roman" w:hAnsi="Times New Roman"/>
          <w:b/>
          <w:sz w:val="28"/>
          <w:szCs w:val="28"/>
        </w:rPr>
        <w:t>4</w:t>
      </w:r>
      <w:r w:rsidR="00880098" w:rsidRPr="002D25CF">
        <w:rPr>
          <w:rFonts w:ascii="Times New Roman" w:hAnsi="Times New Roman"/>
          <w:b/>
          <w:sz w:val="28"/>
          <w:szCs w:val="28"/>
        </w:rPr>
        <w:t>4. Занятие «Притягиваются – не притягиваются»</w:t>
      </w:r>
    </w:p>
    <w:p w:rsidR="00880098" w:rsidRPr="00880098" w:rsidRDefault="00880098" w:rsidP="00880098">
      <w:pPr>
        <w:spacing w:after="0"/>
        <w:rPr>
          <w:rFonts w:ascii="Times New Roman" w:hAnsi="Times New Roman"/>
          <w:sz w:val="28"/>
          <w:szCs w:val="28"/>
        </w:rPr>
      </w:pPr>
      <w:r w:rsidRPr="00880098">
        <w:rPr>
          <w:rFonts w:ascii="Times New Roman" w:hAnsi="Times New Roman"/>
          <w:sz w:val="28"/>
          <w:szCs w:val="28"/>
        </w:rPr>
        <w:t>Задачи: Найти предметы, взаимодействующие с магнитом, определить материалы, которые с магнитом не взаимодействуют.</w:t>
      </w:r>
    </w:p>
    <w:p w:rsidR="00880098" w:rsidRPr="00880098" w:rsidRDefault="00880098" w:rsidP="00880098">
      <w:pPr>
        <w:spacing w:after="0"/>
        <w:rPr>
          <w:rFonts w:ascii="Times New Roman" w:hAnsi="Times New Roman"/>
          <w:sz w:val="28"/>
          <w:szCs w:val="28"/>
        </w:rPr>
      </w:pPr>
      <w:r w:rsidRPr="00880098">
        <w:rPr>
          <w:rFonts w:ascii="Times New Roman" w:hAnsi="Times New Roman"/>
          <w:sz w:val="28"/>
          <w:szCs w:val="28"/>
        </w:rPr>
        <w:t>Материалы и оборудование: Пластмассовая емкость с  предметами из разных материалов, магнит.</w:t>
      </w:r>
    </w:p>
    <w:p w:rsidR="00880098" w:rsidRPr="00880098" w:rsidRDefault="00880098" w:rsidP="00880098">
      <w:pPr>
        <w:spacing w:after="0"/>
        <w:rPr>
          <w:rFonts w:ascii="Times New Roman" w:hAnsi="Times New Roman"/>
          <w:sz w:val="28"/>
          <w:szCs w:val="28"/>
        </w:rPr>
      </w:pPr>
      <w:r w:rsidRPr="00880098">
        <w:rPr>
          <w:rFonts w:ascii="Times New Roman" w:hAnsi="Times New Roman"/>
          <w:sz w:val="28"/>
          <w:szCs w:val="28"/>
        </w:rPr>
        <w:t>Ход</w:t>
      </w:r>
    </w:p>
    <w:p w:rsidR="00880098" w:rsidRPr="00880098" w:rsidRDefault="00880098" w:rsidP="00880098">
      <w:pPr>
        <w:spacing w:after="0"/>
        <w:rPr>
          <w:rFonts w:ascii="Times New Roman" w:hAnsi="Times New Roman"/>
          <w:sz w:val="28"/>
          <w:szCs w:val="28"/>
        </w:rPr>
      </w:pPr>
      <w:r w:rsidRPr="00880098">
        <w:rPr>
          <w:rFonts w:ascii="Times New Roman" w:hAnsi="Times New Roman"/>
          <w:sz w:val="28"/>
          <w:szCs w:val="28"/>
        </w:rPr>
        <w:t>1. Постановка, формулировка познавательной задачи – найти предметы, которые притягиваются к магниту.</w:t>
      </w:r>
    </w:p>
    <w:p w:rsidR="00880098" w:rsidRPr="00880098" w:rsidRDefault="00880098" w:rsidP="00880098">
      <w:pPr>
        <w:spacing w:after="0"/>
        <w:rPr>
          <w:rFonts w:ascii="Times New Roman" w:hAnsi="Times New Roman"/>
          <w:sz w:val="28"/>
          <w:szCs w:val="28"/>
        </w:rPr>
      </w:pPr>
      <w:r w:rsidRPr="00880098">
        <w:rPr>
          <w:rFonts w:ascii="Times New Roman" w:hAnsi="Times New Roman"/>
          <w:sz w:val="28"/>
          <w:szCs w:val="28"/>
        </w:rPr>
        <w:t>2. Уточнение правил безопасности в ходе эксперимента.</w:t>
      </w:r>
    </w:p>
    <w:p w:rsidR="00880098" w:rsidRPr="00880098" w:rsidRDefault="00880098" w:rsidP="00880098">
      <w:pPr>
        <w:spacing w:after="0"/>
        <w:rPr>
          <w:rFonts w:ascii="Times New Roman" w:hAnsi="Times New Roman"/>
          <w:sz w:val="28"/>
          <w:szCs w:val="28"/>
        </w:rPr>
      </w:pPr>
      <w:r w:rsidRPr="00880098">
        <w:rPr>
          <w:rFonts w:ascii="Times New Roman" w:hAnsi="Times New Roman"/>
          <w:sz w:val="28"/>
          <w:szCs w:val="28"/>
        </w:rPr>
        <w:t>3. Выдвижение предположения – металлические предметы притягиваются к магниту</w:t>
      </w:r>
    </w:p>
    <w:p w:rsidR="00880098" w:rsidRPr="00880098" w:rsidRDefault="00880098" w:rsidP="00880098">
      <w:pPr>
        <w:spacing w:after="0"/>
        <w:rPr>
          <w:rFonts w:ascii="Times New Roman" w:hAnsi="Times New Roman"/>
          <w:sz w:val="28"/>
          <w:szCs w:val="28"/>
        </w:rPr>
      </w:pPr>
      <w:r w:rsidRPr="00880098">
        <w:rPr>
          <w:rFonts w:ascii="Times New Roman" w:hAnsi="Times New Roman"/>
          <w:sz w:val="28"/>
          <w:szCs w:val="28"/>
        </w:rPr>
        <w:t>4. Проверка гипотезы – поднести предметы из разных материалов к магниту</w:t>
      </w:r>
    </w:p>
    <w:p w:rsidR="00880098" w:rsidRPr="00880098" w:rsidRDefault="00880098" w:rsidP="00880098">
      <w:pPr>
        <w:spacing w:after="0"/>
        <w:rPr>
          <w:rFonts w:ascii="Times New Roman" w:hAnsi="Times New Roman"/>
          <w:sz w:val="28"/>
          <w:szCs w:val="28"/>
        </w:rPr>
      </w:pPr>
      <w:r w:rsidRPr="00880098">
        <w:rPr>
          <w:rFonts w:ascii="Times New Roman" w:hAnsi="Times New Roman"/>
          <w:sz w:val="28"/>
          <w:szCs w:val="28"/>
        </w:rPr>
        <w:t>5. Проверка итогов, вывод – металлические предметы притягиваются к магниту, кроме меди, золота, серебро, алюминия</w:t>
      </w:r>
    </w:p>
    <w:p w:rsidR="00880098" w:rsidRPr="00880098" w:rsidRDefault="00880098" w:rsidP="00880098">
      <w:pPr>
        <w:spacing w:after="0"/>
        <w:rPr>
          <w:rFonts w:ascii="Times New Roman" w:hAnsi="Times New Roman"/>
          <w:sz w:val="28"/>
          <w:szCs w:val="28"/>
        </w:rPr>
      </w:pPr>
      <w:r w:rsidRPr="00880098">
        <w:rPr>
          <w:rFonts w:ascii="Times New Roman" w:hAnsi="Times New Roman"/>
          <w:sz w:val="28"/>
          <w:szCs w:val="28"/>
        </w:rPr>
        <w:t>6. Фиксация результатов – фото, зарисовка</w:t>
      </w:r>
    </w:p>
    <w:p w:rsidR="00880098" w:rsidRPr="00880098" w:rsidRDefault="00880098" w:rsidP="00880098">
      <w:pPr>
        <w:spacing w:after="0"/>
        <w:rPr>
          <w:rFonts w:ascii="Times New Roman" w:hAnsi="Times New Roman"/>
          <w:sz w:val="28"/>
          <w:szCs w:val="28"/>
        </w:rPr>
      </w:pPr>
      <w:r w:rsidRPr="00880098">
        <w:rPr>
          <w:rFonts w:ascii="Times New Roman" w:hAnsi="Times New Roman"/>
          <w:sz w:val="28"/>
          <w:szCs w:val="28"/>
        </w:rPr>
        <w:t>7. Вопросы детей.</w:t>
      </w:r>
    </w:p>
    <w:p w:rsidR="00880098" w:rsidRPr="00880098" w:rsidRDefault="00880098" w:rsidP="00880098">
      <w:pPr>
        <w:spacing w:after="0"/>
        <w:rPr>
          <w:rFonts w:ascii="Times New Roman" w:hAnsi="Times New Roman"/>
          <w:sz w:val="28"/>
          <w:szCs w:val="28"/>
        </w:rPr>
      </w:pPr>
      <w:r w:rsidRPr="00880098">
        <w:rPr>
          <w:rFonts w:ascii="Times New Roman" w:hAnsi="Times New Roman"/>
          <w:sz w:val="28"/>
          <w:szCs w:val="28"/>
        </w:rPr>
        <w:t>Электричество</w:t>
      </w:r>
    </w:p>
    <w:p w:rsidR="00880098" w:rsidRPr="002D25CF" w:rsidRDefault="002D25CF" w:rsidP="00880098">
      <w:pPr>
        <w:spacing w:after="0"/>
        <w:rPr>
          <w:rFonts w:ascii="Times New Roman" w:hAnsi="Times New Roman"/>
          <w:b/>
          <w:sz w:val="28"/>
          <w:szCs w:val="28"/>
        </w:rPr>
      </w:pPr>
      <w:r w:rsidRPr="002D25CF">
        <w:rPr>
          <w:rFonts w:ascii="Times New Roman" w:hAnsi="Times New Roman"/>
          <w:b/>
          <w:sz w:val="28"/>
          <w:szCs w:val="28"/>
        </w:rPr>
        <w:t>4</w:t>
      </w:r>
      <w:r w:rsidR="00880098" w:rsidRPr="002D25CF">
        <w:rPr>
          <w:rFonts w:ascii="Times New Roman" w:hAnsi="Times New Roman"/>
          <w:b/>
          <w:sz w:val="28"/>
          <w:szCs w:val="28"/>
        </w:rPr>
        <w:t>5. Занятие «Волшебный шарик»</w:t>
      </w:r>
    </w:p>
    <w:p w:rsidR="00880098" w:rsidRPr="00880098" w:rsidRDefault="00880098" w:rsidP="00880098">
      <w:pPr>
        <w:spacing w:after="0"/>
        <w:rPr>
          <w:rFonts w:ascii="Times New Roman" w:hAnsi="Times New Roman"/>
          <w:sz w:val="28"/>
          <w:szCs w:val="28"/>
        </w:rPr>
      </w:pPr>
      <w:r w:rsidRPr="00880098">
        <w:rPr>
          <w:rFonts w:ascii="Times New Roman" w:hAnsi="Times New Roman"/>
          <w:sz w:val="28"/>
          <w:szCs w:val="28"/>
        </w:rPr>
        <w:t>Задачи: Установить причину статического электричества</w:t>
      </w:r>
    </w:p>
    <w:p w:rsidR="00880098" w:rsidRPr="00880098" w:rsidRDefault="00880098" w:rsidP="00880098">
      <w:pPr>
        <w:spacing w:after="0"/>
        <w:rPr>
          <w:rFonts w:ascii="Times New Roman" w:hAnsi="Times New Roman"/>
          <w:sz w:val="28"/>
          <w:szCs w:val="28"/>
        </w:rPr>
      </w:pPr>
      <w:r w:rsidRPr="00880098">
        <w:rPr>
          <w:rFonts w:ascii="Times New Roman" w:hAnsi="Times New Roman"/>
          <w:sz w:val="28"/>
          <w:szCs w:val="28"/>
        </w:rPr>
        <w:t>Материалы и оборудование: Воздушные шары, шерстяная ткань.</w:t>
      </w:r>
    </w:p>
    <w:p w:rsidR="00880098" w:rsidRPr="00880098" w:rsidRDefault="00880098" w:rsidP="00880098">
      <w:pPr>
        <w:spacing w:after="0"/>
        <w:rPr>
          <w:rFonts w:ascii="Times New Roman" w:hAnsi="Times New Roman"/>
          <w:sz w:val="28"/>
          <w:szCs w:val="28"/>
        </w:rPr>
      </w:pPr>
      <w:r w:rsidRPr="00880098">
        <w:rPr>
          <w:rFonts w:ascii="Times New Roman" w:hAnsi="Times New Roman"/>
          <w:sz w:val="28"/>
          <w:szCs w:val="28"/>
        </w:rPr>
        <w:t>Ход</w:t>
      </w:r>
    </w:p>
    <w:p w:rsidR="00880098" w:rsidRPr="00880098" w:rsidRDefault="00880098" w:rsidP="00880098">
      <w:pPr>
        <w:spacing w:after="0"/>
        <w:rPr>
          <w:rFonts w:ascii="Times New Roman" w:hAnsi="Times New Roman"/>
          <w:sz w:val="28"/>
          <w:szCs w:val="28"/>
        </w:rPr>
      </w:pPr>
      <w:r w:rsidRPr="00880098">
        <w:rPr>
          <w:rFonts w:ascii="Times New Roman" w:hAnsi="Times New Roman"/>
          <w:sz w:val="28"/>
          <w:szCs w:val="28"/>
        </w:rPr>
        <w:t>1. Постановка, формулировка познавательной задачи – как появляется статическое электричество</w:t>
      </w:r>
    </w:p>
    <w:p w:rsidR="00880098" w:rsidRPr="00880098" w:rsidRDefault="00880098" w:rsidP="00880098">
      <w:pPr>
        <w:spacing w:after="0"/>
        <w:rPr>
          <w:rFonts w:ascii="Times New Roman" w:hAnsi="Times New Roman"/>
          <w:sz w:val="28"/>
          <w:szCs w:val="28"/>
        </w:rPr>
      </w:pPr>
      <w:r w:rsidRPr="00880098">
        <w:rPr>
          <w:rFonts w:ascii="Times New Roman" w:hAnsi="Times New Roman"/>
          <w:sz w:val="28"/>
          <w:szCs w:val="28"/>
        </w:rPr>
        <w:t>2. Уточнение правил безопасности в ходе эксперимента.</w:t>
      </w:r>
    </w:p>
    <w:p w:rsidR="00880098" w:rsidRPr="00880098" w:rsidRDefault="00880098" w:rsidP="00880098">
      <w:pPr>
        <w:spacing w:after="0"/>
        <w:rPr>
          <w:rFonts w:ascii="Times New Roman" w:hAnsi="Times New Roman"/>
          <w:sz w:val="28"/>
          <w:szCs w:val="28"/>
        </w:rPr>
      </w:pPr>
      <w:r w:rsidRPr="00880098">
        <w:rPr>
          <w:rFonts w:ascii="Times New Roman" w:hAnsi="Times New Roman"/>
          <w:sz w:val="28"/>
          <w:szCs w:val="28"/>
        </w:rPr>
        <w:t>3. Выдвижение предположения – при трении возникает статическое  электричество</w:t>
      </w:r>
    </w:p>
    <w:p w:rsidR="00880098" w:rsidRPr="00880098" w:rsidRDefault="00880098" w:rsidP="00880098">
      <w:pPr>
        <w:spacing w:after="0"/>
        <w:rPr>
          <w:rFonts w:ascii="Times New Roman" w:hAnsi="Times New Roman"/>
          <w:sz w:val="28"/>
          <w:szCs w:val="28"/>
        </w:rPr>
      </w:pPr>
      <w:r w:rsidRPr="00880098">
        <w:rPr>
          <w:rFonts w:ascii="Times New Roman" w:hAnsi="Times New Roman"/>
          <w:sz w:val="28"/>
          <w:szCs w:val="28"/>
        </w:rPr>
        <w:t xml:space="preserve">4. Проверка гипотезы – потереть шарик о волосы </w:t>
      </w:r>
    </w:p>
    <w:p w:rsidR="00880098" w:rsidRPr="00880098" w:rsidRDefault="00880098" w:rsidP="00880098">
      <w:pPr>
        <w:spacing w:after="0"/>
        <w:rPr>
          <w:rFonts w:ascii="Times New Roman" w:hAnsi="Times New Roman"/>
          <w:sz w:val="28"/>
          <w:szCs w:val="28"/>
        </w:rPr>
      </w:pPr>
      <w:r w:rsidRPr="00880098">
        <w:rPr>
          <w:rFonts w:ascii="Times New Roman" w:hAnsi="Times New Roman"/>
          <w:sz w:val="28"/>
          <w:szCs w:val="28"/>
        </w:rPr>
        <w:t>5. Проверка итогов, вывод – при трении шарика о волосы к нему прилипают кусочки ткани, одежда,  возникает статическое электричество</w:t>
      </w:r>
    </w:p>
    <w:p w:rsidR="00880098" w:rsidRPr="00880098" w:rsidRDefault="00880098" w:rsidP="00880098">
      <w:pPr>
        <w:spacing w:after="0"/>
        <w:rPr>
          <w:rFonts w:ascii="Times New Roman" w:hAnsi="Times New Roman"/>
          <w:sz w:val="28"/>
          <w:szCs w:val="28"/>
        </w:rPr>
      </w:pPr>
      <w:r w:rsidRPr="00880098">
        <w:rPr>
          <w:rFonts w:ascii="Times New Roman" w:hAnsi="Times New Roman"/>
          <w:sz w:val="28"/>
          <w:szCs w:val="28"/>
        </w:rPr>
        <w:lastRenderedPageBreak/>
        <w:t>6. Фиксация результатов – фото, зарисовка</w:t>
      </w:r>
    </w:p>
    <w:p w:rsidR="00880098" w:rsidRPr="00880098" w:rsidRDefault="00880098" w:rsidP="00880098">
      <w:pPr>
        <w:spacing w:after="0"/>
        <w:rPr>
          <w:rFonts w:ascii="Times New Roman" w:hAnsi="Times New Roman"/>
          <w:sz w:val="28"/>
          <w:szCs w:val="28"/>
        </w:rPr>
      </w:pPr>
      <w:r w:rsidRPr="00880098">
        <w:rPr>
          <w:rFonts w:ascii="Times New Roman" w:hAnsi="Times New Roman"/>
          <w:sz w:val="28"/>
          <w:szCs w:val="28"/>
        </w:rPr>
        <w:t>7. Вопросы детей.</w:t>
      </w:r>
    </w:p>
    <w:p w:rsidR="00880098" w:rsidRPr="00880098" w:rsidRDefault="00880098" w:rsidP="00880098">
      <w:pPr>
        <w:spacing w:after="0"/>
        <w:rPr>
          <w:rFonts w:ascii="Times New Roman" w:hAnsi="Times New Roman"/>
          <w:sz w:val="28"/>
          <w:szCs w:val="28"/>
        </w:rPr>
      </w:pPr>
      <w:r w:rsidRPr="00880098">
        <w:rPr>
          <w:rFonts w:ascii="Times New Roman" w:hAnsi="Times New Roman"/>
          <w:sz w:val="28"/>
          <w:szCs w:val="28"/>
        </w:rPr>
        <w:t>Вес, притяжение</w:t>
      </w:r>
    </w:p>
    <w:p w:rsidR="00880098" w:rsidRPr="002D25CF" w:rsidRDefault="002D25CF" w:rsidP="00880098">
      <w:pPr>
        <w:spacing w:after="0"/>
        <w:rPr>
          <w:rFonts w:ascii="Times New Roman" w:hAnsi="Times New Roman"/>
          <w:b/>
          <w:sz w:val="28"/>
          <w:szCs w:val="28"/>
        </w:rPr>
      </w:pPr>
      <w:r w:rsidRPr="002D25CF">
        <w:rPr>
          <w:rFonts w:ascii="Times New Roman" w:hAnsi="Times New Roman"/>
          <w:b/>
          <w:sz w:val="28"/>
          <w:szCs w:val="28"/>
        </w:rPr>
        <w:t>4</w:t>
      </w:r>
      <w:r w:rsidR="00880098" w:rsidRPr="002D25CF">
        <w:rPr>
          <w:rFonts w:ascii="Times New Roman" w:hAnsi="Times New Roman"/>
          <w:b/>
          <w:sz w:val="28"/>
          <w:szCs w:val="28"/>
        </w:rPr>
        <w:t>6. Занятие «Почему все падает на землю»</w:t>
      </w:r>
    </w:p>
    <w:p w:rsidR="00880098" w:rsidRPr="00880098" w:rsidRDefault="00880098" w:rsidP="00880098">
      <w:pPr>
        <w:spacing w:after="0"/>
        <w:rPr>
          <w:rFonts w:ascii="Times New Roman" w:hAnsi="Times New Roman"/>
          <w:sz w:val="28"/>
          <w:szCs w:val="28"/>
        </w:rPr>
      </w:pPr>
      <w:r w:rsidRPr="00880098">
        <w:rPr>
          <w:rFonts w:ascii="Times New Roman" w:hAnsi="Times New Roman"/>
          <w:sz w:val="28"/>
          <w:szCs w:val="28"/>
        </w:rPr>
        <w:t>Задачи: Понять, что Земля обладает силой притяжения</w:t>
      </w:r>
    </w:p>
    <w:p w:rsidR="00880098" w:rsidRPr="00880098" w:rsidRDefault="00880098" w:rsidP="00880098">
      <w:pPr>
        <w:spacing w:after="0"/>
        <w:rPr>
          <w:rFonts w:ascii="Times New Roman" w:hAnsi="Times New Roman"/>
          <w:sz w:val="28"/>
          <w:szCs w:val="28"/>
        </w:rPr>
      </w:pPr>
      <w:r w:rsidRPr="00880098">
        <w:rPr>
          <w:rFonts w:ascii="Times New Roman" w:hAnsi="Times New Roman"/>
          <w:sz w:val="28"/>
          <w:szCs w:val="28"/>
        </w:rPr>
        <w:t>Материалы и оборудование: Предметы из разных материалов, емкость с водой, песком, металлические шарики.</w:t>
      </w:r>
    </w:p>
    <w:p w:rsidR="00880098" w:rsidRPr="00880098" w:rsidRDefault="00880098" w:rsidP="00880098">
      <w:pPr>
        <w:spacing w:after="0"/>
        <w:rPr>
          <w:rFonts w:ascii="Times New Roman" w:hAnsi="Times New Roman"/>
          <w:sz w:val="28"/>
          <w:szCs w:val="28"/>
        </w:rPr>
      </w:pPr>
      <w:r w:rsidRPr="00880098">
        <w:rPr>
          <w:rFonts w:ascii="Times New Roman" w:hAnsi="Times New Roman"/>
          <w:sz w:val="28"/>
          <w:szCs w:val="28"/>
        </w:rPr>
        <w:t>Ход</w:t>
      </w:r>
    </w:p>
    <w:p w:rsidR="00880098" w:rsidRPr="00880098" w:rsidRDefault="00880098" w:rsidP="00880098">
      <w:pPr>
        <w:spacing w:after="0"/>
        <w:rPr>
          <w:rFonts w:ascii="Times New Roman" w:hAnsi="Times New Roman"/>
          <w:sz w:val="28"/>
          <w:szCs w:val="28"/>
        </w:rPr>
      </w:pPr>
      <w:r w:rsidRPr="00880098">
        <w:rPr>
          <w:rFonts w:ascii="Times New Roman" w:hAnsi="Times New Roman"/>
          <w:sz w:val="28"/>
          <w:szCs w:val="28"/>
        </w:rPr>
        <w:t>1. Постановка, формулировка познавательной задачи – понять, что Земля обладает силой притяжения</w:t>
      </w:r>
    </w:p>
    <w:p w:rsidR="00880098" w:rsidRPr="00880098" w:rsidRDefault="00880098" w:rsidP="00880098">
      <w:pPr>
        <w:spacing w:after="0"/>
        <w:rPr>
          <w:rFonts w:ascii="Times New Roman" w:hAnsi="Times New Roman"/>
          <w:sz w:val="28"/>
          <w:szCs w:val="28"/>
        </w:rPr>
      </w:pPr>
      <w:r w:rsidRPr="00880098">
        <w:rPr>
          <w:rFonts w:ascii="Times New Roman" w:hAnsi="Times New Roman"/>
          <w:sz w:val="28"/>
          <w:szCs w:val="28"/>
        </w:rPr>
        <w:t>2. Уточнение правил безопасности в ходе эксперимента.</w:t>
      </w:r>
    </w:p>
    <w:p w:rsidR="00880098" w:rsidRPr="00880098" w:rsidRDefault="00880098" w:rsidP="00880098">
      <w:pPr>
        <w:spacing w:after="0"/>
        <w:rPr>
          <w:rFonts w:ascii="Times New Roman" w:hAnsi="Times New Roman"/>
          <w:sz w:val="28"/>
          <w:szCs w:val="28"/>
        </w:rPr>
      </w:pPr>
      <w:r w:rsidRPr="00880098">
        <w:rPr>
          <w:rFonts w:ascii="Times New Roman" w:hAnsi="Times New Roman"/>
          <w:sz w:val="28"/>
          <w:szCs w:val="28"/>
        </w:rPr>
        <w:t xml:space="preserve">3. Выдвижение предположения – все предметы притягиваются Землей </w:t>
      </w:r>
    </w:p>
    <w:p w:rsidR="00880098" w:rsidRPr="00880098" w:rsidRDefault="00880098" w:rsidP="00880098">
      <w:pPr>
        <w:spacing w:after="0"/>
        <w:rPr>
          <w:rFonts w:ascii="Times New Roman" w:hAnsi="Times New Roman"/>
          <w:sz w:val="28"/>
          <w:szCs w:val="28"/>
        </w:rPr>
      </w:pPr>
      <w:r w:rsidRPr="00880098">
        <w:rPr>
          <w:rFonts w:ascii="Times New Roman" w:hAnsi="Times New Roman"/>
          <w:sz w:val="28"/>
          <w:szCs w:val="28"/>
        </w:rPr>
        <w:t>4. Проверка гипотезы – опустить все предметы на пол, в воду, с одинаковой и разной высоты.</w:t>
      </w:r>
    </w:p>
    <w:p w:rsidR="00880098" w:rsidRPr="00880098" w:rsidRDefault="00880098" w:rsidP="00880098">
      <w:pPr>
        <w:spacing w:after="0"/>
        <w:rPr>
          <w:rFonts w:ascii="Times New Roman" w:hAnsi="Times New Roman"/>
          <w:sz w:val="28"/>
          <w:szCs w:val="28"/>
        </w:rPr>
      </w:pPr>
      <w:r w:rsidRPr="00880098">
        <w:rPr>
          <w:rFonts w:ascii="Times New Roman" w:hAnsi="Times New Roman"/>
          <w:sz w:val="28"/>
          <w:szCs w:val="28"/>
        </w:rPr>
        <w:t>5. Проверка итогов, вывод – удар сильнее, если предмет падает с большей высоты, в воде – больше брызг, Земля обладает силой притяжения.</w:t>
      </w:r>
    </w:p>
    <w:p w:rsidR="00880098" w:rsidRPr="00880098" w:rsidRDefault="00880098" w:rsidP="00880098">
      <w:pPr>
        <w:spacing w:after="0"/>
        <w:rPr>
          <w:rFonts w:ascii="Times New Roman" w:hAnsi="Times New Roman"/>
          <w:sz w:val="28"/>
          <w:szCs w:val="28"/>
        </w:rPr>
      </w:pPr>
      <w:r w:rsidRPr="00880098">
        <w:rPr>
          <w:rFonts w:ascii="Times New Roman" w:hAnsi="Times New Roman"/>
          <w:sz w:val="28"/>
          <w:szCs w:val="28"/>
        </w:rPr>
        <w:t>6. Фиксация результатов – зарисовка, фото.</w:t>
      </w:r>
    </w:p>
    <w:p w:rsidR="00880098" w:rsidRPr="00880098" w:rsidRDefault="00880098" w:rsidP="00880098">
      <w:pPr>
        <w:spacing w:after="0"/>
        <w:rPr>
          <w:rFonts w:ascii="Times New Roman" w:hAnsi="Times New Roman"/>
          <w:sz w:val="28"/>
          <w:szCs w:val="28"/>
        </w:rPr>
      </w:pPr>
      <w:r w:rsidRPr="00880098">
        <w:rPr>
          <w:rFonts w:ascii="Times New Roman" w:hAnsi="Times New Roman"/>
          <w:sz w:val="28"/>
          <w:szCs w:val="28"/>
        </w:rPr>
        <w:t>7. Вопросы детей.</w:t>
      </w:r>
    </w:p>
    <w:p w:rsidR="00880098" w:rsidRPr="00880098" w:rsidRDefault="00880098" w:rsidP="00880098">
      <w:pPr>
        <w:spacing w:after="0"/>
        <w:rPr>
          <w:rFonts w:ascii="Times New Roman" w:hAnsi="Times New Roman"/>
          <w:sz w:val="28"/>
          <w:szCs w:val="28"/>
        </w:rPr>
      </w:pPr>
      <w:r w:rsidRPr="00880098">
        <w:rPr>
          <w:rFonts w:ascii="Times New Roman" w:hAnsi="Times New Roman"/>
          <w:sz w:val="28"/>
          <w:szCs w:val="28"/>
        </w:rPr>
        <w:t>Звук</w:t>
      </w:r>
    </w:p>
    <w:p w:rsidR="00880098" w:rsidRPr="002D25CF" w:rsidRDefault="002D25CF" w:rsidP="00880098">
      <w:pPr>
        <w:spacing w:after="0"/>
        <w:rPr>
          <w:rFonts w:ascii="Times New Roman" w:hAnsi="Times New Roman"/>
          <w:b/>
          <w:sz w:val="28"/>
          <w:szCs w:val="28"/>
        </w:rPr>
      </w:pPr>
      <w:r w:rsidRPr="002D25CF">
        <w:rPr>
          <w:rFonts w:ascii="Times New Roman" w:hAnsi="Times New Roman"/>
          <w:b/>
          <w:sz w:val="28"/>
          <w:szCs w:val="28"/>
        </w:rPr>
        <w:t>4</w:t>
      </w:r>
      <w:r w:rsidR="00880098" w:rsidRPr="002D25CF">
        <w:rPr>
          <w:rFonts w:ascii="Times New Roman" w:hAnsi="Times New Roman"/>
          <w:b/>
          <w:sz w:val="28"/>
          <w:szCs w:val="28"/>
        </w:rPr>
        <w:t>7. Занятие «Как распространяется звук»</w:t>
      </w:r>
    </w:p>
    <w:p w:rsidR="00880098" w:rsidRPr="00880098" w:rsidRDefault="00880098" w:rsidP="00880098">
      <w:pPr>
        <w:spacing w:after="0"/>
        <w:rPr>
          <w:rFonts w:ascii="Times New Roman" w:hAnsi="Times New Roman"/>
          <w:sz w:val="28"/>
          <w:szCs w:val="28"/>
        </w:rPr>
      </w:pPr>
      <w:r w:rsidRPr="00880098">
        <w:rPr>
          <w:rFonts w:ascii="Times New Roman" w:hAnsi="Times New Roman"/>
          <w:sz w:val="28"/>
          <w:szCs w:val="28"/>
        </w:rPr>
        <w:t>Задачи: Понять, как распространяется звук.</w:t>
      </w:r>
    </w:p>
    <w:p w:rsidR="00880098" w:rsidRPr="00880098" w:rsidRDefault="00880098" w:rsidP="00880098">
      <w:pPr>
        <w:spacing w:after="0"/>
        <w:rPr>
          <w:rFonts w:ascii="Times New Roman" w:hAnsi="Times New Roman"/>
          <w:sz w:val="28"/>
          <w:szCs w:val="28"/>
        </w:rPr>
      </w:pPr>
      <w:r w:rsidRPr="00880098">
        <w:rPr>
          <w:rFonts w:ascii="Times New Roman" w:hAnsi="Times New Roman"/>
          <w:sz w:val="28"/>
          <w:szCs w:val="28"/>
        </w:rPr>
        <w:t>Материалы и оборудование: Емкость с водой, монеты, стол, глубокая емкость с водой, тонкостенный бокал на ножке.</w:t>
      </w:r>
    </w:p>
    <w:p w:rsidR="00880098" w:rsidRPr="00880098" w:rsidRDefault="00880098" w:rsidP="00880098">
      <w:pPr>
        <w:spacing w:after="0"/>
        <w:rPr>
          <w:rFonts w:ascii="Times New Roman" w:hAnsi="Times New Roman"/>
          <w:sz w:val="28"/>
          <w:szCs w:val="28"/>
        </w:rPr>
      </w:pPr>
      <w:r w:rsidRPr="00880098">
        <w:rPr>
          <w:rFonts w:ascii="Times New Roman" w:hAnsi="Times New Roman"/>
          <w:sz w:val="28"/>
          <w:szCs w:val="28"/>
        </w:rPr>
        <w:t>Ход</w:t>
      </w:r>
    </w:p>
    <w:p w:rsidR="00880098" w:rsidRPr="00880098" w:rsidRDefault="00880098" w:rsidP="00880098">
      <w:pPr>
        <w:spacing w:after="0"/>
        <w:rPr>
          <w:rFonts w:ascii="Times New Roman" w:hAnsi="Times New Roman"/>
          <w:sz w:val="28"/>
          <w:szCs w:val="28"/>
        </w:rPr>
      </w:pPr>
      <w:r w:rsidRPr="00880098">
        <w:rPr>
          <w:rFonts w:ascii="Times New Roman" w:hAnsi="Times New Roman"/>
          <w:sz w:val="28"/>
          <w:szCs w:val="28"/>
        </w:rPr>
        <w:t>1. Постановка, формулировка познавательной задачи – Как распространяется звук</w:t>
      </w:r>
    </w:p>
    <w:p w:rsidR="00880098" w:rsidRPr="00880098" w:rsidRDefault="00880098" w:rsidP="00880098">
      <w:pPr>
        <w:spacing w:after="0"/>
        <w:rPr>
          <w:rFonts w:ascii="Times New Roman" w:hAnsi="Times New Roman"/>
          <w:sz w:val="28"/>
          <w:szCs w:val="28"/>
        </w:rPr>
      </w:pPr>
      <w:r w:rsidRPr="00880098">
        <w:rPr>
          <w:rFonts w:ascii="Times New Roman" w:hAnsi="Times New Roman"/>
          <w:sz w:val="28"/>
          <w:szCs w:val="28"/>
        </w:rPr>
        <w:t>2. Уточнение правил безопасности в ходе эксперимента.</w:t>
      </w:r>
    </w:p>
    <w:p w:rsidR="00880098" w:rsidRPr="00880098" w:rsidRDefault="00880098" w:rsidP="00880098">
      <w:pPr>
        <w:spacing w:after="0"/>
        <w:rPr>
          <w:rFonts w:ascii="Times New Roman" w:hAnsi="Times New Roman"/>
          <w:sz w:val="28"/>
          <w:szCs w:val="28"/>
        </w:rPr>
      </w:pPr>
      <w:r w:rsidRPr="00880098">
        <w:rPr>
          <w:rFonts w:ascii="Times New Roman" w:hAnsi="Times New Roman"/>
          <w:sz w:val="28"/>
          <w:szCs w:val="28"/>
        </w:rPr>
        <w:t>3. Выдвижение предположения – звуковая волна передается по воздуху</w:t>
      </w:r>
    </w:p>
    <w:p w:rsidR="00880098" w:rsidRPr="00880098" w:rsidRDefault="00880098" w:rsidP="00880098">
      <w:pPr>
        <w:spacing w:after="0"/>
        <w:rPr>
          <w:rFonts w:ascii="Times New Roman" w:hAnsi="Times New Roman"/>
          <w:sz w:val="28"/>
          <w:szCs w:val="28"/>
        </w:rPr>
      </w:pPr>
      <w:r w:rsidRPr="00880098">
        <w:rPr>
          <w:rFonts w:ascii="Times New Roman" w:hAnsi="Times New Roman"/>
          <w:sz w:val="28"/>
          <w:szCs w:val="28"/>
        </w:rPr>
        <w:t>4. Проверка гипотезы – опыт с монетами, опыт  «Сколько камешков брошено?», опыт с бокалом.</w:t>
      </w:r>
    </w:p>
    <w:p w:rsidR="00880098" w:rsidRPr="00880098" w:rsidRDefault="00880098" w:rsidP="00880098">
      <w:pPr>
        <w:spacing w:after="0"/>
        <w:rPr>
          <w:rFonts w:ascii="Times New Roman" w:hAnsi="Times New Roman"/>
          <w:sz w:val="28"/>
          <w:szCs w:val="28"/>
        </w:rPr>
      </w:pPr>
      <w:r w:rsidRPr="00880098">
        <w:rPr>
          <w:rFonts w:ascii="Times New Roman" w:hAnsi="Times New Roman"/>
          <w:sz w:val="28"/>
          <w:szCs w:val="28"/>
        </w:rPr>
        <w:t>5. Проверка итогов, вывод – звук передается по воздуху, по воде.</w:t>
      </w:r>
    </w:p>
    <w:p w:rsidR="00880098" w:rsidRPr="00880098" w:rsidRDefault="00880098" w:rsidP="00880098">
      <w:pPr>
        <w:spacing w:after="0"/>
        <w:rPr>
          <w:rFonts w:ascii="Times New Roman" w:hAnsi="Times New Roman"/>
          <w:sz w:val="28"/>
          <w:szCs w:val="28"/>
        </w:rPr>
      </w:pPr>
      <w:r w:rsidRPr="00880098">
        <w:rPr>
          <w:rFonts w:ascii="Times New Roman" w:hAnsi="Times New Roman"/>
          <w:sz w:val="28"/>
          <w:szCs w:val="28"/>
        </w:rPr>
        <w:t>6. Фиксация результатов – фото.</w:t>
      </w:r>
    </w:p>
    <w:p w:rsidR="00880098" w:rsidRPr="00880098" w:rsidRDefault="00880098" w:rsidP="00880098">
      <w:pPr>
        <w:spacing w:after="0"/>
        <w:rPr>
          <w:rFonts w:ascii="Times New Roman" w:hAnsi="Times New Roman"/>
          <w:sz w:val="28"/>
          <w:szCs w:val="28"/>
        </w:rPr>
      </w:pPr>
      <w:r w:rsidRPr="00880098">
        <w:rPr>
          <w:rFonts w:ascii="Times New Roman" w:hAnsi="Times New Roman"/>
          <w:sz w:val="28"/>
          <w:szCs w:val="28"/>
        </w:rPr>
        <w:t xml:space="preserve">7. Вопросы детей. </w:t>
      </w:r>
      <w:r w:rsidRPr="00880098">
        <w:rPr>
          <w:rFonts w:ascii="Times New Roman" w:hAnsi="Times New Roman"/>
          <w:sz w:val="28"/>
          <w:szCs w:val="28"/>
        </w:rPr>
        <w:tab/>
      </w:r>
    </w:p>
    <w:p w:rsidR="00880098" w:rsidRPr="00880098" w:rsidRDefault="00880098" w:rsidP="00880098">
      <w:pPr>
        <w:spacing w:after="0"/>
        <w:rPr>
          <w:rFonts w:ascii="Times New Roman" w:hAnsi="Times New Roman"/>
          <w:sz w:val="28"/>
          <w:szCs w:val="28"/>
        </w:rPr>
      </w:pPr>
      <w:r w:rsidRPr="00880098">
        <w:rPr>
          <w:rFonts w:ascii="Times New Roman" w:hAnsi="Times New Roman"/>
          <w:sz w:val="28"/>
          <w:szCs w:val="28"/>
        </w:rPr>
        <w:t>Теплота</w:t>
      </w:r>
    </w:p>
    <w:p w:rsidR="00880098" w:rsidRPr="002D25CF" w:rsidRDefault="002D25CF" w:rsidP="00880098">
      <w:pPr>
        <w:spacing w:after="0"/>
        <w:rPr>
          <w:rFonts w:ascii="Times New Roman" w:hAnsi="Times New Roman"/>
          <w:b/>
          <w:sz w:val="28"/>
          <w:szCs w:val="28"/>
        </w:rPr>
      </w:pPr>
      <w:r w:rsidRPr="002D25CF">
        <w:rPr>
          <w:rFonts w:ascii="Times New Roman" w:hAnsi="Times New Roman"/>
          <w:b/>
          <w:sz w:val="28"/>
          <w:szCs w:val="28"/>
        </w:rPr>
        <w:t>4</w:t>
      </w:r>
      <w:r w:rsidR="00880098" w:rsidRPr="002D25CF">
        <w:rPr>
          <w:rFonts w:ascii="Times New Roman" w:hAnsi="Times New Roman"/>
          <w:b/>
          <w:sz w:val="28"/>
          <w:szCs w:val="28"/>
        </w:rPr>
        <w:t>8. Занятие «Твердые – жидкие»</w:t>
      </w:r>
    </w:p>
    <w:p w:rsidR="00880098" w:rsidRPr="00880098" w:rsidRDefault="00880098" w:rsidP="00880098">
      <w:pPr>
        <w:spacing w:after="0"/>
        <w:rPr>
          <w:rFonts w:ascii="Times New Roman" w:hAnsi="Times New Roman"/>
          <w:sz w:val="28"/>
          <w:szCs w:val="28"/>
        </w:rPr>
      </w:pPr>
      <w:r w:rsidRPr="00880098">
        <w:rPr>
          <w:rFonts w:ascii="Times New Roman" w:hAnsi="Times New Roman"/>
          <w:sz w:val="28"/>
          <w:szCs w:val="28"/>
        </w:rPr>
        <w:t>Задачи: Понять изменение агрегатного состояния вещества в зависимости от тепла</w:t>
      </w:r>
    </w:p>
    <w:p w:rsidR="00880098" w:rsidRPr="00880098" w:rsidRDefault="00880098" w:rsidP="00880098">
      <w:pPr>
        <w:spacing w:after="0"/>
        <w:rPr>
          <w:rFonts w:ascii="Times New Roman" w:hAnsi="Times New Roman"/>
          <w:sz w:val="28"/>
          <w:szCs w:val="28"/>
        </w:rPr>
      </w:pPr>
      <w:r w:rsidRPr="00880098">
        <w:rPr>
          <w:rFonts w:ascii="Times New Roman" w:hAnsi="Times New Roman"/>
          <w:sz w:val="28"/>
          <w:szCs w:val="28"/>
        </w:rPr>
        <w:t>Материалы и оборудование: пластилин, свеча, баночка для тушения свечи, металлическая подставка, тарелочка, пинцет.</w:t>
      </w:r>
    </w:p>
    <w:p w:rsidR="00880098" w:rsidRPr="00880098" w:rsidRDefault="00880098" w:rsidP="00880098">
      <w:pPr>
        <w:spacing w:after="0"/>
        <w:rPr>
          <w:rFonts w:ascii="Times New Roman" w:hAnsi="Times New Roman"/>
          <w:sz w:val="28"/>
          <w:szCs w:val="28"/>
        </w:rPr>
      </w:pPr>
      <w:r w:rsidRPr="00880098">
        <w:rPr>
          <w:rFonts w:ascii="Times New Roman" w:hAnsi="Times New Roman"/>
          <w:sz w:val="28"/>
          <w:szCs w:val="28"/>
        </w:rPr>
        <w:t>Ход</w:t>
      </w:r>
    </w:p>
    <w:p w:rsidR="00880098" w:rsidRPr="00880098" w:rsidRDefault="00880098" w:rsidP="00880098">
      <w:pPr>
        <w:spacing w:after="0"/>
        <w:rPr>
          <w:rFonts w:ascii="Times New Roman" w:hAnsi="Times New Roman"/>
          <w:sz w:val="28"/>
          <w:szCs w:val="28"/>
        </w:rPr>
      </w:pPr>
      <w:r w:rsidRPr="00880098">
        <w:rPr>
          <w:rFonts w:ascii="Times New Roman" w:hAnsi="Times New Roman"/>
          <w:sz w:val="28"/>
          <w:szCs w:val="28"/>
        </w:rPr>
        <w:lastRenderedPageBreak/>
        <w:t>1. Постановка, формулировка познавательной задачи – как изменяется вещество в зависимости от тепла</w:t>
      </w:r>
    </w:p>
    <w:p w:rsidR="00880098" w:rsidRPr="00880098" w:rsidRDefault="00880098" w:rsidP="00880098">
      <w:pPr>
        <w:spacing w:after="0"/>
        <w:rPr>
          <w:rFonts w:ascii="Times New Roman" w:hAnsi="Times New Roman"/>
          <w:sz w:val="28"/>
          <w:szCs w:val="28"/>
        </w:rPr>
      </w:pPr>
      <w:r w:rsidRPr="00880098">
        <w:rPr>
          <w:rFonts w:ascii="Times New Roman" w:hAnsi="Times New Roman"/>
          <w:sz w:val="28"/>
          <w:szCs w:val="28"/>
        </w:rPr>
        <w:t>2. Уточнение правил безопасности в ходе эксперимента.</w:t>
      </w:r>
    </w:p>
    <w:p w:rsidR="00880098" w:rsidRPr="00880098" w:rsidRDefault="00880098" w:rsidP="00880098">
      <w:pPr>
        <w:spacing w:after="0"/>
        <w:rPr>
          <w:rFonts w:ascii="Times New Roman" w:hAnsi="Times New Roman"/>
          <w:sz w:val="28"/>
          <w:szCs w:val="28"/>
        </w:rPr>
      </w:pPr>
      <w:r w:rsidRPr="00880098">
        <w:rPr>
          <w:rFonts w:ascii="Times New Roman" w:hAnsi="Times New Roman"/>
          <w:sz w:val="28"/>
          <w:szCs w:val="28"/>
        </w:rPr>
        <w:t>3. Выдвижение предположения – пластилин при нагревании расплавляется</w:t>
      </w:r>
    </w:p>
    <w:p w:rsidR="00880098" w:rsidRPr="00880098" w:rsidRDefault="00880098" w:rsidP="00880098">
      <w:pPr>
        <w:spacing w:after="0"/>
        <w:rPr>
          <w:rFonts w:ascii="Times New Roman" w:hAnsi="Times New Roman"/>
          <w:sz w:val="28"/>
          <w:szCs w:val="28"/>
        </w:rPr>
      </w:pPr>
      <w:r w:rsidRPr="00880098">
        <w:rPr>
          <w:rFonts w:ascii="Times New Roman" w:hAnsi="Times New Roman"/>
          <w:sz w:val="28"/>
          <w:szCs w:val="28"/>
        </w:rPr>
        <w:t>4. Проверка гипотезы – нагреть пластилин</w:t>
      </w:r>
    </w:p>
    <w:p w:rsidR="00880098" w:rsidRPr="00880098" w:rsidRDefault="00880098" w:rsidP="00880098">
      <w:pPr>
        <w:spacing w:after="0"/>
        <w:rPr>
          <w:rFonts w:ascii="Times New Roman" w:hAnsi="Times New Roman"/>
          <w:sz w:val="28"/>
          <w:szCs w:val="28"/>
        </w:rPr>
      </w:pPr>
      <w:r w:rsidRPr="00880098">
        <w:rPr>
          <w:rFonts w:ascii="Times New Roman" w:hAnsi="Times New Roman"/>
          <w:sz w:val="28"/>
          <w:szCs w:val="28"/>
        </w:rPr>
        <w:t>5. Проверка итогов, вывод – при нагревании пластилин из твердого состояния превратился в жидкое и наоборот.</w:t>
      </w:r>
    </w:p>
    <w:p w:rsidR="00880098" w:rsidRPr="00880098" w:rsidRDefault="00880098" w:rsidP="00880098">
      <w:pPr>
        <w:spacing w:after="0"/>
        <w:rPr>
          <w:rFonts w:ascii="Times New Roman" w:hAnsi="Times New Roman"/>
          <w:sz w:val="28"/>
          <w:szCs w:val="28"/>
        </w:rPr>
      </w:pPr>
      <w:r w:rsidRPr="00880098">
        <w:rPr>
          <w:rFonts w:ascii="Times New Roman" w:hAnsi="Times New Roman"/>
          <w:sz w:val="28"/>
          <w:szCs w:val="28"/>
        </w:rPr>
        <w:t>6. Фиксация результатов – фото, зарисовка</w:t>
      </w:r>
    </w:p>
    <w:p w:rsidR="00880098" w:rsidRPr="00880098" w:rsidRDefault="00880098" w:rsidP="00880098">
      <w:pPr>
        <w:spacing w:after="0"/>
        <w:rPr>
          <w:rFonts w:ascii="Times New Roman" w:hAnsi="Times New Roman"/>
          <w:sz w:val="28"/>
          <w:szCs w:val="28"/>
        </w:rPr>
      </w:pPr>
      <w:r w:rsidRPr="00880098">
        <w:rPr>
          <w:rFonts w:ascii="Times New Roman" w:hAnsi="Times New Roman"/>
          <w:sz w:val="28"/>
          <w:szCs w:val="28"/>
        </w:rPr>
        <w:t>7. Вопросы детей.</w:t>
      </w:r>
    </w:p>
    <w:p w:rsidR="00880098" w:rsidRPr="00880098" w:rsidRDefault="00880098" w:rsidP="00880098">
      <w:pPr>
        <w:spacing w:after="0"/>
        <w:rPr>
          <w:rFonts w:ascii="Times New Roman" w:hAnsi="Times New Roman"/>
          <w:sz w:val="28"/>
          <w:szCs w:val="28"/>
        </w:rPr>
      </w:pPr>
      <w:r w:rsidRPr="00880098">
        <w:rPr>
          <w:rFonts w:ascii="Times New Roman" w:hAnsi="Times New Roman"/>
          <w:sz w:val="28"/>
          <w:szCs w:val="28"/>
        </w:rPr>
        <w:t>Земля. Космос</w:t>
      </w:r>
    </w:p>
    <w:p w:rsidR="00880098" w:rsidRPr="002D25CF" w:rsidRDefault="002D25CF" w:rsidP="00880098">
      <w:pPr>
        <w:spacing w:after="0"/>
        <w:rPr>
          <w:rFonts w:ascii="Times New Roman" w:hAnsi="Times New Roman"/>
          <w:b/>
          <w:sz w:val="28"/>
          <w:szCs w:val="28"/>
        </w:rPr>
      </w:pPr>
      <w:r w:rsidRPr="002D25CF">
        <w:rPr>
          <w:rFonts w:ascii="Times New Roman" w:hAnsi="Times New Roman"/>
          <w:b/>
          <w:sz w:val="28"/>
          <w:szCs w:val="28"/>
        </w:rPr>
        <w:t>4</w:t>
      </w:r>
      <w:r w:rsidR="00880098" w:rsidRPr="002D25CF">
        <w:rPr>
          <w:rFonts w:ascii="Times New Roman" w:hAnsi="Times New Roman"/>
          <w:b/>
          <w:sz w:val="28"/>
          <w:szCs w:val="28"/>
        </w:rPr>
        <w:t>9. Занятие «Вращающаяся Земля»</w:t>
      </w:r>
    </w:p>
    <w:p w:rsidR="00880098" w:rsidRPr="00880098" w:rsidRDefault="00880098" w:rsidP="00880098">
      <w:pPr>
        <w:spacing w:after="0"/>
        <w:rPr>
          <w:rFonts w:ascii="Times New Roman" w:hAnsi="Times New Roman"/>
          <w:sz w:val="28"/>
          <w:szCs w:val="28"/>
        </w:rPr>
      </w:pPr>
      <w:r w:rsidRPr="00880098">
        <w:rPr>
          <w:rFonts w:ascii="Times New Roman" w:hAnsi="Times New Roman"/>
          <w:sz w:val="28"/>
          <w:szCs w:val="28"/>
        </w:rPr>
        <w:t>Задачи: Представить, как Земля вращается вокруг своей оси.</w:t>
      </w:r>
    </w:p>
    <w:p w:rsidR="00880098" w:rsidRPr="00880098" w:rsidRDefault="00880098" w:rsidP="00880098">
      <w:pPr>
        <w:spacing w:after="0"/>
        <w:rPr>
          <w:rFonts w:ascii="Times New Roman" w:hAnsi="Times New Roman"/>
          <w:sz w:val="28"/>
          <w:szCs w:val="28"/>
        </w:rPr>
      </w:pPr>
      <w:r w:rsidRPr="00880098">
        <w:rPr>
          <w:rFonts w:ascii="Times New Roman" w:hAnsi="Times New Roman"/>
          <w:sz w:val="28"/>
          <w:szCs w:val="28"/>
        </w:rPr>
        <w:t>Материалы и оборудование: Пластилин, тонкая заостренная палочка</w:t>
      </w:r>
    </w:p>
    <w:p w:rsidR="00880098" w:rsidRPr="00880098" w:rsidRDefault="00880098" w:rsidP="00880098">
      <w:pPr>
        <w:spacing w:after="0"/>
        <w:rPr>
          <w:rFonts w:ascii="Times New Roman" w:hAnsi="Times New Roman"/>
          <w:sz w:val="28"/>
          <w:szCs w:val="28"/>
        </w:rPr>
      </w:pPr>
      <w:r w:rsidRPr="00880098">
        <w:rPr>
          <w:rFonts w:ascii="Times New Roman" w:hAnsi="Times New Roman"/>
          <w:sz w:val="28"/>
          <w:szCs w:val="28"/>
        </w:rPr>
        <w:t>Ход</w:t>
      </w:r>
    </w:p>
    <w:p w:rsidR="00880098" w:rsidRPr="00880098" w:rsidRDefault="00880098" w:rsidP="00880098">
      <w:pPr>
        <w:spacing w:after="0"/>
        <w:rPr>
          <w:rFonts w:ascii="Times New Roman" w:hAnsi="Times New Roman"/>
          <w:sz w:val="28"/>
          <w:szCs w:val="28"/>
        </w:rPr>
      </w:pPr>
      <w:r w:rsidRPr="00880098">
        <w:rPr>
          <w:rFonts w:ascii="Times New Roman" w:hAnsi="Times New Roman"/>
          <w:sz w:val="28"/>
          <w:szCs w:val="28"/>
        </w:rPr>
        <w:t>1. Постановка, формулировка познавательной задачи – как вращается Земля</w:t>
      </w:r>
    </w:p>
    <w:p w:rsidR="00880098" w:rsidRPr="00880098" w:rsidRDefault="00880098" w:rsidP="00880098">
      <w:pPr>
        <w:spacing w:after="0"/>
        <w:rPr>
          <w:rFonts w:ascii="Times New Roman" w:hAnsi="Times New Roman"/>
          <w:sz w:val="28"/>
          <w:szCs w:val="28"/>
        </w:rPr>
      </w:pPr>
      <w:r w:rsidRPr="00880098">
        <w:rPr>
          <w:rFonts w:ascii="Times New Roman" w:hAnsi="Times New Roman"/>
          <w:sz w:val="28"/>
          <w:szCs w:val="28"/>
        </w:rPr>
        <w:t>2. Уточнение правил безопасности в ходе эксперимента.</w:t>
      </w:r>
    </w:p>
    <w:p w:rsidR="00880098" w:rsidRPr="00880098" w:rsidRDefault="00880098" w:rsidP="00880098">
      <w:pPr>
        <w:spacing w:after="0"/>
        <w:rPr>
          <w:rFonts w:ascii="Times New Roman" w:hAnsi="Times New Roman"/>
          <w:sz w:val="28"/>
          <w:szCs w:val="28"/>
        </w:rPr>
      </w:pPr>
      <w:r w:rsidRPr="00880098">
        <w:rPr>
          <w:rFonts w:ascii="Times New Roman" w:hAnsi="Times New Roman"/>
          <w:sz w:val="28"/>
          <w:szCs w:val="28"/>
        </w:rPr>
        <w:t>3. Выдвижение предположения – Земля вращается вокруг своей оси</w:t>
      </w:r>
    </w:p>
    <w:p w:rsidR="00880098" w:rsidRPr="00880098" w:rsidRDefault="00880098" w:rsidP="00880098">
      <w:pPr>
        <w:spacing w:after="0"/>
        <w:rPr>
          <w:rFonts w:ascii="Times New Roman" w:hAnsi="Times New Roman"/>
          <w:sz w:val="28"/>
          <w:szCs w:val="28"/>
        </w:rPr>
      </w:pPr>
      <w:r w:rsidRPr="00880098">
        <w:rPr>
          <w:rFonts w:ascii="Times New Roman" w:hAnsi="Times New Roman"/>
          <w:sz w:val="28"/>
          <w:szCs w:val="28"/>
        </w:rPr>
        <w:t>4. Проверка гипотезы – шарик из пластилина и палочка, проходящая через центр - раскрутить палочку</w:t>
      </w:r>
    </w:p>
    <w:p w:rsidR="00880098" w:rsidRPr="00880098" w:rsidRDefault="00880098" w:rsidP="00880098">
      <w:pPr>
        <w:spacing w:after="0"/>
        <w:rPr>
          <w:rFonts w:ascii="Times New Roman" w:hAnsi="Times New Roman"/>
          <w:sz w:val="28"/>
          <w:szCs w:val="28"/>
        </w:rPr>
      </w:pPr>
      <w:r w:rsidRPr="00880098">
        <w:rPr>
          <w:rFonts w:ascii="Times New Roman" w:hAnsi="Times New Roman"/>
          <w:sz w:val="28"/>
          <w:szCs w:val="28"/>
        </w:rPr>
        <w:t>5. Проверка итогов, вывод – шарик вращается вокруг палочки, значит и Земля вращается вокруг своей оси</w:t>
      </w:r>
    </w:p>
    <w:p w:rsidR="00880098" w:rsidRPr="00880098" w:rsidRDefault="00880098" w:rsidP="00880098">
      <w:pPr>
        <w:spacing w:after="0"/>
        <w:rPr>
          <w:rFonts w:ascii="Times New Roman" w:hAnsi="Times New Roman"/>
          <w:sz w:val="28"/>
          <w:szCs w:val="28"/>
        </w:rPr>
      </w:pPr>
      <w:r w:rsidRPr="00880098">
        <w:rPr>
          <w:rFonts w:ascii="Times New Roman" w:hAnsi="Times New Roman"/>
          <w:sz w:val="28"/>
          <w:szCs w:val="28"/>
        </w:rPr>
        <w:t>6. Фиксация результатов – фото 7. Вопросы детей.</w:t>
      </w:r>
    </w:p>
    <w:p w:rsidR="00880098" w:rsidRPr="00880098" w:rsidRDefault="00880098" w:rsidP="00880098">
      <w:pPr>
        <w:spacing w:after="0"/>
        <w:rPr>
          <w:rFonts w:ascii="Times New Roman" w:hAnsi="Times New Roman"/>
          <w:sz w:val="28"/>
          <w:szCs w:val="28"/>
        </w:rPr>
      </w:pPr>
      <w:r w:rsidRPr="00880098">
        <w:rPr>
          <w:rFonts w:ascii="Times New Roman" w:hAnsi="Times New Roman"/>
          <w:sz w:val="28"/>
          <w:szCs w:val="28"/>
        </w:rPr>
        <w:t>Человек</w:t>
      </w:r>
    </w:p>
    <w:p w:rsidR="00880098" w:rsidRPr="002D25CF" w:rsidRDefault="002D25CF" w:rsidP="00880098">
      <w:pPr>
        <w:spacing w:after="0"/>
        <w:rPr>
          <w:rFonts w:ascii="Times New Roman" w:hAnsi="Times New Roman"/>
          <w:b/>
          <w:sz w:val="28"/>
          <w:szCs w:val="28"/>
        </w:rPr>
      </w:pPr>
      <w:r w:rsidRPr="002D25CF">
        <w:rPr>
          <w:rFonts w:ascii="Times New Roman" w:hAnsi="Times New Roman"/>
          <w:b/>
          <w:sz w:val="28"/>
          <w:szCs w:val="28"/>
        </w:rPr>
        <w:t>5</w:t>
      </w:r>
      <w:r w:rsidR="00880098" w:rsidRPr="002D25CF">
        <w:rPr>
          <w:rFonts w:ascii="Times New Roman" w:hAnsi="Times New Roman"/>
          <w:b/>
          <w:sz w:val="28"/>
          <w:szCs w:val="28"/>
        </w:rPr>
        <w:t>0. Занятие «Сколько ушей?»</w:t>
      </w:r>
    </w:p>
    <w:p w:rsidR="00880098" w:rsidRPr="00880098" w:rsidRDefault="00880098" w:rsidP="00880098">
      <w:pPr>
        <w:spacing w:after="0"/>
        <w:rPr>
          <w:rFonts w:ascii="Times New Roman" w:hAnsi="Times New Roman"/>
          <w:sz w:val="28"/>
          <w:szCs w:val="28"/>
        </w:rPr>
      </w:pPr>
      <w:r w:rsidRPr="00880098">
        <w:rPr>
          <w:rFonts w:ascii="Times New Roman" w:hAnsi="Times New Roman"/>
          <w:sz w:val="28"/>
          <w:szCs w:val="28"/>
        </w:rPr>
        <w:t>Задачи: Определить значимость расположения ушей по обеим сторонам головы человека, познакомиться со строением уха, его ролью для ориентировки в пространстве.</w:t>
      </w:r>
    </w:p>
    <w:p w:rsidR="00880098" w:rsidRPr="00880098" w:rsidRDefault="00880098" w:rsidP="00880098">
      <w:pPr>
        <w:spacing w:after="0"/>
        <w:rPr>
          <w:rFonts w:ascii="Times New Roman" w:hAnsi="Times New Roman"/>
          <w:sz w:val="28"/>
          <w:szCs w:val="28"/>
        </w:rPr>
      </w:pPr>
      <w:r w:rsidRPr="00880098">
        <w:rPr>
          <w:rFonts w:ascii="Times New Roman" w:hAnsi="Times New Roman"/>
          <w:sz w:val="28"/>
          <w:szCs w:val="28"/>
        </w:rPr>
        <w:t xml:space="preserve">Материалы и оборудование: Картинки с контурным рисунком головы человека (с ошибками), схема строения уха человека </w:t>
      </w:r>
    </w:p>
    <w:p w:rsidR="00880098" w:rsidRPr="00880098" w:rsidRDefault="00880098" w:rsidP="00880098">
      <w:pPr>
        <w:spacing w:after="0"/>
        <w:rPr>
          <w:rFonts w:ascii="Times New Roman" w:hAnsi="Times New Roman"/>
          <w:sz w:val="28"/>
          <w:szCs w:val="28"/>
        </w:rPr>
      </w:pPr>
      <w:r w:rsidRPr="00880098">
        <w:rPr>
          <w:rFonts w:ascii="Times New Roman" w:hAnsi="Times New Roman"/>
          <w:sz w:val="28"/>
          <w:szCs w:val="28"/>
        </w:rPr>
        <w:t>Ход</w:t>
      </w:r>
    </w:p>
    <w:p w:rsidR="00880098" w:rsidRPr="00880098" w:rsidRDefault="00880098" w:rsidP="00880098">
      <w:pPr>
        <w:spacing w:after="0"/>
        <w:rPr>
          <w:rFonts w:ascii="Times New Roman" w:hAnsi="Times New Roman"/>
          <w:sz w:val="28"/>
          <w:szCs w:val="28"/>
        </w:rPr>
      </w:pPr>
      <w:r w:rsidRPr="00880098">
        <w:rPr>
          <w:rFonts w:ascii="Times New Roman" w:hAnsi="Times New Roman"/>
          <w:sz w:val="28"/>
          <w:szCs w:val="28"/>
        </w:rPr>
        <w:t>1. Постановка, формулировка познавательной задачи – для чего нужны уши</w:t>
      </w:r>
    </w:p>
    <w:p w:rsidR="00880098" w:rsidRPr="00880098" w:rsidRDefault="00880098" w:rsidP="00880098">
      <w:pPr>
        <w:spacing w:after="0"/>
        <w:rPr>
          <w:rFonts w:ascii="Times New Roman" w:hAnsi="Times New Roman"/>
          <w:sz w:val="28"/>
          <w:szCs w:val="28"/>
        </w:rPr>
      </w:pPr>
      <w:r w:rsidRPr="00880098">
        <w:rPr>
          <w:rFonts w:ascii="Times New Roman" w:hAnsi="Times New Roman"/>
          <w:sz w:val="28"/>
          <w:szCs w:val="28"/>
        </w:rPr>
        <w:t>2. Уточнение правил безопасности в ходе эксперимента.</w:t>
      </w:r>
    </w:p>
    <w:p w:rsidR="00880098" w:rsidRPr="00880098" w:rsidRDefault="00880098" w:rsidP="00880098">
      <w:pPr>
        <w:spacing w:after="0"/>
        <w:rPr>
          <w:rFonts w:ascii="Times New Roman" w:hAnsi="Times New Roman"/>
          <w:sz w:val="28"/>
          <w:szCs w:val="28"/>
        </w:rPr>
      </w:pPr>
      <w:r w:rsidRPr="00880098">
        <w:rPr>
          <w:rFonts w:ascii="Times New Roman" w:hAnsi="Times New Roman"/>
          <w:sz w:val="28"/>
          <w:szCs w:val="28"/>
        </w:rPr>
        <w:t>3. Выдвижение предположения – уши нужны для того чтобы слышать речь людей и общаться с ними, приближение опасности и т. д.</w:t>
      </w:r>
    </w:p>
    <w:p w:rsidR="00880098" w:rsidRPr="00880098" w:rsidRDefault="00880098" w:rsidP="00880098">
      <w:pPr>
        <w:spacing w:after="0"/>
        <w:rPr>
          <w:rFonts w:ascii="Times New Roman" w:hAnsi="Times New Roman"/>
          <w:sz w:val="28"/>
          <w:szCs w:val="28"/>
        </w:rPr>
      </w:pPr>
      <w:r w:rsidRPr="00880098">
        <w:rPr>
          <w:rFonts w:ascii="Times New Roman" w:hAnsi="Times New Roman"/>
          <w:sz w:val="28"/>
          <w:szCs w:val="28"/>
        </w:rPr>
        <w:t>4. Проверка гипотезы – проверка слуха, рассмотреть строения уха человека</w:t>
      </w:r>
    </w:p>
    <w:p w:rsidR="00880098" w:rsidRPr="00880098" w:rsidRDefault="00880098" w:rsidP="00880098">
      <w:pPr>
        <w:spacing w:after="0"/>
        <w:rPr>
          <w:rFonts w:ascii="Times New Roman" w:hAnsi="Times New Roman"/>
          <w:sz w:val="28"/>
          <w:szCs w:val="28"/>
        </w:rPr>
      </w:pPr>
      <w:r w:rsidRPr="00880098">
        <w:rPr>
          <w:rFonts w:ascii="Times New Roman" w:hAnsi="Times New Roman"/>
          <w:sz w:val="28"/>
          <w:szCs w:val="28"/>
        </w:rPr>
        <w:t>5. Проверка итогов, вывод – уши нужны нам для того, чтобы  слышать</w:t>
      </w:r>
    </w:p>
    <w:p w:rsidR="00880098" w:rsidRPr="00880098" w:rsidRDefault="00880098" w:rsidP="00880098">
      <w:pPr>
        <w:spacing w:after="0"/>
        <w:rPr>
          <w:rFonts w:ascii="Times New Roman" w:hAnsi="Times New Roman"/>
          <w:sz w:val="28"/>
          <w:szCs w:val="28"/>
        </w:rPr>
      </w:pPr>
      <w:r w:rsidRPr="00880098">
        <w:rPr>
          <w:rFonts w:ascii="Times New Roman" w:hAnsi="Times New Roman"/>
          <w:sz w:val="28"/>
          <w:szCs w:val="28"/>
        </w:rPr>
        <w:t>6. Фиксация результатов – составление правил ухода за ушами - графически</w:t>
      </w:r>
    </w:p>
    <w:p w:rsidR="00880098" w:rsidRPr="00880098" w:rsidRDefault="00880098" w:rsidP="00880098">
      <w:pPr>
        <w:spacing w:after="0"/>
        <w:rPr>
          <w:rFonts w:ascii="Times New Roman" w:hAnsi="Times New Roman"/>
          <w:sz w:val="28"/>
          <w:szCs w:val="28"/>
        </w:rPr>
      </w:pPr>
      <w:r w:rsidRPr="00880098">
        <w:rPr>
          <w:rFonts w:ascii="Times New Roman" w:hAnsi="Times New Roman"/>
          <w:sz w:val="28"/>
          <w:szCs w:val="28"/>
        </w:rPr>
        <w:t>7. Вопросы детей.</w:t>
      </w:r>
    </w:p>
    <w:p w:rsidR="00880098" w:rsidRPr="002D25CF" w:rsidRDefault="002D25CF" w:rsidP="00880098">
      <w:pPr>
        <w:spacing w:after="0"/>
        <w:rPr>
          <w:rFonts w:ascii="Times New Roman" w:hAnsi="Times New Roman"/>
          <w:b/>
          <w:sz w:val="28"/>
          <w:szCs w:val="28"/>
        </w:rPr>
      </w:pPr>
      <w:r w:rsidRPr="002D25CF">
        <w:rPr>
          <w:rFonts w:ascii="Times New Roman" w:hAnsi="Times New Roman"/>
          <w:b/>
          <w:sz w:val="28"/>
          <w:szCs w:val="28"/>
        </w:rPr>
        <w:t>5</w:t>
      </w:r>
      <w:r w:rsidR="00880098" w:rsidRPr="002D25CF">
        <w:rPr>
          <w:rFonts w:ascii="Times New Roman" w:hAnsi="Times New Roman"/>
          <w:b/>
          <w:sz w:val="28"/>
          <w:szCs w:val="28"/>
        </w:rPr>
        <w:t>1. Занятие «Наши помощники – глаза»</w:t>
      </w:r>
    </w:p>
    <w:p w:rsidR="00880098" w:rsidRPr="00880098" w:rsidRDefault="00880098" w:rsidP="00880098">
      <w:pPr>
        <w:spacing w:after="0"/>
        <w:rPr>
          <w:rFonts w:ascii="Times New Roman" w:hAnsi="Times New Roman"/>
          <w:sz w:val="28"/>
          <w:szCs w:val="28"/>
        </w:rPr>
      </w:pPr>
      <w:r w:rsidRPr="00880098">
        <w:rPr>
          <w:rFonts w:ascii="Times New Roman" w:hAnsi="Times New Roman"/>
          <w:sz w:val="28"/>
          <w:szCs w:val="28"/>
        </w:rPr>
        <w:t>Задачи: Познакомить со строение глаза, функцией его частей</w:t>
      </w:r>
    </w:p>
    <w:p w:rsidR="00880098" w:rsidRPr="00880098" w:rsidRDefault="00880098" w:rsidP="00880098">
      <w:pPr>
        <w:spacing w:after="0"/>
        <w:rPr>
          <w:rFonts w:ascii="Times New Roman" w:hAnsi="Times New Roman"/>
          <w:sz w:val="28"/>
          <w:szCs w:val="28"/>
        </w:rPr>
      </w:pPr>
      <w:r w:rsidRPr="00880098">
        <w:rPr>
          <w:rFonts w:ascii="Times New Roman" w:hAnsi="Times New Roman"/>
          <w:sz w:val="28"/>
          <w:szCs w:val="28"/>
        </w:rPr>
        <w:t>Материалы и оборудование: Зеркало, пиктограммы</w:t>
      </w:r>
    </w:p>
    <w:p w:rsidR="00880098" w:rsidRPr="00880098" w:rsidRDefault="00880098" w:rsidP="00880098">
      <w:pPr>
        <w:spacing w:after="0"/>
        <w:rPr>
          <w:rFonts w:ascii="Times New Roman" w:hAnsi="Times New Roman"/>
          <w:sz w:val="28"/>
          <w:szCs w:val="28"/>
        </w:rPr>
      </w:pPr>
      <w:r w:rsidRPr="00880098">
        <w:rPr>
          <w:rFonts w:ascii="Times New Roman" w:hAnsi="Times New Roman"/>
          <w:sz w:val="28"/>
          <w:szCs w:val="28"/>
        </w:rPr>
        <w:lastRenderedPageBreak/>
        <w:t>Ход</w:t>
      </w:r>
    </w:p>
    <w:p w:rsidR="00880098" w:rsidRPr="00880098" w:rsidRDefault="00880098" w:rsidP="00880098">
      <w:pPr>
        <w:spacing w:after="0"/>
        <w:rPr>
          <w:rFonts w:ascii="Times New Roman" w:hAnsi="Times New Roman"/>
          <w:sz w:val="28"/>
          <w:szCs w:val="28"/>
        </w:rPr>
      </w:pPr>
      <w:r w:rsidRPr="00880098">
        <w:rPr>
          <w:rFonts w:ascii="Times New Roman" w:hAnsi="Times New Roman"/>
          <w:sz w:val="28"/>
          <w:szCs w:val="28"/>
        </w:rPr>
        <w:t>1. Постановка, формулировка познавательной задачи – узнать, как устроен глаз</w:t>
      </w:r>
    </w:p>
    <w:p w:rsidR="00880098" w:rsidRPr="00880098" w:rsidRDefault="00880098" w:rsidP="00880098">
      <w:pPr>
        <w:spacing w:after="0"/>
        <w:rPr>
          <w:rFonts w:ascii="Times New Roman" w:hAnsi="Times New Roman"/>
          <w:sz w:val="28"/>
          <w:szCs w:val="28"/>
        </w:rPr>
      </w:pPr>
      <w:r w:rsidRPr="00880098">
        <w:rPr>
          <w:rFonts w:ascii="Times New Roman" w:hAnsi="Times New Roman"/>
          <w:sz w:val="28"/>
          <w:szCs w:val="28"/>
        </w:rPr>
        <w:t>2. Уточнение правил безопасности в ходе эксперимента.</w:t>
      </w:r>
    </w:p>
    <w:p w:rsidR="00880098" w:rsidRPr="00880098" w:rsidRDefault="00880098" w:rsidP="00880098">
      <w:pPr>
        <w:spacing w:after="0"/>
        <w:rPr>
          <w:rFonts w:ascii="Times New Roman" w:hAnsi="Times New Roman"/>
          <w:sz w:val="28"/>
          <w:szCs w:val="28"/>
        </w:rPr>
      </w:pPr>
      <w:r w:rsidRPr="00880098">
        <w:rPr>
          <w:rFonts w:ascii="Times New Roman" w:hAnsi="Times New Roman"/>
          <w:sz w:val="28"/>
          <w:szCs w:val="28"/>
        </w:rPr>
        <w:t>3. Выдвижение предположения – глаза нужны для того, чтобы видеть</w:t>
      </w:r>
    </w:p>
    <w:p w:rsidR="00880098" w:rsidRPr="00880098" w:rsidRDefault="00880098" w:rsidP="00880098">
      <w:pPr>
        <w:spacing w:after="0"/>
        <w:rPr>
          <w:rFonts w:ascii="Times New Roman" w:hAnsi="Times New Roman"/>
          <w:sz w:val="28"/>
          <w:szCs w:val="28"/>
        </w:rPr>
      </w:pPr>
      <w:r w:rsidRPr="00880098">
        <w:rPr>
          <w:rFonts w:ascii="Times New Roman" w:hAnsi="Times New Roman"/>
          <w:sz w:val="28"/>
          <w:szCs w:val="28"/>
        </w:rPr>
        <w:t>4. Проверка гипотезы – рассмотреть строение глаза; проверить, что будем видеть с открытыми  и открытыми глазами, определить цвет глаз</w:t>
      </w:r>
    </w:p>
    <w:p w:rsidR="00880098" w:rsidRPr="00880098" w:rsidRDefault="00880098" w:rsidP="00880098">
      <w:pPr>
        <w:spacing w:after="0"/>
        <w:rPr>
          <w:rFonts w:ascii="Times New Roman" w:hAnsi="Times New Roman"/>
          <w:sz w:val="28"/>
          <w:szCs w:val="28"/>
        </w:rPr>
      </w:pPr>
      <w:r w:rsidRPr="00880098">
        <w:rPr>
          <w:rFonts w:ascii="Times New Roman" w:hAnsi="Times New Roman"/>
          <w:sz w:val="28"/>
          <w:szCs w:val="28"/>
        </w:rPr>
        <w:t>5. Проверка итогов, вывод – глаза нужны для того, чтобы видеть</w:t>
      </w:r>
    </w:p>
    <w:p w:rsidR="00880098" w:rsidRPr="00880098" w:rsidRDefault="00880098" w:rsidP="00880098">
      <w:pPr>
        <w:spacing w:after="0"/>
        <w:rPr>
          <w:rFonts w:ascii="Times New Roman" w:hAnsi="Times New Roman"/>
          <w:sz w:val="28"/>
          <w:szCs w:val="28"/>
        </w:rPr>
      </w:pPr>
      <w:r w:rsidRPr="00880098">
        <w:rPr>
          <w:rFonts w:ascii="Times New Roman" w:hAnsi="Times New Roman"/>
          <w:sz w:val="28"/>
          <w:szCs w:val="28"/>
        </w:rPr>
        <w:t>6. Фиксация результатов – зарисовать свой глаз</w:t>
      </w:r>
    </w:p>
    <w:p w:rsidR="00880098" w:rsidRPr="00880098" w:rsidRDefault="00880098" w:rsidP="00880098">
      <w:pPr>
        <w:spacing w:after="0"/>
        <w:rPr>
          <w:rFonts w:ascii="Times New Roman" w:hAnsi="Times New Roman"/>
          <w:sz w:val="28"/>
          <w:szCs w:val="28"/>
        </w:rPr>
      </w:pPr>
      <w:r w:rsidRPr="00880098">
        <w:rPr>
          <w:rFonts w:ascii="Times New Roman" w:hAnsi="Times New Roman"/>
          <w:sz w:val="28"/>
          <w:szCs w:val="28"/>
        </w:rPr>
        <w:t>7. Вопросы детей.</w:t>
      </w:r>
    </w:p>
    <w:p w:rsidR="00880098" w:rsidRPr="00880098" w:rsidRDefault="00880098" w:rsidP="00880098">
      <w:pPr>
        <w:spacing w:after="0"/>
        <w:rPr>
          <w:rFonts w:ascii="Times New Roman" w:hAnsi="Times New Roman"/>
          <w:sz w:val="28"/>
          <w:szCs w:val="28"/>
        </w:rPr>
      </w:pPr>
      <w:r w:rsidRPr="00880098">
        <w:rPr>
          <w:rFonts w:ascii="Times New Roman" w:hAnsi="Times New Roman"/>
          <w:sz w:val="28"/>
          <w:szCs w:val="28"/>
        </w:rPr>
        <w:t>Человек. Рукотворный мир – свойства материалов</w:t>
      </w:r>
    </w:p>
    <w:p w:rsidR="00880098" w:rsidRPr="002D25CF" w:rsidRDefault="002D25CF" w:rsidP="00880098">
      <w:pPr>
        <w:spacing w:after="0"/>
        <w:rPr>
          <w:rFonts w:ascii="Times New Roman" w:hAnsi="Times New Roman"/>
          <w:b/>
          <w:sz w:val="28"/>
          <w:szCs w:val="28"/>
        </w:rPr>
      </w:pPr>
      <w:r w:rsidRPr="002D25CF">
        <w:rPr>
          <w:rFonts w:ascii="Times New Roman" w:hAnsi="Times New Roman"/>
          <w:b/>
          <w:sz w:val="28"/>
          <w:szCs w:val="28"/>
        </w:rPr>
        <w:t>5</w:t>
      </w:r>
      <w:r w:rsidR="00880098" w:rsidRPr="002D25CF">
        <w:rPr>
          <w:rFonts w:ascii="Times New Roman" w:hAnsi="Times New Roman"/>
          <w:b/>
          <w:sz w:val="28"/>
          <w:szCs w:val="28"/>
        </w:rPr>
        <w:t>2. Занятие «Родственники стекла»</w:t>
      </w:r>
    </w:p>
    <w:p w:rsidR="00880098" w:rsidRPr="00880098" w:rsidRDefault="00880098" w:rsidP="00880098">
      <w:pPr>
        <w:spacing w:after="0"/>
        <w:rPr>
          <w:rFonts w:ascii="Times New Roman" w:hAnsi="Times New Roman"/>
          <w:sz w:val="28"/>
          <w:szCs w:val="28"/>
        </w:rPr>
      </w:pPr>
      <w:r w:rsidRPr="00880098">
        <w:rPr>
          <w:rFonts w:ascii="Times New Roman" w:hAnsi="Times New Roman"/>
          <w:sz w:val="28"/>
          <w:szCs w:val="28"/>
        </w:rPr>
        <w:t xml:space="preserve">Задачи: Узнать предметы, изготовленные из стекла, фаянса, фарфора. Сравнить их качественные характеристики и свойства </w:t>
      </w:r>
    </w:p>
    <w:p w:rsidR="00880098" w:rsidRPr="00880098" w:rsidRDefault="00880098" w:rsidP="00880098">
      <w:pPr>
        <w:spacing w:after="0"/>
        <w:rPr>
          <w:rFonts w:ascii="Times New Roman" w:hAnsi="Times New Roman"/>
          <w:sz w:val="28"/>
          <w:szCs w:val="28"/>
        </w:rPr>
      </w:pPr>
      <w:r w:rsidRPr="00880098">
        <w:rPr>
          <w:rFonts w:ascii="Times New Roman" w:hAnsi="Times New Roman"/>
          <w:sz w:val="28"/>
          <w:szCs w:val="28"/>
        </w:rPr>
        <w:t>Материалы и оборудование: Стеклянные стаканчики, фаянсовые бокалы, фарфоровые чашки, вода, краски, деревянные палочки, алгоритм деятельности.</w:t>
      </w:r>
    </w:p>
    <w:p w:rsidR="00880098" w:rsidRPr="00880098" w:rsidRDefault="00880098" w:rsidP="00880098">
      <w:pPr>
        <w:spacing w:after="0"/>
        <w:rPr>
          <w:rFonts w:ascii="Times New Roman" w:hAnsi="Times New Roman"/>
          <w:sz w:val="28"/>
          <w:szCs w:val="28"/>
        </w:rPr>
      </w:pPr>
      <w:r w:rsidRPr="00880098">
        <w:rPr>
          <w:rFonts w:ascii="Times New Roman" w:hAnsi="Times New Roman"/>
          <w:sz w:val="28"/>
          <w:szCs w:val="28"/>
        </w:rPr>
        <w:t>Ход</w:t>
      </w:r>
    </w:p>
    <w:p w:rsidR="00880098" w:rsidRPr="00880098" w:rsidRDefault="00880098" w:rsidP="00880098">
      <w:pPr>
        <w:spacing w:after="0"/>
        <w:rPr>
          <w:rFonts w:ascii="Times New Roman" w:hAnsi="Times New Roman"/>
          <w:sz w:val="28"/>
          <w:szCs w:val="28"/>
        </w:rPr>
      </w:pPr>
      <w:r w:rsidRPr="00880098">
        <w:rPr>
          <w:rFonts w:ascii="Times New Roman" w:hAnsi="Times New Roman"/>
          <w:sz w:val="28"/>
          <w:szCs w:val="28"/>
        </w:rPr>
        <w:t>1. Постановка, формулировка познавательной задачи – научиться распознавать предметы изготовленные из стекла, фаянса, фарфора.</w:t>
      </w:r>
    </w:p>
    <w:p w:rsidR="00880098" w:rsidRPr="00880098" w:rsidRDefault="00880098" w:rsidP="00880098">
      <w:pPr>
        <w:spacing w:after="0"/>
        <w:rPr>
          <w:rFonts w:ascii="Times New Roman" w:hAnsi="Times New Roman"/>
          <w:sz w:val="28"/>
          <w:szCs w:val="28"/>
        </w:rPr>
      </w:pPr>
      <w:r w:rsidRPr="00880098">
        <w:rPr>
          <w:rFonts w:ascii="Times New Roman" w:hAnsi="Times New Roman"/>
          <w:sz w:val="28"/>
          <w:szCs w:val="28"/>
        </w:rPr>
        <w:t>2. Уточнение правил безопасности в ходе эксперимента.</w:t>
      </w:r>
    </w:p>
    <w:p w:rsidR="00880098" w:rsidRPr="00880098" w:rsidRDefault="00880098" w:rsidP="00880098">
      <w:pPr>
        <w:spacing w:after="0"/>
        <w:rPr>
          <w:rFonts w:ascii="Times New Roman" w:hAnsi="Times New Roman"/>
          <w:sz w:val="28"/>
          <w:szCs w:val="28"/>
        </w:rPr>
      </w:pPr>
      <w:r w:rsidRPr="00880098">
        <w:rPr>
          <w:rFonts w:ascii="Times New Roman" w:hAnsi="Times New Roman"/>
          <w:sz w:val="28"/>
          <w:szCs w:val="28"/>
        </w:rPr>
        <w:t>3. Выдвижение предположения – предметы, изготовленные из стекла, фаянса, фарфора являются «близкими родственниками»</w:t>
      </w:r>
    </w:p>
    <w:p w:rsidR="00880098" w:rsidRPr="00880098" w:rsidRDefault="00880098" w:rsidP="00880098">
      <w:pPr>
        <w:spacing w:after="0"/>
        <w:rPr>
          <w:rFonts w:ascii="Times New Roman" w:hAnsi="Times New Roman"/>
          <w:sz w:val="28"/>
          <w:szCs w:val="28"/>
        </w:rPr>
      </w:pPr>
      <w:r w:rsidRPr="00880098">
        <w:rPr>
          <w:rFonts w:ascii="Times New Roman" w:hAnsi="Times New Roman"/>
          <w:sz w:val="28"/>
          <w:szCs w:val="28"/>
        </w:rPr>
        <w:t xml:space="preserve">4. Проверка гипотезы – опыт – налить в три емкости подкрашенную воду, поставить их на солнечное место, деревянными палочками постучать по чашкам </w:t>
      </w:r>
    </w:p>
    <w:p w:rsidR="00880098" w:rsidRPr="00880098" w:rsidRDefault="00880098" w:rsidP="00880098">
      <w:pPr>
        <w:spacing w:after="0"/>
        <w:rPr>
          <w:rFonts w:ascii="Times New Roman" w:hAnsi="Times New Roman"/>
          <w:sz w:val="28"/>
          <w:szCs w:val="28"/>
        </w:rPr>
      </w:pPr>
      <w:r w:rsidRPr="00880098">
        <w:rPr>
          <w:rFonts w:ascii="Times New Roman" w:hAnsi="Times New Roman"/>
          <w:sz w:val="28"/>
          <w:szCs w:val="28"/>
        </w:rPr>
        <w:t>5. Проверка итогов, вывод – фарфор твердый как стекло, фаянс более мягкий;</w:t>
      </w:r>
    </w:p>
    <w:p w:rsidR="00880098" w:rsidRPr="00880098" w:rsidRDefault="00880098" w:rsidP="00880098">
      <w:pPr>
        <w:spacing w:after="0"/>
        <w:rPr>
          <w:rFonts w:ascii="Times New Roman" w:hAnsi="Times New Roman"/>
          <w:sz w:val="28"/>
          <w:szCs w:val="28"/>
        </w:rPr>
      </w:pPr>
      <w:r w:rsidRPr="00880098">
        <w:rPr>
          <w:rFonts w:ascii="Times New Roman" w:hAnsi="Times New Roman"/>
          <w:sz w:val="28"/>
          <w:szCs w:val="28"/>
        </w:rPr>
        <w:t>Фарфор – просвечивает, фаянс – нет; фарфор при касании звенит, фаянс имеет более глухой звук.</w:t>
      </w:r>
    </w:p>
    <w:p w:rsidR="00880098" w:rsidRPr="00880098" w:rsidRDefault="00880098" w:rsidP="00880098">
      <w:pPr>
        <w:spacing w:after="0"/>
        <w:rPr>
          <w:rFonts w:ascii="Times New Roman" w:hAnsi="Times New Roman"/>
          <w:sz w:val="28"/>
          <w:szCs w:val="28"/>
        </w:rPr>
      </w:pPr>
      <w:r w:rsidRPr="00880098">
        <w:rPr>
          <w:rFonts w:ascii="Times New Roman" w:hAnsi="Times New Roman"/>
          <w:sz w:val="28"/>
          <w:szCs w:val="28"/>
        </w:rPr>
        <w:t>6. Фиксация результатов – фото</w:t>
      </w:r>
    </w:p>
    <w:p w:rsidR="00880098" w:rsidRPr="00880098" w:rsidRDefault="00880098" w:rsidP="00880098">
      <w:pPr>
        <w:spacing w:after="0"/>
        <w:rPr>
          <w:rFonts w:ascii="Times New Roman" w:hAnsi="Times New Roman"/>
          <w:sz w:val="28"/>
          <w:szCs w:val="28"/>
        </w:rPr>
      </w:pPr>
      <w:r w:rsidRPr="00880098">
        <w:rPr>
          <w:rFonts w:ascii="Times New Roman" w:hAnsi="Times New Roman"/>
          <w:sz w:val="28"/>
          <w:szCs w:val="28"/>
        </w:rPr>
        <w:t>7. Вопросы детей.</w:t>
      </w:r>
    </w:p>
    <w:p w:rsidR="00880098" w:rsidRPr="002D25CF" w:rsidRDefault="002D25CF" w:rsidP="00880098">
      <w:pPr>
        <w:spacing w:after="0"/>
        <w:rPr>
          <w:rFonts w:ascii="Times New Roman" w:hAnsi="Times New Roman"/>
          <w:b/>
          <w:sz w:val="28"/>
          <w:szCs w:val="28"/>
        </w:rPr>
      </w:pPr>
      <w:r w:rsidRPr="002D25CF">
        <w:rPr>
          <w:rFonts w:ascii="Times New Roman" w:hAnsi="Times New Roman"/>
          <w:b/>
          <w:sz w:val="28"/>
          <w:szCs w:val="28"/>
        </w:rPr>
        <w:t>5</w:t>
      </w:r>
      <w:r w:rsidR="00880098" w:rsidRPr="002D25CF">
        <w:rPr>
          <w:rFonts w:ascii="Times New Roman" w:hAnsi="Times New Roman"/>
          <w:b/>
          <w:sz w:val="28"/>
          <w:szCs w:val="28"/>
        </w:rPr>
        <w:t>3. Занятие «Мир бумаги»</w:t>
      </w:r>
    </w:p>
    <w:p w:rsidR="00880098" w:rsidRPr="00880098" w:rsidRDefault="00880098" w:rsidP="00880098">
      <w:pPr>
        <w:spacing w:after="0"/>
        <w:rPr>
          <w:rFonts w:ascii="Times New Roman" w:hAnsi="Times New Roman"/>
          <w:sz w:val="28"/>
          <w:szCs w:val="28"/>
        </w:rPr>
      </w:pPr>
      <w:r w:rsidRPr="00880098">
        <w:rPr>
          <w:rFonts w:ascii="Times New Roman" w:hAnsi="Times New Roman"/>
          <w:sz w:val="28"/>
          <w:szCs w:val="28"/>
        </w:rPr>
        <w:t>Задачи: Узнать различные виды бумаги, сравнить их качественные характеристики и свойства. Понять, что свойства материала, обусловливают способ его использования.</w:t>
      </w:r>
    </w:p>
    <w:p w:rsidR="00880098" w:rsidRPr="00880098" w:rsidRDefault="00880098" w:rsidP="00880098">
      <w:pPr>
        <w:spacing w:after="0"/>
        <w:rPr>
          <w:rFonts w:ascii="Times New Roman" w:hAnsi="Times New Roman"/>
          <w:sz w:val="28"/>
          <w:szCs w:val="28"/>
        </w:rPr>
      </w:pPr>
      <w:r w:rsidRPr="00880098">
        <w:rPr>
          <w:rFonts w:ascii="Times New Roman" w:hAnsi="Times New Roman"/>
          <w:sz w:val="28"/>
          <w:szCs w:val="28"/>
        </w:rPr>
        <w:t>Материалы и оборудование: Квадраты, вырезанные из разных видов бумаги, ножницы, емкости  с водой.</w:t>
      </w:r>
    </w:p>
    <w:p w:rsidR="00880098" w:rsidRPr="00880098" w:rsidRDefault="00880098" w:rsidP="00880098">
      <w:pPr>
        <w:spacing w:after="0"/>
        <w:rPr>
          <w:rFonts w:ascii="Times New Roman" w:hAnsi="Times New Roman"/>
          <w:sz w:val="28"/>
          <w:szCs w:val="28"/>
        </w:rPr>
      </w:pPr>
      <w:r w:rsidRPr="00880098">
        <w:rPr>
          <w:rFonts w:ascii="Times New Roman" w:hAnsi="Times New Roman"/>
          <w:sz w:val="28"/>
          <w:szCs w:val="28"/>
        </w:rPr>
        <w:t>Ход</w:t>
      </w:r>
    </w:p>
    <w:p w:rsidR="00880098" w:rsidRPr="00880098" w:rsidRDefault="00880098" w:rsidP="00880098">
      <w:pPr>
        <w:spacing w:after="0"/>
        <w:rPr>
          <w:rFonts w:ascii="Times New Roman" w:hAnsi="Times New Roman"/>
          <w:sz w:val="28"/>
          <w:szCs w:val="28"/>
        </w:rPr>
      </w:pPr>
      <w:r w:rsidRPr="00880098">
        <w:rPr>
          <w:rFonts w:ascii="Times New Roman" w:hAnsi="Times New Roman"/>
          <w:sz w:val="28"/>
          <w:szCs w:val="28"/>
        </w:rPr>
        <w:t>1. Постановка, формулировка познавательной задачи – выявить свойства бумаги</w:t>
      </w:r>
    </w:p>
    <w:p w:rsidR="00880098" w:rsidRPr="00880098" w:rsidRDefault="00880098" w:rsidP="00880098">
      <w:pPr>
        <w:spacing w:after="0"/>
        <w:rPr>
          <w:rFonts w:ascii="Times New Roman" w:hAnsi="Times New Roman"/>
          <w:sz w:val="28"/>
          <w:szCs w:val="28"/>
        </w:rPr>
      </w:pPr>
      <w:r w:rsidRPr="00880098">
        <w:rPr>
          <w:rFonts w:ascii="Times New Roman" w:hAnsi="Times New Roman"/>
          <w:sz w:val="28"/>
          <w:szCs w:val="28"/>
        </w:rPr>
        <w:t>2. Уточнение правил безопасности в ходе эксперимента.</w:t>
      </w:r>
    </w:p>
    <w:p w:rsidR="00880098" w:rsidRPr="00880098" w:rsidRDefault="00880098" w:rsidP="00880098">
      <w:pPr>
        <w:spacing w:after="0"/>
        <w:rPr>
          <w:rFonts w:ascii="Times New Roman" w:hAnsi="Times New Roman"/>
          <w:sz w:val="28"/>
          <w:szCs w:val="28"/>
        </w:rPr>
      </w:pPr>
      <w:r w:rsidRPr="00880098">
        <w:rPr>
          <w:rFonts w:ascii="Times New Roman" w:hAnsi="Times New Roman"/>
          <w:sz w:val="28"/>
          <w:szCs w:val="28"/>
        </w:rPr>
        <w:lastRenderedPageBreak/>
        <w:t>3. Выдвижение предположения – разные виды бумаги отличаются друг от друга</w:t>
      </w:r>
    </w:p>
    <w:p w:rsidR="00880098" w:rsidRPr="00880098" w:rsidRDefault="00880098" w:rsidP="00880098">
      <w:pPr>
        <w:spacing w:after="0"/>
        <w:rPr>
          <w:rFonts w:ascii="Times New Roman" w:hAnsi="Times New Roman"/>
          <w:sz w:val="28"/>
          <w:szCs w:val="28"/>
        </w:rPr>
      </w:pPr>
      <w:r w:rsidRPr="00880098">
        <w:rPr>
          <w:rFonts w:ascii="Times New Roman" w:hAnsi="Times New Roman"/>
          <w:sz w:val="28"/>
          <w:szCs w:val="28"/>
        </w:rPr>
        <w:t>4. Проверка гипотезы – смять, разорвать,  разрезать, опустить в емкость с водой</w:t>
      </w:r>
    </w:p>
    <w:p w:rsidR="00880098" w:rsidRPr="00880098" w:rsidRDefault="00880098" w:rsidP="00880098">
      <w:pPr>
        <w:spacing w:after="0"/>
        <w:rPr>
          <w:rFonts w:ascii="Times New Roman" w:hAnsi="Times New Roman"/>
          <w:sz w:val="28"/>
          <w:szCs w:val="28"/>
        </w:rPr>
      </w:pPr>
      <w:r w:rsidRPr="00880098">
        <w:rPr>
          <w:rFonts w:ascii="Times New Roman" w:hAnsi="Times New Roman"/>
          <w:sz w:val="28"/>
          <w:szCs w:val="28"/>
        </w:rPr>
        <w:t>5. Проверка итогов, вывод – разные виды бумаги отличаются друг от друга</w:t>
      </w:r>
    </w:p>
    <w:p w:rsidR="00880098" w:rsidRPr="00880098" w:rsidRDefault="00880098" w:rsidP="00880098">
      <w:pPr>
        <w:spacing w:after="0"/>
        <w:rPr>
          <w:rFonts w:ascii="Times New Roman" w:hAnsi="Times New Roman"/>
          <w:sz w:val="28"/>
          <w:szCs w:val="28"/>
        </w:rPr>
      </w:pPr>
      <w:r w:rsidRPr="00880098">
        <w:rPr>
          <w:rFonts w:ascii="Times New Roman" w:hAnsi="Times New Roman"/>
          <w:sz w:val="28"/>
          <w:szCs w:val="28"/>
        </w:rPr>
        <w:t>6. Фиксация результатов – фото</w:t>
      </w:r>
    </w:p>
    <w:p w:rsidR="00880098" w:rsidRPr="00880098" w:rsidRDefault="00880098" w:rsidP="00880098">
      <w:pPr>
        <w:spacing w:after="0"/>
        <w:rPr>
          <w:rFonts w:ascii="Times New Roman" w:hAnsi="Times New Roman"/>
          <w:sz w:val="28"/>
          <w:szCs w:val="28"/>
        </w:rPr>
      </w:pPr>
      <w:r w:rsidRPr="00880098">
        <w:rPr>
          <w:rFonts w:ascii="Times New Roman" w:hAnsi="Times New Roman"/>
          <w:sz w:val="28"/>
          <w:szCs w:val="28"/>
        </w:rPr>
        <w:t>7. Вопросы детей.</w:t>
      </w:r>
    </w:p>
    <w:p w:rsidR="00880098" w:rsidRPr="002D25CF" w:rsidRDefault="002D25CF" w:rsidP="00880098">
      <w:pPr>
        <w:spacing w:after="0"/>
        <w:rPr>
          <w:rFonts w:ascii="Times New Roman" w:hAnsi="Times New Roman"/>
          <w:b/>
          <w:sz w:val="28"/>
          <w:szCs w:val="28"/>
        </w:rPr>
      </w:pPr>
      <w:r w:rsidRPr="002D25CF">
        <w:rPr>
          <w:rFonts w:ascii="Times New Roman" w:hAnsi="Times New Roman"/>
          <w:b/>
          <w:sz w:val="28"/>
          <w:szCs w:val="28"/>
        </w:rPr>
        <w:t>5</w:t>
      </w:r>
      <w:r w:rsidR="00880098" w:rsidRPr="002D25CF">
        <w:rPr>
          <w:rFonts w:ascii="Times New Roman" w:hAnsi="Times New Roman"/>
          <w:b/>
          <w:sz w:val="28"/>
          <w:szCs w:val="28"/>
        </w:rPr>
        <w:t>4. Занятие «Мир ткани»</w:t>
      </w:r>
    </w:p>
    <w:p w:rsidR="00880098" w:rsidRPr="00880098" w:rsidRDefault="00880098" w:rsidP="00880098">
      <w:pPr>
        <w:spacing w:after="0"/>
        <w:rPr>
          <w:rFonts w:ascii="Times New Roman" w:hAnsi="Times New Roman"/>
          <w:sz w:val="28"/>
          <w:szCs w:val="28"/>
        </w:rPr>
      </w:pPr>
      <w:r w:rsidRPr="00880098">
        <w:rPr>
          <w:rFonts w:ascii="Times New Roman" w:hAnsi="Times New Roman"/>
          <w:sz w:val="28"/>
          <w:szCs w:val="28"/>
        </w:rPr>
        <w:t>Задачи: Узнать различные виды тканей, сравнить их качества и свойства, понять, что свойства материала обуславливают способ его употребления.</w:t>
      </w:r>
    </w:p>
    <w:p w:rsidR="00880098" w:rsidRPr="00880098" w:rsidRDefault="00880098" w:rsidP="00880098">
      <w:pPr>
        <w:spacing w:after="0"/>
        <w:rPr>
          <w:rFonts w:ascii="Times New Roman" w:hAnsi="Times New Roman"/>
          <w:sz w:val="28"/>
          <w:szCs w:val="28"/>
        </w:rPr>
      </w:pPr>
      <w:r w:rsidRPr="00880098">
        <w:rPr>
          <w:rFonts w:ascii="Times New Roman" w:hAnsi="Times New Roman"/>
          <w:sz w:val="28"/>
          <w:szCs w:val="28"/>
        </w:rPr>
        <w:t>Материалы и оборудование: Небольшие кусочки разной ткани, ножницы, емкости с водой, алгоритм деятельности.</w:t>
      </w:r>
    </w:p>
    <w:p w:rsidR="00880098" w:rsidRPr="00880098" w:rsidRDefault="00880098" w:rsidP="00880098">
      <w:pPr>
        <w:spacing w:after="0"/>
        <w:rPr>
          <w:rFonts w:ascii="Times New Roman" w:hAnsi="Times New Roman"/>
          <w:sz w:val="28"/>
          <w:szCs w:val="28"/>
        </w:rPr>
      </w:pPr>
      <w:r w:rsidRPr="00880098">
        <w:rPr>
          <w:rFonts w:ascii="Times New Roman" w:hAnsi="Times New Roman"/>
          <w:sz w:val="28"/>
          <w:szCs w:val="28"/>
        </w:rPr>
        <w:t>Ход</w:t>
      </w:r>
    </w:p>
    <w:p w:rsidR="00880098" w:rsidRPr="00880098" w:rsidRDefault="00880098" w:rsidP="00880098">
      <w:pPr>
        <w:spacing w:after="0"/>
        <w:rPr>
          <w:rFonts w:ascii="Times New Roman" w:hAnsi="Times New Roman"/>
          <w:sz w:val="28"/>
          <w:szCs w:val="28"/>
        </w:rPr>
      </w:pPr>
      <w:r w:rsidRPr="00880098">
        <w:rPr>
          <w:rFonts w:ascii="Times New Roman" w:hAnsi="Times New Roman"/>
          <w:sz w:val="28"/>
          <w:szCs w:val="28"/>
        </w:rPr>
        <w:t>1. Постановка, формулировка познавательной задачи – узнать различные виды тканей.</w:t>
      </w:r>
    </w:p>
    <w:p w:rsidR="00880098" w:rsidRPr="00880098" w:rsidRDefault="00880098" w:rsidP="00880098">
      <w:pPr>
        <w:spacing w:after="0"/>
        <w:rPr>
          <w:rFonts w:ascii="Times New Roman" w:hAnsi="Times New Roman"/>
          <w:sz w:val="28"/>
          <w:szCs w:val="28"/>
        </w:rPr>
      </w:pPr>
      <w:r w:rsidRPr="00880098">
        <w:rPr>
          <w:rFonts w:ascii="Times New Roman" w:hAnsi="Times New Roman"/>
          <w:sz w:val="28"/>
          <w:szCs w:val="28"/>
        </w:rPr>
        <w:t>2. Уточнение правил безопасности в ходе эксперимента.</w:t>
      </w:r>
    </w:p>
    <w:p w:rsidR="00880098" w:rsidRPr="00880098" w:rsidRDefault="00880098" w:rsidP="00880098">
      <w:pPr>
        <w:spacing w:after="0"/>
        <w:rPr>
          <w:rFonts w:ascii="Times New Roman" w:hAnsi="Times New Roman"/>
          <w:sz w:val="28"/>
          <w:szCs w:val="28"/>
        </w:rPr>
      </w:pPr>
      <w:r w:rsidRPr="00880098">
        <w:rPr>
          <w:rFonts w:ascii="Times New Roman" w:hAnsi="Times New Roman"/>
          <w:sz w:val="28"/>
          <w:szCs w:val="28"/>
        </w:rPr>
        <w:t>3. Выдвижение предположения – различные виды тканей имеют различное качество и свойства</w:t>
      </w:r>
    </w:p>
    <w:p w:rsidR="00880098" w:rsidRPr="00880098" w:rsidRDefault="00880098" w:rsidP="00880098">
      <w:pPr>
        <w:spacing w:after="0"/>
        <w:rPr>
          <w:rFonts w:ascii="Times New Roman" w:hAnsi="Times New Roman"/>
          <w:sz w:val="28"/>
          <w:szCs w:val="28"/>
        </w:rPr>
      </w:pPr>
      <w:r w:rsidRPr="00880098">
        <w:rPr>
          <w:rFonts w:ascii="Times New Roman" w:hAnsi="Times New Roman"/>
          <w:sz w:val="28"/>
          <w:szCs w:val="28"/>
        </w:rPr>
        <w:t>4. Проверка гипотезы – смять, разрезать, попытаться разорвать, определить скорость намокания, сделать вывод о сходстве и различии свойств.</w:t>
      </w:r>
    </w:p>
    <w:p w:rsidR="00880098" w:rsidRPr="00880098" w:rsidRDefault="00880098" w:rsidP="00880098">
      <w:pPr>
        <w:spacing w:after="0"/>
        <w:rPr>
          <w:rFonts w:ascii="Times New Roman" w:hAnsi="Times New Roman"/>
          <w:sz w:val="28"/>
          <w:szCs w:val="28"/>
        </w:rPr>
      </w:pPr>
      <w:r w:rsidRPr="00880098">
        <w:rPr>
          <w:rFonts w:ascii="Times New Roman" w:hAnsi="Times New Roman"/>
          <w:sz w:val="28"/>
          <w:szCs w:val="28"/>
        </w:rPr>
        <w:t>5. Проверка итогов, вывод – у каждого вида ткани свои свойства</w:t>
      </w:r>
    </w:p>
    <w:p w:rsidR="00880098" w:rsidRPr="00880098" w:rsidRDefault="00880098" w:rsidP="00880098">
      <w:pPr>
        <w:spacing w:after="0"/>
        <w:rPr>
          <w:rFonts w:ascii="Times New Roman" w:hAnsi="Times New Roman"/>
          <w:sz w:val="28"/>
          <w:szCs w:val="28"/>
        </w:rPr>
      </w:pPr>
      <w:r w:rsidRPr="00880098">
        <w:rPr>
          <w:rFonts w:ascii="Times New Roman" w:hAnsi="Times New Roman"/>
          <w:sz w:val="28"/>
          <w:szCs w:val="28"/>
        </w:rPr>
        <w:t>6. Фиксация результатов – фото</w:t>
      </w:r>
    </w:p>
    <w:p w:rsidR="00880098" w:rsidRPr="00880098" w:rsidRDefault="00880098" w:rsidP="00880098">
      <w:pPr>
        <w:spacing w:after="0"/>
        <w:rPr>
          <w:rFonts w:ascii="Times New Roman" w:hAnsi="Times New Roman"/>
          <w:sz w:val="28"/>
          <w:szCs w:val="28"/>
        </w:rPr>
      </w:pPr>
      <w:r w:rsidRPr="00880098">
        <w:rPr>
          <w:rFonts w:ascii="Times New Roman" w:hAnsi="Times New Roman"/>
          <w:sz w:val="28"/>
          <w:szCs w:val="28"/>
        </w:rPr>
        <w:t>7. Вопросы детей.</w:t>
      </w:r>
    </w:p>
    <w:p w:rsidR="00880098" w:rsidRPr="00880098" w:rsidRDefault="00880098" w:rsidP="00880098">
      <w:pPr>
        <w:spacing w:after="0"/>
        <w:rPr>
          <w:rFonts w:ascii="Times New Roman" w:hAnsi="Times New Roman"/>
          <w:sz w:val="28"/>
          <w:szCs w:val="28"/>
        </w:rPr>
      </w:pPr>
      <w:r w:rsidRPr="00880098">
        <w:rPr>
          <w:rFonts w:ascii="Times New Roman" w:hAnsi="Times New Roman"/>
          <w:sz w:val="28"/>
          <w:szCs w:val="28"/>
        </w:rPr>
        <w:t>Человек. Рукотворный мир - преобразование</w:t>
      </w:r>
    </w:p>
    <w:p w:rsidR="00880098" w:rsidRPr="002D25CF" w:rsidRDefault="002D25CF" w:rsidP="00880098">
      <w:pPr>
        <w:spacing w:after="0"/>
        <w:rPr>
          <w:rFonts w:ascii="Times New Roman" w:hAnsi="Times New Roman"/>
          <w:b/>
          <w:sz w:val="28"/>
          <w:szCs w:val="28"/>
        </w:rPr>
      </w:pPr>
      <w:r w:rsidRPr="002D25CF">
        <w:rPr>
          <w:rFonts w:ascii="Times New Roman" w:hAnsi="Times New Roman"/>
          <w:b/>
          <w:sz w:val="28"/>
          <w:szCs w:val="28"/>
        </w:rPr>
        <w:t>5</w:t>
      </w:r>
      <w:r w:rsidR="00880098" w:rsidRPr="002D25CF">
        <w:rPr>
          <w:rFonts w:ascii="Times New Roman" w:hAnsi="Times New Roman"/>
          <w:b/>
          <w:sz w:val="28"/>
          <w:szCs w:val="28"/>
        </w:rPr>
        <w:t>5. Занятие «Построим город из песка»</w:t>
      </w:r>
    </w:p>
    <w:p w:rsidR="00880098" w:rsidRPr="00880098" w:rsidRDefault="00880098" w:rsidP="00880098">
      <w:pPr>
        <w:spacing w:after="0"/>
        <w:rPr>
          <w:rFonts w:ascii="Times New Roman" w:hAnsi="Times New Roman"/>
          <w:sz w:val="28"/>
          <w:szCs w:val="28"/>
        </w:rPr>
      </w:pPr>
      <w:r w:rsidRPr="00880098">
        <w:rPr>
          <w:rFonts w:ascii="Times New Roman" w:hAnsi="Times New Roman"/>
          <w:sz w:val="28"/>
          <w:szCs w:val="28"/>
        </w:rPr>
        <w:t>Задачи: Участвовать в коллективном преобразовании, проявлять умение видеть возможности преобразования, доводить работу до логического конца.</w:t>
      </w:r>
    </w:p>
    <w:p w:rsidR="00880098" w:rsidRPr="00880098" w:rsidRDefault="00880098" w:rsidP="00880098">
      <w:pPr>
        <w:spacing w:after="0"/>
        <w:rPr>
          <w:rFonts w:ascii="Times New Roman" w:hAnsi="Times New Roman"/>
          <w:sz w:val="28"/>
          <w:szCs w:val="28"/>
        </w:rPr>
      </w:pPr>
      <w:r w:rsidRPr="00880098">
        <w:rPr>
          <w:rFonts w:ascii="Times New Roman" w:hAnsi="Times New Roman"/>
          <w:sz w:val="28"/>
          <w:szCs w:val="28"/>
        </w:rPr>
        <w:t>Материалы и оборудование: Песок, вода, лопатки, формы для игр с песком, ведра.</w:t>
      </w:r>
    </w:p>
    <w:p w:rsidR="00880098" w:rsidRPr="00880098" w:rsidRDefault="00880098" w:rsidP="00880098">
      <w:pPr>
        <w:spacing w:after="0"/>
        <w:rPr>
          <w:rFonts w:ascii="Times New Roman" w:hAnsi="Times New Roman"/>
          <w:sz w:val="28"/>
          <w:szCs w:val="28"/>
        </w:rPr>
      </w:pPr>
      <w:r w:rsidRPr="00880098">
        <w:rPr>
          <w:rFonts w:ascii="Times New Roman" w:hAnsi="Times New Roman"/>
          <w:sz w:val="28"/>
          <w:szCs w:val="28"/>
        </w:rPr>
        <w:t>Ход</w:t>
      </w:r>
    </w:p>
    <w:p w:rsidR="00880098" w:rsidRPr="00880098" w:rsidRDefault="00880098" w:rsidP="00880098">
      <w:pPr>
        <w:spacing w:after="0"/>
        <w:rPr>
          <w:rFonts w:ascii="Times New Roman" w:hAnsi="Times New Roman"/>
          <w:sz w:val="28"/>
          <w:szCs w:val="28"/>
        </w:rPr>
      </w:pPr>
      <w:r w:rsidRPr="00880098">
        <w:rPr>
          <w:rFonts w:ascii="Times New Roman" w:hAnsi="Times New Roman"/>
          <w:sz w:val="28"/>
          <w:szCs w:val="28"/>
        </w:rPr>
        <w:t>1. Постановка, формулировка познавательной задачи – создать город из песка</w:t>
      </w:r>
    </w:p>
    <w:p w:rsidR="00880098" w:rsidRPr="00880098" w:rsidRDefault="00880098" w:rsidP="00880098">
      <w:pPr>
        <w:spacing w:after="0"/>
        <w:rPr>
          <w:rFonts w:ascii="Times New Roman" w:hAnsi="Times New Roman"/>
          <w:sz w:val="28"/>
          <w:szCs w:val="28"/>
        </w:rPr>
      </w:pPr>
      <w:r w:rsidRPr="00880098">
        <w:rPr>
          <w:rFonts w:ascii="Times New Roman" w:hAnsi="Times New Roman"/>
          <w:sz w:val="28"/>
          <w:szCs w:val="28"/>
        </w:rPr>
        <w:t>2. Уточнение правил безопасности в ходе эксперимента.</w:t>
      </w:r>
    </w:p>
    <w:p w:rsidR="00880098" w:rsidRPr="00880098" w:rsidRDefault="00880098" w:rsidP="00880098">
      <w:pPr>
        <w:spacing w:after="0"/>
        <w:rPr>
          <w:rFonts w:ascii="Times New Roman" w:hAnsi="Times New Roman"/>
          <w:sz w:val="28"/>
          <w:szCs w:val="28"/>
        </w:rPr>
      </w:pPr>
      <w:r w:rsidRPr="00880098">
        <w:rPr>
          <w:rFonts w:ascii="Times New Roman" w:hAnsi="Times New Roman"/>
          <w:sz w:val="28"/>
          <w:szCs w:val="28"/>
        </w:rPr>
        <w:t>3. Выдвижение предположения – коллективно по плану можно построить город из песка</w:t>
      </w:r>
    </w:p>
    <w:p w:rsidR="00880098" w:rsidRPr="00880098" w:rsidRDefault="00880098" w:rsidP="00880098">
      <w:pPr>
        <w:spacing w:after="0"/>
        <w:rPr>
          <w:rFonts w:ascii="Times New Roman" w:hAnsi="Times New Roman"/>
          <w:sz w:val="28"/>
          <w:szCs w:val="28"/>
        </w:rPr>
      </w:pPr>
      <w:r w:rsidRPr="00880098">
        <w:rPr>
          <w:rFonts w:ascii="Times New Roman" w:hAnsi="Times New Roman"/>
          <w:sz w:val="28"/>
          <w:szCs w:val="28"/>
        </w:rPr>
        <w:t>4. Проверка гипотезы – постройка города из песка.</w:t>
      </w:r>
    </w:p>
    <w:p w:rsidR="00880098" w:rsidRPr="00880098" w:rsidRDefault="00880098" w:rsidP="00880098">
      <w:pPr>
        <w:spacing w:after="0"/>
        <w:rPr>
          <w:rFonts w:ascii="Times New Roman" w:hAnsi="Times New Roman"/>
          <w:sz w:val="28"/>
          <w:szCs w:val="28"/>
        </w:rPr>
      </w:pPr>
      <w:r w:rsidRPr="00880098">
        <w:rPr>
          <w:rFonts w:ascii="Times New Roman" w:hAnsi="Times New Roman"/>
          <w:sz w:val="28"/>
          <w:szCs w:val="28"/>
        </w:rPr>
        <w:t xml:space="preserve">5. Проверка итогов, вывод – город из песка построить можно, </w:t>
      </w:r>
    </w:p>
    <w:p w:rsidR="00880098" w:rsidRPr="00880098" w:rsidRDefault="00880098" w:rsidP="00880098">
      <w:pPr>
        <w:spacing w:after="0"/>
        <w:rPr>
          <w:rFonts w:ascii="Times New Roman" w:hAnsi="Times New Roman"/>
          <w:sz w:val="28"/>
          <w:szCs w:val="28"/>
        </w:rPr>
      </w:pPr>
      <w:r w:rsidRPr="00880098">
        <w:rPr>
          <w:rFonts w:ascii="Times New Roman" w:hAnsi="Times New Roman"/>
          <w:sz w:val="28"/>
          <w:szCs w:val="28"/>
        </w:rPr>
        <w:t>6. Фиксация результатов – фото, зарисовка.</w:t>
      </w:r>
    </w:p>
    <w:p w:rsidR="00880098" w:rsidRPr="00880098" w:rsidRDefault="00880098" w:rsidP="00880098">
      <w:pPr>
        <w:spacing w:after="0"/>
        <w:rPr>
          <w:rFonts w:ascii="Times New Roman" w:hAnsi="Times New Roman"/>
          <w:sz w:val="28"/>
          <w:szCs w:val="28"/>
        </w:rPr>
      </w:pPr>
      <w:r w:rsidRPr="00880098">
        <w:rPr>
          <w:rFonts w:ascii="Times New Roman" w:hAnsi="Times New Roman"/>
          <w:sz w:val="28"/>
          <w:szCs w:val="28"/>
        </w:rPr>
        <w:t>7. Вопросы детей.</w:t>
      </w:r>
    </w:p>
    <w:p w:rsidR="00880098" w:rsidRPr="002D25CF" w:rsidRDefault="002D25CF" w:rsidP="00880098">
      <w:pPr>
        <w:spacing w:after="0"/>
        <w:rPr>
          <w:rFonts w:ascii="Times New Roman" w:hAnsi="Times New Roman"/>
          <w:b/>
          <w:sz w:val="28"/>
          <w:szCs w:val="28"/>
        </w:rPr>
      </w:pPr>
      <w:r w:rsidRPr="002D25CF">
        <w:rPr>
          <w:rFonts w:ascii="Times New Roman" w:hAnsi="Times New Roman"/>
          <w:b/>
          <w:sz w:val="28"/>
          <w:szCs w:val="28"/>
        </w:rPr>
        <w:t>5</w:t>
      </w:r>
      <w:r w:rsidR="00880098" w:rsidRPr="002D25CF">
        <w:rPr>
          <w:rFonts w:ascii="Times New Roman" w:hAnsi="Times New Roman"/>
          <w:b/>
          <w:sz w:val="28"/>
          <w:szCs w:val="28"/>
        </w:rPr>
        <w:t>6. Занятие «Изобретаем прибор для вскапывания почвы»</w:t>
      </w:r>
    </w:p>
    <w:p w:rsidR="00880098" w:rsidRPr="00880098" w:rsidRDefault="00880098" w:rsidP="00880098">
      <w:pPr>
        <w:spacing w:after="0"/>
        <w:rPr>
          <w:rFonts w:ascii="Times New Roman" w:hAnsi="Times New Roman"/>
          <w:sz w:val="28"/>
          <w:szCs w:val="28"/>
        </w:rPr>
      </w:pPr>
      <w:r w:rsidRPr="00880098">
        <w:rPr>
          <w:rFonts w:ascii="Times New Roman" w:hAnsi="Times New Roman"/>
          <w:sz w:val="28"/>
          <w:szCs w:val="28"/>
        </w:rPr>
        <w:lastRenderedPageBreak/>
        <w:t>Задачи: Уметь самостоятельно находить новые решения при выполнении задания с поставленным условием, проявлять устойчивое стремление преобразовывать предмет.</w:t>
      </w:r>
    </w:p>
    <w:p w:rsidR="00880098" w:rsidRPr="00880098" w:rsidRDefault="00880098" w:rsidP="00880098">
      <w:pPr>
        <w:spacing w:after="0"/>
        <w:rPr>
          <w:rFonts w:ascii="Times New Roman" w:hAnsi="Times New Roman"/>
          <w:sz w:val="28"/>
          <w:szCs w:val="28"/>
        </w:rPr>
      </w:pPr>
      <w:r w:rsidRPr="00880098">
        <w:rPr>
          <w:rFonts w:ascii="Times New Roman" w:hAnsi="Times New Roman"/>
          <w:sz w:val="28"/>
          <w:szCs w:val="28"/>
        </w:rPr>
        <w:t>Материалы и оборудование: Иллюстрации с изображениями орудий труда для обработки почвы, карандаши, краски, альбомные листы, фломастеры.</w:t>
      </w:r>
    </w:p>
    <w:p w:rsidR="00880098" w:rsidRPr="00880098" w:rsidRDefault="00880098" w:rsidP="00880098">
      <w:pPr>
        <w:spacing w:after="0"/>
        <w:rPr>
          <w:rFonts w:ascii="Times New Roman" w:hAnsi="Times New Roman"/>
          <w:sz w:val="28"/>
          <w:szCs w:val="28"/>
        </w:rPr>
      </w:pPr>
      <w:r w:rsidRPr="00880098">
        <w:rPr>
          <w:rFonts w:ascii="Times New Roman" w:hAnsi="Times New Roman"/>
          <w:sz w:val="28"/>
          <w:szCs w:val="28"/>
        </w:rPr>
        <w:t>Ход</w:t>
      </w:r>
    </w:p>
    <w:p w:rsidR="00880098" w:rsidRPr="00880098" w:rsidRDefault="00880098" w:rsidP="00880098">
      <w:pPr>
        <w:spacing w:after="0"/>
        <w:rPr>
          <w:rFonts w:ascii="Times New Roman" w:hAnsi="Times New Roman"/>
          <w:sz w:val="28"/>
          <w:szCs w:val="28"/>
        </w:rPr>
      </w:pPr>
      <w:r w:rsidRPr="00880098">
        <w:rPr>
          <w:rFonts w:ascii="Times New Roman" w:hAnsi="Times New Roman"/>
          <w:sz w:val="28"/>
          <w:szCs w:val="28"/>
        </w:rPr>
        <w:t>1. Постановка, формулировка познавательной задачи – изобрести прибор для вскапывания почвы</w:t>
      </w:r>
    </w:p>
    <w:p w:rsidR="00880098" w:rsidRPr="00880098" w:rsidRDefault="00880098" w:rsidP="00880098">
      <w:pPr>
        <w:spacing w:after="0"/>
        <w:rPr>
          <w:rFonts w:ascii="Times New Roman" w:hAnsi="Times New Roman"/>
          <w:sz w:val="28"/>
          <w:szCs w:val="28"/>
        </w:rPr>
      </w:pPr>
      <w:r w:rsidRPr="00880098">
        <w:rPr>
          <w:rFonts w:ascii="Times New Roman" w:hAnsi="Times New Roman"/>
          <w:sz w:val="28"/>
          <w:szCs w:val="28"/>
        </w:rPr>
        <w:t>2. Уточнение правил безопасности в ходе эксперимента.</w:t>
      </w:r>
    </w:p>
    <w:p w:rsidR="00880098" w:rsidRPr="00880098" w:rsidRDefault="00880098" w:rsidP="00880098">
      <w:pPr>
        <w:spacing w:after="0"/>
        <w:rPr>
          <w:rFonts w:ascii="Times New Roman" w:hAnsi="Times New Roman"/>
          <w:sz w:val="28"/>
          <w:szCs w:val="28"/>
        </w:rPr>
      </w:pPr>
      <w:r w:rsidRPr="00880098">
        <w:rPr>
          <w:rFonts w:ascii="Times New Roman" w:hAnsi="Times New Roman"/>
          <w:sz w:val="28"/>
          <w:szCs w:val="28"/>
        </w:rPr>
        <w:t>3. Выдвижение предположения – можно изобрести прибор для вскапывания почвы</w:t>
      </w:r>
    </w:p>
    <w:p w:rsidR="00880098" w:rsidRPr="00880098" w:rsidRDefault="00880098" w:rsidP="00880098">
      <w:pPr>
        <w:spacing w:after="0"/>
        <w:rPr>
          <w:rFonts w:ascii="Times New Roman" w:hAnsi="Times New Roman"/>
          <w:sz w:val="28"/>
          <w:szCs w:val="28"/>
        </w:rPr>
      </w:pPr>
      <w:r w:rsidRPr="00880098">
        <w:rPr>
          <w:rFonts w:ascii="Times New Roman" w:hAnsi="Times New Roman"/>
          <w:sz w:val="28"/>
          <w:szCs w:val="28"/>
        </w:rPr>
        <w:t>4. Проверка гипотезы – высказать предположения и зарисовать «изобретения»</w:t>
      </w:r>
    </w:p>
    <w:p w:rsidR="00880098" w:rsidRPr="00880098" w:rsidRDefault="00880098" w:rsidP="00880098">
      <w:pPr>
        <w:spacing w:after="0"/>
        <w:rPr>
          <w:rFonts w:ascii="Times New Roman" w:hAnsi="Times New Roman"/>
          <w:sz w:val="28"/>
          <w:szCs w:val="28"/>
        </w:rPr>
      </w:pPr>
      <w:r w:rsidRPr="00880098">
        <w:rPr>
          <w:rFonts w:ascii="Times New Roman" w:hAnsi="Times New Roman"/>
          <w:sz w:val="28"/>
          <w:szCs w:val="28"/>
        </w:rPr>
        <w:t>5. Проверка итогов, вывод – прибор для вскапывания изобрести можно</w:t>
      </w:r>
    </w:p>
    <w:p w:rsidR="00880098" w:rsidRPr="00880098" w:rsidRDefault="00880098" w:rsidP="00880098">
      <w:pPr>
        <w:spacing w:after="0"/>
        <w:rPr>
          <w:rFonts w:ascii="Times New Roman" w:hAnsi="Times New Roman"/>
          <w:sz w:val="28"/>
          <w:szCs w:val="28"/>
        </w:rPr>
      </w:pPr>
      <w:r w:rsidRPr="00880098">
        <w:rPr>
          <w:rFonts w:ascii="Times New Roman" w:hAnsi="Times New Roman"/>
          <w:sz w:val="28"/>
          <w:szCs w:val="28"/>
        </w:rPr>
        <w:t xml:space="preserve">6. Фиксация результатов – выставка работ    </w:t>
      </w:r>
    </w:p>
    <w:p w:rsidR="00880098" w:rsidRPr="00880098" w:rsidRDefault="00880098" w:rsidP="00880098">
      <w:pPr>
        <w:spacing w:after="0"/>
        <w:rPr>
          <w:rFonts w:ascii="Times New Roman" w:hAnsi="Times New Roman"/>
          <w:sz w:val="28"/>
          <w:szCs w:val="28"/>
        </w:rPr>
      </w:pPr>
      <w:r w:rsidRPr="00880098">
        <w:rPr>
          <w:rFonts w:ascii="Times New Roman" w:hAnsi="Times New Roman"/>
          <w:sz w:val="28"/>
          <w:szCs w:val="28"/>
        </w:rPr>
        <w:t xml:space="preserve"> 7. Вопросы детей.</w:t>
      </w:r>
    </w:p>
    <w:p w:rsidR="00880098" w:rsidRPr="002D25CF" w:rsidRDefault="002D25CF" w:rsidP="00880098">
      <w:pPr>
        <w:spacing w:after="0"/>
        <w:rPr>
          <w:rFonts w:ascii="Times New Roman" w:hAnsi="Times New Roman"/>
          <w:b/>
          <w:sz w:val="28"/>
          <w:szCs w:val="28"/>
        </w:rPr>
      </w:pPr>
      <w:r w:rsidRPr="002D25CF">
        <w:rPr>
          <w:rFonts w:ascii="Times New Roman" w:hAnsi="Times New Roman"/>
          <w:b/>
          <w:sz w:val="28"/>
          <w:szCs w:val="28"/>
        </w:rPr>
        <w:t>5</w:t>
      </w:r>
      <w:r w:rsidR="00880098" w:rsidRPr="002D25CF">
        <w:rPr>
          <w:rFonts w:ascii="Times New Roman" w:hAnsi="Times New Roman"/>
          <w:b/>
          <w:sz w:val="28"/>
          <w:szCs w:val="28"/>
        </w:rPr>
        <w:t>7. Занятие «Защитим себя от солнца»</w:t>
      </w:r>
    </w:p>
    <w:p w:rsidR="00880098" w:rsidRPr="00880098" w:rsidRDefault="00880098" w:rsidP="00880098">
      <w:pPr>
        <w:spacing w:after="0"/>
        <w:rPr>
          <w:rFonts w:ascii="Times New Roman" w:hAnsi="Times New Roman"/>
          <w:sz w:val="28"/>
          <w:szCs w:val="28"/>
        </w:rPr>
      </w:pPr>
      <w:r w:rsidRPr="00880098">
        <w:rPr>
          <w:rFonts w:ascii="Times New Roman" w:hAnsi="Times New Roman"/>
          <w:sz w:val="28"/>
          <w:szCs w:val="28"/>
        </w:rPr>
        <w:t xml:space="preserve">Задачи: Научить детей делать шапочку из бумаги по типу «оригами», реализовать представления о солнце, полученные в ходе поисковой деятельности </w:t>
      </w:r>
    </w:p>
    <w:p w:rsidR="00880098" w:rsidRPr="00880098" w:rsidRDefault="00880098" w:rsidP="00880098">
      <w:pPr>
        <w:spacing w:after="0"/>
        <w:rPr>
          <w:rFonts w:ascii="Times New Roman" w:hAnsi="Times New Roman"/>
          <w:sz w:val="28"/>
          <w:szCs w:val="28"/>
        </w:rPr>
      </w:pPr>
      <w:r w:rsidRPr="00880098">
        <w:rPr>
          <w:rFonts w:ascii="Times New Roman" w:hAnsi="Times New Roman"/>
          <w:sz w:val="28"/>
          <w:szCs w:val="28"/>
        </w:rPr>
        <w:t>Материалы и оборудование: Бумага, схема изготовления шапочки.</w:t>
      </w:r>
    </w:p>
    <w:p w:rsidR="00880098" w:rsidRPr="00880098" w:rsidRDefault="00880098" w:rsidP="00880098">
      <w:pPr>
        <w:spacing w:after="0"/>
        <w:rPr>
          <w:rFonts w:ascii="Times New Roman" w:hAnsi="Times New Roman"/>
          <w:sz w:val="28"/>
          <w:szCs w:val="28"/>
        </w:rPr>
      </w:pPr>
      <w:r w:rsidRPr="00880098">
        <w:rPr>
          <w:rFonts w:ascii="Times New Roman" w:hAnsi="Times New Roman"/>
          <w:sz w:val="28"/>
          <w:szCs w:val="28"/>
        </w:rPr>
        <w:t>Ход</w:t>
      </w:r>
    </w:p>
    <w:p w:rsidR="00880098" w:rsidRPr="00880098" w:rsidRDefault="00880098" w:rsidP="00880098">
      <w:pPr>
        <w:spacing w:after="0"/>
        <w:rPr>
          <w:rFonts w:ascii="Times New Roman" w:hAnsi="Times New Roman"/>
          <w:sz w:val="28"/>
          <w:szCs w:val="28"/>
        </w:rPr>
      </w:pPr>
      <w:r w:rsidRPr="00880098">
        <w:rPr>
          <w:rFonts w:ascii="Times New Roman" w:hAnsi="Times New Roman"/>
          <w:sz w:val="28"/>
          <w:szCs w:val="28"/>
        </w:rPr>
        <w:t>1. Постановка, формулировка познавательной задачи – научится защищать себя от солнца</w:t>
      </w:r>
    </w:p>
    <w:p w:rsidR="00880098" w:rsidRPr="00880098" w:rsidRDefault="00880098" w:rsidP="00880098">
      <w:pPr>
        <w:spacing w:after="0"/>
        <w:rPr>
          <w:rFonts w:ascii="Times New Roman" w:hAnsi="Times New Roman"/>
          <w:sz w:val="28"/>
          <w:szCs w:val="28"/>
        </w:rPr>
      </w:pPr>
      <w:r w:rsidRPr="00880098">
        <w:rPr>
          <w:rFonts w:ascii="Times New Roman" w:hAnsi="Times New Roman"/>
          <w:sz w:val="28"/>
          <w:szCs w:val="28"/>
        </w:rPr>
        <w:t>2. Уточнение правил безопасности в ходе эксперимента.</w:t>
      </w:r>
    </w:p>
    <w:p w:rsidR="00880098" w:rsidRPr="00880098" w:rsidRDefault="00880098" w:rsidP="00880098">
      <w:pPr>
        <w:spacing w:after="0"/>
        <w:rPr>
          <w:rFonts w:ascii="Times New Roman" w:hAnsi="Times New Roman"/>
          <w:sz w:val="28"/>
          <w:szCs w:val="28"/>
        </w:rPr>
      </w:pPr>
      <w:r w:rsidRPr="00880098">
        <w:rPr>
          <w:rFonts w:ascii="Times New Roman" w:hAnsi="Times New Roman"/>
          <w:sz w:val="28"/>
          <w:szCs w:val="28"/>
        </w:rPr>
        <w:t>3. Выдвижение предположения – головной убор помогает защититься от солнца</w:t>
      </w:r>
    </w:p>
    <w:p w:rsidR="00880098" w:rsidRPr="00880098" w:rsidRDefault="00880098" w:rsidP="00880098">
      <w:pPr>
        <w:spacing w:after="0"/>
        <w:rPr>
          <w:rFonts w:ascii="Times New Roman" w:hAnsi="Times New Roman"/>
          <w:sz w:val="28"/>
          <w:szCs w:val="28"/>
        </w:rPr>
      </w:pPr>
      <w:r w:rsidRPr="00880098">
        <w:rPr>
          <w:rFonts w:ascii="Times New Roman" w:hAnsi="Times New Roman"/>
          <w:sz w:val="28"/>
          <w:szCs w:val="28"/>
        </w:rPr>
        <w:t xml:space="preserve">4. Проверка гипотезы – в жаркие дни без головного убора находиться на солнце нельзя (обоснование взрослого о солнце) </w:t>
      </w:r>
    </w:p>
    <w:p w:rsidR="00880098" w:rsidRPr="00880098" w:rsidRDefault="00880098" w:rsidP="00880098">
      <w:pPr>
        <w:spacing w:after="0"/>
        <w:rPr>
          <w:rFonts w:ascii="Times New Roman" w:hAnsi="Times New Roman"/>
          <w:sz w:val="28"/>
          <w:szCs w:val="28"/>
        </w:rPr>
      </w:pPr>
      <w:r w:rsidRPr="00880098">
        <w:rPr>
          <w:rFonts w:ascii="Times New Roman" w:hAnsi="Times New Roman"/>
          <w:sz w:val="28"/>
          <w:szCs w:val="28"/>
        </w:rPr>
        <w:t>5. Проверка итогов, вывод – высказать предположения и сделать шапочку из бумаги</w:t>
      </w:r>
    </w:p>
    <w:p w:rsidR="00880098" w:rsidRPr="00880098" w:rsidRDefault="00880098" w:rsidP="00880098">
      <w:pPr>
        <w:spacing w:after="0"/>
        <w:rPr>
          <w:rFonts w:ascii="Times New Roman" w:hAnsi="Times New Roman"/>
          <w:sz w:val="28"/>
          <w:szCs w:val="28"/>
        </w:rPr>
      </w:pPr>
      <w:r w:rsidRPr="00880098">
        <w:rPr>
          <w:rFonts w:ascii="Times New Roman" w:hAnsi="Times New Roman"/>
          <w:sz w:val="28"/>
          <w:szCs w:val="28"/>
        </w:rPr>
        <w:t>6. Фиксация результатов – использование бумажных шапочек на прогулке</w:t>
      </w:r>
    </w:p>
    <w:p w:rsidR="00604D62" w:rsidRPr="00880098" w:rsidRDefault="00880098" w:rsidP="00880098">
      <w:pPr>
        <w:spacing w:after="0"/>
        <w:rPr>
          <w:rFonts w:ascii="Times New Roman" w:hAnsi="Times New Roman"/>
          <w:sz w:val="28"/>
          <w:szCs w:val="28"/>
        </w:rPr>
      </w:pPr>
      <w:r w:rsidRPr="00880098">
        <w:rPr>
          <w:rFonts w:ascii="Times New Roman" w:hAnsi="Times New Roman"/>
          <w:sz w:val="28"/>
          <w:szCs w:val="28"/>
        </w:rPr>
        <w:t xml:space="preserve"> 7. Вопросы детей.</w:t>
      </w:r>
    </w:p>
    <w:p w:rsidR="00DB0911" w:rsidRPr="00880098" w:rsidRDefault="00DB0911" w:rsidP="00880098">
      <w:pPr>
        <w:spacing w:after="0"/>
        <w:rPr>
          <w:rFonts w:ascii="Times New Roman" w:hAnsi="Times New Roman"/>
          <w:b/>
          <w:sz w:val="28"/>
          <w:szCs w:val="28"/>
        </w:rPr>
      </w:pPr>
    </w:p>
    <w:p w:rsidR="00DB0911" w:rsidRDefault="000B5227" w:rsidP="002D25CF">
      <w:pPr>
        <w:spacing w:after="0" w:line="240" w:lineRule="auto"/>
        <w:ind w:left="720"/>
        <w:rPr>
          <w:b/>
          <w:sz w:val="28"/>
          <w:szCs w:val="28"/>
        </w:rPr>
      </w:pPr>
      <w:r w:rsidRPr="00EA440A">
        <w:rPr>
          <w:rFonts w:ascii="Times New Roman" w:eastAsia="Times New Roman" w:hAnsi="Times New Roman"/>
          <w:color w:val="FF0000"/>
          <w:sz w:val="28"/>
          <w:szCs w:val="28"/>
          <w:lang w:eastAsia="ru-RU"/>
        </w:rPr>
        <w:t xml:space="preserve"> </w:t>
      </w:r>
    </w:p>
    <w:tbl>
      <w:tblPr>
        <w:tblStyle w:val="myTableStyle"/>
        <w:tblOverlap w:val="never"/>
        <w:tblW w:w="6000" w:type="dxa"/>
        <w:jc w:val="center"/>
        <w:tblInd w:w="0" w:type="dxa"/>
        <w:tblLook w:val="04A0" w:firstRow="1" w:lastRow="0" w:firstColumn="1" w:lastColumn="0" w:noHBand="0" w:noVBand="1"/>
      </w:tblPr>
      <w:tblGrid>
        <w:gridCol w:w="1607"/>
        <w:gridCol w:w="5653"/>
      </w:tblGrid>
      <w:tr w:rsidR="00F847A5">
        <w:trPr>
          <w:jc w:val="center"/>
        </w:trPr>
        <w:tc>
          <w:tcPr>
            <w:tcW w:w="0" w:type="auto"/>
            <w:gridSpan w:val="2"/>
            <w:tcMar>
              <w:top w:w="150" w:type="dxa"/>
              <w:left w:w="350" w:type="dxa"/>
              <w:bottom w:w="0" w:type="dxa"/>
              <w:right w:w="350" w:type="dxa"/>
            </w:tcMar>
          </w:tcPr>
          <w:p w:rsidR="00F847A5" w:rsidRDefault="0069268A">
            <w:pPr>
              <w:jc w:val="center"/>
              <w:rPr>
                <w:b/>
                <w:bCs/>
                <w:sz w:val="36"/>
                <w:szCs w:val="36"/>
              </w:rPr>
            </w:pPr>
            <w:r>
              <w:rPr>
                <w:b/>
                <w:bCs/>
                <w:sz w:val="36"/>
                <w:szCs w:val="36"/>
              </w:rPr>
              <w:t>ДОКУМЕНТ ПОДПИСАН ЭЛЕКТРОННОЙ ПОДПИСЬЮ</w:t>
            </w:r>
          </w:p>
        </w:tc>
      </w:tr>
      <w:tr w:rsidR="00F847A5">
        <w:trPr>
          <w:jc w:val="center"/>
        </w:trPr>
        <w:tc>
          <w:tcPr>
            <w:tcW w:w="0" w:type="auto"/>
            <w:gridSpan w:val="2"/>
            <w:tcMar>
              <w:left w:w="0" w:type="dxa"/>
              <w:bottom w:w="150" w:type="dxa"/>
              <w:right w:w="0" w:type="dxa"/>
            </w:tcMar>
          </w:tcPr>
          <w:p w:rsidR="00F847A5" w:rsidRDefault="0069268A">
            <w:pPr>
              <w:shd w:val="clear" w:color="auto" w:fill="000000"/>
              <w:spacing w:before="50" w:after="50" w:line="240" w:lineRule="auto"/>
              <w:jc w:val="center"/>
              <w:rPr>
                <w:b/>
                <w:bCs/>
                <w:color w:val="FFFFFF"/>
              </w:rPr>
            </w:pPr>
            <w:r>
              <w:rPr>
                <w:b/>
                <w:bCs/>
                <w:color w:val="FFFFFF"/>
              </w:rPr>
              <w:t>СВЕДЕНИЯ О СЕРТИФИКАТЕ ЭП</w:t>
            </w:r>
          </w:p>
        </w:tc>
      </w:tr>
      <w:tr w:rsidR="00F847A5">
        <w:trPr>
          <w:jc w:val="center"/>
        </w:trPr>
        <w:tc>
          <w:tcPr>
            <w:tcW w:w="0" w:type="auto"/>
          </w:tcPr>
          <w:p w:rsidR="00F847A5" w:rsidRDefault="0069268A">
            <w:r>
              <w:lastRenderedPageBreak/>
              <w:t>Сертификат</w:t>
            </w:r>
          </w:p>
        </w:tc>
        <w:tc>
          <w:tcPr>
            <w:tcW w:w="0" w:type="auto"/>
          </w:tcPr>
          <w:p w:rsidR="00F847A5" w:rsidRDefault="0069268A">
            <w:r>
              <w:t>603332450510203670830559428146817986133868575791</w:t>
            </w:r>
          </w:p>
        </w:tc>
      </w:tr>
      <w:tr w:rsidR="00F847A5">
        <w:trPr>
          <w:jc w:val="center"/>
        </w:trPr>
        <w:tc>
          <w:tcPr>
            <w:tcW w:w="0" w:type="auto"/>
          </w:tcPr>
          <w:p w:rsidR="00F847A5" w:rsidRDefault="0069268A">
            <w:r>
              <w:t>Владелец</w:t>
            </w:r>
          </w:p>
        </w:tc>
        <w:tc>
          <w:tcPr>
            <w:tcW w:w="0" w:type="auto"/>
          </w:tcPr>
          <w:p w:rsidR="00F847A5" w:rsidRDefault="0069268A">
            <w:r>
              <w:t>Коновалова Ирина Карповна</w:t>
            </w:r>
          </w:p>
        </w:tc>
      </w:tr>
      <w:tr w:rsidR="00F847A5">
        <w:trPr>
          <w:jc w:val="center"/>
        </w:trPr>
        <w:tc>
          <w:tcPr>
            <w:tcW w:w="0" w:type="auto"/>
          </w:tcPr>
          <w:p w:rsidR="00F847A5" w:rsidRDefault="0069268A">
            <w:r>
              <w:t>Действителен</w:t>
            </w:r>
          </w:p>
        </w:tc>
        <w:tc>
          <w:tcPr>
            <w:tcW w:w="0" w:type="auto"/>
          </w:tcPr>
          <w:p w:rsidR="00F847A5" w:rsidRDefault="0069268A">
            <w:r>
              <w:t>С 03.04.2021 по 03.04.2022</w:t>
            </w:r>
          </w:p>
        </w:tc>
      </w:tr>
    </w:tbl>
    <w:p w:rsidR="0069268A" w:rsidRDefault="0069268A"/>
    <w:sectPr w:rsidR="0069268A" w:rsidSect="00EC40E1">
      <w:type w:val="continuous"/>
      <w:pgSz w:w="11906" w:h="16838"/>
      <w:pgMar w:top="567"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9268A" w:rsidRDefault="0069268A">
      <w:pPr>
        <w:spacing w:after="0" w:line="240" w:lineRule="auto"/>
      </w:pPr>
      <w:r>
        <w:separator/>
      </w:r>
    </w:p>
  </w:endnote>
  <w:endnote w:type="continuationSeparator" w:id="0">
    <w:p w:rsidR="0069268A" w:rsidRDefault="006926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4285C" w:rsidRDefault="0072725E" w:rsidP="000F1B31">
    <w:pPr>
      <w:pStyle w:val="a7"/>
      <w:framePr w:wrap="around" w:vAnchor="text" w:hAnchor="margin" w:xAlign="center" w:y="1"/>
      <w:rPr>
        <w:rStyle w:val="a9"/>
      </w:rPr>
    </w:pPr>
    <w:r>
      <w:rPr>
        <w:rStyle w:val="a9"/>
      </w:rPr>
      <w:fldChar w:fldCharType="begin"/>
    </w:r>
    <w:r w:rsidR="0004285C">
      <w:rPr>
        <w:rStyle w:val="a9"/>
      </w:rPr>
      <w:instrText xml:space="preserve">PAGE  </w:instrText>
    </w:r>
    <w:r>
      <w:rPr>
        <w:rStyle w:val="a9"/>
      </w:rPr>
      <w:fldChar w:fldCharType="separate"/>
    </w:r>
    <w:r w:rsidR="0004285C">
      <w:rPr>
        <w:rStyle w:val="a9"/>
        <w:noProof/>
      </w:rPr>
      <w:t>3</w:t>
    </w:r>
    <w:r>
      <w:rPr>
        <w:rStyle w:val="a9"/>
      </w:rPr>
      <w:fldChar w:fldCharType="end"/>
    </w:r>
  </w:p>
  <w:p w:rsidR="0004285C" w:rsidRDefault="0004285C" w:rsidP="000F1B31">
    <w:pPr>
      <w:pStyle w:val="a7"/>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4285C" w:rsidRDefault="0072725E" w:rsidP="000F1B31">
    <w:pPr>
      <w:pStyle w:val="a7"/>
      <w:framePr w:wrap="around" w:vAnchor="text" w:hAnchor="margin" w:xAlign="center" w:y="1"/>
      <w:rPr>
        <w:rStyle w:val="a9"/>
      </w:rPr>
    </w:pPr>
    <w:r>
      <w:rPr>
        <w:rStyle w:val="a9"/>
      </w:rPr>
      <w:fldChar w:fldCharType="begin"/>
    </w:r>
    <w:r w:rsidR="0004285C">
      <w:rPr>
        <w:rStyle w:val="a9"/>
      </w:rPr>
      <w:instrText xml:space="preserve">PAGE  </w:instrText>
    </w:r>
    <w:r>
      <w:rPr>
        <w:rStyle w:val="a9"/>
      </w:rPr>
      <w:fldChar w:fldCharType="separate"/>
    </w:r>
    <w:r w:rsidR="001C4582">
      <w:rPr>
        <w:rStyle w:val="a9"/>
        <w:noProof/>
      </w:rPr>
      <w:t>2</w:t>
    </w:r>
    <w:r>
      <w:rPr>
        <w:rStyle w:val="a9"/>
      </w:rPr>
      <w:fldChar w:fldCharType="end"/>
    </w:r>
  </w:p>
  <w:p w:rsidR="0004285C" w:rsidRDefault="0004285C" w:rsidP="000F1B31">
    <w:pPr>
      <w:pStyle w:val="a7"/>
      <w:ind w:right="36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9268A" w:rsidRDefault="0069268A">
      <w:pPr>
        <w:spacing w:after="0" w:line="240" w:lineRule="auto"/>
      </w:pPr>
      <w:r>
        <w:separator/>
      </w:r>
    </w:p>
  </w:footnote>
  <w:footnote w:type="continuationSeparator" w:id="0">
    <w:p w:rsidR="0069268A" w:rsidRDefault="0069268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9B3180"/>
    <w:multiLevelType w:val="multilevel"/>
    <w:tmpl w:val="340624BE"/>
    <w:lvl w:ilvl="0">
      <w:start w:val="1"/>
      <w:numFmt w:val="upperRoman"/>
      <w:lvlText w:val="%1."/>
      <w:lvlJc w:val="left"/>
      <w:pPr>
        <w:ind w:left="360" w:hanging="360"/>
      </w:pPr>
      <w:rPr>
        <w:rFonts w:ascii="Times New Roman" w:eastAsia="Times New Roman" w:hAnsi="Times New Roman" w:cs="Times New Roman"/>
        <w:b/>
        <w:color w:val="000000"/>
      </w:rPr>
    </w:lvl>
    <w:lvl w:ilvl="1">
      <w:start w:val="1"/>
      <w:numFmt w:val="decimal"/>
      <w:isLgl/>
      <w:lvlText w:val="%1.%2."/>
      <w:lvlJc w:val="left"/>
      <w:pPr>
        <w:ind w:left="720" w:hanging="720"/>
      </w:pPr>
      <w:rPr>
        <w:rFonts w:hint="default"/>
        <w:color w:val="000000"/>
      </w:rPr>
    </w:lvl>
    <w:lvl w:ilvl="2">
      <w:start w:val="1"/>
      <w:numFmt w:val="decimal"/>
      <w:isLgl/>
      <w:lvlText w:val="%1.%2.%3."/>
      <w:lvlJc w:val="left"/>
      <w:pPr>
        <w:ind w:left="720" w:hanging="720"/>
      </w:pPr>
      <w:rPr>
        <w:rFonts w:hint="default"/>
        <w:color w:val="000000"/>
      </w:rPr>
    </w:lvl>
    <w:lvl w:ilvl="3">
      <w:start w:val="1"/>
      <w:numFmt w:val="decimal"/>
      <w:isLgl/>
      <w:lvlText w:val="%1.%2.%3.%4."/>
      <w:lvlJc w:val="left"/>
      <w:pPr>
        <w:ind w:left="1080" w:hanging="1080"/>
      </w:pPr>
      <w:rPr>
        <w:rFonts w:hint="default"/>
        <w:color w:val="000000"/>
      </w:rPr>
    </w:lvl>
    <w:lvl w:ilvl="4">
      <w:start w:val="1"/>
      <w:numFmt w:val="decimal"/>
      <w:isLgl/>
      <w:lvlText w:val="%1.%2.%3.%4.%5."/>
      <w:lvlJc w:val="left"/>
      <w:pPr>
        <w:ind w:left="1080" w:hanging="1080"/>
      </w:pPr>
      <w:rPr>
        <w:rFonts w:hint="default"/>
        <w:color w:val="000000"/>
      </w:rPr>
    </w:lvl>
    <w:lvl w:ilvl="5">
      <w:start w:val="1"/>
      <w:numFmt w:val="decimal"/>
      <w:isLgl/>
      <w:lvlText w:val="%1.%2.%3.%4.%5.%6."/>
      <w:lvlJc w:val="left"/>
      <w:pPr>
        <w:ind w:left="1440" w:hanging="1440"/>
      </w:pPr>
      <w:rPr>
        <w:rFonts w:hint="default"/>
        <w:color w:val="000000"/>
      </w:rPr>
    </w:lvl>
    <w:lvl w:ilvl="6">
      <w:start w:val="1"/>
      <w:numFmt w:val="decimal"/>
      <w:isLgl/>
      <w:lvlText w:val="%1.%2.%3.%4.%5.%6.%7."/>
      <w:lvlJc w:val="left"/>
      <w:pPr>
        <w:ind w:left="1800" w:hanging="1800"/>
      </w:pPr>
      <w:rPr>
        <w:rFonts w:hint="default"/>
        <w:color w:val="000000"/>
      </w:rPr>
    </w:lvl>
    <w:lvl w:ilvl="7">
      <w:start w:val="1"/>
      <w:numFmt w:val="decimal"/>
      <w:isLgl/>
      <w:lvlText w:val="%1.%2.%3.%4.%5.%6.%7.%8."/>
      <w:lvlJc w:val="left"/>
      <w:pPr>
        <w:ind w:left="1800" w:hanging="1800"/>
      </w:pPr>
      <w:rPr>
        <w:rFonts w:hint="default"/>
        <w:color w:val="000000"/>
      </w:rPr>
    </w:lvl>
    <w:lvl w:ilvl="8">
      <w:start w:val="1"/>
      <w:numFmt w:val="decimal"/>
      <w:isLgl/>
      <w:lvlText w:val="%1.%2.%3.%4.%5.%6.%7.%8.%9."/>
      <w:lvlJc w:val="left"/>
      <w:pPr>
        <w:ind w:left="2160" w:hanging="2160"/>
      </w:pPr>
      <w:rPr>
        <w:rFonts w:hint="default"/>
        <w:color w:val="000000"/>
      </w:rPr>
    </w:lvl>
  </w:abstractNum>
  <w:abstractNum w:abstractNumId="1" w15:restartNumberingAfterBreak="0">
    <w:nsid w:val="0A7C5CE7"/>
    <w:multiLevelType w:val="hybridMultilevel"/>
    <w:tmpl w:val="986CCCD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BDC33FF"/>
    <w:multiLevelType w:val="hybridMultilevel"/>
    <w:tmpl w:val="D19ABAE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0CFD7D1E"/>
    <w:multiLevelType w:val="multilevel"/>
    <w:tmpl w:val="94CAAC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F5D25FC"/>
    <w:multiLevelType w:val="hybridMultilevel"/>
    <w:tmpl w:val="E4C893F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10DB6376"/>
    <w:multiLevelType w:val="multilevel"/>
    <w:tmpl w:val="DEC4A68A"/>
    <w:lvl w:ilvl="0">
      <w:start w:val="2"/>
      <w:numFmt w:val="decimal"/>
      <w:lvlText w:val="%1"/>
      <w:lvlJc w:val="left"/>
      <w:pPr>
        <w:ind w:left="375" w:hanging="375"/>
      </w:pPr>
      <w:rPr>
        <w:rFonts w:hint="default"/>
      </w:rPr>
    </w:lvl>
    <w:lvl w:ilvl="1">
      <w:start w:val="5"/>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 w15:restartNumberingAfterBreak="0">
    <w:nsid w:val="15BC013C"/>
    <w:multiLevelType w:val="hybridMultilevel"/>
    <w:tmpl w:val="F6CC934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655651F"/>
    <w:multiLevelType w:val="multilevel"/>
    <w:tmpl w:val="362812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1B791CE3"/>
    <w:multiLevelType w:val="hybridMultilevel"/>
    <w:tmpl w:val="F53ED50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1D13149A"/>
    <w:multiLevelType w:val="multilevel"/>
    <w:tmpl w:val="340624BE"/>
    <w:lvl w:ilvl="0">
      <w:start w:val="1"/>
      <w:numFmt w:val="upperRoman"/>
      <w:lvlText w:val="%1."/>
      <w:lvlJc w:val="left"/>
      <w:pPr>
        <w:ind w:left="360" w:hanging="360"/>
      </w:pPr>
      <w:rPr>
        <w:rFonts w:ascii="Times New Roman" w:eastAsia="Times New Roman" w:hAnsi="Times New Roman" w:cs="Times New Roman"/>
        <w:b/>
        <w:color w:val="000000"/>
      </w:rPr>
    </w:lvl>
    <w:lvl w:ilvl="1">
      <w:start w:val="1"/>
      <w:numFmt w:val="decimal"/>
      <w:isLgl/>
      <w:lvlText w:val="%1.%2."/>
      <w:lvlJc w:val="left"/>
      <w:pPr>
        <w:ind w:left="720" w:hanging="720"/>
      </w:pPr>
      <w:rPr>
        <w:rFonts w:hint="default"/>
        <w:color w:val="000000"/>
      </w:rPr>
    </w:lvl>
    <w:lvl w:ilvl="2">
      <w:start w:val="1"/>
      <w:numFmt w:val="decimal"/>
      <w:isLgl/>
      <w:lvlText w:val="%1.%2.%3."/>
      <w:lvlJc w:val="left"/>
      <w:pPr>
        <w:ind w:left="720" w:hanging="720"/>
      </w:pPr>
      <w:rPr>
        <w:rFonts w:hint="default"/>
        <w:color w:val="000000"/>
      </w:rPr>
    </w:lvl>
    <w:lvl w:ilvl="3">
      <w:start w:val="1"/>
      <w:numFmt w:val="decimal"/>
      <w:isLgl/>
      <w:lvlText w:val="%1.%2.%3.%4."/>
      <w:lvlJc w:val="left"/>
      <w:pPr>
        <w:ind w:left="1080" w:hanging="1080"/>
      </w:pPr>
      <w:rPr>
        <w:rFonts w:hint="default"/>
        <w:color w:val="000000"/>
      </w:rPr>
    </w:lvl>
    <w:lvl w:ilvl="4">
      <w:start w:val="1"/>
      <w:numFmt w:val="decimal"/>
      <w:isLgl/>
      <w:lvlText w:val="%1.%2.%3.%4.%5."/>
      <w:lvlJc w:val="left"/>
      <w:pPr>
        <w:ind w:left="1080" w:hanging="1080"/>
      </w:pPr>
      <w:rPr>
        <w:rFonts w:hint="default"/>
        <w:color w:val="000000"/>
      </w:rPr>
    </w:lvl>
    <w:lvl w:ilvl="5">
      <w:start w:val="1"/>
      <w:numFmt w:val="decimal"/>
      <w:isLgl/>
      <w:lvlText w:val="%1.%2.%3.%4.%5.%6."/>
      <w:lvlJc w:val="left"/>
      <w:pPr>
        <w:ind w:left="1440" w:hanging="1440"/>
      </w:pPr>
      <w:rPr>
        <w:rFonts w:hint="default"/>
        <w:color w:val="000000"/>
      </w:rPr>
    </w:lvl>
    <w:lvl w:ilvl="6">
      <w:start w:val="1"/>
      <w:numFmt w:val="decimal"/>
      <w:isLgl/>
      <w:lvlText w:val="%1.%2.%3.%4.%5.%6.%7."/>
      <w:lvlJc w:val="left"/>
      <w:pPr>
        <w:ind w:left="1800" w:hanging="1800"/>
      </w:pPr>
      <w:rPr>
        <w:rFonts w:hint="default"/>
        <w:color w:val="000000"/>
      </w:rPr>
    </w:lvl>
    <w:lvl w:ilvl="7">
      <w:start w:val="1"/>
      <w:numFmt w:val="decimal"/>
      <w:isLgl/>
      <w:lvlText w:val="%1.%2.%3.%4.%5.%6.%7.%8."/>
      <w:lvlJc w:val="left"/>
      <w:pPr>
        <w:ind w:left="1800" w:hanging="1800"/>
      </w:pPr>
      <w:rPr>
        <w:rFonts w:hint="default"/>
        <w:color w:val="000000"/>
      </w:rPr>
    </w:lvl>
    <w:lvl w:ilvl="8">
      <w:start w:val="1"/>
      <w:numFmt w:val="decimal"/>
      <w:isLgl/>
      <w:lvlText w:val="%1.%2.%3.%4.%5.%6.%7.%8.%9."/>
      <w:lvlJc w:val="left"/>
      <w:pPr>
        <w:ind w:left="2160" w:hanging="2160"/>
      </w:pPr>
      <w:rPr>
        <w:rFonts w:hint="default"/>
        <w:color w:val="000000"/>
      </w:rPr>
    </w:lvl>
  </w:abstractNum>
  <w:abstractNum w:abstractNumId="10" w15:restartNumberingAfterBreak="0">
    <w:nsid w:val="1DCF51AF"/>
    <w:multiLevelType w:val="hybridMultilevel"/>
    <w:tmpl w:val="DC6471A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1F220615"/>
    <w:multiLevelType w:val="multilevel"/>
    <w:tmpl w:val="F33E25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220E2B25"/>
    <w:multiLevelType w:val="multilevel"/>
    <w:tmpl w:val="D3D64D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2D1E137D"/>
    <w:multiLevelType w:val="hybridMultilevel"/>
    <w:tmpl w:val="AED489A8"/>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4" w15:restartNumberingAfterBreak="0">
    <w:nsid w:val="31FC4C67"/>
    <w:multiLevelType w:val="hybridMultilevel"/>
    <w:tmpl w:val="ECF636C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3E504EB7"/>
    <w:multiLevelType w:val="multilevel"/>
    <w:tmpl w:val="DEC4A68A"/>
    <w:lvl w:ilvl="0">
      <w:start w:val="2"/>
      <w:numFmt w:val="decimal"/>
      <w:lvlText w:val="%1"/>
      <w:lvlJc w:val="left"/>
      <w:pPr>
        <w:ind w:left="375" w:hanging="375"/>
      </w:pPr>
      <w:rPr>
        <w:rFonts w:hint="default"/>
      </w:rPr>
    </w:lvl>
    <w:lvl w:ilvl="1">
      <w:start w:val="5"/>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6" w15:restartNumberingAfterBreak="0">
    <w:nsid w:val="40204562"/>
    <w:multiLevelType w:val="hybridMultilevel"/>
    <w:tmpl w:val="F17A6C5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43AA080D"/>
    <w:multiLevelType w:val="multilevel"/>
    <w:tmpl w:val="A78055D2"/>
    <w:lvl w:ilvl="0">
      <w:start w:val="3"/>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8" w15:restartNumberingAfterBreak="0">
    <w:nsid w:val="44361670"/>
    <w:multiLevelType w:val="multilevel"/>
    <w:tmpl w:val="0F322D7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57CE3656"/>
    <w:multiLevelType w:val="hybridMultilevel"/>
    <w:tmpl w:val="9EEAE5B8"/>
    <w:lvl w:ilvl="0" w:tplc="42585642">
      <w:start w:val="1"/>
      <w:numFmt w:val="decimal"/>
      <w:lvlText w:val="%1."/>
      <w:lvlJc w:val="left"/>
      <w:pPr>
        <w:ind w:left="720" w:hanging="360"/>
      </w:pPr>
    </w:lvl>
    <w:lvl w:ilvl="1" w:tplc="42585642" w:tentative="1">
      <w:start w:val="1"/>
      <w:numFmt w:val="lowerLetter"/>
      <w:lvlText w:val="%2."/>
      <w:lvlJc w:val="left"/>
      <w:pPr>
        <w:ind w:left="1440" w:hanging="360"/>
      </w:pPr>
    </w:lvl>
    <w:lvl w:ilvl="2" w:tplc="42585642" w:tentative="1">
      <w:start w:val="1"/>
      <w:numFmt w:val="lowerRoman"/>
      <w:lvlText w:val="%3."/>
      <w:lvlJc w:val="right"/>
      <w:pPr>
        <w:ind w:left="2160" w:hanging="180"/>
      </w:pPr>
    </w:lvl>
    <w:lvl w:ilvl="3" w:tplc="42585642" w:tentative="1">
      <w:start w:val="1"/>
      <w:numFmt w:val="decimal"/>
      <w:lvlText w:val="%4."/>
      <w:lvlJc w:val="left"/>
      <w:pPr>
        <w:ind w:left="2880" w:hanging="360"/>
      </w:pPr>
    </w:lvl>
    <w:lvl w:ilvl="4" w:tplc="42585642" w:tentative="1">
      <w:start w:val="1"/>
      <w:numFmt w:val="lowerLetter"/>
      <w:lvlText w:val="%5."/>
      <w:lvlJc w:val="left"/>
      <w:pPr>
        <w:ind w:left="3600" w:hanging="360"/>
      </w:pPr>
    </w:lvl>
    <w:lvl w:ilvl="5" w:tplc="42585642" w:tentative="1">
      <w:start w:val="1"/>
      <w:numFmt w:val="lowerRoman"/>
      <w:lvlText w:val="%6."/>
      <w:lvlJc w:val="right"/>
      <w:pPr>
        <w:ind w:left="4320" w:hanging="180"/>
      </w:pPr>
    </w:lvl>
    <w:lvl w:ilvl="6" w:tplc="42585642" w:tentative="1">
      <w:start w:val="1"/>
      <w:numFmt w:val="decimal"/>
      <w:lvlText w:val="%7."/>
      <w:lvlJc w:val="left"/>
      <w:pPr>
        <w:ind w:left="5040" w:hanging="360"/>
      </w:pPr>
    </w:lvl>
    <w:lvl w:ilvl="7" w:tplc="42585642" w:tentative="1">
      <w:start w:val="1"/>
      <w:numFmt w:val="lowerLetter"/>
      <w:lvlText w:val="%8."/>
      <w:lvlJc w:val="left"/>
      <w:pPr>
        <w:ind w:left="5760" w:hanging="360"/>
      </w:pPr>
    </w:lvl>
    <w:lvl w:ilvl="8" w:tplc="42585642" w:tentative="1">
      <w:start w:val="1"/>
      <w:numFmt w:val="lowerRoman"/>
      <w:lvlText w:val="%9."/>
      <w:lvlJc w:val="right"/>
      <w:pPr>
        <w:ind w:left="6480" w:hanging="180"/>
      </w:pPr>
    </w:lvl>
  </w:abstractNum>
  <w:abstractNum w:abstractNumId="20" w15:restartNumberingAfterBreak="0">
    <w:nsid w:val="589633A5"/>
    <w:multiLevelType w:val="hybridMultilevel"/>
    <w:tmpl w:val="085ABD0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5B937010"/>
    <w:multiLevelType w:val="multilevel"/>
    <w:tmpl w:val="A78055D2"/>
    <w:lvl w:ilvl="0">
      <w:start w:val="3"/>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2" w15:restartNumberingAfterBreak="0">
    <w:nsid w:val="5E803052"/>
    <w:multiLevelType w:val="multilevel"/>
    <w:tmpl w:val="0DFA82F0"/>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3" w15:restartNumberingAfterBreak="0">
    <w:nsid w:val="607A6BAF"/>
    <w:multiLevelType w:val="hybridMultilevel"/>
    <w:tmpl w:val="4158528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6103794E"/>
    <w:multiLevelType w:val="hybridMultilevel"/>
    <w:tmpl w:val="D20EE3BA"/>
    <w:lvl w:ilvl="0" w:tplc="99547543">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5" w15:restartNumberingAfterBreak="0">
    <w:nsid w:val="670A3C84"/>
    <w:multiLevelType w:val="multilevel"/>
    <w:tmpl w:val="ACCA64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684F6EBA"/>
    <w:multiLevelType w:val="hybridMultilevel"/>
    <w:tmpl w:val="0EAAFFF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6C0375E8"/>
    <w:multiLevelType w:val="hybridMultilevel"/>
    <w:tmpl w:val="26108900"/>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8" w15:restartNumberingAfterBreak="0">
    <w:nsid w:val="6CB415F8"/>
    <w:multiLevelType w:val="hybridMultilevel"/>
    <w:tmpl w:val="044660F2"/>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9" w15:restartNumberingAfterBreak="0">
    <w:nsid w:val="719D53A1"/>
    <w:multiLevelType w:val="multilevel"/>
    <w:tmpl w:val="25C2FC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797B301D"/>
    <w:multiLevelType w:val="hybridMultilevel"/>
    <w:tmpl w:val="22C8D52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30"/>
  </w:num>
  <w:num w:numId="2">
    <w:abstractNumId w:val="9"/>
  </w:num>
  <w:num w:numId="3">
    <w:abstractNumId w:val="22"/>
  </w:num>
  <w:num w:numId="4">
    <w:abstractNumId w:val="21"/>
  </w:num>
  <w:num w:numId="5">
    <w:abstractNumId w:val="5"/>
  </w:num>
  <w:num w:numId="6">
    <w:abstractNumId w:val="4"/>
  </w:num>
  <w:num w:numId="7">
    <w:abstractNumId w:val="20"/>
  </w:num>
  <w:num w:numId="8">
    <w:abstractNumId w:val="2"/>
  </w:num>
  <w:num w:numId="9">
    <w:abstractNumId w:val="13"/>
  </w:num>
  <w:num w:numId="10">
    <w:abstractNumId w:val="25"/>
  </w:num>
  <w:num w:numId="11">
    <w:abstractNumId w:val="18"/>
  </w:num>
  <w:num w:numId="12">
    <w:abstractNumId w:val="1"/>
  </w:num>
  <w:num w:numId="13">
    <w:abstractNumId w:val="15"/>
  </w:num>
  <w:num w:numId="14">
    <w:abstractNumId w:val="11"/>
  </w:num>
  <w:num w:numId="15">
    <w:abstractNumId w:val="29"/>
  </w:num>
  <w:num w:numId="16">
    <w:abstractNumId w:val="7"/>
  </w:num>
  <w:num w:numId="17">
    <w:abstractNumId w:val="3"/>
  </w:num>
  <w:num w:numId="18">
    <w:abstractNumId w:val="12"/>
  </w:num>
  <w:num w:numId="19">
    <w:abstractNumId w:val="17"/>
  </w:num>
  <w:num w:numId="20">
    <w:abstractNumId w:val="23"/>
  </w:num>
  <w:num w:numId="21">
    <w:abstractNumId w:val="6"/>
  </w:num>
  <w:num w:numId="22">
    <w:abstractNumId w:val="10"/>
  </w:num>
  <w:num w:numId="23">
    <w:abstractNumId w:val="16"/>
  </w:num>
  <w:num w:numId="24">
    <w:abstractNumId w:val="26"/>
  </w:num>
  <w:num w:numId="25">
    <w:abstractNumId w:val="14"/>
  </w:num>
  <w:num w:numId="26">
    <w:abstractNumId w:val="8"/>
  </w:num>
  <w:num w:numId="27">
    <w:abstractNumId w:val="27"/>
  </w:num>
  <w:num w:numId="28">
    <w:abstractNumId w:val="28"/>
  </w:num>
  <w:num w:numId="29">
    <w:abstractNumId w:val="0"/>
  </w:num>
  <w:num w:numId="30">
    <w:abstractNumId w:val="24"/>
  </w:num>
  <w:num w:numId="31">
    <w:abstractNumId w:val="19"/>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010221"/>
    <w:rsid w:val="00010221"/>
    <w:rsid w:val="00011C72"/>
    <w:rsid w:val="00023A34"/>
    <w:rsid w:val="00027B49"/>
    <w:rsid w:val="000315E2"/>
    <w:rsid w:val="00036615"/>
    <w:rsid w:val="000426D6"/>
    <w:rsid w:val="0004285C"/>
    <w:rsid w:val="0007184B"/>
    <w:rsid w:val="0007737A"/>
    <w:rsid w:val="00083ABD"/>
    <w:rsid w:val="000A3505"/>
    <w:rsid w:val="000B5227"/>
    <w:rsid w:val="000C19D8"/>
    <w:rsid w:val="000C7582"/>
    <w:rsid w:val="000E7D97"/>
    <w:rsid w:val="000F1B31"/>
    <w:rsid w:val="001264A3"/>
    <w:rsid w:val="001453D3"/>
    <w:rsid w:val="00183837"/>
    <w:rsid w:val="001A1491"/>
    <w:rsid w:val="001A457F"/>
    <w:rsid w:val="001A5FDF"/>
    <w:rsid w:val="001C4582"/>
    <w:rsid w:val="001C4A78"/>
    <w:rsid w:val="001D1507"/>
    <w:rsid w:val="001E3E3D"/>
    <w:rsid w:val="00205EBD"/>
    <w:rsid w:val="002306D4"/>
    <w:rsid w:val="00237ADE"/>
    <w:rsid w:val="00255FF3"/>
    <w:rsid w:val="0026250D"/>
    <w:rsid w:val="00282A3F"/>
    <w:rsid w:val="00297093"/>
    <w:rsid w:val="002D25CF"/>
    <w:rsid w:val="002D2687"/>
    <w:rsid w:val="002D364A"/>
    <w:rsid w:val="002D7632"/>
    <w:rsid w:val="002E7FFA"/>
    <w:rsid w:val="002F32C6"/>
    <w:rsid w:val="003554C5"/>
    <w:rsid w:val="00365033"/>
    <w:rsid w:val="003650B0"/>
    <w:rsid w:val="00396E74"/>
    <w:rsid w:val="003A498D"/>
    <w:rsid w:val="003B3660"/>
    <w:rsid w:val="003B7C16"/>
    <w:rsid w:val="003C13CE"/>
    <w:rsid w:val="003E3841"/>
    <w:rsid w:val="00402AD9"/>
    <w:rsid w:val="00417E01"/>
    <w:rsid w:val="00424C54"/>
    <w:rsid w:val="0043116A"/>
    <w:rsid w:val="00453901"/>
    <w:rsid w:val="00460EBE"/>
    <w:rsid w:val="00461D5C"/>
    <w:rsid w:val="004648DB"/>
    <w:rsid w:val="00464AFA"/>
    <w:rsid w:val="00470DC2"/>
    <w:rsid w:val="0047213B"/>
    <w:rsid w:val="00483273"/>
    <w:rsid w:val="004904D2"/>
    <w:rsid w:val="004B754F"/>
    <w:rsid w:val="004B7AAE"/>
    <w:rsid w:val="004B7FAC"/>
    <w:rsid w:val="004E49D1"/>
    <w:rsid w:val="00500178"/>
    <w:rsid w:val="0050085E"/>
    <w:rsid w:val="00517C8E"/>
    <w:rsid w:val="005225E9"/>
    <w:rsid w:val="00560437"/>
    <w:rsid w:val="00560F5D"/>
    <w:rsid w:val="00561FD7"/>
    <w:rsid w:val="00565FA1"/>
    <w:rsid w:val="00570A30"/>
    <w:rsid w:val="0058314C"/>
    <w:rsid w:val="0059083A"/>
    <w:rsid w:val="005954C2"/>
    <w:rsid w:val="005A1133"/>
    <w:rsid w:val="005A3B91"/>
    <w:rsid w:val="005A5C44"/>
    <w:rsid w:val="005C7923"/>
    <w:rsid w:val="005D19C5"/>
    <w:rsid w:val="005E55FD"/>
    <w:rsid w:val="005E59D3"/>
    <w:rsid w:val="00604D62"/>
    <w:rsid w:val="006120A9"/>
    <w:rsid w:val="00616323"/>
    <w:rsid w:val="006262C6"/>
    <w:rsid w:val="006645AF"/>
    <w:rsid w:val="00667F37"/>
    <w:rsid w:val="0069268A"/>
    <w:rsid w:val="00696092"/>
    <w:rsid w:val="006A57F1"/>
    <w:rsid w:val="006B0F2A"/>
    <w:rsid w:val="006D06B0"/>
    <w:rsid w:val="006E3169"/>
    <w:rsid w:val="006F165A"/>
    <w:rsid w:val="006F65F9"/>
    <w:rsid w:val="00714DCA"/>
    <w:rsid w:val="00726666"/>
    <w:rsid w:val="0072725E"/>
    <w:rsid w:val="00746D62"/>
    <w:rsid w:val="0075109D"/>
    <w:rsid w:val="00771A1B"/>
    <w:rsid w:val="00775C68"/>
    <w:rsid w:val="007A1704"/>
    <w:rsid w:val="007C645C"/>
    <w:rsid w:val="007F190F"/>
    <w:rsid w:val="008032BB"/>
    <w:rsid w:val="00804838"/>
    <w:rsid w:val="0082571B"/>
    <w:rsid w:val="0083620F"/>
    <w:rsid w:val="00847C49"/>
    <w:rsid w:val="00850F7F"/>
    <w:rsid w:val="00852908"/>
    <w:rsid w:val="00853E23"/>
    <w:rsid w:val="00880098"/>
    <w:rsid w:val="00881564"/>
    <w:rsid w:val="008B554B"/>
    <w:rsid w:val="008C57D8"/>
    <w:rsid w:val="008F262F"/>
    <w:rsid w:val="009137BA"/>
    <w:rsid w:val="00915DA4"/>
    <w:rsid w:val="00926BA3"/>
    <w:rsid w:val="00926FFC"/>
    <w:rsid w:val="00981576"/>
    <w:rsid w:val="0099299C"/>
    <w:rsid w:val="009946E8"/>
    <w:rsid w:val="00995A7E"/>
    <w:rsid w:val="009A0F2D"/>
    <w:rsid w:val="009B1AB1"/>
    <w:rsid w:val="009B42D6"/>
    <w:rsid w:val="009C7A2C"/>
    <w:rsid w:val="009E6479"/>
    <w:rsid w:val="009F7B11"/>
    <w:rsid w:val="00A421AA"/>
    <w:rsid w:val="00A42597"/>
    <w:rsid w:val="00A5011C"/>
    <w:rsid w:val="00A7039C"/>
    <w:rsid w:val="00A77ADD"/>
    <w:rsid w:val="00A92CE3"/>
    <w:rsid w:val="00A975D8"/>
    <w:rsid w:val="00AB4FBC"/>
    <w:rsid w:val="00AB53F4"/>
    <w:rsid w:val="00AC6F43"/>
    <w:rsid w:val="00AE10BE"/>
    <w:rsid w:val="00B10A8F"/>
    <w:rsid w:val="00B160F7"/>
    <w:rsid w:val="00B17515"/>
    <w:rsid w:val="00B304DA"/>
    <w:rsid w:val="00B352C7"/>
    <w:rsid w:val="00B50F17"/>
    <w:rsid w:val="00B72BAE"/>
    <w:rsid w:val="00B83D33"/>
    <w:rsid w:val="00B87882"/>
    <w:rsid w:val="00BB2569"/>
    <w:rsid w:val="00BC45CA"/>
    <w:rsid w:val="00BF4475"/>
    <w:rsid w:val="00C160BD"/>
    <w:rsid w:val="00C424CA"/>
    <w:rsid w:val="00C72BB3"/>
    <w:rsid w:val="00C75C5B"/>
    <w:rsid w:val="00CA29FC"/>
    <w:rsid w:val="00CA2D32"/>
    <w:rsid w:val="00CB1324"/>
    <w:rsid w:val="00CB3445"/>
    <w:rsid w:val="00CC0F10"/>
    <w:rsid w:val="00CC15D6"/>
    <w:rsid w:val="00CC2611"/>
    <w:rsid w:val="00CE038C"/>
    <w:rsid w:val="00CF4246"/>
    <w:rsid w:val="00CF5468"/>
    <w:rsid w:val="00D046FF"/>
    <w:rsid w:val="00D14477"/>
    <w:rsid w:val="00D26246"/>
    <w:rsid w:val="00D273FA"/>
    <w:rsid w:val="00D34820"/>
    <w:rsid w:val="00D51C04"/>
    <w:rsid w:val="00D52857"/>
    <w:rsid w:val="00D959DB"/>
    <w:rsid w:val="00DA0F71"/>
    <w:rsid w:val="00DB0911"/>
    <w:rsid w:val="00DB5BDF"/>
    <w:rsid w:val="00DC1334"/>
    <w:rsid w:val="00DC17F5"/>
    <w:rsid w:val="00DE69D7"/>
    <w:rsid w:val="00DF5363"/>
    <w:rsid w:val="00E03385"/>
    <w:rsid w:val="00E316B7"/>
    <w:rsid w:val="00E50304"/>
    <w:rsid w:val="00E61580"/>
    <w:rsid w:val="00E66773"/>
    <w:rsid w:val="00E924A6"/>
    <w:rsid w:val="00E94943"/>
    <w:rsid w:val="00EA440A"/>
    <w:rsid w:val="00EC21BE"/>
    <w:rsid w:val="00EC40E1"/>
    <w:rsid w:val="00EC6BD5"/>
    <w:rsid w:val="00EE7065"/>
    <w:rsid w:val="00F31C72"/>
    <w:rsid w:val="00F32560"/>
    <w:rsid w:val="00F43C40"/>
    <w:rsid w:val="00F46E17"/>
    <w:rsid w:val="00F664C4"/>
    <w:rsid w:val="00F752E1"/>
    <w:rsid w:val="00F805A8"/>
    <w:rsid w:val="00F847A5"/>
    <w:rsid w:val="00F95F7B"/>
    <w:rsid w:val="00F97C41"/>
    <w:rsid w:val="00FA5D7C"/>
    <w:rsid w:val="00FA5FBD"/>
    <w:rsid w:val="00FB509C"/>
    <w:rsid w:val="00FC2E29"/>
    <w:rsid w:val="00FC7B69"/>
    <w:rsid w:val="00FF221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80D7A04"/>
  <w15:docId w15:val="{DEFBF4EB-52FA-4381-9ADF-2AF3F8DCC3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C7582"/>
    <w:pPr>
      <w:spacing w:after="200" w:line="276" w:lineRule="auto"/>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A457F"/>
    <w:pPr>
      <w:ind w:left="720"/>
      <w:contextualSpacing/>
    </w:pPr>
  </w:style>
  <w:style w:type="table" w:styleId="a4">
    <w:name w:val="Table Grid"/>
    <w:basedOn w:val="a1"/>
    <w:uiPriority w:val="59"/>
    <w:rsid w:val="004B754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5">
    <w:name w:val="Balloon Text"/>
    <w:basedOn w:val="a"/>
    <w:link w:val="a6"/>
    <w:uiPriority w:val="99"/>
    <w:semiHidden/>
    <w:rsid w:val="0059083A"/>
    <w:pPr>
      <w:spacing w:after="0" w:line="240" w:lineRule="auto"/>
    </w:pPr>
    <w:rPr>
      <w:rFonts w:ascii="Tahoma" w:hAnsi="Tahoma" w:cs="Tahoma"/>
      <w:sz w:val="16"/>
      <w:szCs w:val="16"/>
    </w:rPr>
  </w:style>
  <w:style w:type="character" w:customStyle="1" w:styleId="a6">
    <w:name w:val="Текст выноски Знак"/>
    <w:link w:val="a5"/>
    <w:uiPriority w:val="99"/>
    <w:semiHidden/>
    <w:locked/>
    <w:rsid w:val="0059083A"/>
    <w:rPr>
      <w:rFonts w:ascii="Tahoma" w:hAnsi="Tahoma" w:cs="Tahoma"/>
      <w:sz w:val="16"/>
      <w:szCs w:val="16"/>
    </w:rPr>
  </w:style>
  <w:style w:type="paragraph" w:styleId="a7">
    <w:name w:val="footer"/>
    <w:basedOn w:val="a"/>
    <w:link w:val="a8"/>
    <w:rsid w:val="00FF2217"/>
    <w:pPr>
      <w:tabs>
        <w:tab w:val="center" w:pos="4677"/>
        <w:tab w:val="right" w:pos="9355"/>
      </w:tabs>
      <w:spacing w:after="0" w:line="240" w:lineRule="auto"/>
    </w:pPr>
    <w:rPr>
      <w:rFonts w:ascii="Times New Roman" w:eastAsia="Times New Roman" w:hAnsi="Times New Roman"/>
      <w:sz w:val="24"/>
      <w:szCs w:val="24"/>
      <w:lang w:eastAsia="ru-RU"/>
    </w:rPr>
  </w:style>
  <w:style w:type="character" w:customStyle="1" w:styleId="a8">
    <w:name w:val="Нижний колонтитул Знак"/>
    <w:basedOn w:val="a0"/>
    <w:link w:val="a7"/>
    <w:rsid w:val="00FF2217"/>
    <w:rPr>
      <w:rFonts w:ascii="Times New Roman" w:eastAsia="Times New Roman" w:hAnsi="Times New Roman"/>
      <w:sz w:val="24"/>
      <w:szCs w:val="24"/>
    </w:rPr>
  </w:style>
  <w:style w:type="character" w:styleId="a9">
    <w:name w:val="page number"/>
    <w:basedOn w:val="a0"/>
    <w:rsid w:val="00FF2217"/>
  </w:style>
  <w:style w:type="paragraph" w:styleId="aa">
    <w:name w:val="No Spacing"/>
    <w:uiPriority w:val="1"/>
    <w:qFormat/>
    <w:rsid w:val="00C72BB3"/>
    <w:rPr>
      <w:rFonts w:asciiTheme="minorHAnsi" w:eastAsiaTheme="minorHAnsi" w:hAnsiTheme="minorHAnsi" w:cstheme="minorBidi"/>
      <w:sz w:val="22"/>
      <w:szCs w:val="22"/>
      <w:lang w:eastAsia="en-US"/>
    </w:rPr>
  </w:style>
  <w:style w:type="character" w:customStyle="1" w:styleId="DefaultParagraphFontPHPDOCX">
    <w:name w:val="Default Paragraph Font PHPDOCX"/>
    <w:uiPriority w:val="1"/>
    <w:semiHidden/>
    <w:unhideWhenUsed/>
  </w:style>
  <w:style w:type="paragraph" w:customStyle="1" w:styleId="ListParagraphPHPDOCX">
    <w:name w:val="List Paragraph PHPDOCX"/>
    <w:uiPriority w:val="34"/>
    <w:qFormat/>
    <w:rsid w:val="00DF064E"/>
    <w:pPr>
      <w:ind w:left="720"/>
      <w:contextualSpacing/>
    </w:pPr>
  </w:style>
  <w:style w:type="paragraph" w:customStyle="1" w:styleId="TitlePHPDOCX">
    <w:name w:val="Title PHPDOCX"/>
    <w:link w:val="TitleCarPHPDOCX"/>
    <w:uiPriority w:val="10"/>
    <w:qFormat/>
    <w:rsid w:val="00DF064E"/>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customStyle="1" w:styleId="SubtitlePHPDOCX">
    <w:name w:val="Subtitle PHPDOCX"/>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table" w:customStyle="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customStyle="1" w:styleId="TableGridPHPDOCX">
    <w:name w:val="Table Grid PHPDOCX"/>
    <w:uiPriority w:val="59"/>
    <w:rsid w:val="00493A0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nnotationreferencePHPDOCX">
    <w:name w:val="annotation reference PHPDOCX"/>
    <w:basedOn w:val="DefaultParagraphFontPHPDOCX"/>
    <w:uiPriority w:val="99"/>
    <w:semiHidden/>
    <w:unhideWhenUsed/>
    <w:rsid w:val="00E139EA"/>
    <w:rPr>
      <w:sz w:val="16"/>
      <w:szCs w:val="16"/>
    </w:rPr>
  </w:style>
  <w:style w:type="paragraph" w:customStyle="1" w:styleId="annotationtextPHPDOCX">
    <w:name w:val="annotation text PHPDOCX"/>
    <w:link w:val="CommentTextCharPHPDOCX"/>
    <w:uiPriority w:val="99"/>
    <w:semiHidden/>
    <w:unhideWhenUsed/>
    <w:rsid w:val="00E139EA"/>
  </w:style>
  <w:style w:type="character" w:customStyle="1" w:styleId="CommentTextCharPHPDOCX">
    <w:name w:val="Comment Text Char PHPDOCX"/>
    <w:basedOn w:val="DefaultParagraphFontPHPDOCX"/>
    <w:link w:val="annotationtextPHPDOCX"/>
    <w:uiPriority w:val="99"/>
    <w:semiHidden/>
    <w:rsid w:val="00E139EA"/>
    <w:rPr>
      <w:sz w:val="20"/>
      <w:szCs w:val="20"/>
    </w:rPr>
  </w:style>
  <w:style w:type="paragraph" w:customStyle="1" w:styleId="annotationsubjectPHPDOCX">
    <w:name w:val="annotation subject PHPDOCX"/>
    <w:basedOn w:val="annotationtextPHPDOCX"/>
    <w:next w:val="annotation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annotationsubjectPHPDOCX"/>
    <w:uiPriority w:val="99"/>
    <w:semiHidden/>
    <w:rsid w:val="00E139EA"/>
    <w:rPr>
      <w:b/>
      <w:bCs/>
      <w:sz w:val="20"/>
      <w:szCs w:val="20"/>
    </w:rPr>
  </w:style>
  <w:style w:type="paragraph" w:customStyle="1" w:styleId="BalloonTextPHPDOCX">
    <w:name w:val="Balloon Text PHPDOCX"/>
    <w:link w:val="BalloonTextCharPHPDOCX"/>
    <w:uiPriority w:val="99"/>
    <w:semiHidden/>
    <w:unhideWhenUsed/>
    <w:rsid w:val="00E139EA"/>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customStyle="1" w:styleId="footnoteTextPHPDOCX">
    <w:name w:val="footnote Text PHPDOCX"/>
    <w:link w:val="footnoteTextCarPHPDOCX"/>
    <w:uiPriority w:val="99"/>
    <w:semiHidden/>
    <w:unhideWhenUsed/>
    <w:rsid w:val="006E0FDA"/>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customStyle="1" w:styleId="footnoteReferencePHPDOCX">
    <w:name w:val="footnote Reference PHPDOCX"/>
    <w:basedOn w:val="DefaultParagraphFontPHPDOCX"/>
    <w:uiPriority w:val="99"/>
    <w:semiHidden/>
    <w:unhideWhenUsed/>
    <w:rsid w:val="006E0FDA"/>
    <w:rPr>
      <w:vertAlign w:val="superscript"/>
    </w:rPr>
  </w:style>
  <w:style w:type="paragraph" w:customStyle="1" w:styleId="endnoteTextPHPDOCX">
    <w:name w:val="endnote Text PHPDOCX"/>
    <w:link w:val="endnoteTextCarPHPDOCX"/>
    <w:uiPriority w:val="99"/>
    <w:semiHidden/>
    <w:unhideWhenUsed/>
    <w:rsid w:val="006E0FDA"/>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customStyle="1" w:styleId="endnoteReferencePHPDOCX">
    <w:name w:val="endnote Reference PHPDOCX"/>
    <w:basedOn w:val="DefaultParagraphFontPHPDOCX"/>
    <w:uiPriority w:val="99"/>
    <w:semiHidden/>
    <w:unhideWhenUsed/>
    <w:rsid w:val="006E0FDA"/>
    <w:rPr>
      <w:vertAlign w:val="superscript"/>
    </w:rPr>
  </w:style>
  <w:style w:type="table" w:customStyle="1" w:styleId="myTableStyle">
    <w:name w:val="myTableStyle"/>
    <w:tblPr>
      <w:tblBorders>
        <w:top w:val="single" w:sz="16" w:space="0" w:color="000000"/>
        <w:left w:val="single" w:sz="16" w:space="0" w:color="000000"/>
        <w:bottom w:val="single" w:sz="16" w:space="0" w:color="000000"/>
        <w:right w:val="single" w:sz="16" w:space="0" w:color="000000"/>
        <w:insideH w:val="nil"/>
        <w:insideV w:val="nil"/>
      </w:tblBorders>
      <w:tblCellMar>
        <w:top w:w="0" w:type="dxa"/>
        <w:left w:w="150" w:type="dxa"/>
        <w:bottom w:w="0" w:type="dxa"/>
        <w:right w:w="15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9733824">
      <w:bodyDiv w:val="1"/>
      <w:marLeft w:val="0"/>
      <w:marRight w:val="0"/>
      <w:marTop w:val="0"/>
      <w:marBottom w:val="0"/>
      <w:divBdr>
        <w:top w:val="none" w:sz="0" w:space="0" w:color="auto"/>
        <w:left w:val="none" w:sz="0" w:space="0" w:color="auto"/>
        <w:bottom w:val="none" w:sz="0" w:space="0" w:color="auto"/>
        <w:right w:val="none" w:sz="0" w:space="0" w:color="auto"/>
      </w:divBdr>
    </w:div>
    <w:div w:id="203833717">
      <w:bodyDiv w:val="1"/>
      <w:marLeft w:val="0"/>
      <w:marRight w:val="0"/>
      <w:marTop w:val="0"/>
      <w:marBottom w:val="0"/>
      <w:divBdr>
        <w:top w:val="none" w:sz="0" w:space="0" w:color="auto"/>
        <w:left w:val="none" w:sz="0" w:space="0" w:color="auto"/>
        <w:bottom w:val="none" w:sz="0" w:space="0" w:color="auto"/>
        <w:right w:val="none" w:sz="0" w:space="0" w:color="auto"/>
      </w:divBdr>
    </w:div>
    <w:div w:id="218053933">
      <w:bodyDiv w:val="1"/>
      <w:marLeft w:val="0"/>
      <w:marRight w:val="0"/>
      <w:marTop w:val="0"/>
      <w:marBottom w:val="0"/>
      <w:divBdr>
        <w:top w:val="none" w:sz="0" w:space="0" w:color="auto"/>
        <w:left w:val="none" w:sz="0" w:space="0" w:color="auto"/>
        <w:bottom w:val="none" w:sz="0" w:space="0" w:color="auto"/>
        <w:right w:val="none" w:sz="0" w:space="0" w:color="auto"/>
      </w:divBdr>
    </w:div>
    <w:div w:id="600838097">
      <w:bodyDiv w:val="1"/>
      <w:marLeft w:val="0"/>
      <w:marRight w:val="0"/>
      <w:marTop w:val="0"/>
      <w:marBottom w:val="0"/>
      <w:divBdr>
        <w:top w:val="none" w:sz="0" w:space="0" w:color="auto"/>
        <w:left w:val="none" w:sz="0" w:space="0" w:color="auto"/>
        <w:bottom w:val="none" w:sz="0" w:space="0" w:color="auto"/>
        <w:right w:val="none" w:sz="0" w:space="0" w:color="auto"/>
      </w:divBdr>
    </w:div>
    <w:div w:id="673727066">
      <w:bodyDiv w:val="1"/>
      <w:marLeft w:val="0"/>
      <w:marRight w:val="0"/>
      <w:marTop w:val="0"/>
      <w:marBottom w:val="0"/>
      <w:divBdr>
        <w:top w:val="none" w:sz="0" w:space="0" w:color="auto"/>
        <w:left w:val="none" w:sz="0" w:space="0" w:color="auto"/>
        <w:bottom w:val="none" w:sz="0" w:space="0" w:color="auto"/>
        <w:right w:val="none" w:sz="0" w:space="0" w:color="auto"/>
      </w:divBdr>
    </w:div>
    <w:div w:id="767386485">
      <w:bodyDiv w:val="1"/>
      <w:marLeft w:val="0"/>
      <w:marRight w:val="0"/>
      <w:marTop w:val="0"/>
      <w:marBottom w:val="0"/>
      <w:divBdr>
        <w:top w:val="none" w:sz="0" w:space="0" w:color="auto"/>
        <w:left w:val="none" w:sz="0" w:space="0" w:color="auto"/>
        <w:bottom w:val="none" w:sz="0" w:space="0" w:color="auto"/>
        <w:right w:val="none" w:sz="0" w:space="0" w:color="auto"/>
      </w:divBdr>
    </w:div>
    <w:div w:id="1068041962">
      <w:bodyDiv w:val="1"/>
      <w:marLeft w:val="0"/>
      <w:marRight w:val="0"/>
      <w:marTop w:val="0"/>
      <w:marBottom w:val="0"/>
      <w:divBdr>
        <w:top w:val="none" w:sz="0" w:space="0" w:color="auto"/>
        <w:left w:val="none" w:sz="0" w:space="0" w:color="auto"/>
        <w:bottom w:val="none" w:sz="0" w:space="0" w:color="auto"/>
        <w:right w:val="none" w:sz="0" w:space="0" w:color="auto"/>
      </w:divBdr>
    </w:div>
    <w:div w:id="1082143994">
      <w:bodyDiv w:val="1"/>
      <w:marLeft w:val="0"/>
      <w:marRight w:val="0"/>
      <w:marTop w:val="0"/>
      <w:marBottom w:val="0"/>
      <w:divBdr>
        <w:top w:val="none" w:sz="0" w:space="0" w:color="auto"/>
        <w:left w:val="none" w:sz="0" w:space="0" w:color="auto"/>
        <w:bottom w:val="none" w:sz="0" w:space="0" w:color="auto"/>
        <w:right w:val="none" w:sz="0" w:space="0" w:color="auto"/>
      </w:divBdr>
    </w:div>
    <w:div w:id="1139225198">
      <w:bodyDiv w:val="1"/>
      <w:marLeft w:val="0"/>
      <w:marRight w:val="0"/>
      <w:marTop w:val="0"/>
      <w:marBottom w:val="0"/>
      <w:divBdr>
        <w:top w:val="none" w:sz="0" w:space="0" w:color="auto"/>
        <w:left w:val="none" w:sz="0" w:space="0" w:color="auto"/>
        <w:bottom w:val="none" w:sz="0" w:space="0" w:color="auto"/>
        <w:right w:val="none" w:sz="0" w:space="0" w:color="auto"/>
      </w:divBdr>
    </w:div>
    <w:div w:id="1194078135">
      <w:bodyDiv w:val="1"/>
      <w:marLeft w:val="0"/>
      <w:marRight w:val="0"/>
      <w:marTop w:val="0"/>
      <w:marBottom w:val="0"/>
      <w:divBdr>
        <w:top w:val="none" w:sz="0" w:space="0" w:color="auto"/>
        <w:left w:val="none" w:sz="0" w:space="0" w:color="auto"/>
        <w:bottom w:val="none" w:sz="0" w:space="0" w:color="auto"/>
        <w:right w:val="none" w:sz="0" w:space="0" w:color="auto"/>
      </w:divBdr>
    </w:div>
    <w:div w:id="1428841122">
      <w:bodyDiv w:val="1"/>
      <w:marLeft w:val="0"/>
      <w:marRight w:val="0"/>
      <w:marTop w:val="0"/>
      <w:marBottom w:val="0"/>
      <w:divBdr>
        <w:top w:val="none" w:sz="0" w:space="0" w:color="auto"/>
        <w:left w:val="none" w:sz="0" w:space="0" w:color="auto"/>
        <w:bottom w:val="none" w:sz="0" w:space="0" w:color="auto"/>
        <w:right w:val="none" w:sz="0" w:space="0" w:color="auto"/>
      </w:divBdr>
    </w:div>
    <w:div w:id="1597905328">
      <w:bodyDiv w:val="1"/>
      <w:marLeft w:val="0"/>
      <w:marRight w:val="0"/>
      <w:marTop w:val="0"/>
      <w:marBottom w:val="0"/>
      <w:divBdr>
        <w:top w:val="none" w:sz="0" w:space="0" w:color="auto"/>
        <w:left w:val="none" w:sz="0" w:space="0" w:color="auto"/>
        <w:bottom w:val="none" w:sz="0" w:space="0" w:color="auto"/>
        <w:right w:val="none" w:sz="0" w:space="0" w:color="auto"/>
      </w:divBdr>
    </w:div>
    <w:div w:id="1811898895">
      <w:bodyDiv w:val="1"/>
      <w:marLeft w:val="0"/>
      <w:marRight w:val="0"/>
      <w:marTop w:val="0"/>
      <w:marBottom w:val="0"/>
      <w:divBdr>
        <w:top w:val="none" w:sz="0" w:space="0" w:color="auto"/>
        <w:left w:val="none" w:sz="0" w:space="0" w:color="auto"/>
        <w:bottom w:val="none" w:sz="0" w:space="0" w:color="auto"/>
        <w:right w:val="none" w:sz="0" w:space="0" w:color="auto"/>
      </w:divBdr>
    </w:div>
    <w:div w:id="1930456203">
      <w:bodyDiv w:val="1"/>
      <w:marLeft w:val="0"/>
      <w:marRight w:val="0"/>
      <w:marTop w:val="0"/>
      <w:marBottom w:val="0"/>
      <w:divBdr>
        <w:top w:val="none" w:sz="0" w:space="0" w:color="auto"/>
        <w:left w:val="none" w:sz="0" w:space="0" w:color="auto"/>
        <w:bottom w:val="none" w:sz="0" w:space="0" w:color="auto"/>
        <w:right w:val="none" w:sz="0" w:space="0" w:color="auto"/>
      </w:divBdr>
    </w:div>
    <w:div w:id="1950894443">
      <w:bodyDiv w:val="1"/>
      <w:marLeft w:val="0"/>
      <w:marRight w:val="0"/>
      <w:marTop w:val="0"/>
      <w:marBottom w:val="0"/>
      <w:divBdr>
        <w:top w:val="none" w:sz="0" w:space="0" w:color="auto"/>
        <w:left w:val="none" w:sz="0" w:space="0" w:color="auto"/>
        <w:bottom w:val="none" w:sz="0" w:space="0" w:color="auto"/>
        <w:right w:val="none" w:sz="0" w:space="0" w:color="auto"/>
      </w:divBdr>
    </w:div>
    <w:div w:id="2075277781">
      <w:bodyDiv w:val="1"/>
      <w:marLeft w:val="0"/>
      <w:marRight w:val="0"/>
      <w:marTop w:val="0"/>
      <w:marBottom w:val="0"/>
      <w:divBdr>
        <w:top w:val="none" w:sz="0" w:space="0" w:color="auto"/>
        <w:left w:val="none" w:sz="0" w:space="0" w:color="auto"/>
        <w:bottom w:val="none" w:sz="0" w:space="0" w:color="auto"/>
        <w:right w:val="none" w:sz="0" w:space="0" w:color="auto"/>
      </w:divBdr>
    </w:div>
    <w:div w:id="21144760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gamepark.ru/" TargetMode="Externa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8886537-E44E-4592-A876-7CEB3CEA74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427</TotalTime>
  <Pages>41</Pages>
  <Words>10077</Words>
  <Characters>57440</Characters>
  <Application>Microsoft Office Word</Application>
  <DocSecurity>0</DocSecurity>
  <Lines>478</Lines>
  <Paragraphs>134</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67383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Админ</dc:creator>
  <cp:lastModifiedBy>111</cp:lastModifiedBy>
  <cp:revision>26</cp:revision>
  <cp:lastPrinted>2016-12-06T01:12:00Z</cp:lastPrinted>
  <dcterms:created xsi:type="dcterms:W3CDTF">2015-06-25T12:56:00Z</dcterms:created>
  <dcterms:modified xsi:type="dcterms:W3CDTF">2024-03-18T03:20:00Z</dcterms:modified>
</cp:coreProperties>
</file>